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87" w:rsidRPr="00194887" w:rsidRDefault="00194887" w:rsidP="00194887">
      <w:pPr>
        <w:pStyle w:val="ConsPlusTitle"/>
        <w:widowControl/>
        <w:jc w:val="right"/>
        <w:rPr>
          <w:rFonts w:ascii="PT Astra Serif" w:hAnsi="PT Astra Serif"/>
          <w:b w:val="0"/>
          <w:bCs w:val="0"/>
          <w:sz w:val="28"/>
          <w:szCs w:val="28"/>
        </w:rPr>
      </w:pPr>
      <w:r w:rsidRPr="00194887">
        <w:rPr>
          <w:rFonts w:ascii="PT Astra Serif" w:hAnsi="PT Astra Serif"/>
          <w:b w:val="0"/>
          <w:bCs w:val="0"/>
          <w:sz w:val="28"/>
          <w:szCs w:val="28"/>
        </w:rPr>
        <w:t>ПРОЕКТ</w:t>
      </w:r>
    </w:p>
    <w:p w:rsidR="00194887" w:rsidRPr="00194887" w:rsidRDefault="00194887" w:rsidP="00194887">
      <w:pPr>
        <w:pStyle w:val="ConsPlusTitle"/>
        <w:widowControl/>
        <w:jc w:val="right"/>
        <w:rPr>
          <w:rFonts w:ascii="PT Astra Serif" w:hAnsi="PT Astra Serif"/>
          <w:b w:val="0"/>
          <w:bCs w:val="0"/>
          <w:sz w:val="28"/>
          <w:szCs w:val="28"/>
        </w:rPr>
      </w:pPr>
    </w:p>
    <w:p w:rsidR="00194887" w:rsidRPr="00194887" w:rsidRDefault="00194887" w:rsidP="00194887">
      <w:pPr>
        <w:pStyle w:val="ConsPlusTitle"/>
        <w:widowControl/>
        <w:jc w:val="right"/>
        <w:rPr>
          <w:rFonts w:ascii="PT Astra Serif" w:hAnsi="PT Astra Serif"/>
          <w:b w:val="0"/>
          <w:bCs w:val="0"/>
          <w:sz w:val="28"/>
          <w:szCs w:val="28"/>
        </w:rPr>
      </w:pPr>
    </w:p>
    <w:p w:rsidR="00194887" w:rsidRPr="00194887" w:rsidRDefault="00194887" w:rsidP="00194887">
      <w:pPr>
        <w:jc w:val="center"/>
        <w:rPr>
          <w:rFonts w:ascii="PT Astra Serif" w:hAnsi="PT Astra Serif"/>
          <w:b/>
        </w:rPr>
      </w:pPr>
      <w:r w:rsidRPr="00194887">
        <w:rPr>
          <w:rFonts w:ascii="PT Astra Serif" w:hAnsi="PT Astra Serif"/>
          <w:b/>
        </w:rPr>
        <w:t>ПРАВИТЕЛЬСТВО УЛЬЯНОВСКОЙ ОБЛАСТИ</w:t>
      </w:r>
    </w:p>
    <w:p w:rsidR="00194887" w:rsidRPr="00194887" w:rsidRDefault="00194887" w:rsidP="00194887">
      <w:pPr>
        <w:jc w:val="center"/>
        <w:rPr>
          <w:rFonts w:ascii="PT Astra Serif" w:hAnsi="PT Astra Serif"/>
          <w:b/>
        </w:rPr>
      </w:pPr>
    </w:p>
    <w:p w:rsidR="00194887" w:rsidRPr="00194887" w:rsidRDefault="00194887" w:rsidP="00194887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194887">
        <w:rPr>
          <w:rFonts w:ascii="PT Astra Serif" w:hAnsi="PT Astra Serif"/>
          <w:sz w:val="28"/>
          <w:szCs w:val="28"/>
        </w:rPr>
        <w:t>ПОСТАНОВЛЕНИЕ</w:t>
      </w:r>
    </w:p>
    <w:p w:rsidR="00194887" w:rsidRPr="00194887" w:rsidRDefault="00194887" w:rsidP="00194887">
      <w:pPr>
        <w:pStyle w:val="ConsPlusTitle"/>
        <w:widowControl/>
        <w:jc w:val="center"/>
        <w:rPr>
          <w:rFonts w:ascii="PT Astra Serif" w:hAnsi="PT Astra Serif"/>
          <w:b w:val="0"/>
          <w:bCs w:val="0"/>
          <w:sz w:val="28"/>
          <w:szCs w:val="28"/>
        </w:rPr>
      </w:pPr>
    </w:p>
    <w:p w:rsidR="00194887" w:rsidRPr="00194887" w:rsidRDefault="00194887" w:rsidP="00194887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94887" w:rsidRPr="00194887" w:rsidRDefault="00194887" w:rsidP="00194887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194887">
        <w:rPr>
          <w:rFonts w:ascii="PT Astra Serif" w:hAnsi="PT Astra Serif"/>
          <w:sz w:val="28"/>
          <w:szCs w:val="28"/>
        </w:rPr>
        <w:t xml:space="preserve">О внесении изменений в отдельные нормативные правовые акты </w:t>
      </w:r>
    </w:p>
    <w:p w:rsidR="00194887" w:rsidRPr="00194887" w:rsidRDefault="00194887" w:rsidP="00194887">
      <w:pPr>
        <w:pStyle w:val="ConsPlusTitle"/>
        <w:widowControl/>
        <w:jc w:val="center"/>
        <w:rPr>
          <w:rFonts w:ascii="PT Astra Serif" w:hAnsi="PT Astra Serif"/>
          <w:sz w:val="26"/>
          <w:szCs w:val="26"/>
        </w:rPr>
      </w:pPr>
      <w:r w:rsidRPr="00194887">
        <w:rPr>
          <w:rFonts w:ascii="PT Astra Serif" w:hAnsi="PT Astra Serif"/>
          <w:sz w:val="28"/>
          <w:szCs w:val="28"/>
        </w:rPr>
        <w:t xml:space="preserve">Правительства Ульяновской области </w:t>
      </w:r>
    </w:p>
    <w:p w:rsidR="00194887" w:rsidRPr="00194887" w:rsidRDefault="00194887" w:rsidP="00194887">
      <w:pPr>
        <w:suppressAutoHyphens/>
        <w:autoSpaceDE w:val="0"/>
        <w:jc w:val="both"/>
        <w:rPr>
          <w:rFonts w:ascii="PT Astra Serif" w:hAnsi="PT Astra Serif"/>
        </w:rPr>
      </w:pPr>
    </w:p>
    <w:p w:rsidR="00194887" w:rsidRPr="00194887" w:rsidRDefault="00194887" w:rsidP="00194887">
      <w:pPr>
        <w:suppressAutoHyphens/>
        <w:autoSpaceDE w:val="0"/>
        <w:ind w:firstLine="851"/>
        <w:jc w:val="both"/>
        <w:rPr>
          <w:rFonts w:ascii="PT Astra Serif" w:hAnsi="PT Astra Serif"/>
        </w:rPr>
      </w:pPr>
    </w:p>
    <w:p w:rsidR="00194887" w:rsidRPr="00194887" w:rsidRDefault="00194887" w:rsidP="00194887">
      <w:pPr>
        <w:suppressAutoHyphens/>
        <w:autoSpaceDE w:val="0"/>
        <w:ind w:firstLine="709"/>
        <w:jc w:val="both"/>
        <w:rPr>
          <w:rFonts w:ascii="PT Astra Serif" w:hAnsi="PT Astra Serif"/>
        </w:rPr>
      </w:pPr>
      <w:r w:rsidRPr="00194887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194887">
        <w:rPr>
          <w:rFonts w:ascii="PT Astra Serif" w:hAnsi="PT Astra Serif"/>
        </w:rPr>
        <w:t>п</w:t>
      </w:r>
      <w:proofErr w:type="gramEnd"/>
      <w:r w:rsidRPr="00194887">
        <w:rPr>
          <w:rFonts w:ascii="PT Astra Serif" w:hAnsi="PT Astra Serif"/>
        </w:rPr>
        <w:t xml:space="preserve"> о с т а н о в л я е т:</w:t>
      </w:r>
    </w:p>
    <w:p w:rsidR="00D152B6" w:rsidRDefault="00194887" w:rsidP="0096232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194887">
        <w:rPr>
          <w:rFonts w:ascii="PT Astra Serif" w:hAnsi="PT Astra Serif"/>
        </w:rPr>
        <w:t xml:space="preserve">1. </w:t>
      </w:r>
      <w:proofErr w:type="gramStart"/>
      <w:r w:rsidR="00D152B6" w:rsidRPr="00D152B6">
        <w:rPr>
          <w:rFonts w:ascii="PT Astra Serif" w:hAnsi="PT Astra Serif"/>
        </w:rPr>
        <w:t xml:space="preserve">Внести в пункт 12 приложения № 2 к постановлению Правительства Ульяновской области от 27.02.2012 № 9/80-П «Об утверждении Перечня исполнительных органов Ульяновской области, наделённых полномочиями </w:t>
      </w:r>
      <w:r w:rsidR="00090F1E">
        <w:rPr>
          <w:rFonts w:ascii="PT Astra Serif" w:hAnsi="PT Astra Serif"/>
        </w:rPr>
        <w:t xml:space="preserve">             </w:t>
      </w:r>
      <w:r w:rsidR="00D152B6" w:rsidRPr="00D152B6">
        <w:rPr>
          <w:rFonts w:ascii="PT Astra Serif" w:hAnsi="PT Astra Serif"/>
        </w:rPr>
        <w:t xml:space="preserve">по осуществлению регионального государственного контроля (надзора) </w:t>
      </w:r>
      <w:r w:rsidR="00090F1E">
        <w:rPr>
          <w:rFonts w:ascii="PT Astra Serif" w:hAnsi="PT Astra Serif"/>
        </w:rPr>
        <w:t xml:space="preserve">                         </w:t>
      </w:r>
      <w:r w:rsidR="00D152B6" w:rsidRPr="00D152B6">
        <w:rPr>
          <w:rFonts w:ascii="PT Astra Serif" w:hAnsi="PT Astra Serif"/>
        </w:rPr>
        <w:t xml:space="preserve">на территории Ульяновской области, и Перечня должностных лиц исполнительных органов Ульяновской области, наделённых полномочиями </w:t>
      </w:r>
      <w:r w:rsidR="00090F1E">
        <w:rPr>
          <w:rFonts w:ascii="PT Astra Serif" w:hAnsi="PT Astra Serif"/>
        </w:rPr>
        <w:t xml:space="preserve">              </w:t>
      </w:r>
      <w:r w:rsidR="00D152B6" w:rsidRPr="00D152B6">
        <w:rPr>
          <w:rFonts w:ascii="PT Astra Serif" w:hAnsi="PT Astra Serif"/>
        </w:rPr>
        <w:t xml:space="preserve">по осуществлению регионального государственного контроля (надзора) </w:t>
      </w:r>
      <w:r w:rsidR="00090F1E">
        <w:rPr>
          <w:rFonts w:ascii="PT Astra Serif" w:hAnsi="PT Astra Serif"/>
        </w:rPr>
        <w:t xml:space="preserve">                       </w:t>
      </w:r>
      <w:r w:rsidR="00D152B6" w:rsidRPr="00D152B6">
        <w:rPr>
          <w:rFonts w:ascii="PT Astra Serif" w:hAnsi="PT Astra Serif"/>
        </w:rPr>
        <w:t xml:space="preserve">на территории Ульяновской области» </w:t>
      </w:r>
      <w:r w:rsidR="00D152B6">
        <w:rPr>
          <w:rFonts w:ascii="PT Astra Serif" w:hAnsi="PT Astra Serif"/>
        </w:rPr>
        <w:t>следующие изменения:</w:t>
      </w:r>
      <w:proofErr w:type="gramEnd"/>
    </w:p>
    <w:p w:rsidR="00A32A00" w:rsidRDefault="00D152B6" w:rsidP="00A32A0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</w:t>
      </w:r>
      <w:r w:rsidR="003C0F58">
        <w:rPr>
          <w:rFonts w:ascii="PT Astra Serif" w:hAnsi="PT Astra Serif"/>
        </w:rPr>
        <w:t>подпункт</w:t>
      </w:r>
      <w:r w:rsidR="00A32A00">
        <w:rPr>
          <w:rFonts w:ascii="PT Astra Serif" w:hAnsi="PT Astra Serif"/>
        </w:rPr>
        <w:t xml:space="preserve"> 4</w:t>
      </w:r>
      <w:r w:rsidR="00A32A00" w:rsidRPr="00D152B6">
        <w:rPr>
          <w:rFonts w:ascii="PT Astra Serif" w:hAnsi="PT Astra Serif"/>
        </w:rPr>
        <w:t xml:space="preserve"> после слов</w:t>
      </w:r>
      <w:r w:rsidR="00A32A00">
        <w:rPr>
          <w:rFonts w:ascii="PT Astra Serif" w:hAnsi="PT Astra Serif"/>
        </w:rPr>
        <w:t>а</w:t>
      </w:r>
      <w:r w:rsidR="00A32A00" w:rsidRPr="00D152B6">
        <w:rPr>
          <w:rFonts w:ascii="PT Astra Serif" w:hAnsi="PT Astra Serif"/>
        </w:rPr>
        <w:t xml:space="preserve"> «</w:t>
      </w:r>
      <w:r w:rsidR="00A32A00">
        <w:rPr>
          <w:rFonts w:ascii="PT Astra Serif" w:hAnsi="PT Astra Serif"/>
        </w:rPr>
        <w:t>референт</w:t>
      </w:r>
      <w:proofErr w:type="gramStart"/>
      <w:r w:rsidR="00A32A00" w:rsidRPr="00D152B6">
        <w:rPr>
          <w:rFonts w:ascii="PT Astra Serif" w:hAnsi="PT Astra Serif"/>
        </w:rPr>
        <w:t>,»</w:t>
      </w:r>
      <w:proofErr w:type="gramEnd"/>
      <w:r w:rsidR="00A32A00" w:rsidRPr="00D152B6">
        <w:rPr>
          <w:rFonts w:ascii="PT Astra Serif" w:hAnsi="PT Astra Serif"/>
        </w:rPr>
        <w:t xml:space="preserve"> дополнить слов</w:t>
      </w:r>
      <w:r w:rsidR="00A32A00">
        <w:rPr>
          <w:rFonts w:ascii="PT Astra Serif" w:hAnsi="PT Astra Serif"/>
        </w:rPr>
        <w:t xml:space="preserve">ами </w:t>
      </w:r>
      <w:r w:rsidR="00A32A00" w:rsidRPr="00D152B6">
        <w:rPr>
          <w:rFonts w:ascii="PT Astra Serif" w:hAnsi="PT Astra Serif"/>
        </w:rPr>
        <w:t>«</w:t>
      </w:r>
      <w:r w:rsidR="00A32A00">
        <w:rPr>
          <w:rFonts w:ascii="PT Astra Serif" w:hAnsi="PT Astra Serif"/>
        </w:rPr>
        <w:t>ведущий консультант</w:t>
      </w:r>
      <w:r w:rsidR="00A32A00" w:rsidRPr="00D152B6">
        <w:rPr>
          <w:rFonts w:ascii="PT Astra Serif" w:hAnsi="PT Astra Serif"/>
        </w:rPr>
        <w:t>,»</w:t>
      </w:r>
      <w:r w:rsidR="00A32A00">
        <w:rPr>
          <w:rFonts w:ascii="PT Astra Serif" w:hAnsi="PT Astra Serif"/>
        </w:rPr>
        <w:t>;</w:t>
      </w:r>
    </w:p>
    <w:p w:rsidR="00D152B6" w:rsidRDefault="00A32A00" w:rsidP="0096232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</w:t>
      </w:r>
      <w:r w:rsidR="00580B96">
        <w:rPr>
          <w:rFonts w:ascii="PT Astra Serif" w:hAnsi="PT Astra Serif"/>
        </w:rPr>
        <w:t>подпункт</w:t>
      </w:r>
      <w:r w:rsidR="00D152B6">
        <w:rPr>
          <w:rFonts w:ascii="PT Astra Serif" w:hAnsi="PT Astra Serif"/>
        </w:rPr>
        <w:t xml:space="preserve"> 5</w:t>
      </w:r>
      <w:r w:rsidR="00D152B6" w:rsidRPr="00D152B6">
        <w:rPr>
          <w:rFonts w:ascii="PT Astra Serif" w:hAnsi="PT Astra Serif"/>
        </w:rPr>
        <w:t xml:space="preserve"> после слов</w:t>
      </w:r>
      <w:r w:rsidR="00D152B6">
        <w:rPr>
          <w:rFonts w:ascii="PT Astra Serif" w:hAnsi="PT Astra Serif"/>
        </w:rPr>
        <w:t>а</w:t>
      </w:r>
      <w:r w:rsidR="00D152B6" w:rsidRPr="00D152B6">
        <w:rPr>
          <w:rFonts w:ascii="PT Astra Serif" w:hAnsi="PT Astra Serif"/>
        </w:rPr>
        <w:t xml:space="preserve"> «</w:t>
      </w:r>
      <w:r w:rsidR="00D152B6">
        <w:rPr>
          <w:rFonts w:ascii="PT Astra Serif" w:hAnsi="PT Astra Serif"/>
        </w:rPr>
        <w:t>начальник</w:t>
      </w:r>
      <w:proofErr w:type="gramStart"/>
      <w:r w:rsidR="00D152B6" w:rsidRPr="00D152B6">
        <w:rPr>
          <w:rFonts w:ascii="PT Astra Serif" w:hAnsi="PT Astra Serif"/>
        </w:rPr>
        <w:t>,»</w:t>
      </w:r>
      <w:proofErr w:type="gramEnd"/>
      <w:r w:rsidR="00D152B6" w:rsidRPr="00D152B6">
        <w:rPr>
          <w:rFonts w:ascii="PT Astra Serif" w:hAnsi="PT Astra Serif"/>
        </w:rPr>
        <w:t xml:space="preserve"> дополнить слов</w:t>
      </w:r>
      <w:r w:rsidR="00D152B6">
        <w:rPr>
          <w:rFonts w:ascii="PT Astra Serif" w:hAnsi="PT Astra Serif"/>
        </w:rPr>
        <w:t xml:space="preserve">ом </w:t>
      </w:r>
      <w:r w:rsidR="00D152B6" w:rsidRPr="00D152B6">
        <w:rPr>
          <w:rFonts w:ascii="PT Astra Serif" w:hAnsi="PT Astra Serif"/>
        </w:rPr>
        <w:t>«референт,»</w:t>
      </w:r>
      <w:r w:rsidR="00D152B6">
        <w:rPr>
          <w:rFonts w:ascii="PT Astra Serif" w:hAnsi="PT Astra Serif"/>
        </w:rPr>
        <w:t>;</w:t>
      </w:r>
    </w:p>
    <w:p w:rsidR="0096232F" w:rsidRDefault="00A32A00" w:rsidP="0096232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D152B6">
        <w:rPr>
          <w:rFonts w:ascii="PT Astra Serif" w:hAnsi="PT Astra Serif"/>
        </w:rPr>
        <w:t xml:space="preserve">) </w:t>
      </w:r>
      <w:r w:rsidR="0096232F" w:rsidRPr="0096232F">
        <w:rPr>
          <w:rFonts w:ascii="PT Astra Serif" w:hAnsi="PT Astra Serif"/>
        </w:rPr>
        <w:t xml:space="preserve"> </w:t>
      </w:r>
      <w:r w:rsidR="00D152B6">
        <w:rPr>
          <w:rFonts w:ascii="PT Astra Serif" w:hAnsi="PT Astra Serif"/>
        </w:rPr>
        <w:t>дополнить подпунктом 8 следующего содержания:</w:t>
      </w:r>
    </w:p>
    <w:p w:rsidR="00090F1E" w:rsidRDefault="00D152B6" w:rsidP="00E773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«8) </w:t>
      </w:r>
      <w:r w:rsidRPr="00D152B6">
        <w:rPr>
          <w:rFonts w:ascii="PT Astra Serif" w:hAnsi="PT Astra Serif"/>
        </w:rPr>
        <w:t>начальник</w:t>
      </w:r>
      <w:r>
        <w:rPr>
          <w:rFonts w:ascii="PT Astra Serif" w:hAnsi="PT Astra Serif"/>
        </w:rPr>
        <w:t xml:space="preserve">, </w:t>
      </w:r>
      <w:r w:rsidRPr="00D152B6">
        <w:rPr>
          <w:rFonts w:ascii="PT Astra Serif" w:hAnsi="PT Astra Serif"/>
        </w:rPr>
        <w:t xml:space="preserve"> консультант и главный специалист-эксперт отдела надзора за формированием фондов капитального ремонта многоквартирных домов и размещением информации</w:t>
      </w:r>
      <w:r>
        <w:rPr>
          <w:rFonts w:ascii="PT Astra Serif" w:hAnsi="PT Astra Serif"/>
        </w:rPr>
        <w:t xml:space="preserve"> </w:t>
      </w:r>
      <w:proofErr w:type="gramStart"/>
      <w:r w:rsidRPr="00D152B6">
        <w:rPr>
          <w:rFonts w:ascii="PT Astra Serif" w:hAnsi="PT Astra Serif"/>
        </w:rPr>
        <w:t>в</w:t>
      </w:r>
      <w:proofErr w:type="gramEnd"/>
      <w:r w:rsidRPr="00D152B6">
        <w:rPr>
          <w:rFonts w:ascii="PT Astra Serif" w:hAnsi="PT Astra Serif"/>
        </w:rPr>
        <w:t xml:space="preserve"> государственной информационной системе жилищно-коммунального хозяйства</w:t>
      </w:r>
      <w:proofErr w:type="gramStart"/>
      <w:r>
        <w:rPr>
          <w:rFonts w:ascii="PT Astra Serif" w:hAnsi="PT Astra Serif"/>
        </w:rPr>
        <w:t>.».</w:t>
      </w:r>
      <w:r w:rsidR="00090F1E" w:rsidRPr="0096232F">
        <w:rPr>
          <w:rFonts w:ascii="PT Astra Serif" w:hAnsi="PT Astra Serif"/>
        </w:rPr>
        <w:t xml:space="preserve"> </w:t>
      </w:r>
      <w:proofErr w:type="gramEnd"/>
    </w:p>
    <w:p w:rsidR="00A32A00" w:rsidRDefault="00E7735A" w:rsidP="0095556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090F1E">
        <w:rPr>
          <w:rFonts w:ascii="PT Astra Serif" w:hAnsi="PT Astra Serif"/>
        </w:rPr>
        <w:t>.</w:t>
      </w:r>
      <w:r w:rsidR="00090F1E" w:rsidRPr="00090F1E">
        <w:t xml:space="preserve"> </w:t>
      </w:r>
      <w:proofErr w:type="gramStart"/>
      <w:r w:rsidR="00090F1E" w:rsidRPr="00090F1E">
        <w:rPr>
          <w:rFonts w:ascii="PT Astra Serif" w:hAnsi="PT Astra Serif"/>
        </w:rPr>
        <w:t xml:space="preserve">Внести </w:t>
      </w:r>
      <w:r w:rsidR="00A32A00">
        <w:rPr>
          <w:rFonts w:ascii="PT Astra Serif" w:hAnsi="PT Astra Serif"/>
        </w:rPr>
        <w:t>в</w:t>
      </w:r>
      <w:r w:rsidR="001A5FA5">
        <w:rPr>
          <w:rFonts w:ascii="PT Astra Serif" w:hAnsi="PT Astra Serif"/>
        </w:rPr>
        <w:t xml:space="preserve"> </w:t>
      </w:r>
      <w:r w:rsidR="00090F1E" w:rsidRPr="00090F1E">
        <w:rPr>
          <w:rFonts w:ascii="PT Astra Serif" w:hAnsi="PT Astra Serif"/>
        </w:rPr>
        <w:t xml:space="preserve">пункт 1.3 раздела 1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 на территории Ульяновской области, утверждённого постановлением Правительства Ульяновской области от 25.02.2022 № 103-П «Об утверждении Положения о региональном государственном лицензионном контроле                        за осуществлением предпринимательской деятельности по управлению многоквартирными домами на территории Ульяновской области», </w:t>
      </w:r>
      <w:r w:rsidR="00A32A00">
        <w:rPr>
          <w:rFonts w:ascii="PT Astra Serif" w:hAnsi="PT Astra Serif"/>
        </w:rPr>
        <w:t>следующие изменени</w:t>
      </w:r>
      <w:r w:rsidR="003C0F58">
        <w:rPr>
          <w:rFonts w:ascii="PT Astra Serif" w:hAnsi="PT Astra Serif"/>
        </w:rPr>
        <w:t>я</w:t>
      </w:r>
      <w:r w:rsidR="00A32A00">
        <w:rPr>
          <w:rFonts w:ascii="PT Astra Serif" w:hAnsi="PT Astra Serif"/>
        </w:rPr>
        <w:t>:</w:t>
      </w:r>
      <w:r w:rsidR="00090F1E" w:rsidRPr="00090F1E">
        <w:rPr>
          <w:rFonts w:ascii="PT Astra Serif" w:hAnsi="PT Astra Serif"/>
        </w:rPr>
        <w:t xml:space="preserve"> </w:t>
      </w:r>
      <w:proofErr w:type="gramEnd"/>
    </w:p>
    <w:p w:rsidR="00090F1E" w:rsidRDefault="00580B96" w:rsidP="0095556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подпункт</w:t>
      </w:r>
      <w:r w:rsidR="00A32A00">
        <w:rPr>
          <w:rFonts w:ascii="PT Astra Serif" w:hAnsi="PT Astra Serif"/>
        </w:rPr>
        <w:t xml:space="preserve"> 3</w:t>
      </w:r>
      <w:r w:rsidR="00A32A00" w:rsidRPr="00D152B6">
        <w:rPr>
          <w:rFonts w:ascii="PT Astra Serif" w:hAnsi="PT Astra Serif"/>
        </w:rPr>
        <w:t xml:space="preserve"> после </w:t>
      </w:r>
      <w:r w:rsidR="00955565" w:rsidRPr="00955565">
        <w:rPr>
          <w:rFonts w:ascii="PT Astra Serif" w:hAnsi="PT Astra Serif"/>
        </w:rPr>
        <w:t>слова «</w:t>
      </w:r>
      <w:r w:rsidR="00A32A00">
        <w:rPr>
          <w:rFonts w:ascii="PT Astra Serif" w:hAnsi="PT Astra Serif"/>
        </w:rPr>
        <w:t>референт</w:t>
      </w:r>
      <w:proofErr w:type="gramStart"/>
      <w:r w:rsidR="00955565" w:rsidRPr="00955565">
        <w:rPr>
          <w:rFonts w:ascii="PT Astra Serif" w:hAnsi="PT Astra Serif"/>
        </w:rPr>
        <w:t>,»</w:t>
      </w:r>
      <w:proofErr w:type="gramEnd"/>
      <w:r w:rsidR="00955565" w:rsidRPr="00955565">
        <w:rPr>
          <w:rFonts w:ascii="PT Astra Serif" w:hAnsi="PT Astra Serif"/>
        </w:rPr>
        <w:t xml:space="preserve"> дополн</w:t>
      </w:r>
      <w:r w:rsidR="00955565">
        <w:rPr>
          <w:rFonts w:ascii="PT Astra Serif" w:hAnsi="PT Astra Serif"/>
        </w:rPr>
        <w:t>и</w:t>
      </w:r>
      <w:r w:rsidR="00A32A00">
        <w:rPr>
          <w:rFonts w:ascii="PT Astra Serif" w:hAnsi="PT Astra Serif"/>
        </w:rPr>
        <w:t>ть</w:t>
      </w:r>
      <w:r w:rsidR="00955565" w:rsidRPr="00955565">
        <w:rPr>
          <w:rFonts w:ascii="PT Astra Serif" w:hAnsi="PT Astra Serif"/>
        </w:rPr>
        <w:t xml:space="preserve"> слов</w:t>
      </w:r>
      <w:r w:rsidR="00A32A00">
        <w:rPr>
          <w:rFonts w:ascii="PT Astra Serif" w:hAnsi="PT Astra Serif"/>
        </w:rPr>
        <w:t>ами</w:t>
      </w:r>
      <w:r w:rsidR="00955565" w:rsidRPr="00955565">
        <w:rPr>
          <w:rFonts w:ascii="PT Astra Serif" w:hAnsi="PT Astra Serif"/>
        </w:rPr>
        <w:t xml:space="preserve"> «</w:t>
      </w:r>
      <w:r w:rsidR="00A32A00">
        <w:rPr>
          <w:rFonts w:ascii="PT Astra Serif" w:hAnsi="PT Astra Serif"/>
        </w:rPr>
        <w:t>ведущий консультант</w:t>
      </w:r>
      <w:r w:rsidR="00955565" w:rsidRPr="00955565">
        <w:rPr>
          <w:rFonts w:ascii="PT Astra Serif" w:hAnsi="PT Astra Serif"/>
        </w:rPr>
        <w:t>,»</w:t>
      </w:r>
      <w:r w:rsidR="00A32A00">
        <w:rPr>
          <w:rFonts w:ascii="PT Astra Serif" w:hAnsi="PT Astra Serif"/>
        </w:rPr>
        <w:t>;</w:t>
      </w:r>
    </w:p>
    <w:p w:rsidR="00A32A00" w:rsidRDefault="00580B96" w:rsidP="00A32A0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 подпункт</w:t>
      </w:r>
      <w:r w:rsidR="00A32A00">
        <w:rPr>
          <w:rFonts w:ascii="PT Astra Serif" w:hAnsi="PT Astra Serif"/>
        </w:rPr>
        <w:t xml:space="preserve"> 5</w:t>
      </w:r>
      <w:r w:rsidR="00A32A00" w:rsidRPr="00D152B6">
        <w:rPr>
          <w:rFonts w:ascii="PT Astra Serif" w:hAnsi="PT Astra Serif"/>
        </w:rPr>
        <w:t xml:space="preserve"> после слов</w:t>
      </w:r>
      <w:r w:rsidR="00A32A00">
        <w:rPr>
          <w:rFonts w:ascii="PT Astra Serif" w:hAnsi="PT Astra Serif"/>
        </w:rPr>
        <w:t>а</w:t>
      </w:r>
      <w:r w:rsidR="00A32A00" w:rsidRPr="00D152B6">
        <w:rPr>
          <w:rFonts w:ascii="PT Astra Serif" w:hAnsi="PT Astra Serif"/>
        </w:rPr>
        <w:t xml:space="preserve"> «</w:t>
      </w:r>
      <w:r w:rsidR="00A32A00">
        <w:rPr>
          <w:rFonts w:ascii="PT Astra Serif" w:hAnsi="PT Astra Serif"/>
        </w:rPr>
        <w:t>начальник</w:t>
      </w:r>
      <w:proofErr w:type="gramStart"/>
      <w:r w:rsidR="00A32A00" w:rsidRPr="00D152B6">
        <w:rPr>
          <w:rFonts w:ascii="PT Astra Serif" w:hAnsi="PT Astra Serif"/>
        </w:rPr>
        <w:t>,»</w:t>
      </w:r>
      <w:proofErr w:type="gramEnd"/>
      <w:r w:rsidR="00A32A00" w:rsidRPr="00D152B6">
        <w:rPr>
          <w:rFonts w:ascii="PT Astra Serif" w:hAnsi="PT Astra Serif"/>
        </w:rPr>
        <w:t xml:space="preserve"> дополнить слов</w:t>
      </w:r>
      <w:r w:rsidR="00A32A00">
        <w:rPr>
          <w:rFonts w:ascii="PT Astra Serif" w:hAnsi="PT Astra Serif"/>
        </w:rPr>
        <w:t xml:space="preserve">ом </w:t>
      </w:r>
      <w:r w:rsidR="00A32A00" w:rsidRPr="00D152B6">
        <w:rPr>
          <w:rFonts w:ascii="PT Astra Serif" w:hAnsi="PT Astra Serif"/>
        </w:rPr>
        <w:t>«референт,»</w:t>
      </w:r>
      <w:r w:rsidR="00A32A00">
        <w:rPr>
          <w:rFonts w:ascii="PT Astra Serif" w:hAnsi="PT Astra Serif"/>
        </w:rPr>
        <w:t>.</w:t>
      </w:r>
    </w:p>
    <w:p w:rsidR="00E7735A" w:rsidRDefault="00E7735A" w:rsidP="005C7E1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955565"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>Г</w:t>
      </w:r>
      <w:r w:rsidR="006E6570" w:rsidRPr="006E6570">
        <w:rPr>
          <w:rFonts w:ascii="PT Astra Serif" w:hAnsi="PT Astra Serif"/>
        </w:rPr>
        <w:t>оловку таблицы приложени</w:t>
      </w:r>
      <w:r w:rsidR="000E180F">
        <w:rPr>
          <w:rFonts w:ascii="PT Astra Serif" w:hAnsi="PT Astra Serif"/>
        </w:rPr>
        <w:t>я</w:t>
      </w:r>
      <w:r w:rsidR="006E6570" w:rsidRPr="006E6570">
        <w:rPr>
          <w:rFonts w:ascii="PT Astra Serif" w:hAnsi="PT Astra Serif"/>
        </w:rPr>
        <w:t xml:space="preserve"> № 2 к постановлению Правительства Ульяновской области от 18.03.2022 № 124-П «О правовом регулировании отдельных вопросов осуществления регионального государственного лицензионного </w:t>
      </w:r>
      <w:proofErr w:type="gramStart"/>
      <w:r w:rsidR="006E6570" w:rsidRPr="006E6570">
        <w:rPr>
          <w:rFonts w:ascii="PT Astra Serif" w:hAnsi="PT Astra Serif"/>
        </w:rPr>
        <w:t>контроля за</w:t>
      </w:r>
      <w:proofErr w:type="gramEnd"/>
      <w:r w:rsidR="006E6570" w:rsidRPr="006E6570">
        <w:rPr>
          <w:rFonts w:ascii="PT Astra Serif" w:hAnsi="PT Astra Serif"/>
        </w:rPr>
        <w:t xml:space="preserve"> осуществлением предпринимательской </w:t>
      </w:r>
      <w:r w:rsidR="006E6570" w:rsidRPr="006E6570">
        <w:rPr>
          <w:rFonts w:ascii="PT Astra Serif" w:hAnsi="PT Astra Serif"/>
        </w:rPr>
        <w:lastRenderedPageBreak/>
        <w:t xml:space="preserve">деятельности по управлению многоквартирными домами на </w:t>
      </w:r>
      <w:r w:rsidR="003C0F58">
        <w:rPr>
          <w:rFonts w:ascii="PT Astra Serif" w:hAnsi="PT Astra Serif"/>
        </w:rPr>
        <w:t>территории Ульяновской области»</w:t>
      </w:r>
      <w:r w:rsidR="006E6570" w:rsidRPr="006E657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изложить в следующей редакции:</w:t>
      </w:r>
    </w:p>
    <w:tbl>
      <w:tblPr>
        <w:tblW w:w="9781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008"/>
        <w:gridCol w:w="1008"/>
        <w:gridCol w:w="1008"/>
        <w:gridCol w:w="1008"/>
        <w:gridCol w:w="646"/>
        <w:gridCol w:w="362"/>
        <w:gridCol w:w="1008"/>
        <w:gridCol w:w="1008"/>
        <w:gridCol w:w="1008"/>
        <w:gridCol w:w="1008"/>
        <w:gridCol w:w="425"/>
      </w:tblGrid>
      <w:tr w:rsidR="00E7735A" w:rsidRPr="008477CA" w:rsidTr="00E7735A">
        <w:trPr>
          <w:trHeight w:val="131"/>
        </w:trPr>
        <w:tc>
          <w:tcPr>
            <w:tcW w:w="284" w:type="dxa"/>
            <w:tcBorders>
              <w:right w:val="single" w:sz="4" w:space="0" w:color="auto"/>
            </w:tcBorders>
          </w:tcPr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ind w:left="234" w:hanging="234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«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ind w:left="234" w:hanging="234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8477CA">
              <w:rPr>
                <w:rFonts w:ascii="PT Astra Serif" w:hAnsi="PT Astra Serif" w:cs="PT Astra Serif"/>
                <w:sz w:val="24"/>
                <w:szCs w:val="24"/>
              </w:rPr>
              <w:t xml:space="preserve">Наименование исполнительного  </w:t>
            </w:r>
            <w:r w:rsidRPr="008477CA">
              <w:rPr>
                <w:rFonts w:ascii="PT Astra Serif" w:hAnsi="PT Astra Serif" w:cs="PT Astra Serif"/>
                <w:sz w:val="24"/>
                <w:szCs w:val="24"/>
              </w:rPr>
              <w:br/>
              <w:t>органа Ульяновской области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5A" w:rsidRDefault="00E7735A" w:rsidP="00CF2CB6">
            <w:pPr>
              <w:autoSpaceDE w:val="0"/>
              <w:autoSpaceDN w:val="0"/>
              <w:adjustRightInd w:val="0"/>
              <w:spacing w:line="230" w:lineRule="auto"/>
              <w:ind w:hanging="62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8477CA">
              <w:rPr>
                <w:rFonts w:ascii="PT Astra Serif" w:hAnsi="PT Astra Serif" w:cs="Arial"/>
                <w:sz w:val="24"/>
                <w:szCs w:val="24"/>
              </w:rPr>
              <w:t>Аг</w:t>
            </w:r>
            <w:r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8477CA">
              <w:rPr>
                <w:rFonts w:ascii="PT Astra Serif" w:hAnsi="PT Astra Serif" w:cs="Arial"/>
                <w:sz w:val="24"/>
                <w:szCs w:val="24"/>
              </w:rPr>
              <w:t xml:space="preserve">нтство 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государственного строительного </w:t>
            </w:r>
            <w:r w:rsidRPr="008477CA">
              <w:rPr>
                <w:rFonts w:ascii="PT Astra Serif" w:hAnsi="PT Astra Serif" w:cs="Arial"/>
                <w:sz w:val="24"/>
                <w:szCs w:val="24"/>
              </w:rPr>
              <w:t>и жилищного надзора Ул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ьяновской области         </w:t>
            </w:r>
          </w:p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ind w:hanging="62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8477CA">
              <w:rPr>
                <w:rFonts w:ascii="PT Astra Serif" w:hAnsi="PT Astra Serif" w:cs="Arial"/>
                <w:sz w:val="24"/>
                <w:szCs w:val="24"/>
              </w:rPr>
              <w:t>(далее – Агентство)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ind w:hanging="214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E7735A" w:rsidRPr="008477CA" w:rsidTr="00E7735A">
        <w:tc>
          <w:tcPr>
            <w:tcW w:w="284" w:type="dxa"/>
            <w:tcBorders>
              <w:right w:val="single" w:sz="4" w:space="0" w:color="auto"/>
            </w:tcBorders>
          </w:tcPr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ind w:hanging="62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ind w:hanging="62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8477CA">
              <w:rPr>
                <w:rFonts w:ascii="PT Astra Serif" w:hAnsi="PT Astra Serif" w:cs="Arial"/>
                <w:sz w:val="24"/>
                <w:szCs w:val="24"/>
              </w:rPr>
              <w:t>Наименование вида</w:t>
            </w:r>
          </w:p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ind w:hanging="62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8477CA">
              <w:rPr>
                <w:rFonts w:ascii="PT Astra Serif" w:hAnsi="PT Astra Serif" w:cs="Arial"/>
                <w:sz w:val="24"/>
                <w:szCs w:val="24"/>
              </w:rPr>
              <w:t>контрольно-надзорной деятельности</w:t>
            </w:r>
          </w:p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ind w:hanging="62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8477CA">
              <w:rPr>
                <w:rFonts w:ascii="PT Astra Serif" w:hAnsi="PT Astra Serif" w:cs="Arial"/>
                <w:sz w:val="24"/>
                <w:szCs w:val="24"/>
              </w:rPr>
              <w:t>(далее – КНД)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ind w:firstLine="7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C6E80">
              <w:rPr>
                <w:rFonts w:ascii="PT Astra Serif" w:hAnsi="PT Astra Serif" w:cs="Arial"/>
                <w:sz w:val="24"/>
                <w:szCs w:val="24"/>
              </w:rPr>
              <w:t xml:space="preserve">Осуществление регионального государственного лицензионного </w:t>
            </w:r>
            <w:proofErr w:type="gramStart"/>
            <w:r w:rsidRPr="00AC6E80">
              <w:rPr>
                <w:rFonts w:ascii="PT Astra Serif" w:hAnsi="PT Astra Serif" w:cs="Arial"/>
                <w:sz w:val="24"/>
                <w:szCs w:val="24"/>
              </w:rPr>
              <w:t>контроля за</w:t>
            </w:r>
            <w:proofErr w:type="gramEnd"/>
            <w:r w:rsidRPr="00AC6E80">
              <w:rPr>
                <w:rFonts w:ascii="PT Astra Serif" w:hAnsi="PT Astra Serif" w:cs="Arial"/>
                <w:sz w:val="24"/>
                <w:szCs w:val="24"/>
              </w:rPr>
              <w:t xml:space="preserve"> осуществлением предпринимательской деятельности 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           </w:t>
            </w:r>
            <w:r w:rsidRPr="00AC6E80">
              <w:rPr>
                <w:rFonts w:ascii="PT Astra Serif" w:hAnsi="PT Astra Serif" w:cs="Arial"/>
                <w:sz w:val="24"/>
                <w:szCs w:val="24"/>
              </w:rPr>
              <w:t xml:space="preserve">по управлению многоквартирными домами на территории 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                    </w:t>
            </w:r>
            <w:r w:rsidRPr="00AC6E80">
              <w:rPr>
                <w:rFonts w:ascii="PT Astra Serif" w:hAnsi="PT Astra Serif" w:cs="Arial"/>
                <w:sz w:val="24"/>
                <w:szCs w:val="24"/>
              </w:rPr>
              <w:t>Ульяновской области (7300000000170883579)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ind w:firstLine="70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E7735A" w:rsidRPr="008477CA" w:rsidTr="00E7735A">
        <w:tc>
          <w:tcPr>
            <w:tcW w:w="284" w:type="dxa"/>
            <w:tcBorders>
              <w:right w:val="single" w:sz="4" w:space="0" w:color="auto"/>
            </w:tcBorders>
          </w:tcPr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8477CA">
              <w:rPr>
                <w:rFonts w:ascii="PT Astra Serif" w:hAnsi="PT Astra Serif" w:cs="Arial"/>
                <w:sz w:val="24"/>
                <w:szCs w:val="24"/>
              </w:rPr>
              <w:t xml:space="preserve">Негативные явления, на устранение которых </w:t>
            </w:r>
            <w:proofErr w:type="gramStart"/>
            <w:r w:rsidRPr="008477CA">
              <w:rPr>
                <w:rFonts w:ascii="PT Astra Serif" w:hAnsi="PT Astra Serif" w:cs="Arial"/>
                <w:sz w:val="24"/>
                <w:szCs w:val="24"/>
              </w:rPr>
              <w:t>направлена</w:t>
            </w:r>
            <w:proofErr w:type="gramEnd"/>
            <w:r w:rsidRPr="008477CA">
              <w:rPr>
                <w:rFonts w:ascii="PT Astra Serif" w:hAnsi="PT Astra Serif" w:cs="Arial"/>
                <w:sz w:val="24"/>
                <w:szCs w:val="24"/>
              </w:rPr>
              <w:t xml:space="preserve"> КНД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AC6E80">
              <w:rPr>
                <w:rFonts w:ascii="PT Astra Serif" w:hAnsi="PT Astra Serif" w:cs="Arial"/>
                <w:sz w:val="24"/>
                <w:szCs w:val="24"/>
              </w:rPr>
              <w:t xml:space="preserve">Нарушения лицензионных требований при осуществлении предпринимательской деятельности 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                </w:t>
            </w:r>
            <w:r w:rsidRPr="00AC6E80">
              <w:rPr>
                <w:rFonts w:ascii="PT Astra Serif" w:hAnsi="PT Astra Serif" w:cs="Arial"/>
                <w:sz w:val="24"/>
                <w:szCs w:val="24"/>
              </w:rPr>
              <w:t>по управлению многоквартирными домами на территории Ульяновской области, в результате которых причиняется вред (ущерб) или создается угроза причинения вреда (ущерба) охраняемым законом ценностям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E7735A" w:rsidRPr="008477CA" w:rsidTr="00E7735A">
        <w:tc>
          <w:tcPr>
            <w:tcW w:w="284" w:type="dxa"/>
            <w:tcBorders>
              <w:right w:val="single" w:sz="4" w:space="0" w:color="auto"/>
            </w:tcBorders>
          </w:tcPr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8477CA">
              <w:rPr>
                <w:rFonts w:ascii="PT Astra Serif" w:hAnsi="PT Astra Serif" w:cs="Arial"/>
                <w:sz w:val="24"/>
                <w:szCs w:val="24"/>
              </w:rPr>
              <w:t>Цели КНД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5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C6E80">
              <w:rPr>
                <w:rFonts w:ascii="PT Astra Serif" w:hAnsi="PT Astra Serif" w:cs="PT Astra Serif"/>
                <w:sz w:val="24"/>
                <w:szCs w:val="24"/>
              </w:rPr>
              <w:t xml:space="preserve">Минимизация вреда (ущерба) охраняемым законом ценностям, риска причинения вреда (ущерба) охраняемым законом ценностям, вызванного нарушениями лицензионных требований в сфере осуществления предпринимательской деятельности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              </w:t>
            </w:r>
            <w:r w:rsidRPr="00AC6E80">
              <w:rPr>
                <w:rFonts w:ascii="PT Astra Serif" w:hAnsi="PT Astra Serif" w:cs="PT Astra Serif"/>
                <w:sz w:val="24"/>
                <w:szCs w:val="24"/>
              </w:rPr>
              <w:t xml:space="preserve">по управлению многоквартирными домами на территории </w:t>
            </w:r>
          </w:p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6E80">
              <w:rPr>
                <w:rFonts w:ascii="PT Astra Serif" w:hAnsi="PT Astra Serif" w:cs="PT Astra Serif"/>
                <w:sz w:val="24"/>
                <w:szCs w:val="24"/>
              </w:rPr>
              <w:t>Ульяновской области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E7735A" w:rsidRPr="008477CA" w:rsidTr="00E7735A">
        <w:tc>
          <w:tcPr>
            <w:tcW w:w="284" w:type="dxa"/>
            <w:tcBorders>
              <w:right w:val="single" w:sz="4" w:space="0" w:color="auto"/>
            </w:tcBorders>
          </w:tcPr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C6E80">
              <w:rPr>
                <w:rFonts w:ascii="PT Astra Serif" w:hAnsi="PT Astra Serif" w:cs="PT Astra Serif"/>
                <w:sz w:val="24"/>
                <w:szCs w:val="24"/>
              </w:rPr>
              <w:t xml:space="preserve">Номер   </w:t>
            </w:r>
            <w:proofErr w:type="gramStart"/>
            <w:r w:rsidRPr="00AC6E80">
              <w:rPr>
                <w:rFonts w:ascii="PT Astra Serif" w:hAnsi="PT Astra Serif" w:cs="PT Astra Serif"/>
                <w:sz w:val="24"/>
                <w:szCs w:val="24"/>
              </w:rPr>
              <w:t>показа-теля</w:t>
            </w:r>
            <w:proofErr w:type="gram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5A" w:rsidRPr="00AC6E80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proofErr w:type="spellStart"/>
            <w:proofErr w:type="gramStart"/>
            <w:r w:rsidRPr="00AC6E80">
              <w:rPr>
                <w:rFonts w:ascii="PT Astra Serif" w:hAnsi="PT Astra Serif" w:cs="PT Astra Serif"/>
                <w:sz w:val="24"/>
                <w:szCs w:val="24"/>
              </w:rPr>
              <w:t>Наиме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-</w:t>
            </w:r>
            <w:r w:rsidRPr="00AC6E80">
              <w:rPr>
                <w:rFonts w:ascii="PT Astra Serif" w:hAnsi="PT Astra Serif" w:cs="PT Astra Serif"/>
                <w:sz w:val="24"/>
                <w:szCs w:val="24"/>
              </w:rPr>
              <w:t>нование</w:t>
            </w:r>
            <w:proofErr w:type="spellEnd"/>
            <w:proofErr w:type="gramEnd"/>
            <w:r w:rsidRPr="00AC6E80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</w:p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п</w:t>
            </w:r>
            <w:r w:rsidRPr="00AC6E80">
              <w:rPr>
                <w:rFonts w:ascii="PT Astra Serif" w:hAnsi="PT Astra Serif" w:cs="PT Astra Serif"/>
                <w:sz w:val="24"/>
                <w:szCs w:val="24"/>
              </w:rPr>
              <w:t>оказа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-</w:t>
            </w:r>
            <w:r w:rsidRPr="00AC6E80">
              <w:rPr>
                <w:rFonts w:ascii="PT Astra Serif" w:hAnsi="PT Astra Serif" w:cs="PT Astra Serif"/>
                <w:sz w:val="24"/>
                <w:szCs w:val="24"/>
              </w:rPr>
              <w:t>теля</w:t>
            </w:r>
            <w:proofErr w:type="gram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5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C6E80">
              <w:rPr>
                <w:rFonts w:ascii="PT Astra Serif" w:hAnsi="PT Astra Serif" w:cs="PT Astra Serif"/>
                <w:sz w:val="24"/>
                <w:szCs w:val="24"/>
              </w:rPr>
              <w:t>Форму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  <w:p w:rsidR="00E7735A" w:rsidRPr="00AC6E80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C6E80">
              <w:rPr>
                <w:rFonts w:ascii="PT Astra Serif" w:hAnsi="PT Astra Serif" w:cs="PT Astra Serif"/>
                <w:sz w:val="24"/>
                <w:szCs w:val="24"/>
              </w:rPr>
              <w:t xml:space="preserve">ла </w:t>
            </w:r>
          </w:p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C6E80">
              <w:rPr>
                <w:rFonts w:ascii="PT Astra Serif" w:hAnsi="PT Astra Serif" w:cs="PT Astra Serif"/>
                <w:sz w:val="24"/>
                <w:szCs w:val="24"/>
              </w:rPr>
              <w:t>расчёта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значе-ния</w:t>
            </w:r>
            <w:proofErr w:type="spellEnd"/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показа-теля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5A" w:rsidRPr="00AC6E80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C6E80">
              <w:rPr>
                <w:rFonts w:ascii="PT Astra Serif" w:hAnsi="PT Astra Serif" w:cs="PT Astra Serif"/>
                <w:sz w:val="24"/>
                <w:szCs w:val="24"/>
              </w:rPr>
              <w:t>Ком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-</w:t>
            </w:r>
            <w:r w:rsidRPr="00AC6E80">
              <w:rPr>
                <w:rFonts w:ascii="PT Astra Serif" w:hAnsi="PT Astra Serif" w:cs="PT Astra Serif"/>
                <w:sz w:val="24"/>
                <w:szCs w:val="24"/>
              </w:rPr>
              <w:t>мен-</w:t>
            </w:r>
            <w:proofErr w:type="spellStart"/>
            <w:r w:rsidRPr="00AC6E80">
              <w:rPr>
                <w:rFonts w:ascii="PT Astra Serif" w:hAnsi="PT Astra Serif" w:cs="PT Astra Serif"/>
                <w:sz w:val="24"/>
                <w:szCs w:val="24"/>
              </w:rPr>
              <w:t>тарии</w:t>
            </w:r>
            <w:proofErr w:type="spellEnd"/>
            <w:r w:rsidRPr="00AC6E80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</w:p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C6E80">
              <w:rPr>
                <w:rFonts w:ascii="PT Astra Serif" w:hAnsi="PT Astra Serif" w:cs="PT Astra Serif"/>
                <w:sz w:val="24"/>
                <w:szCs w:val="24"/>
              </w:rPr>
              <w:t>(ин-</w:t>
            </w:r>
            <w:proofErr w:type="spellStart"/>
            <w:r w:rsidRPr="00AC6E80">
              <w:rPr>
                <w:rFonts w:ascii="PT Astra Serif" w:hAnsi="PT Astra Serif" w:cs="PT Astra Serif"/>
                <w:sz w:val="24"/>
                <w:szCs w:val="24"/>
              </w:rPr>
              <w:t>терпре</w:t>
            </w:r>
            <w:proofErr w:type="spellEnd"/>
            <w:r>
              <w:rPr>
                <w:rFonts w:ascii="PT Astra Serif" w:hAnsi="PT Astra Serif" w:cs="PT Astra Serif"/>
                <w:sz w:val="24"/>
                <w:szCs w:val="24"/>
              </w:rPr>
              <w:t>-</w:t>
            </w:r>
            <w:proofErr w:type="spellStart"/>
            <w:r>
              <w:rPr>
                <w:rFonts w:ascii="PT Astra Serif" w:hAnsi="PT Astra Serif" w:cs="PT Astra Serif"/>
                <w:sz w:val="24"/>
                <w:szCs w:val="24"/>
              </w:rPr>
              <w:t>та</w:t>
            </w:r>
            <w:r w:rsidRPr="00AC6E80">
              <w:rPr>
                <w:rFonts w:ascii="PT Astra Serif" w:hAnsi="PT Astra Serif" w:cs="PT Astra Serif"/>
                <w:sz w:val="24"/>
                <w:szCs w:val="24"/>
              </w:rPr>
              <w:t>ция</w:t>
            </w:r>
            <w:proofErr w:type="spellEnd"/>
            <w:r w:rsidRPr="00AC6E80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spellStart"/>
            <w:r w:rsidRPr="00AC6E80">
              <w:rPr>
                <w:rFonts w:ascii="PT Astra Serif" w:hAnsi="PT Astra Serif" w:cs="PT Astra Serif"/>
                <w:sz w:val="24"/>
                <w:szCs w:val="24"/>
              </w:rPr>
              <w:t>зна-чений</w:t>
            </w:r>
            <w:proofErr w:type="spellEnd"/>
            <w:r w:rsidRPr="00AC6E80">
              <w:rPr>
                <w:rFonts w:ascii="PT Astra Serif" w:hAnsi="PT Astra Serif" w:cs="PT Astra Serif"/>
                <w:sz w:val="24"/>
                <w:szCs w:val="24"/>
              </w:rPr>
              <w:t xml:space="preserve">               показ</w:t>
            </w:r>
            <w:proofErr w:type="gramStart"/>
            <w:r w:rsidRPr="00AC6E80">
              <w:rPr>
                <w:rFonts w:ascii="PT Astra Serif" w:hAnsi="PT Astra Serif" w:cs="PT Astra Serif"/>
                <w:sz w:val="24"/>
                <w:szCs w:val="24"/>
              </w:rPr>
              <w:t>а-</w:t>
            </w:r>
            <w:proofErr w:type="gramEnd"/>
            <w:r w:rsidRPr="00AC6E80">
              <w:rPr>
                <w:rFonts w:ascii="PT Astra Serif" w:hAnsi="PT Astra Serif" w:cs="PT Astra Serif"/>
                <w:sz w:val="24"/>
                <w:szCs w:val="24"/>
              </w:rPr>
              <w:t xml:space="preserve">         теля)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C6E80">
              <w:rPr>
                <w:rFonts w:ascii="PT Astra Serif" w:hAnsi="PT Astra Serif" w:cs="PT Astra Serif"/>
                <w:sz w:val="24"/>
                <w:szCs w:val="24"/>
              </w:rPr>
              <w:t xml:space="preserve">Базовое </w:t>
            </w:r>
            <w:proofErr w:type="spellStart"/>
            <w:proofErr w:type="gramStart"/>
            <w:r w:rsidRPr="00AC6E80">
              <w:rPr>
                <w:rFonts w:ascii="PT Astra Serif" w:hAnsi="PT Astra Serif" w:cs="PT Astra Serif"/>
                <w:sz w:val="24"/>
                <w:szCs w:val="24"/>
              </w:rPr>
              <w:t>значе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-</w:t>
            </w:r>
            <w:r w:rsidRPr="00AC6E80">
              <w:rPr>
                <w:rFonts w:ascii="PT Astra Serif" w:hAnsi="PT Astra Serif" w:cs="PT Astra Serif"/>
                <w:sz w:val="24"/>
                <w:szCs w:val="24"/>
              </w:rPr>
              <w:t>ние</w:t>
            </w:r>
            <w:proofErr w:type="spellEnd"/>
            <w:proofErr w:type="gramEnd"/>
            <w:r w:rsidRPr="00AC6E80">
              <w:rPr>
                <w:rFonts w:ascii="PT Astra Serif" w:hAnsi="PT Astra Serif" w:cs="PT Astra Serif"/>
                <w:sz w:val="24"/>
                <w:szCs w:val="24"/>
              </w:rPr>
              <w:t xml:space="preserve"> показа-теля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C6E80">
              <w:rPr>
                <w:rFonts w:ascii="PT Astra Serif" w:hAnsi="PT Astra Serif" w:cs="PT Astra Serif"/>
                <w:sz w:val="24"/>
                <w:szCs w:val="24"/>
              </w:rPr>
              <w:t>Меж-</w:t>
            </w:r>
            <w:proofErr w:type="spellStart"/>
            <w:r w:rsidRPr="00AC6E80">
              <w:rPr>
                <w:rFonts w:ascii="PT Astra Serif" w:hAnsi="PT Astra Serif" w:cs="PT Astra Serif"/>
                <w:sz w:val="24"/>
                <w:szCs w:val="24"/>
              </w:rPr>
              <w:t>дуна</w:t>
            </w:r>
            <w:proofErr w:type="spellEnd"/>
            <w:r w:rsidRPr="00AC6E80">
              <w:rPr>
                <w:rFonts w:ascii="PT Astra Serif" w:hAnsi="PT Astra Serif" w:cs="PT Astra Serif"/>
                <w:sz w:val="24"/>
                <w:szCs w:val="24"/>
              </w:rPr>
              <w:t xml:space="preserve">-родные </w:t>
            </w:r>
            <w:proofErr w:type="spellStart"/>
            <w:proofErr w:type="gramStart"/>
            <w:r w:rsidRPr="00AC6E80">
              <w:rPr>
                <w:rFonts w:ascii="PT Astra Serif" w:hAnsi="PT Astra Serif" w:cs="PT Astra Serif"/>
                <w:sz w:val="24"/>
                <w:szCs w:val="24"/>
              </w:rPr>
              <w:t>сопо-ставле¬ния</w:t>
            </w:r>
            <w:proofErr w:type="spellEnd"/>
            <w:proofErr w:type="gramEnd"/>
            <w:r w:rsidRPr="00AC6E80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spellStart"/>
            <w:r w:rsidRPr="00AC6E80">
              <w:rPr>
                <w:rFonts w:ascii="PT Astra Serif" w:hAnsi="PT Astra Serif" w:cs="PT Astra Serif"/>
                <w:sz w:val="24"/>
                <w:szCs w:val="24"/>
              </w:rPr>
              <w:t>показа¬телей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proofErr w:type="spellStart"/>
            <w:proofErr w:type="gramStart"/>
            <w:r w:rsidRPr="00AC6E80">
              <w:rPr>
                <w:rFonts w:ascii="PT Astra Serif" w:hAnsi="PT Astra Serif" w:cs="PT Astra Serif"/>
                <w:sz w:val="24"/>
                <w:szCs w:val="24"/>
              </w:rPr>
              <w:t>Целе</w:t>
            </w:r>
            <w:proofErr w:type="spellEnd"/>
            <w:r w:rsidRPr="00AC6E80">
              <w:rPr>
                <w:rFonts w:ascii="PT Astra Serif" w:hAnsi="PT Astra Serif" w:cs="PT Astra Serif"/>
                <w:sz w:val="24"/>
                <w:szCs w:val="24"/>
              </w:rPr>
              <w:t>-вые</w:t>
            </w:r>
            <w:proofErr w:type="gramEnd"/>
            <w:r w:rsidRPr="00AC6E80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spellStart"/>
            <w:r w:rsidRPr="00AC6E80">
              <w:rPr>
                <w:rFonts w:ascii="PT Astra Serif" w:hAnsi="PT Astra Serif" w:cs="PT Astra Serif"/>
                <w:sz w:val="24"/>
                <w:szCs w:val="24"/>
              </w:rPr>
              <w:t>значе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-</w:t>
            </w:r>
            <w:r w:rsidRPr="00AC6E80">
              <w:rPr>
                <w:rFonts w:ascii="PT Astra Serif" w:hAnsi="PT Astra Serif" w:cs="PT Astra Serif"/>
                <w:sz w:val="24"/>
                <w:szCs w:val="24"/>
              </w:rPr>
              <w:t>ния</w:t>
            </w:r>
            <w:proofErr w:type="spellEnd"/>
            <w:r w:rsidRPr="00AC6E80">
              <w:rPr>
                <w:rFonts w:ascii="PT Astra Serif" w:hAnsi="PT Astra Serif" w:cs="PT Astra Serif"/>
                <w:sz w:val="24"/>
                <w:szCs w:val="24"/>
              </w:rPr>
              <w:t xml:space="preserve"> показа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-</w:t>
            </w:r>
            <w:proofErr w:type="spellStart"/>
            <w:r w:rsidRPr="00AC6E80">
              <w:rPr>
                <w:rFonts w:ascii="PT Astra Serif" w:hAnsi="PT Astra Serif" w:cs="PT Astra Serif"/>
                <w:sz w:val="24"/>
                <w:szCs w:val="24"/>
              </w:rPr>
              <w:t>телей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5A" w:rsidRPr="00AC6E80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proofErr w:type="spellStart"/>
            <w:r w:rsidRPr="00AC6E80">
              <w:rPr>
                <w:rFonts w:ascii="PT Astra Serif" w:hAnsi="PT Astra Serif" w:cs="PT Astra Serif"/>
                <w:sz w:val="24"/>
                <w:szCs w:val="24"/>
              </w:rPr>
              <w:t>Источ</w:t>
            </w:r>
            <w:proofErr w:type="spellEnd"/>
            <w:r>
              <w:rPr>
                <w:rFonts w:ascii="PT Astra Serif" w:hAnsi="PT Astra Serif" w:cs="PT Astra Serif"/>
                <w:sz w:val="24"/>
                <w:szCs w:val="24"/>
              </w:rPr>
              <w:t>-</w:t>
            </w:r>
            <w:r w:rsidRPr="00AC6E80">
              <w:rPr>
                <w:rFonts w:ascii="PT Astra Serif" w:hAnsi="PT Astra Serif" w:cs="PT Astra Serif"/>
                <w:sz w:val="24"/>
                <w:szCs w:val="24"/>
              </w:rPr>
              <w:t xml:space="preserve">ник данных </w:t>
            </w:r>
            <w:proofErr w:type="gramStart"/>
            <w:r w:rsidRPr="00AC6E80">
              <w:rPr>
                <w:rFonts w:ascii="PT Astra Serif" w:hAnsi="PT Astra Serif" w:cs="PT Astra Serif"/>
                <w:sz w:val="24"/>
                <w:szCs w:val="24"/>
              </w:rPr>
              <w:t>для</w:t>
            </w:r>
            <w:proofErr w:type="gramEnd"/>
            <w:r w:rsidRPr="00AC6E80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</w:p>
          <w:p w:rsidR="00E7735A" w:rsidRPr="00AC6E80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proofErr w:type="spellStart"/>
            <w:proofErr w:type="gramStart"/>
            <w:r w:rsidRPr="00AC6E80">
              <w:rPr>
                <w:rFonts w:ascii="PT Astra Serif" w:hAnsi="PT Astra Serif" w:cs="PT Astra Serif"/>
                <w:sz w:val="24"/>
                <w:szCs w:val="24"/>
              </w:rPr>
              <w:t>опреде-ления</w:t>
            </w:r>
            <w:proofErr w:type="spellEnd"/>
            <w:proofErr w:type="gramEnd"/>
            <w:r w:rsidRPr="00AC6E80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spellStart"/>
            <w:r w:rsidRPr="00AC6E80">
              <w:rPr>
                <w:rFonts w:ascii="PT Astra Serif" w:hAnsi="PT Astra Serif" w:cs="PT Astra Serif"/>
                <w:sz w:val="24"/>
                <w:szCs w:val="24"/>
              </w:rPr>
              <w:t>значе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-</w:t>
            </w:r>
            <w:r w:rsidRPr="00AC6E80">
              <w:rPr>
                <w:rFonts w:ascii="PT Astra Serif" w:hAnsi="PT Astra Serif" w:cs="PT Astra Serif"/>
                <w:sz w:val="24"/>
                <w:szCs w:val="24"/>
              </w:rPr>
              <w:t>ния</w:t>
            </w:r>
            <w:proofErr w:type="spellEnd"/>
            <w:r w:rsidRPr="00AC6E80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</w:p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 w:rsidRPr="00AC6E80">
              <w:rPr>
                <w:rFonts w:ascii="PT Astra Serif" w:hAnsi="PT Astra Serif" w:cs="PT Astra Serif"/>
                <w:sz w:val="24"/>
                <w:szCs w:val="24"/>
              </w:rPr>
              <w:t>показа-теля</w:t>
            </w:r>
            <w:proofErr w:type="gram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proofErr w:type="spellStart"/>
            <w:proofErr w:type="gramStart"/>
            <w:r w:rsidRPr="00AC6E80">
              <w:rPr>
                <w:rFonts w:ascii="PT Astra Serif" w:hAnsi="PT Astra Serif" w:cs="PT Astra Serif"/>
                <w:sz w:val="24"/>
                <w:szCs w:val="24"/>
              </w:rPr>
              <w:t>Све-дения</w:t>
            </w:r>
            <w:proofErr w:type="spellEnd"/>
            <w:proofErr w:type="gramEnd"/>
            <w:r w:rsidRPr="00AC6E80">
              <w:rPr>
                <w:rFonts w:ascii="PT Astra Serif" w:hAnsi="PT Astra Serif" w:cs="PT Astra Serif"/>
                <w:sz w:val="24"/>
                <w:szCs w:val="24"/>
              </w:rPr>
              <w:t xml:space="preserve">            о доку-ментах страте-</w:t>
            </w:r>
            <w:proofErr w:type="spellStart"/>
            <w:r w:rsidRPr="00AC6E80">
              <w:rPr>
                <w:rFonts w:ascii="PT Astra Serif" w:hAnsi="PT Astra Serif" w:cs="PT Astra Serif"/>
                <w:sz w:val="24"/>
                <w:szCs w:val="24"/>
              </w:rPr>
              <w:t>гичес</w:t>
            </w:r>
            <w:proofErr w:type="spellEnd"/>
            <w:r w:rsidRPr="00AC6E80">
              <w:rPr>
                <w:rFonts w:ascii="PT Astra Serif" w:hAnsi="PT Astra Serif" w:cs="PT Astra Serif"/>
                <w:sz w:val="24"/>
                <w:szCs w:val="24"/>
              </w:rPr>
              <w:t xml:space="preserve">-кого </w:t>
            </w:r>
            <w:proofErr w:type="spellStart"/>
            <w:r w:rsidRPr="00AC6E80">
              <w:rPr>
                <w:rFonts w:ascii="PT Astra Serif" w:hAnsi="PT Astra Serif" w:cs="PT Astra Serif"/>
                <w:sz w:val="24"/>
                <w:szCs w:val="24"/>
              </w:rPr>
              <w:t>плани-рова-ния</w:t>
            </w:r>
            <w:proofErr w:type="spellEnd"/>
            <w:r w:rsidRPr="00AC6E80">
              <w:rPr>
                <w:rFonts w:ascii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 w:rsidRPr="00AC6E80">
              <w:rPr>
                <w:rFonts w:ascii="PT Astra Serif" w:hAnsi="PT Astra Serif" w:cs="PT Astra Serif"/>
                <w:sz w:val="24"/>
                <w:szCs w:val="24"/>
              </w:rPr>
              <w:t>содер-жащих</w:t>
            </w:r>
            <w:proofErr w:type="spellEnd"/>
            <w:r w:rsidRPr="00AC6E80">
              <w:rPr>
                <w:rFonts w:ascii="PT Astra Serif" w:hAnsi="PT Astra Serif" w:cs="PT Astra Serif"/>
                <w:sz w:val="24"/>
                <w:szCs w:val="24"/>
              </w:rPr>
              <w:t xml:space="preserve"> пока-</w:t>
            </w:r>
            <w:proofErr w:type="spellStart"/>
            <w:r w:rsidRPr="00AC6E80">
              <w:rPr>
                <w:rFonts w:ascii="PT Astra Serif" w:hAnsi="PT Astra Serif" w:cs="PT Astra Serif"/>
                <w:sz w:val="24"/>
                <w:szCs w:val="24"/>
              </w:rPr>
              <w:t>затель</w:t>
            </w:r>
            <w:proofErr w:type="spellEnd"/>
            <w:r w:rsidRPr="00AC6E80">
              <w:rPr>
                <w:rFonts w:ascii="PT Astra Serif" w:hAnsi="PT Astra Serif" w:cs="PT Astra Serif"/>
                <w:sz w:val="24"/>
                <w:szCs w:val="24"/>
              </w:rPr>
              <w:t xml:space="preserve">            (в </w:t>
            </w:r>
            <w:proofErr w:type="spellStart"/>
            <w:r w:rsidRPr="00AC6E80">
              <w:rPr>
                <w:rFonts w:ascii="PT Astra Serif" w:hAnsi="PT Astra Serif" w:cs="PT Astra Serif"/>
                <w:sz w:val="24"/>
                <w:szCs w:val="24"/>
              </w:rPr>
              <w:t>слу</w:t>
            </w:r>
            <w:proofErr w:type="spellEnd"/>
            <w:r w:rsidRPr="00AC6E80">
              <w:rPr>
                <w:rFonts w:ascii="PT Astra Serif" w:hAnsi="PT Astra Serif" w:cs="PT Astra Serif"/>
                <w:sz w:val="24"/>
                <w:szCs w:val="24"/>
              </w:rPr>
              <w:t xml:space="preserve">-чае его </w:t>
            </w:r>
            <w:proofErr w:type="spellStart"/>
            <w:r w:rsidRPr="00AC6E80">
              <w:rPr>
                <w:rFonts w:ascii="PT Astra Serif" w:hAnsi="PT Astra Serif" w:cs="PT Astra Serif"/>
                <w:sz w:val="24"/>
                <w:szCs w:val="24"/>
              </w:rPr>
              <w:t>нали</w:t>
            </w:r>
            <w:proofErr w:type="spellEnd"/>
            <w:r w:rsidRPr="00AC6E80">
              <w:rPr>
                <w:rFonts w:ascii="PT Astra Serif" w:hAnsi="PT Astra Serif" w:cs="PT Astra Serif"/>
                <w:sz w:val="24"/>
                <w:szCs w:val="24"/>
              </w:rPr>
              <w:t>-чия)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7735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E7735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E7735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E7735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E7735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E7735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E7735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E7735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E7735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E7735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E7735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E7735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E7735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E7735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E7735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E7735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E7735A" w:rsidRDefault="00E7735A" w:rsidP="00CF2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E7735A" w:rsidRPr="008477CA" w:rsidRDefault="00E7735A" w:rsidP="00CF2CB6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».</w:t>
            </w:r>
          </w:p>
        </w:tc>
      </w:tr>
    </w:tbl>
    <w:p w:rsidR="00E7735A" w:rsidRDefault="00E7735A" w:rsidP="00E7735A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194887" w:rsidRPr="00194887" w:rsidRDefault="00E7735A" w:rsidP="0096232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4</w:t>
      </w:r>
      <w:r w:rsidR="00194887" w:rsidRPr="00194887">
        <w:rPr>
          <w:rFonts w:ascii="PT Astra Serif" w:hAnsi="PT Astra Serif"/>
        </w:rPr>
        <w:t>. Настоящее постановление вступает в силу на следующий день после дня его официального опубликования.</w:t>
      </w:r>
    </w:p>
    <w:p w:rsidR="00194887" w:rsidRPr="00194887" w:rsidRDefault="00194887" w:rsidP="00194887">
      <w:pPr>
        <w:tabs>
          <w:tab w:val="left" w:pos="765"/>
        </w:tabs>
        <w:suppressAutoHyphens/>
        <w:autoSpaceDE w:val="0"/>
        <w:jc w:val="both"/>
        <w:rPr>
          <w:rFonts w:ascii="PT Astra Serif" w:hAnsi="PT Astra Serif"/>
        </w:rPr>
      </w:pPr>
    </w:p>
    <w:p w:rsidR="00194887" w:rsidRPr="00194887" w:rsidRDefault="00194887" w:rsidP="00194887">
      <w:pPr>
        <w:tabs>
          <w:tab w:val="left" w:pos="765"/>
        </w:tabs>
        <w:suppressAutoHyphens/>
        <w:autoSpaceDE w:val="0"/>
        <w:jc w:val="both"/>
        <w:rPr>
          <w:rFonts w:ascii="PT Astra Serif" w:hAnsi="PT Astra Serif"/>
        </w:rPr>
      </w:pPr>
    </w:p>
    <w:p w:rsidR="00194887" w:rsidRPr="00194887" w:rsidRDefault="00194887" w:rsidP="00194887">
      <w:pPr>
        <w:tabs>
          <w:tab w:val="left" w:pos="765"/>
        </w:tabs>
        <w:suppressAutoHyphens/>
        <w:autoSpaceDE w:val="0"/>
        <w:jc w:val="both"/>
        <w:rPr>
          <w:rFonts w:ascii="PT Astra Serif" w:hAnsi="PT Astra Serif"/>
        </w:rPr>
      </w:pPr>
    </w:p>
    <w:p w:rsidR="00194887" w:rsidRPr="00194887" w:rsidRDefault="00194887" w:rsidP="00194887">
      <w:pPr>
        <w:suppressAutoHyphens/>
        <w:autoSpaceDE w:val="0"/>
        <w:jc w:val="both"/>
        <w:rPr>
          <w:rFonts w:ascii="PT Astra Serif" w:hAnsi="PT Astra Serif"/>
        </w:rPr>
      </w:pPr>
      <w:r w:rsidRPr="00194887">
        <w:rPr>
          <w:rFonts w:ascii="PT Astra Serif" w:hAnsi="PT Astra Serif"/>
        </w:rPr>
        <w:t>Председатель</w:t>
      </w:r>
    </w:p>
    <w:p w:rsidR="00194887" w:rsidRPr="00194887" w:rsidRDefault="00194887" w:rsidP="00194887">
      <w:pPr>
        <w:suppressAutoHyphens/>
        <w:autoSpaceDE w:val="0"/>
        <w:jc w:val="both"/>
        <w:rPr>
          <w:rFonts w:ascii="PT Astra Serif" w:hAnsi="PT Astra Serif"/>
        </w:rPr>
      </w:pPr>
      <w:r w:rsidRPr="00194887">
        <w:rPr>
          <w:rFonts w:ascii="PT Astra Serif" w:hAnsi="PT Astra Serif"/>
        </w:rPr>
        <w:t xml:space="preserve">Правительства области                                                                         </w:t>
      </w:r>
      <w:proofErr w:type="spellStart"/>
      <w:r w:rsidRPr="00194887">
        <w:rPr>
          <w:rFonts w:ascii="PT Astra Serif" w:hAnsi="PT Astra Serif"/>
        </w:rPr>
        <w:t>В.Н.Разумков</w:t>
      </w:r>
      <w:proofErr w:type="spellEnd"/>
    </w:p>
    <w:p w:rsidR="00194887" w:rsidRPr="00194887" w:rsidRDefault="00194887" w:rsidP="00194887">
      <w:pPr>
        <w:suppressAutoHyphens/>
        <w:autoSpaceDE w:val="0"/>
        <w:autoSpaceDN w:val="0"/>
        <w:adjustRightInd w:val="0"/>
        <w:ind w:left="5670"/>
        <w:jc w:val="right"/>
        <w:rPr>
          <w:rFonts w:ascii="PT Astra Serif" w:hAnsi="PT Astra Serif"/>
        </w:rPr>
      </w:pPr>
    </w:p>
    <w:p w:rsidR="00F81976" w:rsidRDefault="00F8197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Pr="00C62A56" w:rsidRDefault="00C62A56" w:rsidP="00C62A56">
      <w:pPr>
        <w:suppressAutoHyphens/>
        <w:spacing w:line="360" w:lineRule="auto"/>
        <w:jc w:val="center"/>
        <w:outlineLvl w:val="0"/>
        <w:rPr>
          <w:rFonts w:ascii="PT Astra Serif" w:hAnsi="PT Astra Serif"/>
          <w:b/>
        </w:rPr>
      </w:pPr>
      <w:r w:rsidRPr="00C62A56">
        <w:rPr>
          <w:rFonts w:ascii="PT Astra Serif" w:hAnsi="PT Astra Serif"/>
          <w:b/>
        </w:rPr>
        <w:lastRenderedPageBreak/>
        <w:t>ПОЯСНИТЕЛЬНАЯ ЗАПИСКА</w:t>
      </w:r>
    </w:p>
    <w:p w:rsidR="00C62A56" w:rsidRPr="00C62A56" w:rsidRDefault="00C62A56" w:rsidP="00C62A56">
      <w:pPr>
        <w:autoSpaceDE w:val="0"/>
        <w:autoSpaceDN w:val="0"/>
        <w:adjustRightInd w:val="0"/>
        <w:jc w:val="center"/>
        <w:rPr>
          <w:rFonts w:ascii="PT Astra Serif" w:hAnsi="PT Astra Serif" w:cs="Calibri"/>
          <w:b/>
          <w:bCs/>
          <w:lang w:eastAsia="ar-SA"/>
        </w:rPr>
      </w:pPr>
      <w:r w:rsidRPr="00C62A56">
        <w:rPr>
          <w:rFonts w:ascii="PT Astra Serif" w:hAnsi="PT Astra Serif" w:cs="Calibri"/>
          <w:b/>
          <w:bCs/>
        </w:rPr>
        <w:t>к проекту постановления Правительства Ульяновской области                               «</w:t>
      </w:r>
      <w:r w:rsidRPr="00C62A56">
        <w:rPr>
          <w:rFonts w:ascii="PT Astra Serif" w:hAnsi="PT Astra Serif" w:cs="Calibri"/>
          <w:b/>
          <w:bCs/>
          <w:lang w:eastAsia="ar-SA"/>
        </w:rPr>
        <w:t xml:space="preserve">О внесении изменений в отдельные нормативные правовые акты </w:t>
      </w:r>
    </w:p>
    <w:p w:rsidR="00C62A56" w:rsidRPr="00C62A56" w:rsidRDefault="00C62A56" w:rsidP="00C62A56">
      <w:pPr>
        <w:suppressAutoHyphens/>
        <w:autoSpaceDE w:val="0"/>
        <w:jc w:val="center"/>
        <w:rPr>
          <w:rFonts w:ascii="PT Astra Serif" w:hAnsi="PT Astra Serif"/>
          <w:b/>
          <w:bCs/>
          <w:lang w:eastAsia="ar-SA"/>
        </w:rPr>
      </w:pPr>
      <w:r w:rsidRPr="00C62A56">
        <w:rPr>
          <w:rFonts w:ascii="PT Astra Serif" w:hAnsi="PT Astra Serif"/>
          <w:b/>
          <w:bCs/>
          <w:lang w:eastAsia="ar-SA"/>
        </w:rPr>
        <w:t xml:space="preserve">Правительства Ульяновской области» </w:t>
      </w:r>
    </w:p>
    <w:p w:rsidR="00C62A56" w:rsidRPr="00C62A56" w:rsidRDefault="00C62A56" w:rsidP="00C62A56">
      <w:pPr>
        <w:keepNext/>
        <w:shd w:val="clear" w:color="auto" w:fill="FFFFFF"/>
        <w:jc w:val="center"/>
        <w:textAlignment w:val="baseline"/>
        <w:outlineLvl w:val="1"/>
        <w:rPr>
          <w:rFonts w:ascii="PT Astra Serif" w:hAnsi="PT Astra Serif"/>
          <w:bCs/>
          <w:i/>
          <w:iCs/>
          <w:sz w:val="26"/>
          <w:szCs w:val="26"/>
          <w:lang w:eastAsia="en-US"/>
        </w:rPr>
      </w:pPr>
    </w:p>
    <w:p w:rsidR="00C62A56" w:rsidRPr="00C62A56" w:rsidRDefault="00C62A56" w:rsidP="00C62A5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proofErr w:type="gramStart"/>
      <w:r w:rsidRPr="00C62A56">
        <w:rPr>
          <w:rFonts w:ascii="PT Astra Serif" w:hAnsi="PT Astra Serif"/>
        </w:rPr>
        <w:t>Проект постановления Правительства Ульяновской области «О</w:t>
      </w:r>
      <w:r w:rsidRPr="00C62A56">
        <w:rPr>
          <w:rFonts w:ascii="PT Astra Serif" w:hAnsi="PT Astra Serif" w:cs="Calibri"/>
          <w:bCs/>
          <w:iCs/>
        </w:rPr>
        <w:t xml:space="preserve"> внесении изменений в отдельные нормативные правовые акты Правительства Ульяновской области</w:t>
      </w:r>
      <w:r w:rsidRPr="00C62A56">
        <w:rPr>
          <w:rFonts w:ascii="PT Astra Serif" w:hAnsi="PT Astra Serif"/>
        </w:rPr>
        <w:t xml:space="preserve">» (далее </w:t>
      </w:r>
      <w:r w:rsidRPr="00C62A56">
        <w:rPr>
          <w:rFonts w:ascii="PT Astra Serif" w:hAnsi="PT Astra Serif"/>
          <w:bCs/>
          <w:color w:val="000001"/>
        </w:rPr>
        <w:t>–</w:t>
      </w:r>
      <w:r w:rsidRPr="00C62A56">
        <w:rPr>
          <w:rFonts w:ascii="PT Astra Serif" w:hAnsi="PT Astra Serif"/>
        </w:rPr>
        <w:t xml:space="preserve"> проект постановления) разработан с целью актуализации перечня должностных лиц Агентства государственного строительного  и жилищного надзора Ульяновской области (далее – Агентство), наделённых полномочиями по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домами, а также</w:t>
      </w:r>
      <w:proofErr w:type="gramEnd"/>
      <w:r w:rsidRPr="00C62A56">
        <w:rPr>
          <w:rFonts w:ascii="PT Astra Serif" w:hAnsi="PT Astra Serif"/>
        </w:rPr>
        <w:t xml:space="preserve"> </w:t>
      </w:r>
      <w:proofErr w:type="gramStart"/>
      <w:r w:rsidRPr="00C62A56">
        <w:rPr>
          <w:rFonts w:ascii="PT Astra Serif" w:hAnsi="PT Astra Serif"/>
        </w:rPr>
        <w:t>приведения           в соответствие с Уставом Ульяновской области, утверждённым постановлением Законодательного Собрания Ульяновской области от 19.05.2005 № 31/311                   (в редакции от 30.09.2022), в части использования термина «исполнительные органы Ульяновской области в постановлении Правительства Ульяновской области от 18.03.2022 № 124-П «О правовом регулировании отдельных вопросов осуществления регионального государственного лицензионного контроля за осуществлением предпринимательской деятельности                             по управлению многоквартирными домами на территории Ульяновской области».</w:t>
      </w:r>
      <w:proofErr w:type="gramEnd"/>
    </w:p>
    <w:p w:rsidR="00C62A56" w:rsidRPr="00C62A56" w:rsidRDefault="00C62A56" w:rsidP="00C62A5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62A56">
        <w:rPr>
          <w:rFonts w:ascii="PT Astra Serif" w:hAnsi="PT Astra Serif"/>
        </w:rPr>
        <w:t xml:space="preserve">Распоряжением Правительства Ульяновской области от 20.03.2023                    № 121-пр  «О внесении изменений в распоряжение Правительства Ульяновской области от 15.07.2020 № 401-пр» изменена структура Агентства. В </w:t>
      </w:r>
      <w:proofErr w:type="gramStart"/>
      <w:r w:rsidRPr="00C62A56">
        <w:rPr>
          <w:rFonts w:ascii="PT Astra Serif" w:hAnsi="PT Astra Serif"/>
        </w:rPr>
        <w:t>связи</w:t>
      </w:r>
      <w:proofErr w:type="gramEnd"/>
      <w:r w:rsidRPr="00C62A56">
        <w:rPr>
          <w:rFonts w:ascii="PT Astra Serif" w:hAnsi="PT Astra Serif"/>
        </w:rPr>
        <w:t xml:space="preserve"> с чем необходимо внесение соответствующих изменений:</w:t>
      </w:r>
    </w:p>
    <w:p w:rsidR="00C62A56" w:rsidRPr="00C62A56" w:rsidRDefault="00C62A56" w:rsidP="00C62A5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proofErr w:type="gramStart"/>
      <w:r w:rsidRPr="00C62A56">
        <w:rPr>
          <w:rFonts w:ascii="PT Astra Serif" w:hAnsi="PT Astra Serif"/>
        </w:rPr>
        <w:t>в пункт 12 приложения № 2 к постановлению Правительства Ульяновской области   от 27.02.2012 № 9/80-П «Об утверждении Перечня исполнительных органов Ульяновской области, наделённых полномочиями              по осуществлению регионального государственного контроля (надзора)                   на территории Ульяновской области, и Перечня должностных лиц исполнительных органов Ульяновской области, наделенных полномочиями               по осуществлению регионального государственного контроля (надзора)                      на территории Ульяновской области»;</w:t>
      </w:r>
      <w:proofErr w:type="gramEnd"/>
    </w:p>
    <w:p w:rsidR="00C62A56" w:rsidRPr="00C62A56" w:rsidRDefault="00C62A56" w:rsidP="00C62A5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proofErr w:type="gramStart"/>
      <w:r w:rsidRPr="00C62A56">
        <w:rPr>
          <w:rFonts w:ascii="PT Astra Serif" w:hAnsi="PT Astra Serif"/>
        </w:rPr>
        <w:t xml:space="preserve">в пункт 1.3 раздела 1 Положения </w:t>
      </w:r>
      <w:r w:rsidRPr="00C62A56">
        <w:t xml:space="preserve">о региональном государственном лицензионном контроле за осуществлением предпринимательской деятельности по управлению многоквартирными домами на территории Ульяновской области, утверждённого постановлением Правительства Ульяновской области от 25.02.2022 № 103-П «Об утверждении Положения                      о региональном государственном лицензионном контроле за осуществлением предпринимательской деятельности по управлению </w:t>
      </w:r>
      <w:r w:rsidRPr="00C62A56">
        <w:rPr>
          <w:rFonts w:ascii="PT Astra Serif" w:hAnsi="PT Astra Serif"/>
        </w:rPr>
        <w:t>многоквартирными домами на территории Ульяновской области».</w:t>
      </w:r>
      <w:proofErr w:type="gramEnd"/>
    </w:p>
    <w:p w:rsidR="00C62A56" w:rsidRPr="00C62A56" w:rsidRDefault="00C62A56" w:rsidP="00C62A56">
      <w:pPr>
        <w:ind w:firstLine="709"/>
        <w:jc w:val="both"/>
        <w:rPr>
          <w:rFonts w:ascii="PT Astra Serif" w:hAnsi="PT Astra Serif"/>
        </w:rPr>
      </w:pPr>
      <w:r w:rsidRPr="00C62A56">
        <w:rPr>
          <w:rFonts w:ascii="PT Astra Serif" w:hAnsi="PT Astra Serif"/>
        </w:rPr>
        <w:lastRenderedPageBreak/>
        <w:t>Проведение оценки регулирующего воздействия проекта постановления                не требуется, поскольку предлагаемые изменения не затрагивают правоотношений в сфере осуществления предпринимательской                                     и инвестиционной деятельности и областного бюджета Ульяновской области.</w:t>
      </w:r>
    </w:p>
    <w:p w:rsidR="00C62A56" w:rsidRPr="00C62A56" w:rsidRDefault="00C62A56" w:rsidP="00C62A56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C62A56">
        <w:rPr>
          <w:rFonts w:ascii="PT Astra Serif" w:hAnsi="PT Astra Serif"/>
        </w:rPr>
        <w:t xml:space="preserve">         Принятие проекта постановления не повлечёт наступления негативных социально-экономических, правовых и иных последствий для Ульяновской области.</w:t>
      </w:r>
    </w:p>
    <w:p w:rsidR="00C62A56" w:rsidRPr="00C62A56" w:rsidRDefault="00C62A56" w:rsidP="00C62A5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62A56">
        <w:rPr>
          <w:rFonts w:ascii="PT Astra Serif" w:hAnsi="PT Astra Serif"/>
        </w:rPr>
        <w:t xml:space="preserve">Проведена антикоррупционная экспертиза проекта постановления, </w:t>
      </w:r>
      <w:proofErr w:type="spellStart"/>
      <w:r w:rsidRPr="00C62A56">
        <w:rPr>
          <w:rFonts w:ascii="PT Astra Serif" w:hAnsi="PT Astra Serif"/>
        </w:rPr>
        <w:t>коррупциогенных</w:t>
      </w:r>
      <w:proofErr w:type="spellEnd"/>
      <w:r w:rsidRPr="00C62A56">
        <w:rPr>
          <w:rFonts w:ascii="PT Astra Serif" w:hAnsi="PT Astra Serif"/>
        </w:rPr>
        <w:t xml:space="preserve"> факторов  при принятии данного нормативного правового акта </w:t>
      </w:r>
      <w:r w:rsidRPr="00C62A56">
        <w:rPr>
          <w:rFonts w:ascii="PT Astra Serif" w:hAnsi="PT Astra Serif"/>
          <w:color w:val="373737"/>
        </w:rPr>
        <w:t>не выявлено.</w:t>
      </w:r>
    </w:p>
    <w:p w:rsidR="00C62A56" w:rsidRPr="00C62A56" w:rsidRDefault="00C62A56" w:rsidP="00C62A56">
      <w:pPr>
        <w:ind w:firstLine="709"/>
        <w:jc w:val="both"/>
        <w:rPr>
          <w:rFonts w:ascii="PT Astra Serif" w:hAnsi="PT Astra Serif"/>
        </w:rPr>
      </w:pPr>
      <w:r w:rsidRPr="00C62A56">
        <w:rPr>
          <w:rFonts w:ascii="PT Astra Serif" w:hAnsi="PT Astra Serif"/>
        </w:rPr>
        <w:t xml:space="preserve">Проект постановления подготовлен главным консультантом отдела административной практики и судебной защиты в сфере государственного жилищного надзора Агентства государственного строительного и жилищного надзора Ульяновской области </w:t>
      </w:r>
      <w:proofErr w:type="spellStart"/>
      <w:r w:rsidRPr="00C62A56">
        <w:rPr>
          <w:rFonts w:ascii="PT Astra Serif" w:hAnsi="PT Astra Serif"/>
        </w:rPr>
        <w:t>Кутняковой</w:t>
      </w:r>
      <w:proofErr w:type="spellEnd"/>
      <w:r w:rsidRPr="00C62A56">
        <w:rPr>
          <w:rFonts w:ascii="PT Astra Serif" w:hAnsi="PT Astra Serif"/>
        </w:rPr>
        <w:t xml:space="preserve"> А.В.</w:t>
      </w:r>
    </w:p>
    <w:p w:rsidR="00C62A56" w:rsidRPr="00C62A56" w:rsidRDefault="00C62A56" w:rsidP="00C62A56">
      <w:pPr>
        <w:rPr>
          <w:rFonts w:ascii="PT Astra Serif" w:hAnsi="PT Astra Serif"/>
          <w:sz w:val="26"/>
          <w:szCs w:val="26"/>
        </w:rPr>
      </w:pPr>
    </w:p>
    <w:p w:rsidR="00C62A56" w:rsidRPr="00C62A56" w:rsidRDefault="00C62A56" w:rsidP="00C62A56">
      <w:pPr>
        <w:rPr>
          <w:rFonts w:ascii="PT Astra Serif" w:hAnsi="PT Astra Serif"/>
        </w:rPr>
      </w:pPr>
    </w:p>
    <w:p w:rsidR="00C62A56" w:rsidRPr="00C62A56" w:rsidRDefault="00C62A56" w:rsidP="00C62A56">
      <w:pPr>
        <w:rPr>
          <w:rFonts w:ascii="PT Astra Serif" w:hAnsi="PT Astra Serif"/>
        </w:rPr>
      </w:pPr>
      <w:r w:rsidRPr="00C62A56">
        <w:rPr>
          <w:rFonts w:ascii="PT Astra Serif" w:hAnsi="PT Astra Serif"/>
        </w:rPr>
        <w:t>Руководитель Агентства государственного</w:t>
      </w:r>
    </w:p>
    <w:p w:rsidR="00C62A56" w:rsidRPr="00C62A56" w:rsidRDefault="00C62A56" w:rsidP="00C62A56">
      <w:pPr>
        <w:rPr>
          <w:rFonts w:ascii="PT Astra Serif" w:hAnsi="PT Astra Serif"/>
        </w:rPr>
      </w:pPr>
      <w:r w:rsidRPr="00C62A56">
        <w:rPr>
          <w:rFonts w:ascii="PT Astra Serif" w:hAnsi="PT Astra Serif"/>
        </w:rPr>
        <w:t xml:space="preserve">строительного и жилищного надзора </w:t>
      </w:r>
    </w:p>
    <w:p w:rsidR="00C62A56" w:rsidRPr="00C62A56" w:rsidRDefault="00C62A56" w:rsidP="00C62A56">
      <w:pPr>
        <w:rPr>
          <w:rFonts w:ascii="PT Astra Serif" w:hAnsi="PT Astra Serif"/>
        </w:rPr>
      </w:pPr>
      <w:r w:rsidRPr="00C62A56">
        <w:rPr>
          <w:rFonts w:ascii="PT Astra Serif" w:hAnsi="PT Astra Serif"/>
        </w:rPr>
        <w:t xml:space="preserve">Ульяновской области  - </w:t>
      </w:r>
      <w:proofErr w:type="gramStart"/>
      <w:r w:rsidRPr="00C62A56">
        <w:rPr>
          <w:rFonts w:ascii="PT Astra Serif" w:hAnsi="PT Astra Serif"/>
        </w:rPr>
        <w:t>главный</w:t>
      </w:r>
      <w:proofErr w:type="gramEnd"/>
      <w:r w:rsidRPr="00C62A56">
        <w:rPr>
          <w:rFonts w:ascii="PT Astra Serif" w:hAnsi="PT Astra Serif"/>
        </w:rPr>
        <w:t xml:space="preserve"> </w:t>
      </w:r>
    </w:p>
    <w:p w:rsidR="00C62A56" w:rsidRPr="00C62A56" w:rsidRDefault="00C62A56" w:rsidP="00C62A56">
      <w:pPr>
        <w:rPr>
          <w:rFonts w:ascii="PT Astra Serif" w:hAnsi="PT Astra Serif"/>
        </w:rPr>
      </w:pPr>
      <w:r w:rsidRPr="00C62A56">
        <w:rPr>
          <w:rFonts w:ascii="PT Astra Serif" w:hAnsi="PT Astra Serif"/>
        </w:rPr>
        <w:t xml:space="preserve">государственный жилищный инспектор </w:t>
      </w:r>
    </w:p>
    <w:p w:rsidR="00C62A56" w:rsidRPr="00C62A56" w:rsidRDefault="00C62A56" w:rsidP="00C62A56">
      <w:pPr>
        <w:rPr>
          <w:rFonts w:ascii="PT Astra Serif" w:hAnsi="PT Astra Serif"/>
        </w:rPr>
      </w:pPr>
      <w:r w:rsidRPr="00C62A56">
        <w:rPr>
          <w:rFonts w:ascii="PT Astra Serif" w:hAnsi="PT Astra Serif"/>
        </w:rPr>
        <w:t xml:space="preserve">Ульяновской области                                                                              </w:t>
      </w:r>
      <w:proofErr w:type="spellStart"/>
      <w:r w:rsidRPr="00C62A56">
        <w:rPr>
          <w:rFonts w:ascii="PT Astra Serif" w:hAnsi="PT Astra Serif"/>
        </w:rPr>
        <w:t>А.В.Карлин</w:t>
      </w:r>
      <w:proofErr w:type="spellEnd"/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C62A56" w:rsidRDefault="00C62A56">
      <w:pPr>
        <w:rPr>
          <w:rFonts w:ascii="PT Astra Serif" w:hAnsi="PT Astra Serif"/>
        </w:rPr>
      </w:pPr>
    </w:p>
    <w:p w:rsidR="002F1D50" w:rsidRPr="002F1D50" w:rsidRDefault="002F1D50" w:rsidP="002F1D50">
      <w:pPr>
        <w:jc w:val="center"/>
        <w:rPr>
          <w:rFonts w:ascii="PT Astra Serif" w:hAnsi="PT Astra Serif"/>
          <w:b/>
        </w:rPr>
      </w:pPr>
      <w:r w:rsidRPr="002F1D50">
        <w:rPr>
          <w:rFonts w:ascii="PT Astra Serif" w:hAnsi="PT Astra Serif"/>
          <w:b/>
        </w:rPr>
        <w:lastRenderedPageBreak/>
        <w:t>ФИНАНСОВО-ЭКОНОМИЧЕСКОЕ ОБОСНОВАНИЕ</w:t>
      </w:r>
    </w:p>
    <w:p w:rsidR="002F1D50" w:rsidRPr="002F1D50" w:rsidRDefault="002F1D50" w:rsidP="002F1D50">
      <w:pPr>
        <w:jc w:val="center"/>
        <w:rPr>
          <w:rFonts w:ascii="PT Astra Serif" w:hAnsi="PT Astra Serif"/>
          <w:b/>
        </w:rPr>
      </w:pPr>
      <w:r w:rsidRPr="002F1D50">
        <w:rPr>
          <w:rFonts w:ascii="PT Astra Serif" w:hAnsi="PT Astra Serif"/>
          <w:b/>
        </w:rPr>
        <w:t xml:space="preserve">к проекту постановления Правительства Ульяновской области                               «О внесении изменений в отдельные нормативные правовые акты </w:t>
      </w:r>
    </w:p>
    <w:p w:rsidR="002F1D50" w:rsidRPr="002F1D50" w:rsidRDefault="002F1D50" w:rsidP="002F1D50">
      <w:pPr>
        <w:jc w:val="center"/>
        <w:rPr>
          <w:rFonts w:ascii="PT Astra Serif" w:hAnsi="PT Astra Serif"/>
          <w:b/>
        </w:rPr>
      </w:pPr>
      <w:r w:rsidRPr="002F1D50">
        <w:rPr>
          <w:rFonts w:ascii="PT Astra Serif" w:hAnsi="PT Astra Serif"/>
          <w:b/>
        </w:rPr>
        <w:t xml:space="preserve">Правительства Ульяновской области»                             </w:t>
      </w:r>
    </w:p>
    <w:p w:rsidR="002F1D50" w:rsidRPr="002F1D50" w:rsidRDefault="002F1D50" w:rsidP="002F1D50">
      <w:pPr>
        <w:rPr>
          <w:rFonts w:ascii="PT Astra Serif" w:hAnsi="PT Astra Serif"/>
        </w:rPr>
      </w:pPr>
    </w:p>
    <w:p w:rsidR="002F1D50" w:rsidRPr="002F1D50" w:rsidRDefault="002F1D50" w:rsidP="002F1D50">
      <w:pPr>
        <w:ind w:firstLine="709"/>
        <w:jc w:val="both"/>
        <w:rPr>
          <w:rFonts w:ascii="PT Astra Serif" w:hAnsi="PT Astra Serif"/>
          <w:b/>
          <w:bCs/>
        </w:rPr>
      </w:pPr>
      <w:r w:rsidRPr="002F1D50">
        <w:rPr>
          <w:rFonts w:ascii="PT Astra Serif" w:hAnsi="PT Astra Serif"/>
        </w:rPr>
        <w:t xml:space="preserve">Принятие проекта </w:t>
      </w:r>
      <w:r w:rsidRPr="002F1D50">
        <w:rPr>
          <w:rFonts w:ascii="PT Astra Serif" w:hAnsi="PT Astra Serif"/>
          <w:bCs/>
        </w:rPr>
        <w:t xml:space="preserve">постановления Правительства Ульяновской области  «О внесении изменений в отдельные нормативные правовые акты Правительства Ульяновской области» </w:t>
      </w:r>
      <w:r w:rsidRPr="002F1D50">
        <w:rPr>
          <w:rFonts w:ascii="PT Astra Serif" w:hAnsi="PT Astra Serif"/>
        </w:rPr>
        <w:t>не потребует выделения денежных средств из областного бюджета Ульяновской области.</w:t>
      </w:r>
    </w:p>
    <w:p w:rsidR="002F1D50" w:rsidRPr="002F1D50" w:rsidRDefault="002F1D50" w:rsidP="002F1D50">
      <w:pPr>
        <w:shd w:val="clear" w:color="auto" w:fill="FFFFFF"/>
        <w:ind w:firstLine="708"/>
        <w:jc w:val="both"/>
        <w:rPr>
          <w:rFonts w:ascii="PT Astra Serif" w:hAnsi="PT Astra Serif"/>
        </w:rPr>
      </w:pPr>
    </w:p>
    <w:p w:rsidR="002F1D50" w:rsidRPr="002F1D50" w:rsidRDefault="002F1D50" w:rsidP="002F1D50">
      <w:pPr>
        <w:shd w:val="clear" w:color="auto" w:fill="FFFFFF"/>
        <w:ind w:firstLine="708"/>
        <w:jc w:val="both"/>
        <w:rPr>
          <w:rFonts w:ascii="PT Astra Serif" w:hAnsi="PT Astra Serif"/>
        </w:rPr>
      </w:pPr>
    </w:p>
    <w:p w:rsidR="002F1D50" w:rsidRPr="002F1D50" w:rsidRDefault="002F1D50" w:rsidP="002F1D50">
      <w:pPr>
        <w:shd w:val="clear" w:color="auto" w:fill="FFFFFF"/>
        <w:ind w:firstLine="708"/>
        <w:jc w:val="both"/>
        <w:rPr>
          <w:rFonts w:ascii="PT Astra Serif" w:hAnsi="PT Astra Serif"/>
        </w:rPr>
      </w:pPr>
    </w:p>
    <w:p w:rsidR="002F1D50" w:rsidRPr="002F1D50" w:rsidRDefault="002F1D50" w:rsidP="002F1D50">
      <w:pPr>
        <w:rPr>
          <w:rFonts w:ascii="PT Astra Serif" w:hAnsi="PT Astra Serif"/>
        </w:rPr>
      </w:pPr>
      <w:r w:rsidRPr="002F1D50">
        <w:rPr>
          <w:rFonts w:ascii="PT Astra Serif" w:hAnsi="PT Astra Serif"/>
        </w:rPr>
        <w:t>Руководитель Агентства государственного</w:t>
      </w:r>
    </w:p>
    <w:p w:rsidR="002F1D50" w:rsidRPr="002F1D50" w:rsidRDefault="002F1D50" w:rsidP="002F1D50">
      <w:pPr>
        <w:rPr>
          <w:rFonts w:ascii="PT Astra Serif" w:hAnsi="PT Astra Serif"/>
        </w:rPr>
      </w:pPr>
      <w:r w:rsidRPr="002F1D50">
        <w:rPr>
          <w:rFonts w:ascii="PT Astra Serif" w:hAnsi="PT Astra Serif"/>
        </w:rPr>
        <w:t xml:space="preserve">строительного и жилищного надзора </w:t>
      </w:r>
    </w:p>
    <w:p w:rsidR="002F1D50" w:rsidRPr="002F1D50" w:rsidRDefault="002F1D50" w:rsidP="002F1D50">
      <w:pPr>
        <w:rPr>
          <w:rFonts w:ascii="PT Astra Serif" w:hAnsi="PT Astra Serif"/>
        </w:rPr>
      </w:pPr>
      <w:r w:rsidRPr="002F1D50">
        <w:rPr>
          <w:rFonts w:ascii="PT Astra Serif" w:hAnsi="PT Astra Serif"/>
        </w:rPr>
        <w:t xml:space="preserve">Ульяновской области  - </w:t>
      </w:r>
      <w:proofErr w:type="gramStart"/>
      <w:r w:rsidRPr="002F1D50">
        <w:rPr>
          <w:rFonts w:ascii="PT Astra Serif" w:hAnsi="PT Astra Serif"/>
        </w:rPr>
        <w:t>главный</w:t>
      </w:r>
      <w:proofErr w:type="gramEnd"/>
      <w:r w:rsidRPr="002F1D50">
        <w:rPr>
          <w:rFonts w:ascii="PT Astra Serif" w:hAnsi="PT Astra Serif"/>
        </w:rPr>
        <w:t xml:space="preserve"> </w:t>
      </w:r>
    </w:p>
    <w:p w:rsidR="002F1D50" w:rsidRPr="002F1D50" w:rsidRDefault="002F1D50" w:rsidP="002F1D50">
      <w:pPr>
        <w:rPr>
          <w:rFonts w:ascii="PT Astra Serif" w:hAnsi="PT Astra Serif"/>
        </w:rPr>
      </w:pPr>
      <w:r w:rsidRPr="002F1D50">
        <w:rPr>
          <w:rFonts w:ascii="PT Astra Serif" w:hAnsi="PT Astra Serif"/>
        </w:rPr>
        <w:t xml:space="preserve">государственный жилищный инспектор </w:t>
      </w:r>
    </w:p>
    <w:p w:rsidR="002F1D50" w:rsidRPr="002F1D50" w:rsidRDefault="002F1D50" w:rsidP="002F1D50">
      <w:pPr>
        <w:rPr>
          <w:rFonts w:ascii="PT Astra Serif" w:hAnsi="PT Astra Serif"/>
        </w:rPr>
      </w:pPr>
      <w:r w:rsidRPr="002F1D50">
        <w:rPr>
          <w:rFonts w:ascii="PT Astra Serif" w:hAnsi="PT Astra Serif"/>
        </w:rPr>
        <w:t xml:space="preserve">Ульяновской области                                                                                </w:t>
      </w:r>
      <w:proofErr w:type="spellStart"/>
      <w:r w:rsidRPr="002F1D50">
        <w:rPr>
          <w:rFonts w:ascii="PT Astra Serif" w:hAnsi="PT Astra Serif"/>
        </w:rPr>
        <w:t>А.В.Карлин</w:t>
      </w:r>
      <w:proofErr w:type="spellEnd"/>
    </w:p>
    <w:p w:rsidR="002F1D50" w:rsidRPr="002F1D50" w:rsidRDefault="002F1D50" w:rsidP="002F1D50">
      <w:pPr>
        <w:rPr>
          <w:rFonts w:ascii="PT Astra Serif" w:hAnsi="PT Astra Serif"/>
          <w:szCs w:val="20"/>
        </w:rPr>
      </w:pPr>
    </w:p>
    <w:p w:rsidR="00C62A56" w:rsidRPr="00194887" w:rsidRDefault="00C62A56">
      <w:pPr>
        <w:rPr>
          <w:rFonts w:ascii="PT Astra Serif" w:hAnsi="PT Astra Serif"/>
        </w:rPr>
      </w:pPr>
      <w:bookmarkStart w:id="0" w:name="_GoBack"/>
      <w:bookmarkEnd w:id="0"/>
    </w:p>
    <w:sectPr w:rsidR="00C62A56" w:rsidRPr="00194887" w:rsidSect="00194887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F8C" w:rsidRDefault="00345F8C">
      <w:r>
        <w:separator/>
      </w:r>
    </w:p>
  </w:endnote>
  <w:endnote w:type="continuationSeparator" w:id="0">
    <w:p w:rsidR="00345F8C" w:rsidRDefault="0034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F8C" w:rsidRDefault="00345F8C">
      <w:r>
        <w:separator/>
      </w:r>
    </w:p>
  </w:footnote>
  <w:footnote w:type="continuationSeparator" w:id="0">
    <w:p w:rsidR="00345F8C" w:rsidRDefault="00345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B7" w:rsidRDefault="00F751B7" w:rsidP="00D84F7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51B7" w:rsidRDefault="00F751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87" w:rsidRDefault="0019488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1D50">
      <w:rPr>
        <w:noProof/>
      </w:rPr>
      <w:t>6</w:t>
    </w:r>
    <w:r>
      <w:fldChar w:fldCharType="end"/>
    </w:r>
  </w:p>
  <w:p w:rsidR="00F751B7" w:rsidRDefault="00F751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decimal"/>
      <w:lvlText w:val="%3."/>
      <w:lvlJc w:val="left"/>
      <w:pPr>
        <w:tabs>
          <w:tab w:val="num" w:pos="1560"/>
        </w:tabs>
        <w:ind w:left="1560" w:hanging="36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</w:lvl>
    <w:lvl w:ilvl="5">
      <w:start w:val="1"/>
      <w:numFmt w:val="decimal"/>
      <w:lvlText w:val="%6."/>
      <w:lvlJc w:val="left"/>
      <w:pPr>
        <w:tabs>
          <w:tab w:val="num" w:pos="2640"/>
        </w:tabs>
        <w:ind w:left="2640" w:hanging="360"/>
      </w:pPr>
    </w:lvl>
    <w:lvl w:ilvl="6">
      <w:start w:val="1"/>
      <w:numFmt w:val="decimal"/>
      <w:lvlText w:val="%7."/>
      <w:lvlJc w:val="left"/>
      <w:pPr>
        <w:tabs>
          <w:tab w:val="num" w:pos="3000"/>
        </w:tabs>
        <w:ind w:left="3000" w:hanging="36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360"/>
      </w:pPr>
    </w:lvl>
    <w:lvl w:ilvl="8">
      <w:start w:val="1"/>
      <w:numFmt w:val="decimal"/>
      <w:lvlText w:val="%9."/>
      <w:lvlJc w:val="left"/>
      <w:pPr>
        <w:tabs>
          <w:tab w:val="num" w:pos="3720"/>
        </w:tabs>
        <w:ind w:left="3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11C32B4"/>
    <w:multiLevelType w:val="multilevel"/>
    <w:tmpl w:val="CBA2BE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AD00E5"/>
    <w:multiLevelType w:val="multilevel"/>
    <w:tmpl w:val="06E4A32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0E9E646C"/>
    <w:multiLevelType w:val="hybridMultilevel"/>
    <w:tmpl w:val="93CEAA3E"/>
    <w:lvl w:ilvl="0" w:tplc="0419000F">
      <w:start w:val="1"/>
      <w:numFmt w:val="decimal"/>
      <w:lvlText w:val="%1."/>
      <w:lvlJc w:val="left"/>
      <w:pPr>
        <w:ind w:left="17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  <w:rPr>
        <w:rFonts w:cs="Times New Roman"/>
      </w:rPr>
    </w:lvl>
  </w:abstractNum>
  <w:abstractNum w:abstractNumId="6">
    <w:nsid w:val="0EF16F1B"/>
    <w:multiLevelType w:val="hybridMultilevel"/>
    <w:tmpl w:val="03147D5A"/>
    <w:lvl w:ilvl="0" w:tplc="2D6CE3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13B31AC"/>
    <w:multiLevelType w:val="hybridMultilevel"/>
    <w:tmpl w:val="A9B03DFA"/>
    <w:lvl w:ilvl="0" w:tplc="9F40FCE0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2C54451"/>
    <w:multiLevelType w:val="multilevel"/>
    <w:tmpl w:val="3BA0B152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9">
    <w:nsid w:val="12D94981"/>
    <w:multiLevelType w:val="multilevel"/>
    <w:tmpl w:val="90660F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17443724"/>
    <w:multiLevelType w:val="multilevel"/>
    <w:tmpl w:val="8626C3D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593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1">
    <w:nsid w:val="185951F0"/>
    <w:multiLevelType w:val="multilevel"/>
    <w:tmpl w:val="EFE6113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2">
    <w:nsid w:val="19866535"/>
    <w:multiLevelType w:val="hybridMultilevel"/>
    <w:tmpl w:val="B46C1D28"/>
    <w:lvl w:ilvl="0" w:tplc="1DCC7FD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1B24650C"/>
    <w:multiLevelType w:val="hybridMultilevel"/>
    <w:tmpl w:val="C8CA8878"/>
    <w:lvl w:ilvl="0" w:tplc="8E12D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077737"/>
    <w:multiLevelType w:val="hybridMultilevel"/>
    <w:tmpl w:val="64582284"/>
    <w:lvl w:ilvl="0" w:tplc="8A40628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200E5E52"/>
    <w:multiLevelType w:val="multilevel"/>
    <w:tmpl w:val="3706704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6">
    <w:nsid w:val="23A937A5"/>
    <w:multiLevelType w:val="multilevel"/>
    <w:tmpl w:val="7B18E9B0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458708C"/>
    <w:multiLevelType w:val="hybridMultilevel"/>
    <w:tmpl w:val="F2D0D944"/>
    <w:lvl w:ilvl="0" w:tplc="932A52B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2DD50405"/>
    <w:multiLevelType w:val="hybridMultilevel"/>
    <w:tmpl w:val="C428E5EA"/>
    <w:lvl w:ilvl="0" w:tplc="B9488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E5E03F4"/>
    <w:multiLevelType w:val="hybridMultilevel"/>
    <w:tmpl w:val="A9B03DFA"/>
    <w:lvl w:ilvl="0" w:tplc="9F40FCE0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300612F1"/>
    <w:multiLevelType w:val="hybridMultilevel"/>
    <w:tmpl w:val="A3300602"/>
    <w:lvl w:ilvl="0" w:tplc="0419000F">
      <w:start w:val="1"/>
      <w:numFmt w:val="decimal"/>
      <w:lvlText w:val="%1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570"/>
        </w:tabs>
        <w:ind w:left="65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010"/>
        </w:tabs>
        <w:ind w:left="80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730"/>
        </w:tabs>
        <w:ind w:left="87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450"/>
        </w:tabs>
        <w:ind w:left="94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170"/>
        </w:tabs>
        <w:ind w:left="101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890"/>
        </w:tabs>
        <w:ind w:left="10890" w:hanging="180"/>
      </w:pPr>
      <w:rPr>
        <w:rFonts w:cs="Times New Roman"/>
      </w:rPr>
    </w:lvl>
  </w:abstractNum>
  <w:abstractNum w:abstractNumId="21">
    <w:nsid w:val="3A1A3308"/>
    <w:multiLevelType w:val="hybridMultilevel"/>
    <w:tmpl w:val="84425E12"/>
    <w:lvl w:ilvl="0" w:tplc="B7C8F5C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4095635C"/>
    <w:multiLevelType w:val="multilevel"/>
    <w:tmpl w:val="3594EB5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  <w:color w:val="auto"/>
      </w:rPr>
    </w:lvl>
  </w:abstractNum>
  <w:abstractNum w:abstractNumId="23">
    <w:nsid w:val="455632A5"/>
    <w:multiLevelType w:val="multilevel"/>
    <w:tmpl w:val="1DDE3C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4">
    <w:nsid w:val="455C3058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A25ED7"/>
    <w:multiLevelType w:val="multilevel"/>
    <w:tmpl w:val="6348498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>
    <w:nsid w:val="4C8254E5"/>
    <w:multiLevelType w:val="multilevel"/>
    <w:tmpl w:val="7B18E9B0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E775FE"/>
    <w:multiLevelType w:val="hybridMultilevel"/>
    <w:tmpl w:val="BF5602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2C452B4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972EB8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8217FA5"/>
    <w:multiLevelType w:val="hybridMultilevel"/>
    <w:tmpl w:val="3F10C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61956"/>
    <w:multiLevelType w:val="hybridMultilevel"/>
    <w:tmpl w:val="36CEE74C"/>
    <w:lvl w:ilvl="0" w:tplc="B25026F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646086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4095B22"/>
    <w:multiLevelType w:val="hybridMultilevel"/>
    <w:tmpl w:val="58F4FD4A"/>
    <w:lvl w:ilvl="0" w:tplc="7DDE210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4">
    <w:nsid w:val="77484EAF"/>
    <w:multiLevelType w:val="hybridMultilevel"/>
    <w:tmpl w:val="93AEF200"/>
    <w:lvl w:ilvl="0" w:tplc="55B44AE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737757"/>
    <w:multiLevelType w:val="hybridMultilevel"/>
    <w:tmpl w:val="297E3572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6">
    <w:nsid w:val="797A1553"/>
    <w:multiLevelType w:val="hybridMultilevel"/>
    <w:tmpl w:val="DCE6DE0A"/>
    <w:lvl w:ilvl="0" w:tplc="ABCE738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79FF0955"/>
    <w:multiLevelType w:val="hybridMultilevel"/>
    <w:tmpl w:val="0226E222"/>
    <w:lvl w:ilvl="0" w:tplc="4C98C80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>
    <w:nsid w:val="7AEB662E"/>
    <w:multiLevelType w:val="hybridMultilevel"/>
    <w:tmpl w:val="7C0ECC80"/>
    <w:lvl w:ilvl="0" w:tplc="666CA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32"/>
  </w:num>
  <w:num w:numId="3">
    <w:abstractNumId w:val="34"/>
  </w:num>
  <w:num w:numId="4">
    <w:abstractNumId w:val="28"/>
  </w:num>
  <w:num w:numId="5">
    <w:abstractNumId w:val="38"/>
  </w:num>
  <w:num w:numId="6">
    <w:abstractNumId w:val="24"/>
  </w:num>
  <w:num w:numId="7">
    <w:abstractNumId w:val="8"/>
  </w:num>
  <w:num w:numId="8">
    <w:abstractNumId w:val="5"/>
  </w:num>
  <w:num w:numId="9">
    <w:abstractNumId w:val="23"/>
  </w:num>
  <w:num w:numId="10">
    <w:abstractNumId w:val="33"/>
  </w:num>
  <w:num w:numId="11">
    <w:abstractNumId w:val="12"/>
  </w:num>
  <w:num w:numId="12">
    <w:abstractNumId w:val="14"/>
  </w:num>
  <w:num w:numId="13">
    <w:abstractNumId w:val="15"/>
  </w:num>
  <w:num w:numId="14">
    <w:abstractNumId w:val="37"/>
  </w:num>
  <w:num w:numId="15">
    <w:abstractNumId w:val="27"/>
  </w:num>
  <w:num w:numId="16">
    <w:abstractNumId w:val="19"/>
  </w:num>
  <w:num w:numId="17">
    <w:abstractNumId w:val="7"/>
  </w:num>
  <w:num w:numId="18">
    <w:abstractNumId w:val="11"/>
  </w:num>
  <w:num w:numId="19">
    <w:abstractNumId w:val="10"/>
  </w:num>
  <w:num w:numId="20">
    <w:abstractNumId w:val="25"/>
  </w:num>
  <w:num w:numId="21">
    <w:abstractNumId w:val="9"/>
  </w:num>
  <w:num w:numId="22">
    <w:abstractNumId w:val="22"/>
  </w:num>
  <w:num w:numId="23">
    <w:abstractNumId w:val="4"/>
  </w:num>
  <w:num w:numId="24">
    <w:abstractNumId w:val="30"/>
  </w:num>
  <w:num w:numId="25">
    <w:abstractNumId w:val="31"/>
  </w:num>
  <w:num w:numId="26">
    <w:abstractNumId w:val="0"/>
  </w:num>
  <w:num w:numId="27">
    <w:abstractNumId w:val="1"/>
  </w:num>
  <w:num w:numId="28">
    <w:abstractNumId w:val="2"/>
  </w:num>
  <w:num w:numId="29">
    <w:abstractNumId w:val="6"/>
  </w:num>
  <w:num w:numId="30">
    <w:abstractNumId w:val="17"/>
  </w:num>
  <w:num w:numId="31">
    <w:abstractNumId w:val="36"/>
  </w:num>
  <w:num w:numId="32">
    <w:abstractNumId w:val="21"/>
  </w:num>
  <w:num w:numId="33">
    <w:abstractNumId w:val="13"/>
  </w:num>
  <w:num w:numId="34">
    <w:abstractNumId w:val="20"/>
  </w:num>
  <w:num w:numId="35">
    <w:abstractNumId w:val="3"/>
  </w:num>
  <w:num w:numId="36">
    <w:abstractNumId w:val="26"/>
  </w:num>
  <w:num w:numId="37">
    <w:abstractNumId w:val="35"/>
  </w:num>
  <w:num w:numId="38">
    <w:abstractNumId w:val="16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B6C"/>
    <w:rsid w:val="000064ED"/>
    <w:rsid w:val="0000675E"/>
    <w:rsid w:val="00006863"/>
    <w:rsid w:val="00006A19"/>
    <w:rsid w:val="00006D20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8E5"/>
    <w:rsid w:val="00017B00"/>
    <w:rsid w:val="00017C28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26E"/>
    <w:rsid w:val="0002438B"/>
    <w:rsid w:val="000244AE"/>
    <w:rsid w:val="000245BC"/>
    <w:rsid w:val="000245EE"/>
    <w:rsid w:val="00024E0B"/>
    <w:rsid w:val="00024F81"/>
    <w:rsid w:val="0002532A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9F6"/>
    <w:rsid w:val="00041F27"/>
    <w:rsid w:val="000426AB"/>
    <w:rsid w:val="00042899"/>
    <w:rsid w:val="00042FB3"/>
    <w:rsid w:val="00043EAC"/>
    <w:rsid w:val="00044068"/>
    <w:rsid w:val="00044A7E"/>
    <w:rsid w:val="00044B6D"/>
    <w:rsid w:val="00044E06"/>
    <w:rsid w:val="00044E6A"/>
    <w:rsid w:val="000454A6"/>
    <w:rsid w:val="0004585A"/>
    <w:rsid w:val="00045BA6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38B"/>
    <w:rsid w:val="000503D7"/>
    <w:rsid w:val="000505DE"/>
    <w:rsid w:val="00050612"/>
    <w:rsid w:val="00050DD4"/>
    <w:rsid w:val="00050E23"/>
    <w:rsid w:val="00051240"/>
    <w:rsid w:val="000513D4"/>
    <w:rsid w:val="00051922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5337"/>
    <w:rsid w:val="000555C9"/>
    <w:rsid w:val="000558B3"/>
    <w:rsid w:val="000558B6"/>
    <w:rsid w:val="00055A0D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C8F"/>
    <w:rsid w:val="00075279"/>
    <w:rsid w:val="000758E1"/>
    <w:rsid w:val="00076027"/>
    <w:rsid w:val="00076647"/>
    <w:rsid w:val="0007689B"/>
    <w:rsid w:val="00077085"/>
    <w:rsid w:val="00077174"/>
    <w:rsid w:val="000775F6"/>
    <w:rsid w:val="0007769C"/>
    <w:rsid w:val="0007793C"/>
    <w:rsid w:val="00077992"/>
    <w:rsid w:val="00077E8F"/>
    <w:rsid w:val="000809D4"/>
    <w:rsid w:val="00080B7A"/>
    <w:rsid w:val="00080E03"/>
    <w:rsid w:val="0008100D"/>
    <w:rsid w:val="000812E2"/>
    <w:rsid w:val="000817BC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521"/>
    <w:rsid w:val="0008588E"/>
    <w:rsid w:val="00085A96"/>
    <w:rsid w:val="00085B50"/>
    <w:rsid w:val="00085F33"/>
    <w:rsid w:val="0008610C"/>
    <w:rsid w:val="0008628D"/>
    <w:rsid w:val="000863EA"/>
    <w:rsid w:val="00086FCA"/>
    <w:rsid w:val="0008739D"/>
    <w:rsid w:val="000878C5"/>
    <w:rsid w:val="000900EA"/>
    <w:rsid w:val="0009057C"/>
    <w:rsid w:val="00090C92"/>
    <w:rsid w:val="00090F1E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A26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6C7F"/>
    <w:rsid w:val="000A7188"/>
    <w:rsid w:val="000A7491"/>
    <w:rsid w:val="000A753E"/>
    <w:rsid w:val="000A7ABD"/>
    <w:rsid w:val="000A7E24"/>
    <w:rsid w:val="000A7E98"/>
    <w:rsid w:val="000B098D"/>
    <w:rsid w:val="000B09D9"/>
    <w:rsid w:val="000B0A60"/>
    <w:rsid w:val="000B0A84"/>
    <w:rsid w:val="000B0E75"/>
    <w:rsid w:val="000B14A0"/>
    <w:rsid w:val="000B1890"/>
    <w:rsid w:val="000B1A4A"/>
    <w:rsid w:val="000B1F38"/>
    <w:rsid w:val="000B1F8A"/>
    <w:rsid w:val="000B2249"/>
    <w:rsid w:val="000B34F2"/>
    <w:rsid w:val="000B39BD"/>
    <w:rsid w:val="000B43F0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4CF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3840"/>
    <w:rsid w:val="000C3D64"/>
    <w:rsid w:val="000C3FCB"/>
    <w:rsid w:val="000C4403"/>
    <w:rsid w:val="000C4954"/>
    <w:rsid w:val="000C4AA2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E4B"/>
    <w:rsid w:val="000D3EA6"/>
    <w:rsid w:val="000D40E9"/>
    <w:rsid w:val="000D45E4"/>
    <w:rsid w:val="000D4D06"/>
    <w:rsid w:val="000D4E51"/>
    <w:rsid w:val="000D53BE"/>
    <w:rsid w:val="000D60AE"/>
    <w:rsid w:val="000D63B7"/>
    <w:rsid w:val="000D63D7"/>
    <w:rsid w:val="000D6559"/>
    <w:rsid w:val="000D67F3"/>
    <w:rsid w:val="000D6B04"/>
    <w:rsid w:val="000D6D4E"/>
    <w:rsid w:val="000D700A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0F"/>
    <w:rsid w:val="000E18B8"/>
    <w:rsid w:val="000E1D5B"/>
    <w:rsid w:val="000E2477"/>
    <w:rsid w:val="000E2850"/>
    <w:rsid w:val="000E28DB"/>
    <w:rsid w:val="000E2A42"/>
    <w:rsid w:val="000E2AB5"/>
    <w:rsid w:val="000E30CF"/>
    <w:rsid w:val="000E33DD"/>
    <w:rsid w:val="000E38D2"/>
    <w:rsid w:val="000E39CB"/>
    <w:rsid w:val="000E3B96"/>
    <w:rsid w:val="000E3BB2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2B48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4FB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067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1250"/>
    <w:rsid w:val="00121296"/>
    <w:rsid w:val="00121435"/>
    <w:rsid w:val="0012146C"/>
    <w:rsid w:val="001215C5"/>
    <w:rsid w:val="00121C30"/>
    <w:rsid w:val="001223F6"/>
    <w:rsid w:val="0012268B"/>
    <w:rsid w:val="0012281D"/>
    <w:rsid w:val="00122931"/>
    <w:rsid w:val="0012314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5DCB"/>
    <w:rsid w:val="001266BC"/>
    <w:rsid w:val="0012671C"/>
    <w:rsid w:val="00127019"/>
    <w:rsid w:val="00127564"/>
    <w:rsid w:val="00127675"/>
    <w:rsid w:val="00127802"/>
    <w:rsid w:val="00127AB8"/>
    <w:rsid w:val="00127F1F"/>
    <w:rsid w:val="00130705"/>
    <w:rsid w:val="00130B03"/>
    <w:rsid w:val="00130D0D"/>
    <w:rsid w:val="00130F46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8B0"/>
    <w:rsid w:val="00137C20"/>
    <w:rsid w:val="00137C43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7116"/>
    <w:rsid w:val="00147442"/>
    <w:rsid w:val="00147895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43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1F9F"/>
    <w:rsid w:val="00172025"/>
    <w:rsid w:val="00172166"/>
    <w:rsid w:val="0017222E"/>
    <w:rsid w:val="001725F5"/>
    <w:rsid w:val="00172B72"/>
    <w:rsid w:val="00173205"/>
    <w:rsid w:val="00173C51"/>
    <w:rsid w:val="00173E09"/>
    <w:rsid w:val="00173F18"/>
    <w:rsid w:val="00174267"/>
    <w:rsid w:val="0017444A"/>
    <w:rsid w:val="00174BA6"/>
    <w:rsid w:val="00174DC5"/>
    <w:rsid w:val="001751CE"/>
    <w:rsid w:val="001752D3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5E45"/>
    <w:rsid w:val="00186121"/>
    <w:rsid w:val="001867FC"/>
    <w:rsid w:val="00186E12"/>
    <w:rsid w:val="001878A4"/>
    <w:rsid w:val="001901E0"/>
    <w:rsid w:val="00190374"/>
    <w:rsid w:val="0019037B"/>
    <w:rsid w:val="001903F1"/>
    <w:rsid w:val="00190B44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4887"/>
    <w:rsid w:val="0019532E"/>
    <w:rsid w:val="0019552B"/>
    <w:rsid w:val="00195BA9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388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5FA5"/>
    <w:rsid w:val="001A663C"/>
    <w:rsid w:val="001A67DA"/>
    <w:rsid w:val="001A699C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B7457"/>
    <w:rsid w:val="001C001A"/>
    <w:rsid w:val="001C022A"/>
    <w:rsid w:val="001C02D9"/>
    <w:rsid w:val="001C0868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6FC7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307"/>
    <w:rsid w:val="001D34F6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2E2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4221"/>
    <w:rsid w:val="001E4302"/>
    <w:rsid w:val="001E4648"/>
    <w:rsid w:val="001E4674"/>
    <w:rsid w:val="001E4C26"/>
    <w:rsid w:val="001E4CCD"/>
    <w:rsid w:val="001E57DE"/>
    <w:rsid w:val="001E6191"/>
    <w:rsid w:val="001E65BD"/>
    <w:rsid w:val="001E67D4"/>
    <w:rsid w:val="001E6883"/>
    <w:rsid w:val="001E6D52"/>
    <w:rsid w:val="001E6FE0"/>
    <w:rsid w:val="001E7993"/>
    <w:rsid w:val="001E7A94"/>
    <w:rsid w:val="001E7BFF"/>
    <w:rsid w:val="001F00D0"/>
    <w:rsid w:val="001F01A5"/>
    <w:rsid w:val="001F05CB"/>
    <w:rsid w:val="001F09DD"/>
    <w:rsid w:val="001F12CA"/>
    <w:rsid w:val="001F131F"/>
    <w:rsid w:val="001F324C"/>
    <w:rsid w:val="001F32E4"/>
    <w:rsid w:val="001F3C28"/>
    <w:rsid w:val="001F3E20"/>
    <w:rsid w:val="001F3F6B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885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5F3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BFB"/>
    <w:rsid w:val="00215CFF"/>
    <w:rsid w:val="00215FA0"/>
    <w:rsid w:val="00216175"/>
    <w:rsid w:val="0021674B"/>
    <w:rsid w:val="002167BE"/>
    <w:rsid w:val="00216E83"/>
    <w:rsid w:val="002179C5"/>
    <w:rsid w:val="00217D1E"/>
    <w:rsid w:val="00217EFE"/>
    <w:rsid w:val="00220184"/>
    <w:rsid w:val="002203E9"/>
    <w:rsid w:val="00220447"/>
    <w:rsid w:val="002204F3"/>
    <w:rsid w:val="0022052E"/>
    <w:rsid w:val="002209BD"/>
    <w:rsid w:val="002209DF"/>
    <w:rsid w:val="00221453"/>
    <w:rsid w:val="002216C7"/>
    <w:rsid w:val="002218DF"/>
    <w:rsid w:val="00221B7C"/>
    <w:rsid w:val="00221D90"/>
    <w:rsid w:val="002224C8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D8"/>
    <w:rsid w:val="0023723C"/>
    <w:rsid w:val="00240479"/>
    <w:rsid w:val="0024093E"/>
    <w:rsid w:val="00241F09"/>
    <w:rsid w:val="00241F39"/>
    <w:rsid w:val="002425E2"/>
    <w:rsid w:val="0024267D"/>
    <w:rsid w:val="00242CA8"/>
    <w:rsid w:val="00243107"/>
    <w:rsid w:val="002432A9"/>
    <w:rsid w:val="00243427"/>
    <w:rsid w:val="002435DD"/>
    <w:rsid w:val="0024374C"/>
    <w:rsid w:val="00243970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A88"/>
    <w:rsid w:val="00245BD4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73A"/>
    <w:rsid w:val="00251A45"/>
    <w:rsid w:val="00251B27"/>
    <w:rsid w:val="00251C2F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7F8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26F"/>
    <w:rsid w:val="00274973"/>
    <w:rsid w:val="00274D97"/>
    <w:rsid w:val="00274EB8"/>
    <w:rsid w:val="00274FAA"/>
    <w:rsid w:val="00274FDE"/>
    <w:rsid w:val="0027532D"/>
    <w:rsid w:val="00275A70"/>
    <w:rsid w:val="00275ACC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007A"/>
    <w:rsid w:val="00280948"/>
    <w:rsid w:val="00281099"/>
    <w:rsid w:val="0028171A"/>
    <w:rsid w:val="002819EF"/>
    <w:rsid w:val="00281CED"/>
    <w:rsid w:val="00281D91"/>
    <w:rsid w:val="00281E8C"/>
    <w:rsid w:val="00281F73"/>
    <w:rsid w:val="00282058"/>
    <w:rsid w:val="0028256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9BC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DFC"/>
    <w:rsid w:val="00285FD3"/>
    <w:rsid w:val="002860F8"/>
    <w:rsid w:val="002862B8"/>
    <w:rsid w:val="002863F5"/>
    <w:rsid w:val="002865F4"/>
    <w:rsid w:val="00286858"/>
    <w:rsid w:val="00286C24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346D"/>
    <w:rsid w:val="002934E9"/>
    <w:rsid w:val="002937E0"/>
    <w:rsid w:val="0029383D"/>
    <w:rsid w:val="002938E5"/>
    <w:rsid w:val="00293A82"/>
    <w:rsid w:val="00293B41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97FD9"/>
    <w:rsid w:val="002A00D5"/>
    <w:rsid w:val="002A0243"/>
    <w:rsid w:val="002A0682"/>
    <w:rsid w:val="002A0697"/>
    <w:rsid w:val="002A0A15"/>
    <w:rsid w:val="002A0BD0"/>
    <w:rsid w:val="002A0D5D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688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30FE"/>
    <w:rsid w:val="002C35B3"/>
    <w:rsid w:val="002C38A5"/>
    <w:rsid w:val="002C38D8"/>
    <w:rsid w:val="002C4322"/>
    <w:rsid w:val="002C46B6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9CA"/>
    <w:rsid w:val="002C6ADB"/>
    <w:rsid w:val="002C6F46"/>
    <w:rsid w:val="002C6FD3"/>
    <w:rsid w:val="002C7ACC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759"/>
    <w:rsid w:val="002D3D1B"/>
    <w:rsid w:val="002D3E69"/>
    <w:rsid w:val="002D5029"/>
    <w:rsid w:val="002D50A5"/>
    <w:rsid w:val="002D5219"/>
    <w:rsid w:val="002D532A"/>
    <w:rsid w:val="002D5A87"/>
    <w:rsid w:val="002D5C5B"/>
    <w:rsid w:val="002D5D19"/>
    <w:rsid w:val="002D5F22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785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4AA"/>
    <w:rsid w:val="002E4C1C"/>
    <w:rsid w:val="002E4F0D"/>
    <w:rsid w:val="002E551A"/>
    <w:rsid w:val="002E5592"/>
    <w:rsid w:val="002E59CF"/>
    <w:rsid w:val="002E5B76"/>
    <w:rsid w:val="002E5D17"/>
    <w:rsid w:val="002E5D37"/>
    <w:rsid w:val="002E5DFB"/>
    <w:rsid w:val="002E6489"/>
    <w:rsid w:val="002E650A"/>
    <w:rsid w:val="002E65DB"/>
    <w:rsid w:val="002E6B09"/>
    <w:rsid w:val="002E6B6C"/>
    <w:rsid w:val="002E748C"/>
    <w:rsid w:val="002E7598"/>
    <w:rsid w:val="002E7784"/>
    <w:rsid w:val="002E7D29"/>
    <w:rsid w:val="002F03DB"/>
    <w:rsid w:val="002F0A3D"/>
    <w:rsid w:val="002F0A43"/>
    <w:rsid w:val="002F0CA8"/>
    <w:rsid w:val="002F0E21"/>
    <w:rsid w:val="002F136C"/>
    <w:rsid w:val="002F1643"/>
    <w:rsid w:val="002F1AFE"/>
    <w:rsid w:val="002F1D50"/>
    <w:rsid w:val="002F232F"/>
    <w:rsid w:val="002F24D5"/>
    <w:rsid w:val="002F25DE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1544"/>
    <w:rsid w:val="003017DA"/>
    <w:rsid w:val="003018BA"/>
    <w:rsid w:val="0030199E"/>
    <w:rsid w:val="00301A80"/>
    <w:rsid w:val="00301D2E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3BA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63B"/>
    <w:rsid w:val="0031475D"/>
    <w:rsid w:val="0031485E"/>
    <w:rsid w:val="0031495D"/>
    <w:rsid w:val="00315039"/>
    <w:rsid w:val="003154D5"/>
    <w:rsid w:val="0031555A"/>
    <w:rsid w:val="00315C4C"/>
    <w:rsid w:val="00315CCF"/>
    <w:rsid w:val="00315E48"/>
    <w:rsid w:val="00315F46"/>
    <w:rsid w:val="003162CC"/>
    <w:rsid w:val="003162D2"/>
    <w:rsid w:val="003168A1"/>
    <w:rsid w:val="0031696B"/>
    <w:rsid w:val="0031706B"/>
    <w:rsid w:val="00317242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728"/>
    <w:rsid w:val="0034084D"/>
    <w:rsid w:val="00340E41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CA"/>
    <w:rsid w:val="00345AB7"/>
    <w:rsid w:val="00345B52"/>
    <w:rsid w:val="00345F8C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F1A"/>
    <w:rsid w:val="00367891"/>
    <w:rsid w:val="00367E13"/>
    <w:rsid w:val="003703F0"/>
    <w:rsid w:val="00370660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36E"/>
    <w:rsid w:val="003A2511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837"/>
    <w:rsid w:val="003C0871"/>
    <w:rsid w:val="003C08EE"/>
    <w:rsid w:val="003C0AA2"/>
    <w:rsid w:val="003C0BEA"/>
    <w:rsid w:val="003C0EB5"/>
    <w:rsid w:val="003C0F58"/>
    <w:rsid w:val="003C0F71"/>
    <w:rsid w:val="003C10F1"/>
    <w:rsid w:val="003C1B65"/>
    <w:rsid w:val="003C1F1F"/>
    <w:rsid w:val="003C2095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578"/>
    <w:rsid w:val="003C6627"/>
    <w:rsid w:val="003C6A6F"/>
    <w:rsid w:val="003C6A7D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2194"/>
    <w:rsid w:val="003D28B8"/>
    <w:rsid w:val="003D2B58"/>
    <w:rsid w:val="003D31C6"/>
    <w:rsid w:val="003D3461"/>
    <w:rsid w:val="003D3EEC"/>
    <w:rsid w:val="003D4405"/>
    <w:rsid w:val="003D45B1"/>
    <w:rsid w:val="003D464C"/>
    <w:rsid w:val="003D48EB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1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EE4"/>
    <w:rsid w:val="003E7160"/>
    <w:rsid w:val="003E7672"/>
    <w:rsid w:val="003E7738"/>
    <w:rsid w:val="003E7D6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5C14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BC8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285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8B"/>
    <w:rsid w:val="00433F26"/>
    <w:rsid w:val="0043408D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1C7"/>
    <w:rsid w:val="00441316"/>
    <w:rsid w:val="004415A4"/>
    <w:rsid w:val="00441AE7"/>
    <w:rsid w:val="00441F95"/>
    <w:rsid w:val="00442B2F"/>
    <w:rsid w:val="00442BA8"/>
    <w:rsid w:val="004430EF"/>
    <w:rsid w:val="00443501"/>
    <w:rsid w:val="0044352A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ED8"/>
    <w:rsid w:val="004507A8"/>
    <w:rsid w:val="00450805"/>
    <w:rsid w:val="004508CE"/>
    <w:rsid w:val="00450D38"/>
    <w:rsid w:val="00450EC2"/>
    <w:rsid w:val="00451470"/>
    <w:rsid w:val="004519B0"/>
    <w:rsid w:val="00451B00"/>
    <w:rsid w:val="00452A22"/>
    <w:rsid w:val="00452EF3"/>
    <w:rsid w:val="00453454"/>
    <w:rsid w:val="00453AB7"/>
    <w:rsid w:val="004540B5"/>
    <w:rsid w:val="00454121"/>
    <w:rsid w:val="00454370"/>
    <w:rsid w:val="00454429"/>
    <w:rsid w:val="00454A10"/>
    <w:rsid w:val="00454FA4"/>
    <w:rsid w:val="00455202"/>
    <w:rsid w:val="00455396"/>
    <w:rsid w:val="0045550F"/>
    <w:rsid w:val="00455BCA"/>
    <w:rsid w:val="00455F2C"/>
    <w:rsid w:val="00456CC2"/>
    <w:rsid w:val="004573D0"/>
    <w:rsid w:val="004577BC"/>
    <w:rsid w:val="00457908"/>
    <w:rsid w:val="004579B5"/>
    <w:rsid w:val="0046057C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BD"/>
    <w:rsid w:val="004714F5"/>
    <w:rsid w:val="00471B00"/>
    <w:rsid w:val="00472060"/>
    <w:rsid w:val="00472167"/>
    <w:rsid w:val="00472196"/>
    <w:rsid w:val="00472208"/>
    <w:rsid w:val="00472261"/>
    <w:rsid w:val="0047271C"/>
    <w:rsid w:val="00472BE4"/>
    <w:rsid w:val="00472CAB"/>
    <w:rsid w:val="00472EAB"/>
    <w:rsid w:val="004732F8"/>
    <w:rsid w:val="004736E3"/>
    <w:rsid w:val="00473749"/>
    <w:rsid w:val="00474038"/>
    <w:rsid w:val="00474180"/>
    <w:rsid w:val="004744AA"/>
    <w:rsid w:val="0047489F"/>
    <w:rsid w:val="00475877"/>
    <w:rsid w:val="0047594C"/>
    <w:rsid w:val="00475990"/>
    <w:rsid w:val="00475F38"/>
    <w:rsid w:val="004763CB"/>
    <w:rsid w:val="00476581"/>
    <w:rsid w:val="0047660D"/>
    <w:rsid w:val="00476729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127"/>
    <w:rsid w:val="004833A5"/>
    <w:rsid w:val="00483AAF"/>
    <w:rsid w:val="00483C16"/>
    <w:rsid w:val="00483F0C"/>
    <w:rsid w:val="00484013"/>
    <w:rsid w:val="004843E7"/>
    <w:rsid w:val="00484624"/>
    <w:rsid w:val="0048475B"/>
    <w:rsid w:val="00484C7C"/>
    <w:rsid w:val="00484D33"/>
    <w:rsid w:val="00485054"/>
    <w:rsid w:val="00485107"/>
    <w:rsid w:val="00485588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096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58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0F3C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6F0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283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17E"/>
    <w:rsid w:val="004E67B2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540"/>
    <w:rsid w:val="004F1D28"/>
    <w:rsid w:val="004F208C"/>
    <w:rsid w:val="004F2201"/>
    <w:rsid w:val="004F25B2"/>
    <w:rsid w:val="004F3205"/>
    <w:rsid w:val="004F34A5"/>
    <w:rsid w:val="004F34E6"/>
    <w:rsid w:val="004F4215"/>
    <w:rsid w:val="004F4329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295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A0"/>
    <w:rsid w:val="00506AED"/>
    <w:rsid w:val="00507BFE"/>
    <w:rsid w:val="00507C7C"/>
    <w:rsid w:val="005103F0"/>
    <w:rsid w:val="005104C4"/>
    <w:rsid w:val="0051064A"/>
    <w:rsid w:val="00510778"/>
    <w:rsid w:val="00510D12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243"/>
    <w:rsid w:val="0051632B"/>
    <w:rsid w:val="00516953"/>
    <w:rsid w:val="00517336"/>
    <w:rsid w:val="0052026C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00E"/>
    <w:rsid w:val="005378C2"/>
    <w:rsid w:val="00537B3D"/>
    <w:rsid w:val="00537BC2"/>
    <w:rsid w:val="00537BF5"/>
    <w:rsid w:val="00537E82"/>
    <w:rsid w:val="005400AF"/>
    <w:rsid w:val="005402D4"/>
    <w:rsid w:val="00541015"/>
    <w:rsid w:val="005414F0"/>
    <w:rsid w:val="00541791"/>
    <w:rsid w:val="005418C2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F8D"/>
    <w:rsid w:val="00544740"/>
    <w:rsid w:val="00544AA0"/>
    <w:rsid w:val="00544CA8"/>
    <w:rsid w:val="0054567D"/>
    <w:rsid w:val="00545CBC"/>
    <w:rsid w:val="00545DCD"/>
    <w:rsid w:val="00546015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7A7"/>
    <w:rsid w:val="0055192D"/>
    <w:rsid w:val="00551976"/>
    <w:rsid w:val="00551C54"/>
    <w:rsid w:val="00552471"/>
    <w:rsid w:val="005531C5"/>
    <w:rsid w:val="005534F0"/>
    <w:rsid w:val="00553D8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EBB"/>
    <w:rsid w:val="00557F0E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359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902"/>
    <w:rsid w:val="00577AFC"/>
    <w:rsid w:val="0058012D"/>
    <w:rsid w:val="00580468"/>
    <w:rsid w:val="005805E0"/>
    <w:rsid w:val="00580AA2"/>
    <w:rsid w:val="00580B96"/>
    <w:rsid w:val="005813AE"/>
    <w:rsid w:val="005814FC"/>
    <w:rsid w:val="005817EC"/>
    <w:rsid w:val="00581B07"/>
    <w:rsid w:val="00582371"/>
    <w:rsid w:val="0058266F"/>
    <w:rsid w:val="00583509"/>
    <w:rsid w:val="0058359B"/>
    <w:rsid w:val="0058362A"/>
    <w:rsid w:val="005837A2"/>
    <w:rsid w:val="0058392D"/>
    <w:rsid w:val="00583E9D"/>
    <w:rsid w:val="005845B1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370"/>
    <w:rsid w:val="005933E1"/>
    <w:rsid w:val="00593777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30D1"/>
    <w:rsid w:val="005B34BB"/>
    <w:rsid w:val="005B390B"/>
    <w:rsid w:val="005B3FD8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6E9"/>
    <w:rsid w:val="005C1E1A"/>
    <w:rsid w:val="005C1F20"/>
    <w:rsid w:val="005C21EF"/>
    <w:rsid w:val="005C23A1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720F"/>
    <w:rsid w:val="005C72E5"/>
    <w:rsid w:val="005C7393"/>
    <w:rsid w:val="005C73CE"/>
    <w:rsid w:val="005C7E14"/>
    <w:rsid w:val="005C7E33"/>
    <w:rsid w:val="005C7FEA"/>
    <w:rsid w:val="005D08C1"/>
    <w:rsid w:val="005D0C0B"/>
    <w:rsid w:val="005D0F01"/>
    <w:rsid w:val="005D116C"/>
    <w:rsid w:val="005D1A1E"/>
    <w:rsid w:val="005D1A6E"/>
    <w:rsid w:val="005D1AC1"/>
    <w:rsid w:val="005D1EA1"/>
    <w:rsid w:val="005D22CC"/>
    <w:rsid w:val="005D2ABE"/>
    <w:rsid w:val="005D2C17"/>
    <w:rsid w:val="005D37E9"/>
    <w:rsid w:val="005D3A33"/>
    <w:rsid w:val="005D3BB9"/>
    <w:rsid w:val="005D4217"/>
    <w:rsid w:val="005D4830"/>
    <w:rsid w:val="005D4861"/>
    <w:rsid w:val="005D5858"/>
    <w:rsid w:val="005D5BFE"/>
    <w:rsid w:val="005D694B"/>
    <w:rsid w:val="005D6A95"/>
    <w:rsid w:val="005D7B8D"/>
    <w:rsid w:val="005E01A8"/>
    <w:rsid w:val="005E03A5"/>
    <w:rsid w:val="005E06A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EDB"/>
    <w:rsid w:val="005E3EF1"/>
    <w:rsid w:val="005E40A4"/>
    <w:rsid w:val="005E52B6"/>
    <w:rsid w:val="005E53BE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115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88A"/>
    <w:rsid w:val="005F69BC"/>
    <w:rsid w:val="005F6BB1"/>
    <w:rsid w:val="005F70FD"/>
    <w:rsid w:val="005F7113"/>
    <w:rsid w:val="005F71F0"/>
    <w:rsid w:val="005F7990"/>
    <w:rsid w:val="005F79BC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277"/>
    <w:rsid w:val="0060578B"/>
    <w:rsid w:val="0060580F"/>
    <w:rsid w:val="00605AA2"/>
    <w:rsid w:val="00605EAA"/>
    <w:rsid w:val="0060620D"/>
    <w:rsid w:val="0060625B"/>
    <w:rsid w:val="0060632D"/>
    <w:rsid w:val="00606415"/>
    <w:rsid w:val="0060646E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409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F37"/>
    <w:rsid w:val="00626091"/>
    <w:rsid w:val="0062622B"/>
    <w:rsid w:val="0062625C"/>
    <w:rsid w:val="00626292"/>
    <w:rsid w:val="00626296"/>
    <w:rsid w:val="0062631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D75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3F83"/>
    <w:rsid w:val="00655617"/>
    <w:rsid w:val="00655BCD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3D1D"/>
    <w:rsid w:val="00664A54"/>
    <w:rsid w:val="00664A96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07"/>
    <w:rsid w:val="0066641C"/>
    <w:rsid w:val="0066665F"/>
    <w:rsid w:val="00666A84"/>
    <w:rsid w:val="00667DFC"/>
    <w:rsid w:val="00670064"/>
    <w:rsid w:val="0067052E"/>
    <w:rsid w:val="00670942"/>
    <w:rsid w:val="00670B4B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C40"/>
    <w:rsid w:val="00687CB6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A09B3"/>
    <w:rsid w:val="006A0CAF"/>
    <w:rsid w:val="006A14F7"/>
    <w:rsid w:val="006A1660"/>
    <w:rsid w:val="006A18C1"/>
    <w:rsid w:val="006A1A22"/>
    <w:rsid w:val="006A24DA"/>
    <w:rsid w:val="006A25BE"/>
    <w:rsid w:val="006A30E5"/>
    <w:rsid w:val="006A34F7"/>
    <w:rsid w:val="006A3A11"/>
    <w:rsid w:val="006A3C78"/>
    <w:rsid w:val="006A3CEE"/>
    <w:rsid w:val="006A40A4"/>
    <w:rsid w:val="006A4608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3AA1"/>
    <w:rsid w:val="006B41A4"/>
    <w:rsid w:val="006B4319"/>
    <w:rsid w:val="006B43DD"/>
    <w:rsid w:val="006B4707"/>
    <w:rsid w:val="006B4ACD"/>
    <w:rsid w:val="006B4C14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2B5"/>
    <w:rsid w:val="006C230E"/>
    <w:rsid w:val="006C2A1D"/>
    <w:rsid w:val="006C2BD1"/>
    <w:rsid w:val="006C2C45"/>
    <w:rsid w:val="006C322D"/>
    <w:rsid w:val="006C3545"/>
    <w:rsid w:val="006C3861"/>
    <w:rsid w:val="006C3BDE"/>
    <w:rsid w:val="006C3DA6"/>
    <w:rsid w:val="006C47C8"/>
    <w:rsid w:val="006C4883"/>
    <w:rsid w:val="006C4D9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828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570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4E8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882"/>
    <w:rsid w:val="006F4173"/>
    <w:rsid w:val="006F478B"/>
    <w:rsid w:val="006F4893"/>
    <w:rsid w:val="006F48D9"/>
    <w:rsid w:val="006F49E0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D47"/>
    <w:rsid w:val="0070352A"/>
    <w:rsid w:val="0070371C"/>
    <w:rsid w:val="00703F5D"/>
    <w:rsid w:val="00704099"/>
    <w:rsid w:val="0070409D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570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B8E"/>
    <w:rsid w:val="00713CE4"/>
    <w:rsid w:val="00713FDD"/>
    <w:rsid w:val="007143F7"/>
    <w:rsid w:val="00714481"/>
    <w:rsid w:val="0071497A"/>
    <w:rsid w:val="00715418"/>
    <w:rsid w:val="00715566"/>
    <w:rsid w:val="00715B4B"/>
    <w:rsid w:val="00715F48"/>
    <w:rsid w:val="00715FCE"/>
    <w:rsid w:val="007161D2"/>
    <w:rsid w:val="00716223"/>
    <w:rsid w:val="00716CC9"/>
    <w:rsid w:val="0071763F"/>
    <w:rsid w:val="00717E00"/>
    <w:rsid w:val="00717F49"/>
    <w:rsid w:val="00717FE6"/>
    <w:rsid w:val="00720802"/>
    <w:rsid w:val="00720C56"/>
    <w:rsid w:val="00720D39"/>
    <w:rsid w:val="00722298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B6"/>
    <w:rsid w:val="007242ED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21F4"/>
    <w:rsid w:val="007422B6"/>
    <w:rsid w:val="007424B6"/>
    <w:rsid w:val="00742930"/>
    <w:rsid w:val="00742AC0"/>
    <w:rsid w:val="00742DD7"/>
    <w:rsid w:val="0074327F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D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CA4"/>
    <w:rsid w:val="00761E62"/>
    <w:rsid w:val="0076213A"/>
    <w:rsid w:val="00762353"/>
    <w:rsid w:val="007630A3"/>
    <w:rsid w:val="00763E9C"/>
    <w:rsid w:val="007644EA"/>
    <w:rsid w:val="007645CD"/>
    <w:rsid w:val="00764689"/>
    <w:rsid w:val="00764A9E"/>
    <w:rsid w:val="0076562A"/>
    <w:rsid w:val="00765BAB"/>
    <w:rsid w:val="0076625E"/>
    <w:rsid w:val="00766801"/>
    <w:rsid w:val="00766C2F"/>
    <w:rsid w:val="00766D4A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B45"/>
    <w:rsid w:val="00772CC0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D0"/>
    <w:rsid w:val="00781616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CF0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F3C"/>
    <w:rsid w:val="007B1F3D"/>
    <w:rsid w:val="007B20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6ECA"/>
    <w:rsid w:val="007B7049"/>
    <w:rsid w:val="007B7206"/>
    <w:rsid w:val="007B7BE5"/>
    <w:rsid w:val="007B7C41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49E"/>
    <w:rsid w:val="007C6585"/>
    <w:rsid w:val="007C69B6"/>
    <w:rsid w:val="007C6DDB"/>
    <w:rsid w:val="007C7789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DBF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04C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F4E"/>
    <w:rsid w:val="007D7135"/>
    <w:rsid w:val="007D7411"/>
    <w:rsid w:val="007D78A2"/>
    <w:rsid w:val="007D7A53"/>
    <w:rsid w:val="007E00C7"/>
    <w:rsid w:val="007E05E3"/>
    <w:rsid w:val="007E0964"/>
    <w:rsid w:val="007E09E2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3758"/>
    <w:rsid w:val="007E4215"/>
    <w:rsid w:val="007E4753"/>
    <w:rsid w:val="007E4B03"/>
    <w:rsid w:val="007E4BFF"/>
    <w:rsid w:val="007E4DA8"/>
    <w:rsid w:val="007E4E01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205D"/>
    <w:rsid w:val="008024F1"/>
    <w:rsid w:val="0080253D"/>
    <w:rsid w:val="00802680"/>
    <w:rsid w:val="008027F2"/>
    <w:rsid w:val="00802908"/>
    <w:rsid w:val="00802EF0"/>
    <w:rsid w:val="00802FE7"/>
    <w:rsid w:val="00803427"/>
    <w:rsid w:val="008040A5"/>
    <w:rsid w:val="0080410B"/>
    <w:rsid w:val="00804287"/>
    <w:rsid w:val="00804488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357"/>
    <w:rsid w:val="008104FC"/>
    <w:rsid w:val="00810C38"/>
    <w:rsid w:val="00810CCA"/>
    <w:rsid w:val="00810CF8"/>
    <w:rsid w:val="0081108B"/>
    <w:rsid w:val="0081112F"/>
    <w:rsid w:val="00811639"/>
    <w:rsid w:val="0081199B"/>
    <w:rsid w:val="00811A60"/>
    <w:rsid w:val="00811E67"/>
    <w:rsid w:val="008120EA"/>
    <w:rsid w:val="008122CE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EA"/>
    <w:rsid w:val="0081689F"/>
    <w:rsid w:val="00816A37"/>
    <w:rsid w:val="00816BAB"/>
    <w:rsid w:val="00816C22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6F9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1AE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61D"/>
    <w:rsid w:val="00836A9D"/>
    <w:rsid w:val="00836BC7"/>
    <w:rsid w:val="00836FB3"/>
    <w:rsid w:val="00837A5B"/>
    <w:rsid w:val="008405C4"/>
    <w:rsid w:val="00840727"/>
    <w:rsid w:val="008408D7"/>
    <w:rsid w:val="00840961"/>
    <w:rsid w:val="00840C35"/>
    <w:rsid w:val="00840D51"/>
    <w:rsid w:val="00840F70"/>
    <w:rsid w:val="0084175E"/>
    <w:rsid w:val="008418A3"/>
    <w:rsid w:val="00841908"/>
    <w:rsid w:val="00841988"/>
    <w:rsid w:val="00842B5B"/>
    <w:rsid w:val="00843EC3"/>
    <w:rsid w:val="00843F5E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420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B5E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7A2"/>
    <w:rsid w:val="008701CF"/>
    <w:rsid w:val="008703FB"/>
    <w:rsid w:val="00870724"/>
    <w:rsid w:val="0087088E"/>
    <w:rsid w:val="00871073"/>
    <w:rsid w:val="0087147C"/>
    <w:rsid w:val="00871A0C"/>
    <w:rsid w:val="00871BCF"/>
    <w:rsid w:val="00872023"/>
    <w:rsid w:val="008724F7"/>
    <w:rsid w:val="00872ACC"/>
    <w:rsid w:val="00872AD7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49C"/>
    <w:rsid w:val="00882A78"/>
    <w:rsid w:val="00882B2D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779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861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C06"/>
    <w:rsid w:val="008A7D5A"/>
    <w:rsid w:val="008A7E1C"/>
    <w:rsid w:val="008B02F6"/>
    <w:rsid w:val="008B05A5"/>
    <w:rsid w:val="008B05CC"/>
    <w:rsid w:val="008B0646"/>
    <w:rsid w:val="008B0762"/>
    <w:rsid w:val="008B0B94"/>
    <w:rsid w:val="008B122C"/>
    <w:rsid w:val="008B1AB8"/>
    <w:rsid w:val="008B1CC4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AC9"/>
    <w:rsid w:val="008B7429"/>
    <w:rsid w:val="008B758A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4316"/>
    <w:rsid w:val="008D4363"/>
    <w:rsid w:val="008D4396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AD5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0D2"/>
    <w:rsid w:val="008E46C8"/>
    <w:rsid w:val="008E47ED"/>
    <w:rsid w:val="008E48EA"/>
    <w:rsid w:val="008E4AFB"/>
    <w:rsid w:val="008E4DD9"/>
    <w:rsid w:val="008E5AB1"/>
    <w:rsid w:val="008E5FD1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BFD"/>
    <w:rsid w:val="00901CD1"/>
    <w:rsid w:val="00901D33"/>
    <w:rsid w:val="00901E6E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2AD"/>
    <w:rsid w:val="0091453C"/>
    <w:rsid w:val="00914587"/>
    <w:rsid w:val="0091480C"/>
    <w:rsid w:val="00915405"/>
    <w:rsid w:val="0091587F"/>
    <w:rsid w:val="009158CE"/>
    <w:rsid w:val="00915EE6"/>
    <w:rsid w:val="00916C81"/>
    <w:rsid w:val="00916E7A"/>
    <w:rsid w:val="00916F44"/>
    <w:rsid w:val="00916F7E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94A"/>
    <w:rsid w:val="00922FC0"/>
    <w:rsid w:val="009231E3"/>
    <w:rsid w:val="00923E0D"/>
    <w:rsid w:val="00924BC2"/>
    <w:rsid w:val="00924C4A"/>
    <w:rsid w:val="009259DD"/>
    <w:rsid w:val="00925C45"/>
    <w:rsid w:val="00925EC1"/>
    <w:rsid w:val="00926275"/>
    <w:rsid w:val="00926343"/>
    <w:rsid w:val="00926820"/>
    <w:rsid w:val="009271F5"/>
    <w:rsid w:val="009272B9"/>
    <w:rsid w:val="009273D0"/>
    <w:rsid w:val="00927727"/>
    <w:rsid w:val="0092773C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56A"/>
    <w:rsid w:val="00931A75"/>
    <w:rsid w:val="00931AD1"/>
    <w:rsid w:val="009326AC"/>
    <w:rsid w:val="0093293B"/>
    <w:rsid w:val="00932BAB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4E2"/>
    <w:rsid w:val="00943A73"/>
    <w:rsid w:val="00943B98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97A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565"/>
    <w:rsid w:val="009565DE"/>
    <w:rsid w:val="00956B7D"/>
    <w:rsid w:val="00956DFB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232F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E65"/>
    <w:rsid w:val="009651AD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FB5"/>
    <w:rsid w:val="00997FD8"/>
    <w:rsid w:val="009A06A0"/>
    <w:rsid w:val="009A07C6"/>
    <w:rsid w:val="009A10CB"/>
    <w:rsid w:val="009A116D"/>
    <w:rsid w:val="009A1AB0"/>
    <w:rsid w:val="009A1D75"/>
    <w:rsid w:val="009A1D88"/>
    <w:rsid w:val="009A207F"/>
    <w:rsid w:val="009A2283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B00"/>
    <w:rsid w:val="009D7C9E"/>
    <w:rsid w:val="009E00EB"/>
    <w:rsid w:val="009E0304"/>
    <w:rsid w:val="009E0447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F34"/>
    <w:rsid w:val="009E5500"/>
    <w:rsid w:val="009E5850"/>
    <w:rsid w:val="009E625F"/>
    <w:rsid w:val="009E6B9A"/>
    <w:rsid w:val="009E6BD8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707"/>
    <w:rsid w:val="00A00758"/>
    <w:rsid w:val="00A009E7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2A00"/>
    <w:rsid w:val="00A333DD"/>
    <w:rsid w:val="00A33799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583"/>
    <w:rsid w:val="00A4294F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16E"/>
    <w:rsid w:val="00A602E2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24A"/>
    <w:rsid w:val="00A71DA3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EB"/>
    <w:rsid w:val="00A77519"/>
    <w:rsid w:val="00A779D1"/>
    <w:rsid w:val="00A77DB5"/>
    <w:rsid w:val="00A77F49"/>
    <w:rsid w:val="00A8082F"/>
    <w:rsid w:val="00A809F3"/>
    <w:rsid w:val="00A80A33"/>
    <w:rsid w:val="00A80A3E"/>
    <w:rsid w:val="00A81C59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06D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0A15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A45"/>
    <w:rsid w:val="00A96B2A"/>
    <w:rsid w:val="00A96D86"/>
    <w:rsid w:val="00A9704D"/>
    <w:rsid w:val="00A970A2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9B3"/>
    <w:rsid w:val="00AB0146"/>
    <w:rsid w:val="00AB0B1F"/>
    <w:rsid w:val="00AB0B23"/>
    <w:rsid w:val="00AB12FC"/>
    <w:rsid w:val="00AB14EF"/>
    <w:rsid w:val="00AB1C60"/>
    <w:rsid w:val="00AB2703"/>
    <w:rsid w:val="00AB296D"/>
    <w:rsid w:val="00AB2FB0"/>
    <w:rsid w:val="00AB313A"/>
    <w:rsid w:val="00AB36E6"/>
    <w:rsid w:val="00AB3850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2F79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AE2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D77"/>
    <w:rsid w:val="00AE24C3"/>
    <w:rsid w:val="00AE2C72"/>
    <w:rsid w:val="00AE2CA1"/>
    <w:rsid w:val="00AE2E64"/>
    <w:rsid w:val="00AE2FD4"/>
    <w:rsid w:val="00AE3152"/>
    <w:rsid w:val="00AE325B"/>
    <w:rsid w:val="00AE37E1"/>
    <w:rsid w:val="00AE3A99"/>
    <w:rsid w:val="00AE4085"/>
    <w:rsid w:val="00AE43AC"/>
    <w:rsid w:val="00AE47B8"/>
    <w:rsid w:val="00AE5041"/>
    <w:rsid w:val="00AE562B"/>
    <w:rsid w:val="00AE5736"/>
    <w:rsid w:val="00AE57BB"/>
    <w:rsid w:val="00AE597A"/>
    <w:rsid w:val="00AE6055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D0F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2E70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37"/>
    <w:rsid w:val="00B0178D"/>
    <w:rsid w:val="00B0191B"/>
    <w:rsid w:val="00B02235"/>
    <w:rsid w:val="00B023D8"/>
    <w:rsid w:val="00B02550"/>
    <w:rsid w:val="00B028C7"/>
    <w:rsid w:val="00B02962"/>
    <w:rsid w:val="00B02C69"/>
    <w:rsid w:val="00B02E9E"/>
    <w:rsid w:val="00B02F0A"/>
    <w:rsid w:val="00B031A1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C83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0A7D"/>
    <w:rsid w:val="00B20EA6"/>
    <w:rsid w:val="00B21069"/>
    <w:rsid w:val="00B21176"/>
    <w:rsid w:val="00B21701"/>
    <w:rsid w:val="00B21854"/>
    <w:rsid w:val="00B21F33"/>
    <w:rsid w:val="00B22091"/>
    <w:rsid w:val="00B22271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D5E"/>
    <w:rsid w:val="00B45DF6"/>
    <w:rsid w:val="00B45F54"/>
    <w:rsid w:val="00B467A4"/>
    <w:rsid w:val="00B46812"/>
    <w:rsid w:val="00B46B2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847"/>
    <w:rsid w:val="00B53ABC"/>
    <w:rsid w:val="00B53E48"/>
    <w:rsid w:val="00B54212"/>
    <w:rsid w:val="00B54251"/>
    <w:rsid w:val="00B542AA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336"/>
    <w:rsid w:val="00B80338"/>
    <w:rsid w:val="00B8097D"/>
    <w:rsid w:val="00B80A22"/>
    <w:rsid w:val="00B80C5E"/>
    <w:rsid w:val="00B80CCC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ED1"/>
    <w:rsid w:val="00B924A7"/>
    <w:rsid w:val="00B9295C"/>
    <w:rsid w:val="00B92ED7"/>
    <w:rsid w:val="00B930F5"/>
    <w:rsid w:val="00B9381F"/>
    <w:rsid w:val="00B93A17"/>
    <w:rsid w:val="00B93D7D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61FB"/>
    <w:rsid w:val="00BA6BA4"/>
    <w:rsid w:val="00BA7147"/>
    <w:rsid w:val="00BA729F"/>
    <w:rsid w:val="00BA760A"/>
    <w:rsid w:val="00BA7E3E"/>
    <w:rsid w:val="00BB00A8"/>
    <w:rsid w:val="00BB06D8"/>
    <w:rsid w:val="00BB1549"/>
    <w:rsid w:val="00BB15EF"/>
    <w:rsid w:val="00BB1B32"/>
    <w:rsid w:val="00BB2711"/>
    <w:rsid w:val="00BB2F80"/>
    <w:rsid w:val="00BB38BF"/>
    <w:rsid w:val="00BB38F7"/>
    <w:rsid w:val="00BB3D04"/>
    <w:rsid w:val="00BB3D42"/>
    <w:rsid w:val="00BB42E3"/>
    <w:rsid w:val="00BB46AE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438"/>
    <w:rsid w:val="00BD257A"/>
    <w:rsid w:val="00BD25A0"/>
    <w:rsid w:val="00BD31B2"/>
    <w:rsid w:val="00BD32D8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B52"/>
    <w:rsid w:val="00BE6C15"/>
    <w:rsid w:val="00BE6C83"/>
    <w:rsid w:val="00BE6D38"/>
    <w:rsid w:val="00BE6DB8"/>
    <w:rsid w:val="00BE7199"/>
    <w:rsid w:val="00BE7326"/>
    <w:rsid w:val="00BE7472"/>
    <w:rsid w:val="00BE75CA"/>
    <w:rsid w:val="00BE75E9"/>
    <w:rsid w:val="00BE7BEB"/>
    <w:rsid w:val="00BE7D94"/>
    <w:rsid w:val="00BF02D3"/>
    <w:rsid w:val="00BF1795"/>
    <w:rsid w:val="00BF17BD"/>
    <w:rsid w:val="00BF211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489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610"/>
    <w:rsid w:val="00C22956"/>
    <w:rsid w:val="00C22B4F"/>
    <w:rsid w:val="00C22CD4"/>
    <w:rsid w:val="00C22FB8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89F"/>
    <w:rsid w:val="00C62A56"/>
    <w:rsid w:val="00C62A94"/>
    <w:rsid w:val="00C62E31"/>
    <w:rsid w:val="00C63108"/>
    <w:rsid w:val="00C6315D"/>
    <w:rsid w:val="00C631EB"/>
    <w:rsid w:val="00C63A3E"/>
    <w:rsid w:val="00C64309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25F8"/>
    <w:rsid w:val="00C72F72"/>
    <w:rsid w:val="00C73982"/>
    <w:rsid w:val="00C73F9B"/>
    <w:rsid w:val="00C7407F"/>
    <w:rsid w:val="00C74182"/>
    <w:rsid w:val="00C74243"/>
    <w:rsid w:val="00C742EA"/>
    <w:rsid w:val="00C74B23"/>
    <w:rsid w:val="00C74B65"/>
    <w:rsid w:val="00C74FE9"/>
    <w:rsid w:val="00C751A7"/>
    <w:rsid w:val="00C7530B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8C"/>
    <w:rsid w:val="00C836C5"/>
    <w:rsid w:val="00C83A17"/>
    <w:rsid w:val="00C842D2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983"/>
    <w:rsid w:val="00CB09EE"/>
    <w:rsid w:val="00CB0BE9"/>
    <w:rsid w:val="00CB0D3E"/>
    <w:rsid w:val="00CB0E20"/>
    <w:rsid w:val="00CB1074"/>
    <w:rsid w:val="00CB132F"/>
    <w:rsid w:val="00CB15EA"/>
    <w:rsid w:val="00CB1650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60D7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ACA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BA"/>
    <w:rsid w:val="00CC62D4"/>
    <w:rsid w:val="00CC6888"/>
    <w:rsid w:val="00CC68BE"/>
    <w:rsid w:val="00CC69F4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89A"/>
    <w:rsid w:val="00CE0B4E"/>
    <w:rsid w:val="00CE0EB7"/>
    <w:rsid w:val="00CE1066"/>
    <w:rsid w:val="00CE1350"/>
    <w:rsid w:val="00CE140A"/>
    <w:rsid w:val="00CE150D"/>
    <w:rsid w:val="00CE1D00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93F"/>
    <w:rsid w:val="00CE4C9F"/>
    <w:rsid w:val="00CE4DE7"/>
    <w:rsid w:val="00CE5804"/>
    <w:rsid w:val="00CE588C"/>
    <w:rsid w:val="00CE59E1"/>
    <w:rsid w:val="00CE59E7"/>
    <w:rsid w:val="00CE5F91"/>
    <w:rsid w:val="00CE6031"/>
    <w:rsid w:val="00CE663D"/>
    <w:rsid w:val="00CE6F41"/>
    <w:rsid w:val="00CE710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F9"/>
    <w:rsid w:val="00CF32F1"/>
    <w:rsid w:val="00CF3378"/>
    <w:rsid w:val="00CF354D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6531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2B6"/>
    <w:rsid w:val="00D15422"/>
    <w:rsid w:val="00D15C03"/>
    <w:rsid w:val="00D16117"/>
    <w:rsid w:val="00D1615A"/>
    <w:rsid w:val="00D162EE"/>
    <w:rsid w:val="00D1631E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398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190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1D9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D76"/>
    <w:rsid w:val="00D655C4"/>
    <w:rsid w:val="00D65932"/>
    <w:rsid w:val="00D65E6F"/>
    <w:rsid w:val="00D66082"/>
    <w:rsid w:val="00D66097"/>
    <w:rsid w:val="00D668DA"/>
    <w:rsid w:val="00D66A4C"/>
    <w:rsid w:val="00D66B21"/>
    <w:rsid w:val="00D66B61"/>
    <w:rsid w:val="00D670E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F61"/>
    <w:rsid w:val="00D74118"/>
    <w:rsid w:val="00D7468E"/>
    <w:rsid w:val="00D748A7"/>
    <w:rsid w:val="00D74D93"/>
    <w:rsid w:val="00D74F56"/>
    <w:rsid w:val="00D75183"/>
    <w:rsid w:val="00D751A2"/>
    <w:rsid w:val="00D754AE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8B2"/>
    <w:rsid w:val="00D82B52"/>
    <w:rsid w:val="00D82CE3"/>
    <w:rsid w:val="00D82D64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2C74"/>
    <w:rsid w:val="00D93A7F"/>
    <w:rsid w:val="00D94839"/>
    <w:rsid w:val="00D9489B"/>
    <w:rsid w:val="00D95912"/>
    <w:rsid w:val="00D95B3C"/>
    <w:rsid w:val="00D96263"/>
    <w:rsid w:val="00D962F6"/>
    <w:rsid w:val="00D967E2"/>
    <w:rsid w:val="00D96BD8"/>
    <w:rsid w:val="00D96D07"/>
    <w:rsid w:val="00D96EB4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221"/>
    <w:rsid w:val="00DC0314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767"/>
    <w:rsid w:val="00DD089F"/>
    <w:rsid w:val="00DD08B1"/>
    <w:rsid w:val="00DD0A77"/>
    <w:rsid w:val="00DD0E59"/>
    <w:rsid w:val="00DD1233"/>
    <w:rsid w:val="00DD13FF"/>
    <w:rsid w:val="00DD2150"/>
    <w:rsid w:val="00DD216C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D7C03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1649"/>
    <w:rsid w:val="00DF1768"/>
    <w:rsid w:val="00DF1B46"/>
    <w:rsid w:val="00DF1CBC"/>
    <w:rsid w:val="00DF1FD8"/>
    <w:rsid w:val="00DF23CF"/>
    <w:rsid w:val="00DF27B5"/>
    <w:rsid w:val="00DF3104"/>
    <w:rsid w:val="00DF350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CF9"/>
    <w:rsid w:val="00DF7104"/>
    <w:rsid w:val="00DF744F"/>
    <w:rsid w:val="00DF74A4"/>
    <w:rsid w:val="00DF7577"/>
    <w:rsid w:val="00DF7659"/>
    <w:rsid w:val="00DF76F6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249"/>
    <w:rsid w:val="00E1132A"/>
    <w:rsid w:val="00E116EE"/>
    <w:rsid w:val="00E11B60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AB5"/>
    <w:rsid w:val="00E14F0F"/>
    <w:rsid w:val="00E15A85"/>
    <w:rsid w:val="00E15DAB"/>
    <w:rsid w:val="00E16346"/>
    <w:rsid w:val="00E1672F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413A"/>
    <w:rsid w:val="00E24B84"/>
    <w:rsid w:val="00E24BE6"/>
    <w:rsid w:val="00E24C72"/>
    <w:rsid w:val="00E25022"/>
    <w:rsid w:val="00E250B2"/>
    <w:rsid w:val="00E25317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E6"/>
    <w:rsid w:val="00E40F45"/>
    <w:rsid w:val="00E40F52"/>
    <w:rsid w:val="00E40F5F"/>
    <w:rsid w:val="00E410A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B1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62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888"/>
    <w:rsid w:val="00E609BA"/>
    <w:rsid w:val="00E60CFC"/>
    <w:rsid w:val="00E60EEA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522"/>
    <w:rsid w:val="00E64753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61D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35A"/>
    <w:rsid w:val="00E77B78"/>
    <w:rsid w:val="00E77C23"/>
    <w:rsid w:val="00E77D96"/>
    <w:rsid w:val="00E77E3D"/>
    <w:rsid w:val="00E77F1D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2F0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924"/>
    <w:rsid w:val="00E93FC8"/>
    <w:rsid w:val="00E93FEC"/>
    <w:rsid w:val="00E941BF"/>
    <w:rsid w:val="00E94542"/>
    <w:rsid w:val="00E94A67"/>
    <w:rsid w:val="00E951BC"/>
    <w:rsid w:val="00E9597E"/>
    <w:rsid w:val="00E95D6D"/>
    <w:rsid w:val="00E96248"/>
    <w:rsid w:val="00E9657D"/>
    <w:rsid w:val="00E96614"/>
    <w:rsid w:val="00E968FC"/>
    <w:rsid w:val="00E97375"/>
    <w:rsid w:val="00E9748E"/>
    <w:rsid w:val="00E97787"/>
    <w:rsid w:val="00E97ABB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9A9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77C"/>
    <w:rsid w:val="00EC3B5F"/>
    <w:rsid w:val="00EC3C2C"/>
    <w:rsid w:val="00EC3FF2"/>
    <w:rsid w:val="00EC4012"/>
    <w:rsid w:val="00EC4042"/>
    <w:rsid w:val="00EC4176"/>
    <w:rsid w:val="00EC4829"/>
    <w:rsid w:val="00EC4B3F"/>
    <w:rsid w:val="00EC4DD6"/>
    <w:rsid w:val="00EC53E7"/>
    <w:rsid w:val="00EC57F3"/>
    <w:rsid w:val="00EC5C55"/>
    <w:rsid w:val="00EC5EF3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F4A"/>
    <w:rsid w:val="00ED59FF"/>
    <w:rsid w:val="00ED5B0C"/>
    <w:rsid w:val="00ED6337"/>
    <w:rsid w:val="00ED63A2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A03"/>
    <w:rsid w:val="00EE3C48"/>
    <w:rsid w:val="00EE42A5"/>
    <w:rsid w:val="00EE4560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C6C"/>
    <w:rsid w:val="00EF2D73"/>
    <w:rsid w:val="00EF33DC"/>
    <w:rsid w:val="00EF355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FC6"/>
    <w:rsid w:val="00F11265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A0C"/>
    <w:rsid w:val="00F14BF2"/>
    <w:rsid w:val="00F14F34"/>
    <w:rsid w:val="00F15139"/>
    <w:rsid w:val="00F15417"/>
    <w:rsid w:val="00F1551D"/>
    <w:rsid w:val="00F155B2"/>
    <w:rsid w:val="00F15DF4"/>
    <w:rsid w:val="00F16052"/>
    <w:rsid w:val="00F16161"/>
    <w:rsid w:val="00F163CD"/>
    <w:rsid w:val="00F16614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BB7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14F8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5C00"/>
    <w:rsid w:val="00F565C2"/>
    <w:rsid w:val="00F56773"/>
    <w:rsid w:val="00F56FCA"/>
    <w:rsid w:val="00F5735C"/>
    <w:rsid w:val="00F57F67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DF6"/>
    <w:rsid w:val="00F67E31"/>
    <w:rsid w:val="00F67E99"/>
    <w:rsid w:val="00F701EC"/>
    <w:rsid w:val="00F702B3"/>
    <w:rsid w:val="00F70508"/>
    <w:rsid w:val="00F705B8"/>
    <w:rsid w:val="00F70721"/>
    <w:rsid w:val="00F71ECA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A5B"/>
    <w:rsid w:val="00F73DBB"/>
    <w:rsid w:val="00F73DF8"/>
    <w:rsid w:val="00F74105"/>
    <w:rsid w:val="00F74356"/>
    <w:rsid w:val="00F744AD"/>
    <w:rsid w:val="00F751B7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1976"/>
    <w:rsid w:val="00F822B2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80B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36B"/>
    <w:rsid w:val="00F935F1"/>
    <w:rsid w:val="00F93AB2"/>
    <w:rsid w:val="00F93C64"/>
    <w:rsid w:val="00F93E35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BC"/>
    <w:rsid w:val="00F962D8"/>
    <w:rsid w:val="00F963C2"/>
    <w:rsid w:val="00F96598"/>
    <w:rsid w:val="00F96697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DAA"/>
    <w:rsid w:val="00FA7DC7"/>
    <w:rsid w:val="00FB0252"/>
    <w:rsid w:val="00FB04B9"/>
    <w:rsid w:val="00FB050F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FA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7ED"/>
    <w:rsid w:val="00FC4A87"/>
    <w:rsid w:val="00FC6348"/>
    <w:rsid w:val="00FC669B"/>
    <w:rsid w:val="00FC7151"/>
    <w:rsid w:val="00FC73B5"/>
    <w:rsid w:val="00FC7452"/>
    <w:rsid w:val="00FC76D3"/>
    <w:rsid w:val="00FC7907"/>
    <w:rsid w:val="00FC7A8D"/>
    <w:rsid w:val="00FD00C2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50FA"/>
    <w:rsid w:val="00FD560C"/>
    <w:rsid w:val="00FD6038"/>
    <w:rsid w:val="00FD62F8"/>
    <w:rsid w:val="00FD67AC"/>
    <w:rsid w:val="00FD6A63"/>
    <w:rsid w:val="00FD6BE8"/>
    <w:rsid w:val="00FD6CA5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2B3"/>
    <w:rsid w:val="00FE33C0"/>
    <w:rsid w:val="00FE3472"/>
    <w:rsid w:val="00FE3C8A"/>
    <w:rsid w:val="00FE4095"/>
    <w:rsid w:val="00FE4160"/>
    <w:rsid w:val="00FE4280"/>
    <w:rsid w:val="00FE4325"/>
    <w:rsid w:val="00FE5087"/>
    <w:rsid w:val="00FE528B"/>
    <w:rsid w:val="00FE57B0"/>
    <w:rsid w:val="00FE5E09"/>
    <w:rsid w:val="00FE5E9B"/>
    <w:rsid w:val="00FE5FED"/>
    <w:rsid w:val="00FE5FF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n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819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bCs w:val="0"/>
      <w:i/>
      <w:kern w:val="0"/>
      <w:sz w:val="28"/>
      <w:szCs w:val="20"/>
    </w:rPr>
  </w:style>
  <w:style w:type="paragraph" w:styleId="3">
    <w:name w:val="heading 3"/>
    <w:basedOn w:val="2"/>
    <w:next w:val="a"/>
    <w:link w:val="30"/>
    <w:uiPriority w:val="9"/>
    <w:qFormat/>
    <w:rsid w:val="00F81976"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rsid w:val="00F81976"/>
    <w:pPr>
      <w:outlineLvl w:val="3"/>
    </w:pPr>
    <w:rPr>
      <w:rFonts w:ascii="Calibri" w:hAnsi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4D7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link w:val="a8"/>
    <w:uiPriority w:val="99"/>
    <w:semiHidden/>
    <w:rsid w:val="00C65897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uiPriority w:val="99"/>
    <w:rsid w:val="00DE1788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F81976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F81976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"/>
    <w:rsid w:val="00F81976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"/>
    <w:rsid w:val="00F81976"/>
    <w:rPr>
      <w:rFonts w:ascii="Calibri" w:hAnsi="Calibri"/>
      <w:b/>
      <w:sz w:val="28"/>
    </w:rPr>
  </w:style>
  <w:style w:type="character" w:customStyle="1" w:styleId="a5">
    <w:name w:val="Верхний колонтитул Знак"/>
    <w:link w:val="a4"/>
    <w:uiPriority w:val="99"/>
    <w:rsid w:val="00F81976"/>
    <w:rPr>
      <w:sz w:val="28"/>
      <w:szCs w:val="28"/>
    </w:rPr>
  </w:style>
  <w:style w:type="paragraph" w:styleId="ab">
    <w:name w:val="footer"/>
    <w:basedOn w:val="a"/>
    <w:link w:val="ac"/>
    <w:uiPriority w:val="99"/>
    <w:rsid w:val="00F8197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F81976"/>
    <w:rPr>
      <w:sz w:val="24"/>
      <w:szCs w:val="24"/>
    </w:rPr>
  </w:style>
  <w:style w:type="paragraph" w:customStyle="1" w:styleId="ConsPlusTitle">
    <w:name w:val="ConsPlusTitle"/>
    <w:rsid w:val="00F8197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Strong"/>
    <w:uiPriority w:val="99"/>
    <w:qFormat/>
    <w:rsid w:val="00F81976"/>
    <w:rPr>
      <w:b/>
      <w:bCs/>
    </w:rPr>
  </w:style>
  <w:style w:type="character" w:customStyle="1" w:styleId="a8">
    <w:name w:val="Текст выноски Знак"/>
    <w:link w:val="a7"/>
    <w:uiPriority w:val="99"/>
    <w:semiHidden/>
    <w:rsid w:val="00F81976"/>
    <w:rPr>
      <w:rFonts w:ascii="Tahoma" w:hAnsi="Tahoma" w:cs="Tahoma"/>
      <w:sz w:val="16"/>
      <w:szCs w:val="16"/>
    </w:rPr>
  </w:style>
  <w:style w:type="character" w:customStyle="1" w:styleId="CharAttribute0">
    <w:name w:val="CharAttribute0"/>
    <w:rsid w:val="00F81976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F81976"/>
    <w:pPr>
      <w:ind w:left="720"/>
      <w:contextualSpacing/>
    </w:pPr>
    <w:rPr>
      <w:sz w:val="24"/>
      <w:szCs w:val="24"/>
    </w:rPr>
  </w:style>
  <w:style w:type="character" w:customStyle="1" w:styleId="af0">
    <w:name w:val="Цветовое выделение"/>
    <w:uiPriority w:val="99"/>
    <w:rsid w:val="00F81976"/>
    <w:rPr>
      <w:b/>
      <w:color w:val="26282F"/>
    </w:rPr>
  </w:style>
  <w:style w:type="character" w:customStyle="1" w:styleId="af1">
    <w:name w:val="Гипертекстовая ссылка"/>
    <w:uiPriority w:val="99"/>
    <w:rsid w:val="00F81976"/>
    <w:rPr>
      <w:b/>
      <w:color w:val="106BBE"/>
    </w:rPr>
  </w:style>
  <w:style w:type="character" w:customStyle="1" w:styleId="af2">
    <w:name w:val="Активная гиперссылка"/>
    <w:uiPriority w:val="99"/>
    <w:rsid w:val="00F81976"/>
    <w:rPr>
      <w:b/>
      <w:color w:val="106BBE"/>
      <w:u w:val="single"/>
    </w:rPr>
  </w:style>
  <w:style w:type="paragraph" w:customStyle="1" w:styleId="af3">
    <w:name w:val="Внимание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4">
    <w:name w:val="Внимание: криминал!!"/>
    <w:basedOn w:val="af3"/>
    <w:next w:val="a"/>
    <w:uiPriority w:val="99"/>
    <w:rsid w:val="00F81976"/>
  </w:style>
  <w:style w:type="paragraph" w:customStyle="1" w:styleId="af5">
    <w:name w:val="Внимание: недобросовестность!"/>
    <w:basedOn w:val="af3"/>
    <w:next w:val="a"/>
    <w:uiPriority w:val="99"/>
    <w:rsid w:val="00F81976"/>
  </w:style>
  <w:style w:type="character" w:customStyle="1" w:styleId="af6">
    <w:name w:val="Выделение для Базового Поиска"/>
    <w:uiPriority w:val="99"/>
    <w:rsid w:val="00F81976"/>
    <w:rPr>
      <w:b/>
      <w:color w:val="0058A9"/>
    </w:rPr>
  </w:style>
  <w:style w:type="character" w:customStyle="1" w:styleId="af7">
    <w:name w:val="Выделение для Базового Поиска (курсив)"/>
    <w:uiPriority w:val="99"/>
    <w:rsid w:val="00F81976"/>
    <w:rPr>
      <w:b/>
      <w:i/>
      <w:color w:val="0058A9"/>
    </w:rPr>
  </w:style>
  <w:style w:type="character" w:customStyle="1" w:styleId="af8">
    <w:name w:val="Сравнение редакций"/>
    <w:uiPriority w:val="99"/>
    <w:rsid w:val="00F81976"/>
    <w:rPr>
      <w:b/>
      <w:color w:val="26282F"/>
    </w:rPr>
  </w:style>
  <w:style w:type="character" w:customStyle="1" w:styleId="af9">
    <w:name w:val="Добавленный текст"/>
    <w:uiPriority w:val="99"/>
    <w:rsid w:val="00F81976"/>
    <w:rPr>
      <w:color w:val="000000"/>
      <w:shd w:val="clear" w:color="auto" w:fill="C1D7FF"/>
    </w:rPr>
  </w:style>
  <w:style w:type="paragraph" w:customStyle="1" w:styleId="afa">
    <w:name w:val="Дочерний элемент списка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2"/>
      <w:szCs w:val="22"/>
    </w:rPr>
  </w:style>
  <w:style w:type="paragraph" w:customStyle="1" w:styleId="afb">
    <w:name w:val="Основное меню (преемственное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paragraph" w:customStyle="1" w:styleId="afc">
    <w:name w:val="Заголовок *"/>
    <w:basedOn w:val="afb"/>
    <w:next w:val="a"/>
    <w:uiPriority w:val="99"/>
    <w:rsid w:val="00F81976"/>
    <w:rPr>
      <w:b/>
      <w:bCs/>
      <w:color w:val="0058A9"/>
      <w:shd w:val="clear" w:color="auto" w:fill="D4D0C8"/>
    </w:rPr>
  </w:style>
  <w:style w:type="paragraph" w:customStyle="1" w:styleId="afd">
    <w:name w:val="Заголовок группы контролов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6"/>
      <w:szCs w:val="26"/>
    </w:rPr>
  </w:style>
  <w:style w:type="paragraph" w:customStyle="1" w:styleId="afe">
    <w:name w:val="Заголовок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b w:val="0"/>
      <w:sz w:val="20"/>
      <w:szCs w:val="20"/>
      <w:shd w:val="clear" w:color="auto" w:fill="FFFFFF"/>
    </w:rPr>
  </w:style>
  <w:style w:type="character" w:customStyle="1" w:styleId="aff">
    <w:name w:val="Заголовок полученного сообщения"/>
    <w:uiPriority w:val="99"/>
    <w:rsid w:val="00F81976"/>
    <w:rPr>
      <w:b/>
      <w:color w:val="FF0000"/>
    </w:rPr>
  </w:style>
  <w:style w:type="paragraph" w:customStyle="1" w:styleId="aff0">
    <w:name w:val="Заголовок распахивающейся части диалога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1">
    <w:name w:val="Заголовок собственного сообщения"/>
    <w:uiPriority w:val="99"/>
    <w:rsid w:val="00F81976"/>
    <w:rPr>
      <w:b/>
      <w:color w:val="26282F"/>
    </w:rPr>
  </w:style>
  <w:style w:type="paragraph" w:customStyle="1" w:styleId="aff2">
    <w:name w:val="Заголовок статьи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f3">
    <w:name w:val="Заголовок ЭР (ле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</w:rPr>
  </w:style>
  <w:style w:type="paragraph" w:customStyle="1" w:styleId="aff4">
    <w:name w:val="Заголовок ЭР (правое окно)"/>
    <w:basedOn w:val="aff3"/>
    <w:next w:val="a"/>
    <w:uiPriority w:val="99"/>
    <w:rsid w:val="00F81976"/>
    <w:pPr>
      <w:spacing w:after="0"/>
      <w:jc w:val="left"/>
    </w:pPr>
  </w:style>
  <w:style w:type="paragraph" w:customStyle="1" w:styleId="aff5">
    <w:name w:val="Интерактивный заголовок"/>
    <w:basedOn w:val="afc"/>
    <w:next w:val="a"/>
    <w:uiPriority w:val="99"/>
    <w:rsid w:val="00F81976"/>
    <w:rPr>
      <w:u w:val="single"/>
    </w:rPr>
  </w:style>
  <w:style w:type="paragraph" w:customStyle="1" w:styleId="aff6">
    <w:name w:val="Текст (справка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6"/>
      <w:szCs w:val="26"/>
    </w:rPr>
  </w:style>
  <w:style w:type="paragraph" w:customStyle="1" w:styleId="aff7">
    <w:name w:val="Комментарий"/>
    <w:basedOn w:val="aff6"/>
    <w:next w:val="a"/>
    <w:uiPriority w:val="99"/>
    <w:rsid w:val="00F819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8">
    <w:name w:val="Информация о версии"/>
    <w:basedOn w:val="aff7"/>
    <w:next w:val="a"/>
    <w:uiPriority w:val="99"/>
    <w:rsid w:val="00F81976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uiPriority w:val="99"/>
    <w:rsid w:val="00F819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b">
    <w:name w:val="Текст (ле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c">
    <w:name w:val="Колонтитул (левый)"/>
    <w:basedOn w:val="affb"/>
    <w:next w:val="a"/>
    <w:uiPriority w:val="99"/>
    <w:rsid w:val="00F81976"/>
    <w:rPr>
      <w:sz w:val="16"/>
      <w:szCs w:val="16"/>
    </w:rPr>
  </w:style>
  <w:style w:type="paragraph" w:customStyle="1" w:styleId="affd">
    <w:name w:val="Текст (пра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6"/>
      <w:szCs w:val="26"/>
    </w:rPr>
  </w:style>
  <w:style w:type="paragraph" w:customStyle="1" w:styleId="affe">
    <w:name w:val="Колонтитул (правый)"/>
    <w:basedOn w:val="affd"/>
    <w:next w:val="a"/>
    <w:uiPriority w:val="99"/>
    <w:rsid w:val="00F81976"/>
    <w:rPr>
      <w:sz w:val="16"/>
      <w:szCs w:val="16"/>
    </w:rPr>
  </w:style>
  <w:style w:type="paragraph" w:customStyle="1" w:styleId="afff">
    <w:name w:val="Комментарий пользователя"/>
    <w:basedOn w:val="aff7"/>
    <w:next w:val="a"/>
    <w:uiPriority w:val="99"/>
    <w:rsid w:val="00F81976"/>
    <w:pPr>
      <w:jc w:val="left"/>
    </w:pPr>
    <w:rPr>
      <w:shd w:val="clear" w:color="auto" w:fill="FFDFE0"/>
    </w:rPr>
  </w:style>
  <w:style w:type="paragraph" w:customStyle="1" w:styleId="afff0">
    <w:name w:val="Куда обратиться?"/>
    <w:basedOn w:val="af3"/>
    <w:next w:val="a"/>
    <w:uiPriority w:val="99"/>
    <w:rsid w:val="00F81976"/>
  </w:style>
  <w:style w:type="paragraph" w:customStyle="1" w:styleId="afff1">
    <w:name w:val="Моноширинны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ff2">
    <w:name w:val="Найденные слова"/>
    <w:uiPriority w:val="99"/>
    <w:rsid w:val="00F81976"/>
    <w:rPr>
      <w:b/>
      <w:color w:val="26282F"/>
      <w:shd w:val="clear" w:color="auto" w:fill="FFF580"/>
    </w:rPr>
  </w:style>
  <w:style w:type="paragraph" w:customStyle="1" w:styleId="afff3">
    <w:name w:val="Напишите нам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2"/>
      <w:szCs w:val="22"/>
      <w:shd w:val="clear" w:color="auto" w:fill="EFFFAD"/>
    </w:rPr>
  </w:style>
  <w:style w:type="character" w:customStyle="1" w:styleId="afff4">
    <w:name w:val="Не вступил в силу"/>
    <w:uiPriority w:val="99"/>
    <w:rsid w:val="00F81976"/>
    <w:rPr>
      <w:b/>
      <w:color w:val="000000"/>
      <w:shd w:val="clear" w:color="auto" w:fill="D8EDE8"/>
    </w:rPr>
  </w:style>
  <w:style w:type="paragraph" w:customStyle="1" w:styleId="afff5">
    <w:name w:val="Необходимые документы"/>
    <w:basedOn w:val="af3"/>
    <w:next w:val="a"/>
    <w:uiPriority w:val="99"/>
    <w:rsid w:val="00F81976"/>
    <w:pPr>
      <w:ind w:firstLine="118"/>
    </w:pPr>
  </w:style>
  <w:style w:type="paragraph" w:customStyle="1" w:styleId="afff6">
    <w:name w:val="Нормальный (таблица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7">
    <w:name w:val="Таблицы (моноширинный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f8">
    <w:name w:val="Оглавление"/>
    <w:basedOn w:val="afff7"/>
    <w:next w:val="a"/>
    <w:uiPriority w:val="99"/>
    <w:rsid w:val="00F81976"/>
    <w:pPr>
      <w:ind w:left="140"/>
    </w:pPr>
  </w:style>
  <w:style w:type="character" w:customStyle="1" w:styleId="afff9">
    <w:name w:val="Опечатки"/>
    <w:uiPriority w:val="99"/>
    <w:rsid w:val="00F81976"/>
    <w:rPr>
      <w:color w:val="FF0000"/>
    </w:rPr>
  </w:style>
  <w:style w:type="paragraph" w:customStyle="1" w:styleId="afffa">
    <w:name w:val="Переменная часть"/>
    <w:basedOn w:val="afb"/>
    <w:next w:val="a"/>
    <w:uiPriority w:val="99"/>
    <w:rsid w:val="00F81976"/>
    <w:rPr>
      <w:sz w:val="20"/>
      <w:szCs w:val="20"/>
    </w:rPr>
  </w:style>
  <w:style w:type="paragraph" w:customStyle="1" w:styleId="afffb">
    <w:name w:val="Подвал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b w:val="0"/>
      <w:sz w:val="20"/>
      <w:szCs w:val="20"/>
    </w:rPr>
  </w:style>
  <w:style w:type="paragraph" w:customStyle="1" w:styleId="afffc">
    <w:name w:val="Подзаголовок для информации об изменениях"/>
    <w:basedOn w:val="aff9"/>
    <w:next w:val="a"/>
    <w:uiPriority w:val="99"/>
    <w:rsid w:val="00F81976"/>
    <w:rPr>
      <w:b/>
      <w:bCs/>
    </w:rPr>
  </w:style>
  <w:style w:type="paragraph" w:customStyle="1" w:styleId="afffd">
    <w:name w:val="Подчёркнутый текст"/>
    <w:basedOn w:val="a"/>
    <w:next w:val="a"/>
    <w:uiPriority w:val="99"/>
    <w:rsid w:val="00F81976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afffe">
    <w:name w:val="Постоянная часть *"/>
    <w:basedOn w:val="afb"/>
    <w:next w:val="a"/>
    <w:uiPriority w:val="99"/>
    <w:rsid w:val="00F81976"/>
    <w:rPr>
      <w:sz w:val="22"/>
      <w:szCs w:val="22"/>
    </w:rPr>
  </w:style>
  <w:style w:type="paragraph" w:customStyle="1" w:styleId="affff">
    <w:name w:val="Прижатый влево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f0">
    <w:name w:val="Пример."/>
    <w:basedOn w:val="af3"/>
    <w:next w:val="a"/>
    <w:uiPriority w:val="99"/>
    <w:rsid w:val="00F81976"/>
  </w:style>
  <w:style w:type="paragraph" w:customStyle="1" w:styleId="affff1">
    <w:name w:val="Примечание."/>
    <w:basedOn w:val="af3"/>
    <w:next w:val="a"/>
    <w:uiPriority w:val="99"/>
    <w:rsid w:val="00F81976"/>
  </w:style>
  <w:style w:type="character" w:customStyle="1" w:styleId="affff2">
    <w:name w:val="Продолжение ссылки"/>
    <w:uiPriority w:val="99"/>
    <w:rsid w:val="00F81976"/>
  </w:style>
  <w:style w:type="paragraph" w:customStyle="1" w:styleId="affff3">
    <w:name w:val="Словарная статья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6"/>
      <w:szCs w:val="26"/>
    </w:rPr>
  </w:style>
  <w:style w:type="paragraph" w:customStyle="1" w:styleId="affff4">
    <w:name w:val="Ссылка на официальную публикацию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ffff5">
    <w:name w:val="Ссылка на утративший силу документ"/>
    <w:uiPriority w:val="99"/>
    <w:rsid w:val="00F81976"/>
    <w:rPr>
      <w:b/>
      <w:color w:val="749232"/>
    </w:rPr>
  </w:style>
  <w:style w:type="paragraph" w:customStyle="1" w:styleId="affff6">
    <w:name w:val="Текст в таблице"/>
    <w:basedOn w:val="afff6"/>
    <w:next w:val="a"/>
    <w:uiPriority w:val="99"/>
    <w:rsid w:val="00F81976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8">
    <w:name w:val="Технический комментари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6"/>
      <w:szCs w:val="26"/>
      <w:shd w:val="clear" w:color="auto" w:fill="FFFFA6"/>
    </w:rPr>
  </w:style>
  <w:style w:type="character" w:customStyle="1" w:styleId="affff9">
    <w:name w:val="Удалённый текст"/>
    <w:uiPriority w:val="99"/>
    <w:rsid w:val="00F81976"/>
    <w:rPr>
      <w:color w:val="000000"/>
      <w:shd w:val="clear" w:color="auto" w:fill="C4C413"/>
    </w:rPr>
  </w:style>
  <w:style w:type="character" w:customStyle="1" w:styleId="affffa">
    <w:name w:val="Утратил силу"/>
    <w:uiPriority w:val="99"/>
    <w:rsid w:val="00F81976"/>
    <w:rPr>
      <w:b/>
      <w:strike/>
      <w:color w:val="666600"/>
    </w:rPr>
  </w:style>
  <w:style w:type="paragraph" w:customStyle="1" w:styleId="affffb">
    <w:name w:val="Формула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fffc">
    <w:name w:val="Центрированный (таблица)"/>
    <w:basedOn w:val="afff6"/>
    <w:next w:val="a"/>
    <w:uiPriority w:val="99"/>
    <w:rsid w:val="00F8197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d">
    <w:name w:val="Информация об изменениях документа"/>
    <w:basedOn w:val="aff7"/>
    <w:next w:val="a"/>
    <w:uiPriority w:val="99"/>
    <w:rsid w:val="00F81976"/>
    <w:rPr>
      <w:i/>
      <w:iCs/>
      <w:sz w:val="24"/>
      <w:szCs w:val="24"/>
    </w:rPr>
  </w:style>
  <w:style w:type="paragraph" w:customStyle="1" w:styleId="ConsPlusNonformat">
    <w:name w:val="ConsPlusNonformat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194887"/>
    <w:rPr>
      <w:rFonts w:ascii="Arial" w:hAnsi="Arial" w:cs="Arial"/>
      <w:lang w:val="ru-RU" w:eastAsia="ru-RU" w:bidi="ar-SA"/>
    </w:rPr>
  </w:style>
  <w:style w:type="character" w:customStyle="1" w:styleId="11">
    <w:name w:val="Основной текст1"/>
    <w:rsid w:val="00194887"/>
    <w:rPr>
      <w:rFonts w:ascii="Times New Roman" w:hAnsi="Times New Roman" w:cs="Times New Roman"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12">
    <w:name w:val="Верхний колонтитул Знак1"/>
    <w:uiPriority w:val="99"/>
    <w:locked/>
    <w:rsid w:val="0019488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194887"/>
  </w:style>
  <w:style w:type="character" w:customStyle="1" w:styleId="21">
    <w:name w:val="Основной шрифт абзаца2"/>
    <w:rsid w:val="00194887"/>
  </w:style>
  <w:style w:type="character" w:customStyle="1" w:styleId="WW-Absatz-Standardschriftart">
    <w:name w:val="WW-Absatz-Standardschriftart"/>
    <w:rsid w:val="00194887"/>
  </w:style>
  <w:style w:type="character" w:customStyle="1" w:styleId="WW-Absatz-Standardschriftart1">
    <w:name w:val="WW-Absatz-Standardschriftart1"/>
    <w:rsid w:val="00194887"/>
  </w:style>
  <w:style w:type="character" w:customStyle="1" w:styleId="WW-Absatz-Standardschriftart11">
    <w:name w:val="WW-Absatz-Standardschriftart11"/>
    <w:rsid w:val="00194887"/>
  </w:style>
  <w:style w:type="character" w:customStyle="1" w:styleId="13">
    <w:name w:val="Основной шрифт абзаца1"/>
    <w:rsid w:val="00194887"/>
  </w:style>
  <w:style w:type="character" w:customStyle="1" w:styleId="affffe">
    <w:name w:val="Символ нумерации"/>
    <w:rsid w:val="00194887"/>
  </w:style>
  <w:style w:type="character" w:styleId="afffff">
    <w:name w:val="FollowedHyperlink"/>
    <w:rsid w:val="00194887"/>
    <w:rPr>
      <w:color w:val="800000"/>
      <w:u w:val="single"/>
    </w:rPr>
  </w:style>
  <w:style w:type="paragraph" w:styleId="afffff0">
    <w:name w:val="Body Text"/>
    <w:basedOn w:val="a"/>
    <w:link w:val="afffff1"/>
    <w:uiPriority w:val="99"/>
    <w:rsid w:val="00194887"/>
    <w:pPr>
      <w:spacing w:after="120"/>
    </w:pPr>
    <w:rPr>
      <w:sz w:val="24"/>
      <w:szCs w:val="24"/>
      <w:lang w:eastAsia="ar-SA"/>
    </w:rPr>
  </w:style>
  <w:style w:type="character" w:customStyle="1" w:styleId="afffff1">
    <w:name w:val="Основной текст Знак"/>
    <w:link w:val="afffff0"/>
    <w:uiPriority w:val="99"/>
    <w:rsid w:val="00194887"/>
    <w:rPr>
      <w:sz w:val="24"/>
      <w:szCs w:val="24"/>
      <w:lang w:eastAsia="ar-SA"/>
    </w:rPr>
  </w:style>
  <w:style w:type="paragraph" w:styleId="afffff2">
    <w:name w:val="List"/>
    <w:basedOn w:val="afffff0"/>
    <w:rsid w:val="00194887"/>
    <w:rPr>
      <w:rFonts w:ascii="Arial" w:hAnsi="Arial" w:cs="Tahoma"/>
    </w:rPr>
  </w:style>
  <w:style w:type="paragraph" w:customStyle="1" w:styleId="22">
    <w:name w:val="Название2"/>
    <w:basedOn w:val="a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14">
    <w:name w:val="Название1"/>
    <w:basedOn w:val="a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formattext">
    <w:name w:val="formattext"/>
    <w:uiPriority w:val="99"/>
    <w:rsid w:val="00194887"/>
    <w:pPr>
      <w:widowControl w:val="0"/>
      <w:suppressAutoHyphens/>
      <w:autoSpaceDE w:val="0"/>
    </w:pPr>
    <w:rPr>
      <w:sz w:val="18"/>
      <w:szCs w:val="18"/>
      <w:lang w:eastAsia="ar-SA"/>
    </w:rPr>
  </w:style>
  <w:style w:type="paragraph" w:customStyle="1" w:styleId="afffff3">
    <w:name w:val="Содержимое врезки"/>
    <w:basedOn w:val="afffff0"/>
    <w:rsid w:val="00194887"/>
  </w:style>
  <w:style w:type="paragraph" w:customStyle="1" w:styleId="FORMATTEXT0">
    <w:name w:val=".FORMATTEXT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ffff4">
    <w:name w:val="No Spacing"/>
    <w:uiPriority w:val="99"/>
    <w:qFormat/>
    <w:rsid w:val="00194887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194887"/>
  </w:style>
  <w:style w:type="paragraph" w:customStyle="1" w:styleId="formattexttopleveltext">
    <w:name w:val="formattext topleveltext"/>
    <w:basedOn w:val="a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visited">
    <w:name w:val="visited"/>
    <w:uiPriority w:val="99"/>
    <w:rsid w:val="00194887"/>
  </w:style>
  <w:style w:type="paragraph" w:customStyle="1" w:styleId="headertexttopleveltextcentertext">
    <w:name w:val="headertext topleveltext cent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afffff5">
    <w:name w:val="Основной текст_"/>
    <w:link w:val="41"/>
    <w:uiPriority w:val="99"/>
    <w:locked/>
    <w:rsid w:val="00194887"/>
    <w:rPr>
      <w:spacing w:val="1"/>
      <w:shd w:val="clear" w:color="auto" w:fill="FFFFFF"/>
    </w:rPr>
  </w:style>
  <w:style w:type="paragraph" w:customStyle="1" w:styleId="41">
    <w:name w:val="Основной текст4"/>
    <w:basedOn w:val="a"/>
    <w:link w:val="afffff5"/>
    <w:uiPriority w:val="99"/>
    <w:rsid w:val="00194887"/>
    <w:pPr>
      <w:widowControl w:val="0"/>
      <w:shd w:val="clear" w:color="auto" w:fill="FFFFFF"/>
      <w:spacing w:before="420" w:after="420" w:line="240" w:lineRule="atLeast"/>
      <w:jc w:val="both"/>
    </w:pPr>
    <w:rPr>
      <w:spacing w:val="1"/>
      <w:sz w:val="20"/>
      <w:szCs w:val="20"/>
      <w:lang w:val="x-none" w:eastAsia="x-none"/>
    </w:rPr>
  </w:style>
  <w:style w:type="paragraph" w:customStyle="1" w:styleId="headertext0">
    <w:name w:val="head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1948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uiPriority w:val="99"/>
    <w:rsid w:val="00194887"/>
  </w:style>
  <w:style w:type="character" w:customStyle="1" w:styleId="hl">
    <w:name w:val="hl"/>
    <w:uiPriority w:val="99"/>
    <w:rsid w:val="00194887"/>
  </w:style>
  <w:style w:type="character" w:customStyle="1" w:styleId="nobr">
    <w:name w:val="nobr"/>
    <w:uiPriority w:val="99"/>
    <w:rsid w:val="00194887"/>
  </w:style>
  <w:style w:type="character" w:styleId="afffff6">
    <w:name w:val="line number"/>
    <w:uiPriority w:val="99"/>
    <w:rsid w:val="00194887"/>
    <w:rPr>
      <w:rFonts w:cs="Times New Roman"/>
    </w:rPr>
  </w:style>
  <w:style w:type="paragraph" w:styleId="afffff7">
    <w:name w:val="Body Text Indent"/>
    <w:basedOn w:val="a"/>
    <w:link w:val="afffff8"/>
    <w:uiPriority w:val="99"/>
    <w:rsid w:val="00194887"/>
    <w:pPr>
      <w:ind w:firstLine="720"/>
      <w:jc w:val="both"/>
    </w:pPr>
    <w:rPr>
      <w:szCs w:val="20"/>
      <w:lang w:eastAsia="ar-SA"/>
    </w:rPr>
  </w:style>
  <w:style w:type="character" w:customStyle="1" w:styleId="afffff8">
    <w:name w:val="Основной текст с отступом Знак"/>
    <w:link w:val="afffff7"/>
    <w:uiPriority w:val="99"/>
    <w:rsid w:val="00194887"/>
    <w:rPr>
      <w:sz w:val="28"/>
      <w:lang w:eastAsia="ar-SA"/>
    </w:rPr>
  </w:style>
  <w:style w:type="paragraph" w:customStyle="1" w:styleId="CharChar">
    <w:name w:val="Char Char"/>
    <w:basedOn w:val="a"/>
    <w:autoRedefine/>
    <w:uiPriority w:val="99"/>
    <w:rsid w:val="00194887"/>
    <w:pPr>
      <w:spacing w:after="160" w:line="240" w:lineRule="exact"/>
    </w:pPr>
    <w:rPr>
      <w:szCs w:val="20"/>
      <w:lang w:val="en-US" w:eastAsia="en-US"/>
    </w:rPr>
  </w:style>
  <w:style w:type="paragraph" w:customStyle="1" w:styleId="Heading">
    <w:name w:val="Heading"/>
    <w:uiPriority w:val="99"/>
    <w:rsid w:val="00194887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ConsNormal">
    <w:name w:val="ConsNormal"/>
    <w:uiPriority w:val="99"/>
    <w:rsid w:val="00194887"/>
    <w:pPr>
      <w:widowControl w:val="0"/>
      <w:suppressAutoHyphens/>
      <w:snapToGrid w:val="0"/>
      <w:ind w:firstLine="720"/>
    </w:pPr>
    <w:rPr>
      <w:rFonts w:ascii="Arial" w:hAnsi="Arial"/>
      <w:lang w:eastAsia="ar-SA"/>
    </w:rPr>
  </w:style>
  <w:style w:type="character" w:customStyle="1" w:styleId="apple-style-span">
    <w:name w:val="apple-style-span"/>
    <w:uiPriority w:val="99"/>
    <w:rsid w:val="00194887"/>
    <w:rPr>
      <w:rFonts w:cs="Times New Roman"/>
    </w:rPr>
  </w:style>
  <w:style w:type="character" w:customStyle="1" w:styleId="match">
    <w:name w:val="match"/>
    <w:uiPriority w:val="99"/>
    <w:rsid w:val="00194887"/>
    <w:rPr>
      <w:rFonts w:cs="Times New Roman"/>
    </w:rPr>
  </w:style>
  <w:style w:type="character" w:customStyle="1" w:styleId="6">
    <w:name w:val="Основной текст (6)_"/>
    <w:link w:val="60"/>
    <w:uiPriority w:val="99"/>
    <w:locked/>
    <w:rsid w:val="00194887"/>
    <w:rPr>
      <w:b/>
      <w:sz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94887"/>
    <w:pPr>
      <w:shd w:val="clear" w:color="auto" w:fill="FFFFFF"/>
      <w:spacing w:before="660" w:after="300" w:line="322" w:lineRule="exact"/>
      <w:jc w:val="center"/>
    </w:pPr>
    <w:rPr>
      <w:b/>
      <w:sz w:val="27"/>
      <w:szCs w:val="20"/>
      <w:lang w:val="x-none" w:eastAsia="x-none"/>
    </w:rPr>
  </w:style>
  <w:style w:type="paragraph" w:styleId="afffff9">
    <w:name w:val="footnote text"/>
    <w:basedOn w:val="a"/>
    <w:link w:val="afffffa"/>
    <w:uiPriority w:val="99"/>
    <w:rsid w:val="00194887"/>
    <w:pPr>
      <w:autoSpaceDE w:val="0"/>
      <w:autoSpaceDN w:val="0"/>
    </w:pPr>
    <w:rPr>
      <w:sz w:val="20"/>
      <w:szCs w:val="20"/>
    </w:rPr>
  </w:style>
  <w:style w:type="character" w:customStyle="1" w:styleId="afffffa">
    <w:name w:val="Текст сноски Знак"/>
    <w:basedOn w:val="a0"/>
    <w:link w:val="afffff9"/>
    <w:uiPriority w:val="99"/>
    <w:rsid w:val="00194887"/>
  </w:style>
  <w:style w:type="character" w:styleId="afffffb">
    <w:name w:val="footnote reference"/>
    <w:uiPriority w:val="99"/>
    <w:rsid w:val="00194887"/>
    <w:rPr>
      <w:rFonts w:cs="Times New Roman"/>
      <w:vertAlign w:val="superscript"/>
    </w:rPr>
  </w:style>
  <w:style w:type="character" w:customStyle="1" w:styleId="comment">
    <w:name w:val="comment"/>
    <w:uiPriority w:val="99"/>
    <w:rsid w:val="00194887"/>
    <w:rPr>
      <w:rFonts w:cs="Times New Roman"/>
    </w:rPr>
  </w:style>
  <w:style w:type="paragraph" w:customStyle="1" w:styleId="16">
    <w:name w:val="Абзац1 без отступа"/>
    <w:basedOn w:val="a"/>
    <w:uiPriority w:val="99"/>
    <w:rsid w:val="00194887"/>
    <w:pPr>
      <w:spacing w:after="60" w:line="360" w:lineRule="exact"/>
      <w:jc w:val="both"/>
    </w:pPr>
    <w:rPr>
      <w:szCs w:val="20"/>
    </w:rPr>
  </w:style>
  <w:style w:type="character" w:customStyle="1" w:styleId="f">
    <w:name w:val="f"/>
    <w:uiPriority w:val="99"/>
    <w:rsid w:val="00194887"/>
  </w:style>
  <w:style w:type="paragraph" w:customStyle="1" w:styleId="afffffc">
    <w:name w:val=".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TextList1">
    <w:name w:val="ConsPlusTextList1"/>
    <w:uiPriority w:val="99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odytext">
    <w:name w:val="Body text_"/>
    <w:link w:val="5"/>
    <w:rsid w:val="00194887"/>
    <w:rPr>
      <w:spacing w:val="2"/>
      <w:shd w:val="clear" w:color="auto" w:fill="FFFFFF"/>
    </w:rPr>
  </w:style>
  <w:style w:type="paragraph" w:customStyle="1" w:styleId="5">
    <w:name w:val="Основной текст5"/>
    <w:basedOn w:val="a"/>
    <w:link w:val="Bodytext"/>
    <w:rsid w:val="00194887"/>
    <w:pPr>
      <w:widowControl w:val="0"/>
      <w:shd w:val="clear" w:color="auto" w:fill="FFFFFF"/>
      <w:spacing w:after="300" w:line="317" w:lineRule="exact"/>
      <w:ind w:hanging="860"/>
      <w:jc w:val="center"/>
    </w:pPr>
    <w:rPr>
      <w:spacing w:val="2"/>
      <w:sz w:val="20"/>
      <w:szCs w:val="20"/>
      <w:lang w:val="x-none" w:eastAsia="x-none"/>
    </w:rPr>
  </w:style>
  <w:style w:type="paragraph" w:customStyle="1" w:styleId="aligncenter">
    <w:name w:val="align_center"/>
    <w:basedOn w:val="a"/>
    <w:rsid w:val="0019488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n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819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bCs w:val="0"/>
      <w:i/>
      <w:kern w:val="0"/>
      <w:sz w:val="28"/>
      <w:szCs w:val="20"/>
    </w:rPr>
  </w:style>
  <w:style w:type="paragraph" w:styleId="3">
    <w:name w:val="heading 3"/>
    <w:basedOn w:val="2"/>
    <w:next w:val="a"/>
    <w:link w:val="30"/>
    <w:uiPriority w:val="9"/>
    <w:qFormat/>
    <w:rsid w:val="00F81976"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rsid w:val="00F81976"/>
    <w:pPr>
      <w:outlineLvl w:val="3"/>
    </w:pPr>
    <w:rPr>
      <w:rFonts w:ascii="Calibri" w:hAnsi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4D7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link w:val="a8"/>
    <w:uiPriority w:val="99"/>
    <w:semiHidden/>
    <w:rsid w:val="00C65897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uiPriority w:val="99"/>
    <w:rsid w:val="00DE1788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F81976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F81976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"/>
    <w:rsid w:val="00F81976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"/>
    <w:rsid w:val="00F81976"/>
    <w:rPr>
      <w:rFonts w:ascii="Calibri" w:hAnsi="Calibri"/>
      <w:b/>
      <w:sz w:val="28"/>
    </w:rPr>
  </w:style>
  <w:style w:type="character" w:customStyle="1" w:styleId="a5">
    <w:name w:val="Верхний колонтитул Знак"/>
    <w:link w:val="a4"/>
    <w:uiPriority w:val="99"/>
    <w:rsid w:val="00F81976"/>
    <w:rPr>
      <w:sz w:val="28"/>
      <w:szCs w:val="28"/>
    </w:rPr>
  </w:style>
  <w:style w:type="paragraph" w:styleId="ab">
    <w:name w:val="footer"/>
    <w:basedOn w:val="a"/>
    <w:link w:val="ac"/>
    <w:uiPriority w:val="99"/>
    <w:rsid w:val="00F8197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F81976"/>
    <w:rPr>
      <w:sz w:val="24"/>
      <w:szCs w:val="24"/>
    </w:rPr>
  </w:style>
  <w:style w:type="paragraph" w:customStyle="1" w:styleId="ConsPlusTitle">
    <w:name w:val="ConsPlusTitle"/>
    <w:rsid w:val="00F8197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Strong"/>
    <w:uiPriority w:val="99"/>
    <w:qFormat/>
    <w:rsid w:val="00F81976"/>
    <w:rPr>
      <w:b/>
      <w:bCs/>
    </w:rPr>
  </w:style>
  <w:style w:type="character" w:customStyle="1" w:styleId="a8">
    <w:name w:val="Текст выноски Знак"/>
    <w:link w:val="a7"/>
    <w:uiPriority w:val="99"/>
    <w:semiHidden/>
    <w:rsid w:val="00F81976"/>
    <w:rPr>
      <w:rFonts w:ascii="Tahoma" w:hAnsi="Tahoma" w:cs="Tahoma"/>
      <w:sz w:val="16"/>
      <w:szCs w:val="16"/>
    </w:rPr>
  </w:style>
  <w:style w:type="character" w:customStyle="1" w:styleId="CharAttribute0">
    <w:name w:val="CharAttribute0"/>
    <w:rsid w:val="00F81976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F81976"/>
    <w:pPr>
      <w:ind w:left="720"/>
      <w:contextualSpacing/>
    </w:pPr>
    <w:rPr>
      <w:sz w:val="24"/>
      <w:szCs w:val="24"/>
    </w:rPr>
  </w:style>
  <w:style w:type="character" w:customStyle="1" w:styleId="af0">
    <w:name w:val="Цветовое выделение"/>
    <w:uiPriority w:val="99"/>
    <w:rsid w:val="00F81976"/>
    <w:rPr>
      <w:b/>
      <w:color w:val="26282F"/>
    </w:rPr>
  </w:style>
  <w:style w:type="character" w:customStyle="1" w:styleId="af1">
    <w:name w:val="Гипертекстовая ссылка"/>
    <w:uiPriority w:val="99"/>
    <w:rsid w:val="00F81976"/>
    <w:rPr>
      <w:b/>
      <w:color w:val="106BBE"/>
    </w:rPr>
  </w:style>
  <w:style w:type="character" w:customStyle="1" w:styleId="af2">
    <w:name w:val="Активная гиперссылка"/>
    <w:uiPriority w:val="99"/>
    <w:rsid w:val="00F81976"/>
    <w:rPr>
      <w:b/>
      <w:color w:val="106BBE"/>
      <w:u w:val="single"/>
    </w:rPr>
  </w:style>
  <w:style w:type="paragraph" w:customStyle="1" w:styleId="af3">
    <w:name w:val="Внимание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4">
    <w:name w:val="Внимание: криминал!!"/>
    <w:basedOn w:val="af3"/>
    <w:next w:val="a"/>
    <w:uiPriority w:val="99"/>
    <w:rsid w:val="00F81976"/>
  </w:style>
  <w:style w:type="paragraph" w:customStyle="1" w:styleId="af5">
    <w:name w:val="Внимание: недобросовестность!"/>
    <w:basedOn w:val="af3"/>
    <w:next w:val="a"/>
    <w:uiPriority w:val="99"/>
    <w:rsid w:val="00F81976"/>
  </w:style>
  <w:style w:type="character" w:customStyle="1" w:styleId="af6">
    <w:name w:val="Выделение для Базового Поиска"/>
    <w:uiPriority w:val="99"/>
    <w:rsid w:val="00F81976"/>
    <w:rPr>
      <w:b/>
      <w:color w:val="0058A9"/>
    </w:rPr>
  </w:style>
  <w:style w:type="character" w:customStyle="1" w:styleId="af7">
    <w:name w:val="Выделение для Базового Поиска (курсив)"/>
    <w:uiPriority w:val="99"/>
    <w:rsid w:val="00F81976"/>
    <w:rPr>
      <w:b/>
      <w:i/>
      <w:color w:val="0058A9"/>
    </w:rPr>
  </w:style>
  <w:style w:type="character" w:customStyle="1" w:styleId="af8">
    <w:name w:val="Сравнение редакций"/>
    <w:uiPriority w:val="99"/>
    <w:rsid w:val="00F81976"/>
    <w:rPr>
      <w:b/>
      <w:color w:val="26282F"/>
    </w:rPr>
  </w:style>
  <w:style w:type="character" w:customStyle="1" w:styleId="af9">
    <w:name w:val="Добавленный текст"/>
    <w:uiPriority w:val="99"/>
    <w:rsid w:val="00F81976"/>
    <w:rPr>
      <w:color w:val="000000"/>
      <w:shd w:val="clear" w:color="auto" w:fill="C1D7FF"/>
    </w:rPr>
  </w:style>
  <w:style w:type="paragraph" w:customStyle="1" w:styleId="afa">
    <w:name w:val="Дочерний элемент списка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2"/>
      <w:szCs w:val="22"/>
    </w:rPr>
  </w:style>
  <w:style w:type="paragraph" w:customStyle="1" w:styleId="afb">
    <w:name w:val="Основное меню (преемственное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paragraph" w:customStyle="1" w:styleId="afc">
    <w:name w:val="Заголовок *"/>
    <w:basedOn w:val="afb"/>
    <w:next w:val="a"/>
    <w:uiPriority w:val="99"/>
    <w:rsid w:val="00F81976"/>
    <w:rPr>
      <w:b/>
      <w:bCs/>
      <w:color w:val="0058A9"/>
      <w:shd w:val="clear" w:color="auto" w:fill="D4D0C8"/>
    </w:rPr>
  </w:style>
  <w:style w:type="paragraph" w:customStyle="1" w:styleId="afd">
    <w:name w:val="Заголовок группы контролов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6"/>
      <w:szCs w:val="26"/>
    </w:rPr>
  </w:style>
  <w:style w:type="paragraph" w:customStyle="1" w:styleId="afe">
    <w:name w:val="Заголовок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b w:val="0"/>
      <w:sz w:val="20"/>
      <w:szCs w:val="20"/>
      <w:shd w:val="clear" w:color="auto" w:fill="FFFFFF"/>
    </w:rPr>
  </w:style>
  <w:style w:type="character" w:customStyle="1" w:styleId="aff">
    <w:name w:val="Заголовок полученного сообщения"/>
    <w:uiPriority w:val="99"/>
    <w:rsid w:val="00F81976"/>
    <w:rPr>
      <w:b/>
      <w:color w:val="FF0000"/>
    </w:rPr>
  </w:style>
  <w:style w:type="paragraph" w:customStyle="1" w:styleId="aff0">
    <w:name w:val="Заголовок распахивающейся части диалога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1">
    <w:name w:val="Заголовок собственного сообщения"/>
    <w:uiPriority w:val="99"/>
    <w:rsid w:val="00F81976"/>
    <w:rPr>
      <w:b/>
      <w:color w:val="26282F"/>
    </w:rPr>
  </w:style>
  <w:style w:type="paragraph" w:customStyle="1" w:styleId="aff2">
    <w:name w:val="Заголовок статьи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f3">
    <w:name w:val="Заголовок ЭР (ле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</w:rPr>
  </w:style>
  <w:style w:type="paragraph" w:customStyle="1" w:styleId="aff4">
    <w:name w:val="Заголовок ЭР (правое окно)"/>
    <w:basedOn w:val="aff3"/>
    <w:next w:val="a"/>
    <w:uiPriority w:val="99"/>
    <w:rsid w:val="00F81976"/>
    <w:pPr>
      <w:spacing w:after="0"/>
      <w:jc w:val="left"/>
    </w:pPr>
  </w:style>
  <w:style w:type="paragraph" w:customStyle="1" w:styleId="aff5">
    <w:name w:val="Интерактивный заголовок"/>
    <w:basedOn w:val="afc"/>
    <w:next w:val="a"/>
    <w:uiPriority w:val="99"/>
    <w:rsid w:val="00F81976"/>
    <w:rPr>
      <w:u w:val="single"/>
    </w:rPr>
  </w:style>
  <w:style w:type="paragraph" w:customStyle="1" w:styleId="aff6">
    <w:name w:val="Текст (справка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6"/>
      <w:szCs w:val="26"/>
    </w:rPr>
  </w:style>
  <w:style w:type="paragraph" w:customStyle="1" w:styleId="aff7">
    <w:name w:val="Комментарий"/>
    <w:basedOn w:val="aff6"/>
    <w:next w:val="a"/>
    <w:uiPriority w:val="99"/>
    <w:rsid w:val="00F819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8">
    <w:name w:val="Информация о версии"/>
    <w:basedOn w:val="aff7"/>
    <w:next w:val="a"/>
    <w:uiPriority w:val="99"/>
    <w:rsid w:val="00F81976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uiPriority w:val="99"/>
    <w:rsid w:val="00F819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b">
    <w:name w:val="Текст (ле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c">
    <w:name w:val="Колонтитул (левый)"/>
    <w:basedOn w:val="affb"/>
    <w:next w:val="a"/>
    <w:uiPriority w:val="99"/>
    <w:rsid w:val="00F81976"/>
    <w:rPr>
      <w:sz w:val="16"/>
      <w:szCs w:val="16"/>
    </w:rPr>
  </w:style>
  <w:style w:type="paragraph" w:customStyle="1" w:styleId="affd">
    <w:name w:val="Текст (пра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6"/>
      <w:szCs w:val="26"/>
    </w:rPr>
  </w:style>
  <w:style w:type="paragraph" w:customStyle="1" w:styleId="affe">
    <w:name w:val="Колонтитул (правый)"/>
    <w:basedOn w:val="affd"/>
    <w:next w:val="a"/>
    <w:uiPriority w:val="99"/>
    <w:rsid w:val="00F81976"/>
    <w:rPr>
      <w:sz w:val="16"/>
      <w:szCs w:val="16"/>
    </w:rPr>
  </w:style>
  <w:style w:type="paragraph" w:customStyle="1" w:styleId="afff">
    <w:name w:val="Комментарий пользователя"/>
    <w:basedOn w:val="aff7"/>
    <w:next w:val="a"/>
    <w:uiPriority w:val="99"/>
    <w:rsid w:val="00F81976"/>
    <w:pPr>
      <w:jc w:val="left"/>
    </w:pPr>
    <w:rPr>
      <w:shd w:val="clear" w:color="auto" w:fill="FFDFE0"/>
    </w:rPr>
  </w:style>
  <w:style w:type="paragraph" w:customStyle="1" w:styleId="afff0">
    <w:name w:val="Куда обратиться?"/>
    <w:basedOn w:val="af3"/>
    <w:next w:val="a"/>
    <w:uiPriority w:val="99"/>
    <w:rsid w:val="00F81976"/>
  </w:style>
  <w:style w:type="paragraph" w:customStyle="1" w:styleId="afff1">
    <w:name w:val="Моноширинны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ff2">
    <w:name w:val="Найденные слова"/>
    <w:uiPriority w:val="99"/>
    <w:rsid w:val="00F81976"/>
    <w:rPr>
      <w:b/>
      <w:color w:val="26282F"/>
      <w:shd w:val="clear" w:color="auto" w:fill="FFF580"/>
    </w:rPr>
  </w:style>
  <w:style w:type="paragraph" w:customStyle="1" w:styleId="afff3">
    <w:name w:val="Напишите нам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2"/>
      <w:szCs w:val="22"/>
      <w:shd w:val="clear" w:color="auto" w:fill="EFFFAD"/>
    </w:rPr>
  </w:style>
  <w:style w:type="character" w:customStyle="1" w:styleId="afff4">
    <w:name w:val="Не вступил в силу"/>
    <w:uiPriority w:val="99"/>
    <w:rsid w:val="00F81976"/>
    <w:rPr>
      <w:b/>
      <w:color w:val="000000"/>
      <w:shd w:val="clear" w:color="auto" w:fill="D8EDE8"/>
    </w:rPr>
  </w:style>
  <w:style w:type="paragraph" w:customStyle="1" w:styleId="afff5">
    <w:name w:val="Необходимые документы"/>
    <w:basedOn w:val="af3"/>
    <w:next w:val="a"/>
    <w:uiPriority w:val="99"/>
    <w:rsid w:val="00F81976"/>
    <w:pPr>
      <w:ind w:firstLine="118"/>
    </w:pPr>
  </w:style>
  <w:style w:type="paragraph" w:customStyle="1" w:styleId="afff6">
    <w:name w:val="Нормальный (таблица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7">
    <w:name w:val="Таблицы (моноширинный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f8">
    <w:name w:val="Оглавление"/>
    <w:basedOn w:val="afff7"/>
    <w:next w:val="a"/>
    <w:uiPriority w:val="99"/>
    <w:rsid w:val="00F81976"/>
    <w:pPr>
      <w:ind w:left="140"/>
    </w:pPr>
  </w:style>
  <w:style w:type="character" w:customStyle="1" w:styleId="afff9">
    <w:name w:val="Опечатки"/>
    <w:uiPriority w:val="99"/>
    <w:rsid w:val="00F81976"/>
    <w:rPr>
      <w:color w:val="FF0000"/>
    </w:rPr>
  </w:style>
  <w:style w:type="paragraph" w:customStyle="1" w:styleId="afffa">
    <w:name w:val="Переменная часть"/>
    <w:basedOn w:val="afb"/>
    <w:next w:val="a"/>
    <w:uiPriority w:val="99"/>
    <w:rsid w:val="00F81976"/>
    <w:rPr>
      <w:sz w:val="20"/>
      <w:szCs w:val="20"/>
    </w:rPr>
  </w:style>
  <w:style w:type="paragraph" w:customStyle="1" w:styleId="afffb">
    <w:name w:val="Подвал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b w:val="0"/>
      <w:sz w:val="20"/>
      <w:szCs w:val="20"/>
    </w:rPr>
  </w:style>
  <w:style w:type="paragraph" w:customStyle="1" w:styleId="afffc">
    <w:name w:val="Подзаголовок для информации об изменениях"/>
    <w:basedOn w:val="aff9"/>
    <w:next w:val="a"/>
    <w:uiPriority w:val="99"/>
    <w:rsid w:val="00F81976"/>
    <w:rPr>
      <w:b/>
      <w:bCs/>
    </w:rPr>
  </w:style>
  <w:style w:type="paragraph" w:customStyle="1" w:styleId="afffd">
    <w:name w:val="Подчёркнутый текст"/>
    <w:basedOn w:val="a"/>
    <w:next w:val="a"/>
    <w:uiPriority w:val="99"/>
    <w:rsid w:val="00F81976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afffe">
    <w:name w:val="Постоянная часть *"/>
    <w:basedOn w:val="afb"/>
    <w:next w:val="a"/>
    <w:uiPriority w:val="99"/>
    <w:rsid w:val="00F81976"/>
    <w:rPr>
      <w:sz w:val="22"/>
      <w:szCs w:val="22"/>
    </w:rPr>
  </w:style>
  <w:style w:type="paragraph" w:customStyle="1" w:styleId="affff">
    <w:name w:val="Прижатый влево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f0">
    <w:name w:val="Пример."/>
    <w:basedOn w:val="af3"/>
    <w:next w:val="a"/>
    <w:uiPriority w:val="99"/>
    <w:rsid w:val="00F81976"/>
  </w:style>
  <w:style w:type="paragraph" w:customStyle="1" w:styleId="affff1">
    <w:name w:val="Примечание."/>
    <w:basedOn w:val="af3"/>
    <w:next w:val="a"/>
    <w:uiPriority w:val="99"/>
    <w:rsid w:val="00F81976"/>
  </w:style>
  <w:style w:type="character" w:customStyle="1" w:styleId="affff2">
    <w:name w:val="Продолжение ссылки"/>
    <w:uiPriority w:val="99"/>
    <w:rsid w:val="00F81976"/>
  </w:style>
  <w:style w:type="paragraph" w:customStyle="1" w:styleId="affff3">
    <w:name w:val="Словарная статья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6"/>
      <w:szCs w:val="26"/>
    </w:rPr>
  </w:style>
  <w:style w:type="paragraph" w:customStyle="1" w:styleId="affff4">
    <w:name w:val="Ссылка на официальную публикацию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ffff5">
    <w:name w:val="Ссылка на утративший силу документ"/>
    <w:uiPriority w:val="99"/>
    <w:rsid w:val="00F81976"/>
    <w:rPr>
      <w:b/>
      <w:color w:val="749232"/>
    </w:rPr>
  </w:style>
  <w:style w:type="paragraph" w:customStyle="1" w:styleId="affff6">
    <w:name w:val="Текст в таблице"/>
    <w:basedOn w:val="afff6"/>
    <w:next w:val="a"/>
    <w:uiPriority w:val="99"/>
    <w:rsid w:val="00F81976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8">
    <w:name w:val="Технический комментари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6"/>
      <w:szCs w:val="26"/>
      <w:shd w:val="clear" w:color="auto" w:fill="FFFFA6"/>
    </w:rPr>
  </w:style>
  <w:style w:type="character" w:customStyle="1" w:styleId="affff9">
    <w:name w:val="Удалённый текст"/>
    <w:uiPriority w:val="99"/>
    <w:rsid w:val="00F81976"/>
    <w:rPr>
      <w:color w:val="000000"/>
      <w:shd w:val="clear" w:color="auto" w:fill="C4C413"/>
    </w:rPr>
  </w:style>
  <w:style w:type="character" w:customStyle="1" w:styleId="affffa">
    <w:name w:val="Утратил силу"/>
    <w:uiPriority w:val="99"/>
    <w:rsid w:val="00F81976"/>
    <w:rPr>
      <w:b/>
      <w:strike/>
      <w:color w:val="666600"/>
    </w:rPr>
  </w:style>
  <w:style w:type="paragraph" w:customStyle="1" w:styleId="affffb">
    <w:name w:val="Формула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fffc">
    <w:name w:val="Центрированный (таблица)"/>
    <w:basedOn w:val="afff6"/>
    <w:next w:val="a"/>
    <w:uiPriority w:val="99"/>
    <w:rsid w:val="00F8197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d">
    <w:name w:val="Информация об изменениях документа"/>
    <w:basedOn w:val="aff7"/>
    <w:next w:val="a"/>
    <w:uiPriority w:val="99"/>
    <w:rsid w:val="00F81976"/>
    <w:rPr>
      <w:i/>
      <w:iCs/>
      <w:sz w:val="24"/>
      <w:szCs w:val="24"/>
    </w:rPr>
  </w:style>
  <w:style w:type="paragraph" w:customStyle="1" w:styleId="ConsPlusNonformat">
    <w:name w:val="ConsPlusNonformat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194887"/>
    <w:rPr>
      <w:rFonts w:ascii="Arial" w:hAnsi="Arial" w:cs="Arial"/>
      <w:lang w:val="ru-RU" w:eastAsia="ru-RU" w:bidi="ar-SA"/>
    </w:rPr>
  </w:style>
  <w:style w:type="character" w:customStyle="1" w:styleId="11">
    <w:name w:val="Основной текст1"/>
    <w:rsid w:val="00194887"/>
    <w:rPr>
      <w:rFonts w:ascii="Times New Roman" w:hAnsi="Times New Roman" w:cs="Times New Roman"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12">
    <w:name w:val="Верхний колонтитул Знак1"/>
    <w:uiPriority w:val="99"/>
    <w:locked/>
    <w:rsid w:val="0019488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194887"/>
  </w:style>
  <w:style w:type="character" w:customStyle="1" w:styleId="21">
    <w:name w:val="Основной шрифт абзаца2"/>
    <w:rsid w:val="00194887"/>
  </w:style>
  <w:style w:type="character" w:customStyle="1" w:styleId="WW-Absatz-Standardschriftart">
    <w:name w:val="WW-Absatz-Standardschriftart"/>
    <w:rsid w:val="00194887"/>
  </w:style>
  <w:style w:type="character" w:customStyle="1" w:styleId="WW-Absatz-Standardschriftart1">
    <w:name w:val="WW-Absatz-Standardschriftart1"/>
    <w:rsid w:val="00194887"/>
  </w:style>
  <w:style w:type="character" w:customStyle="1" w:styleId="WW-Absatz-Standardschriftart11">
    <w:name w:val="WW-Absatz-Standardschriftart11"/>
    <w:rsid w:val="00194887"/>
  </w:style>
  <w:style w:type="character" w:customStyle="1" w:styleId="13">
    <w:name w:val="Основной шрифт абзаца1"/>
    <w:rsid w:val="00194887"/>
  </w:style>
  <w:style w:type="character" w:customStyle="1" w:styleId="affffe">
    <w:name w:val="Символ нумерации"/>
    <w:rsid w:val="00194887"/>
  </w:style>
  <w:style w:type="character" w:styleId="afffff">
    <w:name w:val="FollowedHyperlink"/>
    <w:rsid w:val="00194887"/>
    <w:rPr>
      <w:color w:val="800000"/>
      <w:u w:val="single"/>
    </w:rPr>
  </w:style>
  <w:style w:type="paragraph" w:styleId="afffff0">
    <w:name w:val="Body Text"/>
    <w:basedOn w:val="a"/>
    <w:link w:val="afffff1"/>
    <w:uiPriority w:val="99"/>
    <w:rsid w:val="00194887"/>
    <w:pPr>
      <w:spacing w:after="120"/>
    </w:pPr>
    <w:rPr>
      <w:sz w:val="24"/>
      <w:szCs w:val="24"/>
      <w:lang w:eastAsia="ar-SA"/>
    </w:rPr>
  </w:style>
  <w:style w:type="character" w:customStyle="1" w:styleId="afffff1">
    <w:name w:val="Основной текст Знак"/>
    <w:link w:val="afffff0"/>
    <w:uiPriority w:val="99"/>
    <w:rsid w:val="00194887"/>
    <w:rPr>
      <w:sz w:val="24"/>
      <w:szCs w:val="24"/>
      <w:lang w:eastAsia="ar-SA"/>
    </w:rPr>
  </w:style>
  <w:style w:type="paragraph" w:styleId="afffff2">
    <w:name w:val="List"/>
    <w:basedOn w:val="afffff0"/>
    <w:rsid w:val="00194887"/>
    <w:rPr>
      <w:rFonts w:ascii="Arial" w:hAnsi="Arial" w:cs="Tahoma"/>
    </w:rPr>
  </w:style>
  <w:style w:type="paragraph" w:customStyle="1" w:styleId="22">
    <w:name w:val="Название2"/>
    <w:basedOn w:val="a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14">
    <w:name w:val="Название1"/>
    <w:basedOn w:val="a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formattext">
    <w:name w:val="formattext"/>
    <w:uiPriority w:val="99"/>
    <w:rsid w:val="00194887"/>
    <w:pPr>
      <w:widowControl w:val="0"/>
      <w:suppressAutoHyphens/>
      <w:autoSpaceDE w:val="0"/>
    </w:pPr>
    <w:rPr>
      <w:sz w:val="18"/>
      <w:szCs w:val="18"/>
      <w:lang w:eastAsia="ar-SA"/>
    </w:rPr>
  </w:style>
  <w:style w:type="paragraph" w:customStyle="1" w:styleId="afffff3">
    <w:name w:val="Содержимое врезки"/>
    <w:basedOn w:val="afffff0"/>
    <w:rsid w:val="00194887"/>
  </w:style>
  <w:style w:type="paragraph" w:customStyle="1" w:styleId="FORMATTEXT0">
    <w:name w:val=".FORMATTEXT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ffff4">
    <w:name w:val="No Spacing"/>
    <w:uiPriority w:val="99"/>
    <w:qFormat/>
    <w:rsid w:val="00194887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194887"/>
  </w:style>
  <w:style w:type="paragraph" w:customStyle="1" w:styleId="formattexttopleveltext">
    <w:name w:val="formattext topleveltext"/>
    <w:basedOn w:val="a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visited">
    <w:name w:val="visited"/>
    <w:uiPriority w:val="99"/>
    <w:rsid w:val="00194887"/>
  </w:style>
  <w:style w:type="paragraph" w:customStyle="1" w:styleId="headertexttopleveltextcentertext">
    <w:name w:val="headertext topleveltext cent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afffff5">
    <w:name w:val="Основной текст_"/>
    <w:link w:val="41"/>
    <w:uiPriority w:val="99"/>
    <w:locked/>
    <w:rsid w:val="00194887"/>
    <w:rPr>
      <w:spacing w:val="1"/>
      <w:shd w:val="clear" w:color="auto" w:fill="FFFFFF"/>
    </w:rPr>
  </w:style>
  <w:style w:type="paragraph" w:customStyle="1" w:styleId="41">
    <w:name w:val="Основной текст4"/>
    <w:basedOn w:val="a"/>
    <w:link w:val="afffff5"/>
    <w:uiPriority w:val="99"/>
    <w:rsid w:val="00194887"/>
    <w:pPr>
      <w:widowControl w:val="0"/>
      <w:shd w:val="clear" w:color="auto" w:fill="FFFFFF"/>
      <w:spacing w:before="420" w:after="420" w:line="240" w:lineRule="atLeast"/>
      <w:jc w:val="both"/>
    </w:pPr>
    <w:rPr>
      <w:spacing w:val="1"/>
      <w:sz w:val="20"/>
      <w:szCs w:val="20"/>
      <w:lang w:val="x-none" w:eastAsia="x-none"/>
    </w:rPr>
  </w:style>
  <w:style w:type="paragraph" w:customStyle="1" w:styleId="headertext0">
    <w:name w:val="head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1948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uiPriority w:val="99"/>
    <w:rsid w:val="00194887"/>
  </w:style>
  <w:style w:type="character" w:customStyle="1" w:styleId="hl">
    <w:name w:val="hl"/>
    <w:uiPriority w:val="99"/>
    <w:rsid w:val="00194887"/>
  </w:style>
  <w:style w:type="character" w:customStyle="1" w:styleId="nobr">
    <w:name w:val="nobr"/>
    <w:uiPriority w:val="99"/>
    <w:rsid w:val="00194887"/>
  </w:style>
  <w:style w:type="character" w:styleId="afffff6">
    <w:name w:val="line number"/>
    <w:uiPriority w:val="99"/>
    <w:rsid w:val="00194887"/>
    <w:rPr>
      <w:rFonts w:cs="Times New Roman"/>
    </w:rPr>
  </w:style>
  <w:style w:type="paragraph" w:styleId="afffff7">
    <w:name w:val="Body Text Indent"/>
    <w:basedOn w:val="a"/>
    <w:link w:val="afffff8"/>
    <w:uiPriority w:val="99"/>
    <w:rsid w:val="00194887"/>
    <w:pPr>
      <w:ind w:firstLine="720"/>
      <w:jc w:val="both"/>
    </w:pPr>
    <w:rPr>
      <w:szCs w:val="20"/>
      <w:lang w:eastAsia="ar-SA"/>
    </w:rPr>
  </w:style>
  <w:style w:type="character" w:customStyle="1" w:styleId="afffff8">
    <w:name w:val="Основной текст с отступом Знак"/>
    <w:link w:val="afffff7"/>
    <w:uiPriority w:val="99"/>
    <w:rsid w:val="00194887"/>
    <w:rPr>
      <w:sz w:val="28"/>
      <w:lang w:eastAsia="ar-SA"/>
    </w:rPr>
  </w:style>
  <w:style w:type="paragraph" w:customStyle="1" w:styleId="CharChar">
    <w:name w:val="Char Char"/>
    <w:basedOn w:val="a"/>
    <w:autoRedefine/>
    <w:uiPriority w:val="99"/>
    <w:rsid w:val="00194887"/>
    <w:pPr>
      <w:spacing w:after="160" w:line="240" w:lineRule="exact"/>
    </w:pPr>
    <w:rPr>
      <w:szCs w:val="20"/>
      <w:lang w:val="en-US" w:eastAsia="en-US"/>
    </w:rPr>
  </w:style>
  <w:style w:type="paragraph" w:customStyle="1" w:styleId="Heading">
    <w:name w:val="Heading"/>
    <w:uiPriority w:val="99"/>
    <w:rsid w:val="00194887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ConsNormal">
    <w:name w:val="ConsNormal"/>
    <w:uiPriority w:val="99"/>
    <w:rsid w:val="00194887"/>
    <w:pPr>
      <w:widowControl w:val="0"/>
      <w:suppressAutoHyphens/>
      <w:snapToGrid w:val="0"/>
      <w:ind w:firstLine="720"/>
    </w:pPr>
    <w:rPr>
      <w:rFonts w:ascii="Arial" w:hAnsi="Arial"/>
      <w:lang w:eastAsia="ar-SA"/>
    </w:rPr>
  </w:style>
  <w:style w:type="character" w:customStyle="1" w:styleId="apple-style-span">
    <w:name w:val="apple-style-span"/>
    <w:uiPriority w:val="99"/>
    <w:rsid w:val="00194887"/>
    <w:rPr>
      <w:rFonts w:cs="Times New Roman"/>
    </w:rPr>
  </w:style>
  <w:style w:type="character" w:customStyle="1" w:styleId="match">
    <w:name w:val="match"/>
    <w:uiPriority w:val="99"/>
    <w:rsid w:val="00194887"/>
    <w:rPr>
      <w:rFonts w:cs="Times New Roman"/>
    </w:rPr>
  </w:style>
  <w:style w:type="character" w:customStyle="1" w:styleId="6">
    <w:name w:val="Основной текст (6)_"/>
    <w:link w:val="60"/>
    <w:uiPriority w:val="99"/>
    <w:locked/>
    <w:rsid w:val="00194887"/>
    <w:rPr>
      <w:b/>
      <w:sz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94887"/>
    <w:pPr>
      <w:shd w:val="clear" w:color="auto" w:fill="FFFFFF"/>
      <w:spacing w:before="660" w:after="300" w:line="322" w:lineRule="exact"/>
      <w:jc w:val="center"/>
    </w:pPr>
    <w:rPr>
      <w:b/>
      <w:sz w:val="27"/>
      <w:szCs w:val="20"/>
      <w:lang w:val="x-none" w:eastAsia="x-none"/>
    </w:rPr>
  </w:style>
  <w:style w:type="paragraph" w:styleId="afffff9">
    <w:name w:val="footnote text"/>
    <w:basedOn w:val="a"/>
    <w:link w:val="afffffa"/>
    <w:uiPriority w:val="99"/>
    <w:rsid w:val="00194887"/>
    <w:pPr>
      <w:autoSpaceDE w:val="0"/>
      <w:autoSpaceDN w:val="0"/>
    </w:pPr>
    <w:rPr>
      <w:sz w:val="20"/>
      <w:szCs w:val="20"/>
    </w:rPr>
  </w:style>
  <w:style w:type="character" w:customStyle="1" w:styleId="afffffa">
    <w:name w:val="Текст сноски Знак"/>
    <w:basedOn w:val="a0"/>
    <w:link w:val="afffff9"/>
    <w:uiPriority w:val="99"/>
    <w:rsid w:val="00194887"/>
  </w:style>
  <w:style w:type="character" w:styleId="afffffb">
    <w:name w:val="footnote reference"/>
    <w:uiPriority w:val="99"/>
    <w:rsid w:val="00194887"/>
    <w:rPr>
      <w:rFonts w:cs="Times New Roman"/>
      <w:vertAlign w:val="superscript"/>
    </w:rPr>
  </w:style>
  <w:style w:type="character" w:customStyle="1" w:styleId="comment">
    <w:name w:val="comment"/>
    <w:uiPriority w:val="99"/>
    <w:rsid w:val="00194887"/>
    <w:rPr>
      <w:rFonts w:cs="Times New Roman"/>
    </w:rPr>
  </w:style>
  <w:style w:type="paragraph" w:customStyle="1" w:styleId="16">
    <w:name w:val="Абзац1 без отступа"/>
    <w:basedOn w:val="a"/>
    <w:uiPriority w:val="99"/>
    <w:rsid w:val="00194887"/>
    <w:pPr>
      <w:spacing w:after="60" w:line="360" w:lineRule="exact"/>
      <w:jc w:val="both"/>
    </w:pPr>
    <w:rPr>
      <w:szCs w:val="20"/>
    </w:rPr>
  </w:style>
  <w:style w:type="character" w:customStyle="1" w:styleId="f">
    <w:name w:val="f"/>
    <w:uiPriority w:val="99"/>
    <w:rsid w:val="00194887"/>
  </w:style>
  <w:style w:type="paragraph" w:customStyle="1" w:styleId="afffffc">
    <w:name w:val=".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TextList1">
    <w:name w:val="ConsPlusTextList1"/>
    <w:uiPriority w:val="99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odytext">
    <w:name w:val="Body text_"/>
    <w:link w:val="5"/>
    <w:rsid w:val="00194887"/>
    <w:rPr>
      <w:spacing w:val="2"/>
      <w:shd w:val="clear" w:color="auto" w:fill="FFFFFF"/>
    </w:rPr>
  </w:style>
  <w:style w:type="paragraph" w:customStyle="1" w:styleId="5">
    <w:name w:val="Основной текст5"/>
    <w:basedOn w:val="a"/>
    <w:link w:val="Bodytext"/>
    <w:rsid w:val="00194887"/>
    <w:pPr>
      <w:widowControl w:val="0"/>
      <w:shd w:val="clear" w:color="auto" w:fill="FFFFFF"/>
      <w:spacing w:after="300" w:line="317" w:lineRule="exact"/>
      <w:ind w:hanging="860"/>
      <w:jc w:val="center"/>
    </w:pPr>
    <w:rPr>
      <w:spacing w:val="2"/>
      <w:sz w:val="20"/>
      <w:szCs w:val="20"/>
      <w:lang w:val="x-none" w:eastAsia="x-none"/>
    </w:rPr>
  </w:style>
  <w:style w:type="paragraph" w:customStyle="1" w:styleId="aligncenter">
    <w:name w:val="align_center"/>
    <w:basedOn w:val="a"/>
    <w:rsid w:val="001948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2023-05-18T09:01:00Z</cp:lastPrinted>
  <dcterms:created xsi:type="dcterms:W3CDTF">2023-05-22T06:11:00Z</dcterms:created>
  <dcterms:modified xsi:type="dcterms:W3CDTF">2023-05-22T06:13:00Z</dcterms:modified>
</cp:coreProperties>
</file>