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bookmarkStart w:id="0" w:name="_GoBack"/>
      <w:bookmarkEnd w:id="0"/>
      <w:r w:rsidRPr="0019488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  <w:r w:rsidRPr="00194887">
        <w:rPr>
          <w:rFonts w:ascii="PT Astra Serif" w:hAnsi="PT Astra Serif"/>
          <w:b/>
        </w:rPr>
        <w:t>ПРАВИТЕЛЬСТВО УЛЬЯНОВСКОЙ ОБЛАСТИ</w:t>
      </w: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>ПОСТАНОВЛЕНИЕ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02ABF" w:rsidRDefault="00194887" w:rsidP="00F02AB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F02ABF" w:rsidRPr="00F02ABF">
        <w:rPr>
          <w:rFonts w:ascii="PT Astra Serif" w:hAnsi="PT Astra Serif"/>
          <w:sz w:val="28"/>
          <w:szCs w:val="28"/>
        </w:rPr>
        <w:t xml:space="preserve">постановление Правительства </w:t>
      </w:r>
    </w:p>
    <w:p w:rsidR="00194887" w:rsidRPr="00194887" w:rsidRDefault="00F02ABF" w:rsidP="00F02ABF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F02ABF">
        <w:rPr>
          <w:rFonts w:ascii="PT Astra Serif" w:hAnsi="PT Astra Serif"/>
          <w:sz w:val="28"/>
          <w:szCs w:val="28"/>
        </w:rPr>
        <w:t>Ульяновской области от 29.09.2021 № 447-П</w:t>
      </w: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851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94887">
        <w:rPr>
          <w:rFonts w:ascii="PT Astra Serif" w:hAnsi="PT Astra Serif"/>
        </w:rPr>
        <w:t>п</w:t>
      </w:r>
      <w:proofErr w:type="gramEnd"/>
      <w:r w:rsidRPr="00194887">
        <w:rPr>
          <w:rFonts w:ascii="PT Astra Serif" w:hAnsi="PT Astra Serif"/>
        </w:rPr>
        <w:t xml:space="preserve"> о с т а н о в л я е т:</w:t>
      </w:r>
    </w:p>
    <w:p w:rsidR="00D62901" w:rsidRPr="00D62901" w:rsidRDefault="00194887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1. </w:t>
      </w:r>
      <w:r w:rsidR="00D62901" w:rsidRPr="00D62901">
        <w:rPr>
          <w:rFonts w:ascii="PT Astra Serif" w:hAnsi="PT Astra Serif"/>
        </w:rPr>
        <w:t>Внести в раздел 1 Положения о региональном государственном жилищном контроле (надзоре) на территории Ульяновской области, утверждённого постановлением Правительства Ульяновской области                         от 29.09.2021 № 447-П «Об утверждении Положения о региональном государственном жилищном контроле (надзоре) на территории Ульяновской области», следующие изменения:</w:t>
      </w:r>
    </w:p>
    <w:p w:rsidR="00D62901" w:rsidRPr="00D62901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62901">
        <w:rPr>
          <w:rFonts w:ascii="PT Astra Serif" w:hAnsi="PT Astra Serif"/>
        </w:rPr>
        <w:t xml:space="preserve">1) </w:t>
      </w:r>
      <w:r>
        <w:rPr>
          <w:rFonts w:ascii="PT Astra Serif" w:hAnsi="PT Astra Serif"/>
        </w:rPr>
        <w:t xml:space="preserve">подпункт 9 </w:t>
      </w:r>
      <w:r w:rsidRPr="00D62901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а</w:t>
      </w:r>
      <w:r w:rsidRPr="00D62901">
        <w:rPr>
          <w:rFonts w:ascii="PT Astra Serif" w:hAnsi="PT Astra Serif"/>
        </w:rPr>
        <w:t xml:space="preserve"> 1.3 </w:t>
      </w:r>
      <w:r>
        <w:rPr>
          <w:rFonts w:ascii="PT Astra Serif" w:hAnsi="PT Astra Serif"/>
        </w:rPr>
        <w:t>изложить в</w:t>
      </w:r>
      <w:r w:rsidRPr="00D62901">
        <w:rPr>
          <w:rFonts w:ascii="PT Astra Serif" w:hAnsi="PT Astra Serif"/>
        </w:rPr>
        <w:t xml:space="preserve"> следующе</w:t>
      </w:r>
      <w:r>
        <w:rPr>
          <w:rFonts w:ascii="PT Astra Serif" w:hAnsi="PT Astra Serif"/>
        </w:rPr>
        <w:t>й</w:t>
      </w:r>
      <w:r w:rsidRPr="00D6290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редакции</w:t>
      </w:r>
      <w:r w:rsidRPr="00D62901">
        <w:rPr>
          <w:rFonts w:ascii="PT Astra Serif" w:hAnsi="PT Astra Serif"/>
        </w:rPr>
        <w:t>:</w:t>
      </w:r>
    </w:p>
    <w:p w:rsidR="00D62901" w:rsidRPr="00D62901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D62901">
        <w:rPr>
          <w:rFonts w:ascii="PT Astra Serif" w:hAnsi="PT Astra Serif"/>
        </w:rPr>
        <w:t>«</w:t>
      </w:r>
      <w:r>
        <w:rPr>
          <w:rFonts w:ascii="PT Astra Serif" w:hAnsi="PT Astra Serif"/>
        </w:rPr>
        <w:t>9</w:t>
      </w:r>
      <w:r w:rsidRPr="00D62901">
        <w:rPr>
          <w:rFonts w:ascii="PT Astra Serif" w:hAnsi="PT Astra Serif"/>
        </w:rPr>
        <w:t xml:space="preserve">) требований к порядку размещения информации в государственной информационной системе жилищно-коммунального хозяйства (далее </w:t>
      </w:r>
      <w:r w:rsidR="00D86B05" w:rsidRPr="00D86B05">
        <w:rPr>
          <w:rFonts w:ascii="PT Astra Serif" w:hAnsi="PT Astra Serif"/>
        </w:rPr>
        <w:t>–</w:t>
      </w:r>
      <w:r w:rsidRPr="00D62901">
        <w:rPr>
          <w:rFonts w:ascii="PT Astra Serif" w:hAnsi="PT Astra Serif"/>
        </w:rPr>
        <w:t xml:space="preserve"> ГИС ЖКХ)</w:t>
      </w:r>
      <w:r>
        <w:rPr>
          <w:rFonts w:ascii="PT Astra Serif" w:hAnsi="PT Astra Serif"/>
        </w:rPr>
        <w:t xml:space="preserve"> </w:t>
      </w:r>
      <w:proofErr w:type="spellStart"/>
      <w:r w:rsidRPr="00D62901">
        <w:rPr>
          <w:rFonts w:ascii="PT Astra Serif" w:hAnsi="PT Astra Serif"/>
        </w:rPr>
        <w:t>ресурсоснабжающими</w:t>
      </w:r>
      <w:proofErr w:type="spellEnd"/>
      <w:r w:rsidRPr="00D62901">
        <w:rPr>
          <w:rFonts w:ascii="PT Astra Serif" w:hAnsi="PT Astra Serif"/>
        </w:rPr>
        <w:t xml:space="preserve"> организациями, лицами, осуществляющими деятельность по управлению многоквартирными домами, специализированны</w:t>
      </w:r>
      <w:r w:rsidR="00133C52">
        <w:rPr>
          <w:rFonts w:ascii="PT Astra Serif" w:hAnsi="PT Astra Serif"/>
        </w:rPr>
        <w:t xml:space="preserve">ми </w:t>
      </w:r>
      <w:r w:rsidRPr="00D62901">
        <w:rPr>
          <w:rFonts w:ascii="PT Astra Serif" w:hAnsi="PT Astra Serif"/>
        </w:rPr>
        <w:t>некоммерчески</w:t>
      </w:r>
      <w:r>
        <w:rPr>
          <w:rFonts w:ascii="PT Astra Serif" w:hAnsi="PT Astra Serif"/>
        </w:rPr>
        <w:t>ми</w:t>
      </w:r>
      <w:r w:rsidRPr="00D62901">
        <w:rPr>
          <w:rFonts w:ascii="PT Astra Serif" w:hAnsi="PT Astra Serif"/>
        </w:rPr>
        <w:t xml:space="preserve"> организаци</w:t>
      </w:r>
      <w:r>
        <w:rPr>
          <w:rFonts w:ascii="PT Astra Serif" w:hAnsi="PT Astra Serif"/>
        </w:rPr>
        <w:t>ями</w:t>
      </w:r>
      <w:r w:rsidRPr="00D62901">
        <w:rPr>
          <w:rFonts w:ascii="PT Astra Serif" w:hAnsi="PT Astra Serif"/>
        </w:rPr>
        <w:t xml:space="preserve">, которые осуществляют деятельность, направленную на обеспечение проведения капитального ремонта общего имущества в многоквартирных домах </w:t>
      </w:r>
      <w:r>
        <w:rPr>
          <w:rFonts w:ascii="PT Astra Serif" w:hAnsi="PT Astra Serif"/>
        </w:rPr>
        <w:t>(далее - региональный оператор)</w:t>
      </w:r>
      <w:r w:rsidRPr="00D62901">
        <w:rPr>
          <w:rFonts w:ascii="PT Astra Serif" w:hAnsi="PT Astra Serif"/>
        </w:rPr>
        <w:t>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</w:t>
      </w:r>
      <w:proofErr w:type="gramEnd"/>
      <w:r w:rsidRPr="00D62901">
        <w:rPr>
          <w:rFonts w:ascii="PT Astra Serif" w:hAnsi="PT Astra Serif"/>
        </w:rPr>
        <w:t xml:space="preserve"> оказания услуг </w:t>
      </w:r>
      <w:r>
        <w:rPr>
          <w:rFonts w:ascii="PT Astra Serif" w:hAnsi="PT Astra Serif"/>
        </w:rPr>
        <w:t xml:space="preserve">                   </w:t>
      </w:r>
      <w:r w:rsidRPr="00D62901">
        <w:rPr>
          <w:rFonts w:ascii="PT Astra Serif" w:hAnsi="PT Astra Serif"/>
        </w:rPr>
        <w:t xml:space="preserve">по содержанию и (или) выполнению работ по ремонту общего имущества </w:t>
      </w:r>
      <w:r>
        <w:rPr>
          <w:rFonts w:ascii="PT Astra Serif" w:hAnsi="PT Astra Serif"/>
        </w:rPr>
        <w:t xml:space="preserve">                </w:t>
      </w:r>
      <w:r w:rsidRPr="00D62901">
        <w:rPr>
          <w:rFonts w:ascii="PT Astra Serif" w:hAnsi="PT Astra Serif"/>
        </w:rPr>
        <w:t>в многоквартирном доме, лицами, надел</w:t>
      </w:r>
      <w:r w:rsidR="00945336">
        <w:rPr>
          <w:rFonts w:ascii="PT Astra Serif" w:hAnsi="PT Astra Serif"/>
        </w:rPr>
        <w:t>ё</w:t>
      </w:r>
      <w:r w:rsidRPr="00D62901">
        <w:rPr>
          <w:rFonts w:ascii="PT Astra Serif" w:hAnsi="PT Astra Serif"/>
        </w:rPr>
        <w:t xml:space="preserve">нными такими собственниками помещений в многоквартирном доме правом размещения информации </w:t>
      </w:r>
      <w:r>
        <w:rPr>
          <w:rFonts w:ascii="PT Astra Serif" w:hAnsi="PT Astra Serif"/>
        </w:rPr>
        <w:t xml:space="preserve">                        </w:t>
      </w:r>
      <w:r w:rsidRPr="00D62901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ГИС ЖКХ</w:t>
      </w:r>
      <w:proofErr w:type="gramStart"/>
      <w:r w:rsidRPr="00D62901">
        <w:rPr>
          <w:rFonts w:ascii="PT Astra Serif" w:hAnsi="PT Astra Serif"/>
        </w:rPr>
        <w:t>;»</w:t>
      </w:r>
      <w:proofErr w:type="gramEnd"/>
      <w:r w:rsidRPr="00D62901">
        <w:rPr>
          <w:rFonts w:ascii="PT Astra Serif" w:hAnsi="PT Astra Serif"/>
        </w:rPr>
        <w:t>;</w:t>
      </w:r>
    </w:p>
    <w:p w:rsidR="00C90554" w:rsidRDefault="00D62901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C90554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пункт</w:t>
      </w:r>
      <w:r w:rsidR="00FF1A19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1.8</w:t>
      </w:r>
      <w:r w:rsidR="00C90554">
        <w:rPr>
          <w:rFonts w:ascii="PT Astra Serif" w:hAnsi="PT Astra Serif"/>
        </w:rPr>
        <w:t>:</w:t>
      </w:r>
    </w:p>
    <w:p w:rsidR="00D62901" w:rsidRPr="00D62901" w:rsidRDefault="00C90554" w:rsidP="00D6290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="00D62901">
        <w:rPr>
          <w:rFonts w:ascii="PT Astra Serif" w:hAnsi="PT Astra Serif"/>
        </w:rPr>
        <w:t xml:space="preserve"> </w:t>
      </w:r>
      <w:r w:rsidR="00D62901" w:rsidRPr="00D62901">
        <w:rPr>
          <w:rFonts w:ascii="PT Astra Serif" w:hAnsi="PT Astra Serif"/>
        </w:rPr>
        <w:t>дополнить абзац</w:t>
      </w:r>
      <w:r w:rsidR="00BE5A8D">
        <w:rPr>
          <w:rFonts w:ascii="PT Astra Serif" w:hAnsi="PT Astra Serif"/>
        </w:rPr>
        <w:t>ами</w:t>
      </w:r>
      <w:r w:rsidR="00D62901" w:rsidRPr="00D62901">
        <w:rPr>
          <w:rFonts w:ascii="PT Astra Serif" w:hAnsi="PT Astra Serif"/>
        </w:rPr>
        <w:t xml:space="preserve"> </w:t>
      </w:r>
      <w:r w:rsidR="00295C7F">
        <w:rPr>
          <w:rFonts w:ascii="PT Astra Serif" w:hAnsi="PT Astra Serif"/>
        </w:rPr>
        <w:t>десятым</w:t>
      </w:r>
      <w:r w:rsidR="00817DAC">
        <w:rPr>
          <w:rFonts w:ascii="PT Astra Serif" w:hAnsi="PT Astra Serif"/>
        </w:rPr>
        <w:t xml:space="preserve"> и одиннадцатым</w:t>
      </w:r>
      <w:r w:rsidR="00D62901" w:rsidRPr="00D62901">
        <w:rPr>
          <w:rFonts w:ascii="PT Astra Serif" w:hAnsi="PT Astra Serif"/>
        </w:rPr>
        <w:t xml:space="preserve"> следующего содержания:</w:t>
      </w:r>
    </w:p>
    <w:p w:rsidR="00817DAC" w:rsidRDefault="00295C7F" w:rsidP="003F1D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«региональн</w:t>
      </w:r>
      <w:r w:rsidR="00C90554">
        <w:rPr>
          <w:rFonts w:ascii="PT Astra Serif" w:hAnsi="PT Astra Serif"/>
        </w:rPr>
        <w:t>ых</w:t>
      </w:r>
      <w:r>
        <w:rPr>
          <w:rFonts w:ascii="PT Astra Serif" w:hAnsi="PT Astra Serif"/>
        </w:rPr>
        <w:t xml:space="preserve"> оператор</w:t>
      </w:r>
      <w:r w:rsidR="00C90554">
        <w:rPr>
          <w:rFonts w:ascii="PT Astra Serif" w:hAnsi="PT Astra Serif"/>
        </w:rPr>
        <w:t>ов</w:t>
      </w:r>
      <w:r w:rsidR="00817DAC">
        <w:rPr>
          <w:rFonts w:ascii="PT Astra Serif" w:hAnsi="PT Astra Serif"/>
        </w:rPr>
        <w:t>;</w:t>
      </w:r>
    </w:p>
    <w:p w:rsidR="00D62901" w:rsidRDefault="00817DAC" w:rsidP="003F1D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застройщик</w:t>
      </w:r>
      <w:r w:rsidR="00F92D53">
        <w:rPr>
          <w:rFonts w:ascii="PT Astra Serif" w:hAnsi="PT Astra Serif"/>
        </w:rPr>
        <w:t>ов</w:t>
      </w:r>
      <w:proofErr w:type="gramStart"/>
      <w:r>
        <w:rPr>
          <w:rFonts w:ascii="PT Astra Serif" w:hAnsi="PT Astra Serif"/>
        </w:rPr>
        <w:t>.</w:t>
      </w:r>
      <w:r w:rsidR="00295C7F">
        <w:rPr>
          <w:rFonts w:ascii="PT Astra Serif" w:hAnsi="PT Astra Serif"/>
        </w:rPr>
        <w:t>»;</w:t>
      </w:r>
      <w:proofErr w:type="gramEnd"/>
    </w:p>
    <w:p w:rsidR="00295C7F" w:rsidRPr="00295C7F" w:rsidRDefault="00C90554" w:rsidP="00295C7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295C7F">
        <w:rPr>
          <w:rFonts w:ascii="PT Astra Serif" w:hAnsi="PT Astra Serif"/>
        </w:rPr>
        <w:t xml:space="preserve">) </w:t>
      </w:r>
      <w:r w:rsidR="00F92D53">
        <w:rPr>
          <w:rFonts w:ascii="PT Astra Serif" w:hAnsi="PT Astra Serif"/>
        </w:rPr>
        <w:t>абзац</w:t>
      </w:r>
      <w:r w:rsidR="00295C7F" w:rsidRPr="00295C7F">
        <w:rPr>
          <w:rFonts w:ascii="PT Astra Serif" w:hAnsi="PT Astra Serif"/>
        </w:rPr>
        <w:t xml:space="preserve"> </w:t>
      </w:r>
      <w:r w:rsidR="00295C7F">
        <w:rPr>
          <w:rFonts w:ascii="PT Astra Serif" w:hAnsi="PT Astra Serif"/>
        </w:rPr>
        <w:t>десятый</w:t>
      </w:r>
      <w:r w:rsidR="00295C7F" w:rsidRPr="00295C7F">
        <w:rPr>
          <w:rFonts w:ascii="PT Astra Serif" w:hAnsi="PT Astra Serif"/>
        </w:rPr>
        <w:t xml:space="preserve"> считать абзац</w:t>
      </w:r>
      <w:r w:rsidR="00295C7F">
        <w:rPr>
          <w:rFonts w:ascii="PT Astra Serif" w:hAnsi="PT Astra Serif"/>
        </w:rPr>
        <w:t>ем</w:t>
      </w:r>
      <w:r w:rsidR="00295C7F" w:rsidRPr="00295C7F">
        <w:rPr>
          <w:rFonts w:ascii="PT Astra Serif" w:hAnsi="PT Astra Serif"/>
        </w:rPr>
        <w:t xml:space="preserve"> </w:t>
      </w:r>
      <w:r w:rsidR="00F92D53">
        <w:rPr>
          <w:rFonts w:ascii="PT Astra Serif" w:hAnsi="PT Astra Serif"/>
        </w:rPr>
        <w:t>двенадцатым</w:t>
      </w:r>
      <w:r w:rsidR="00295C7F" w:rsidRPr="00295C7F">
        <w:rPr>
          <w:rFonts w:ascii="PT Astra Serif" w:hAnsi="PT Astra Serif"/>
        </w:rPr>
        <w:t>.</w:t>
      </w:r>
    </w:p>
    <w:p w:rsidR="00194887" w:rsidRPr="00194887" w:rsidRDefault="00295C7F" w:rsidP="00295C7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="00C7530B">
        <w:rPr>
          <w:rFonts w:ascii="PT Astra Serif" w:hAnsi="PT Astra Serif"/>
        </w:rPr>
        <w:t>2</w:t>
      </w:r>
      <w:r w:rsidR="00194887" w:rsidRPr="00194887">
        <w:rPr>
          <w:rFonts w:ascii="PT Astra Serif" w:hAnsi="PT Astra Serif"/>
        </w:rPr>
        <w:t xml:space="preserve">. Настоящее постановление вступает в силу </w:t>
      </w:r>
      <w:r w:rsidR="003826C0">
        <w:rPr>
          <w:rFonts w:ascii="PT Astra Serif" w:hAnsi="PT Astra Serif"/>
        </w:rPr>
        <w:t xml:space="preserve">с 1 </w:t>
      </w:r>
      <w:r>
        <w:rPr>
          <w:rFonts w:ascii="PT Astra Serif" w:hAnsi="PT Astra Serif"/>
        </w:rPr>
        <w:t>марта</w:t>
      </w:r>
      <w:r w:rsidR="003826C0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6</w:t>
      </w:r>
      <w:r w:rsidR="003826C0">
        <w:rPr>
          <w:rFonts w:ascii="PT Astra Serif" w:hAnsi="PT Astra Serif"/>
        </w:rPr>
        <w:t xml:space="preserve"> года</w:t>
      </w:r>
      <w:r w:rsidR="00194887" w:rsidRPr="00194887">
        <w:rPr>
          <w:rFonts w:ascii="PT Astra Serif" w:hAnsi="PT Astra Serif"/>
        </w:rPr>
        <w:t>.</w:t>
      </w: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>Председатель</w:t>
      </w:r>
    </w:p>
    <w:p w:rsidR="00F81976" w:rsidRPr="00194887" w:rsidRDefault="00194887" w:rsidP="007673C2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Правительства области                                                                        </w:t>
      </w:r>
      <w:r w:rsidR="00295C7F">
        <w:rPr>
          <w:rFonts w:ascii="PT Astra Serif" w:hAnsi="PT Astra Serif"/>
        </w:rPr>
        <w:t>Г.С.Спирчагов</w:t>
      </w:r>
    </w:p>
    <w:sectPr w:rsidR="00F81976" w:rsidRPr="00194887" w:rsidSect="007673C2">
      <w:headerReference w:type="even" r:id="rId8"/>
      <w:headerReference w:type="default" r:id="rId9"/>
      <w:pgSz w:w="11907" w:h="16840" w:code="9"/>
      <w:pgMar w:top="851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B4" w:rsidRDefault="00265FB4">
      <w:r>
        <w:separator/>
      </w:r>
    </w:p>
  </w:endnote>
  <w:endnote w:type="continuationSeparator" w:id="0">
    <w:p w:rsidR="00265FB4" w:rsidRDefault="0026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B4" w:rsidRDefault="00265FB4">
      <w:r>
        <w:separator/>
      </w:r>
    </w:p>
  </w:footnote>
  <w:footnote w:type="continuationSeparator" w:id="0">
    <w:p w:rsidR="00265FB4" w:rsidRDefault="0026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B7" w:rsidRDefault="00F751B7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1B7" w:rsidRDefault="00F751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87" w:rsidRDefault="001948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C7F">
      <w:rPr>
        <w:noProof/>
      </w:rPr>
      <w:t>2</w:t>
    </w:r>
    <w:r>
      <w:fldChar w:fldCharType="end"/>
    </w:r>
  </w:p>
  <w:p w:rsidR="00F751B7" w:rsidRDefault="00F751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1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</w:rPr>
    </w:lvl>
  </w:abstractNum>
  <w:abstractNum w:abstractNumId="23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8"/>
  </w:num>
  <w:num w:numId="5">
    <w:abstractNumId w:val="38"/>
  </w:num>
  <w:num w:numId="6">
    <w:abstractNumId w:val="24"/>
  </w:num>
  <w:num w:numId="7">
    <w:abstractNumId w:val="8"/>
  </w:num>
  <w:num w:numId="8">
    <w:abstractNumId w:val="5"/>
  </w:num>
  <w:num w:numId="9">
    <w:abstractNumId w:val="23"/>
  </w:num>
  <w:num w:numId="10">
    <w:abstractNumId w:val="33"/>
  </w:num>
  <w:num w:numId="11">
    <w:abstractNumId w:val="12"/>
  </w:num>
  <w:num w:numId="12">
    <w:abstractNumId w:val="14"/>
  </w:num>
  <w:num w:numId="13">
    <w:abstractNumId w:val="15"/>
  </w:num>
  <w:num w:numId="14">
    <w:abstractNumId w:val="37"/>
  </w:num>
  <w:num w:numId="15">
    <w:abstractNumId w:val="27"/>
  </w:num>
  <w:num w:numId="16">
    <w:abstractNumId w:val="19"/>
  </w:num>
  <w:num w:numId="17">
    <w:abstractNumId w:val="7"/>
  </w:num>
  <w:num w:numId="18">
    <w:abstractNumId w:val="11"/>
  </w:num>
  <w:num w:numId="19">
    <w:abstractNumId w:val="10"/>
  </w:num>
  <w:num w:numId="20">
    <w:abstractNumId w:val="25"/>
  </w:num>
  <w:num w:numId="21">
    <w:abstractNumId w:val="9"/>
  </w:num>
  <w:num w:numId="22">
    <w:abstractNumId w:val="22"/>
  </w:num>
  <w:num w:numId="23">
    <w:abstractNumId w:val="4"/>
  </w:num>
  <w:num w:numId="24">
    <w:abstractNumId w:val="3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6"/>
  </w:num>
  <w:num w:numId="37">
    <w:abstractNumId w:val="35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17CDE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5A0D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4A0"/>
    <w:rsid w:val="000B1890"/>
    <w:rsid w:val="000B1A4A"/>
    <w:rsid w:val="000B1F38"/>
    <w:rsid w:val="000B1F8A"/>
    <w:rsid w:val="000B2249"/>
    <w:rsid w:val="000B34F2"/>
    <w:rsid w:val="000B39BD"/>
    <w:rsid w:val="000B4299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41A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1F67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C52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5CC"/>
    <w:rsid w:val="00146716"/>
    <w:rsid w:val="001468B8"/>
    <w:rsid w:val="00147116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5D2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5B7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AB0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8E3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B4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7F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004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2B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0F9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6C0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1DC8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0AF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0A9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7336"/>
    <w:rsid w:val="0052026C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3FBC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94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3CDC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67EDC"/>
    <w:rsid w:val="00670064"/>
    <w:rsid w:val="0067052E"/>
    <w:rsid w:val="00670942"/>
    <w:rsid w:val="00670B4B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562A"/>
    <w:rsid w:val="00765BAB"/>
    <w:rsid w:val="0076625E"/>
    <w:rsid w:val="00766801"/>
    <w:rsid w:val="00766C2F"/>
    <w:rsid w:val="00766D4A"/>
    <w:rsid w:val="00766DD5"/>
    <w:rsid w:val="007671EE"/>
    <w:rsid w:val="00767317"/>
    <w:rsid w:val="007673C2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5E12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357"/>
    <w:rsid w:val="008104FC"/>
    <w:rsid w:val="00810C38"/>
    <w:rsid w:val="00810CCA"/>
    <w:rsid w:val="00810CF8"/>
    <w:rsid w:val="0081108B"/>
    <w:rsid w:val="0081112F"/>
    <w:rsid w:val="00811639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B42"/>
    <w:rsid w:val="00817BF9"/>
    <w:rsid w:val="00817C76"/>
    <w:rsid w:val="00817DAC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07877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53C"/>
    <w:rsid w:val="00914587"/>
    <w:rsid w:val="0091480C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336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70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799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5A8D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7E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554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01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B05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3A7F"/>
    <w:rsid w:val="00D93FB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8D6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2EF"/>
    <w:rsid w:val="00DF23CF"/>
    <w:rsid w:val="00DF27B5"/>
    <w:rsid w:val="00DF3104"/>
    <w:rsid w:val="00DF350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712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ABF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61"/>
    <w:rsid w:val="00F163CD"/>
    <w:rsid w:val="00F1661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4F8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45A"/>
    <w:rsid w:val="00F9053F"/>
    <w:rsid w:val="00F905C4"/>
    <w:rsid w:val="00F90DE0"/>
    <w:rsid w:val="00F918EF"/>
    <w:rsid w:val="00F92816"/>
    <w:rsid w:val="00F92AF5"/>
    <w:rsid w:val="00F92D53"/>
    <w:rsid w:val="00F92F27"/>
    <w:rsid w:val="00F92FE5"/>
    <w:rsid w:val="00F9336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32C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A19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Глушенкова Наталья Александровна</cp:lastModifiedBy>
  <cp:revision>2</cp:revision>
  <cp:lastPrinted>2025-07-21T11:23:00Z</cp:lastPrinted>
  <dcterms:created xsi:type="dcterms:W3CDTF">2025-07-25T11:18:00Z</dcterms:created>
  <dcterms:modified xsi:type="dcterms:W3CDTF">2025-07-25T11:18:00Z</dcterms:modified>
</cp:coreProperties>
</file>