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08" w:rsidRPr="00E17CF1" w:rsidRDefault="000F6108" w:rsidP="000F6108">
      <w:pPr>
        <w:pStyle w:val="1"/>
        <w:numPr>
          <w:ilvl w:val="0"/>
          <w:numId w:val="7"/>
        </w:numPr>
        <w:spacing w:before="0" w:after="0"/>
        <w:ind w:left="0" w:firstLine="0"/>
        <w:jc w:val="right"/>
        <w:rPr>
          <w:rFonts w:ascii="PT Astra Serif" w:hAnsi="PT Astra Serif" w:cs="PT Astra Serif"/>
          <w:b w:val="0"/>
          <w:color w:val="auto"/>
          <w:sz w:val="28"/>
          <w:szCs w:val="28"/>
        </w:rPr>
      </w:pPr>
      <w:bookmarkStart w:id="0" w:name="Bookmark"/>
      <w:r w:rsidRPr="00E17CF1">
        <w:rPr>
          <w:rFonts w:ascii="PT Astra Serif" w:hAnsi="PT Astra Serif" w:cs="PT Astra Serif"/>
          <w:b w:val="0"/>
          <w:color w:val="auto"/>
          <w:sz w:val="28"/>
          <w:szCs w:val="28"/>
        </w:rPr>
        <w:t>Проект</w:t>
      </w:r>
    </w:p>
    <w:p w:rsidR="000F6108" w:rsidRDefault="000F6108" w:rsidP="000F6108">
      <w:pPr>
        <w:pStyle w:val="a0"/>
        <w:spacing w:after="0"/>
        <w:rPr>
          <w:rFonts w:ascii="PT Astra Serif" w:hAnsi="PT Astra Serif"/>
        </w:rPr>
      </w:pPr>
    </w:p>
    <w:p w:rsidR="002A39FE" w:rsidRDefault="002A39FE" w:rsidP="000F6108">
      <w:pPr>
        <w:pStyle w:val="a0"/>
        <w:spacing w:after="0"/>
        <w:rPr>
          <w:rFonts w:ascii="PT Astra Serif" w:hAnsi="PT Astra Serif"/>
        </w:rPr>
      </w:pPr>
    </w:p>
    <w:p w:rsidR="002A39FE" w:rsidRPr="00E17CF1" w:rsidRDefault="002A39FE" w:rsidP="000F6108">
      <w:pPr>
        <w:pStyle w:val="a0"/>
        <w:spacing w:after="0"/>
        <w:rPr>
          <w:rFonts w:ascii="PT Astra Serif" w:hAnsi="PT Astra Serif"/>
        </w:rPr>
      </w:pPr>
    </w:p>
    <w:p w:rsidR="000F6108" w:rsidRPr="00E17CF1" w:rsidRDefault="000F6108" w:rsidP="000F6108">
      <w:pPr>
        <w:pStyle w:val="a0"/>
        <w:spacing w:after="0"/>
        <w:rPr>
          <w:rFonts w:ascii="PT Astra Serif" w:hAnsi="PT Astra Serif"/>
        </w:rPr>
      </w:pPr>
    </w:p>
    <w:p w:rsidR="000F6108" w:rsidRPr="00E17CF1" w:rsidRDefault="000F6108" w:rsidP="000F6108">
      <w:pPr>
        <w:pStyle w:val="a0"/>
        <w:spacing w:after="0"/>
        <w:ind w:firstLine="0"/>
        <w:jc w:val="center"/>
        <w:rPr>
          <w:rFonts w:ascii="PT Astra Serif" w:hAnsi="PT Astra Serif"/>
          <w:sz w:val="28"/>
          <w:szCs w:val="28"/>
        </w:rPr>
      </w:pPr>
      <w:r w:rsidRPr="00E17CF1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0F6108" w:rsidRPr="00E17CF1" w:rsidRDefault="000F6108" w:rsidP="000F6108">
      <w:pPr>
        <w:pStyle w:val="a0"/>
        <w:spacing w:after="0"/>
        <w:ind w:firstLine="0"/>
        <w:jc w:val="center"/>
        <w:rPr>
          <w:rFonts w:ascii="PT Astra Serif" w:hAnsi="PT Astra Serif"/>
          <w:sz w:val="28"/>
          <w:szCs w:val="28"/>
        </w:rPr>
      </w:pPr>
      <w:r w:rsidRPr="00E17CF1">
        <w:rPr>
          <w:rFonts w:ascii="PT Astra Serif" w:hAnsi="PT Astra Serif"/>
          <w:sz w:val="28"/>
          <w:szCs w:val="28"/>
        </w:rPr>
        <w:t>П О С Т А Н О В Л Е Н И Е</w:t>
      </w:r>
    </w:p>
    <w:p w:rsidR="000F6108" w:rsidRPr="00E17CF1" w:rsidRDefault="000F6108" w:rsidP="000F6108">
      <w:pPr>
        <w:pStyle w:val="1"/>
        <w:numPr>
          <w:ilvl w:val="0"/>
          <w:numId w:val="7"/>
        </w:numPr>
        <w:spacing w:before="0" w:after="0"/>
        <w:ind w:left="0" w:firstLine="0"/>
        <w:jc w:val="both"/>
        <w:rPr>
          <w:rFonts w:ascii="PT Astra Serif" w:hAnsi="PT Astra Serif" w:cs="PT Astra Serif"/>
          <w:b w:val="0"/>
          <w:color w:val="auto"/>
          <w:sz w:val="28"/>
          <w:szCs w:val="28"/>
        </w:rPr>
      </w:pPr>
    </w:p>
    <w:p w:rsidR="000F6108" w:rsidRPr="00E17CF1" w:rsidRDefault="000F6108" w:rsidP="000F6108">
      <w:pPr>
        <w:pStyle w:val="1"/>
        <w:numPr>
          <w:ilvl w:val="0"/>
          <w:numId w:val="7"/>
        </w:numPr>
        <w:spacing w:before="0" w:after="0"/>
        <w:ind w:left="0" w:firstLine="0"/>
        <w:jc w:val="both"/>
        <w:rPr>
          <w:rFonts w:ascii="PT Astra Serif" w:hAnsi="PT Astra Serif" w:cs="PT Astra Serif"/>
          <w:b w:val="0"/>
          <w:color w:val="auto"/>
          <w:sz w:val="28"/>
          <w:szCs w:val="28"/>
        </w:rPr>
      </w:pPr>
    </w:p>
    <w:p w:rsidR="000F6108" w:rsidRPr="00E17CF1" w:rsidRDefault="000F6108" w:rsidP="000F6108">
      <w:pPr>
        <w:ind w:firstLine="0"/>
        <w:rPr>
          <w:rFonts w:ascii="PT Astra Serif" w:hAnsi="PT Astra Serif" w:cs="PT Astra Serif"/>
          <w:sz w:val="28"/>
          <w:szCs w:val="28"/>
        </w:rPr>
      </w:pPr>
    </w:p>
    <w:p w:rsidR="000F6108" w:rsidRPr="00E17CF1" w:rsidRDefault="000F6108" w:rsidP="000F6108">
      <w:pPr>
        <w:ind w:firstLine="0"/>
        <w:rPr>
          <w:rFonts w:ascii="PT Astra Serif" w:hAnsi="PT Astra Serif" w:cs="PT Astra Serif"/>
          <w:sz w:val="28"/>
          <w:szCs w:val="28"/>
        </w:rPr>
      </w:pPr>
    </w:p>
    <w:p w:rsidR="000F6108" w:rsidRPr="00E17CF1" w:rsidRDefault="000F6108" w:rsidP="000F6108">
      <w:pPr>
        <w:pStyle w:val="1"/>
        <w:numPr>
          <w:ilvl w:val="0"/>
          <w:numId w:val="7"/>
        </w:numPr>
        <w:spacing w:before="0" w:after="0"/>
        <w:ind w:left="0" w:firstLine="0"/>
        <w:rPr>
          <w:rFonts w:ascii="PT Astra Serif" w:hAnsi="PT Astra Serif" w:cs="PT Astra Serif"/>
          <w:color w:val="auto"/>
          <w:sz w:val="28"/>
          <w:szCs w:val="28"/>
        </w:rPr>
      </w:pPr>
      <w:r w:rsidRPr="00E17CF1">
        <w:rPr>
          <w:rFonts w:ascii="PT Astra Serif" w:hAnsi="PT Astra Serif" w:cs="PT Astra Serif"/>
          <w:color w:val="auto"/>
          <w:sz w:val="28"/>
          <w:szCs w:val="28"/>
        </w:rPr>
        <w:t xml:space="preserve">О внесении изменений в </w:t>
      </w:r>
      <w:r w:rsidR="000F0E24">
        <w:rPr>
          <w:rFonts w:ascii="PT Astra Serif" w:hAnsi="PT Astra Serif" w:cs="PT Astra Serif"/>
          <w:color w:val="auto"/>
          <w:sz w:val="28"/>
          <w:szCs w:val="28"/>
        </w:rPr>
        <w:t>отдельные нормативные правовые акты Правительства Ульяновской области</w:t>
      </w:r>
    </w:p>
    <w:p w:rsidR="000F6108" w:rsidRPr="00E17CF1" w:rsidRDefault="000F6108" w:rsidP="000F6108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0F6108" w:rsidRPr="00E17CF1" w:rsidRDefault="000F6108" w:rsidP="000F6108">
      <w:pPr>
        <w:ind w:firstLine="709"/>
        <w:rPr>
          <w:rFonts w:ascii="PT Astra Serif" w:hAnsi="PT Astra Serif" w:cs="PT Astra Serif"/>
          <w:sz w:val="28"/>
          <w:szCs w:val="28"/>
        </w:rPr>
      </w:pPr>
      <w:r w:rsidRPr="00E17CF1">
        <w:rPr>
          <w:rFonts w:ascii="PT Astra Serif" w:hAnsi="PT Astra Serif" w:cs="PT Astra Serif"/>
          <w:sz w:val="28"/>
          <w:szCs w:val="28"/>
        </w:rPr>
        <w:t>Правительство Ульяновской области  п о с т а н о в л я е т:</w:t>
      </w:r>
    </w:p>
    <w:p w:rsidR="007F1F71" w:rsidRPr="007F1F71" w:rsidRDefault="007F1F71" w:rsidP="007F1F71">
      <w:pPr>
        <w:pStyle w:val="af7"/>
        <w:numPr>
          <w:ilvl w:val="0"/>
          <w:numId w:val="16"/>
        </w:numPr>
        <w:ind w:left="0" w:firstLine="709"/>
        <w:rPr>
          <w:rFonts w:ascii="PT Astra Serif" w:hAnsi="PT Astra Serif" w:cs="PT Astra Serif"/>
          <w:sz w:val="28"/>
          <w:szCs w:val="28"/>
        </w:rPr>
      </w:pPr>
      <w:r w:rsidRPr="007F1F71">
        <w:rPr>
          <w:rFonts w:ascii="PT Astra Serif" w:hAnsi="PT Astra Serif" w:cs="PT Astra Serif"/>
          <w:color w:val="000000"/>
          <w:sz w:val="28"/>
          <w:szCs w:val="28"/>
        </w:rPr>
        <w:t xml:space="preserve">Внести </w:t>
      </w:r>
      <w:r w:rsidRPr="007F1F71">
        <w:rPr>
          <w:rFonts w:ascii="PT Astra Serif" w:hAnsi="PT Astra Serif" w:cs="PT Astra Serif"/>
          <w:sz w:val="28"/>
          <w:szCs w:val="28"/>
        </w:rPr>
        <w:t>в постановление Правительства Ульянов</w:t>
      </w:r>
      <w:r w:rsidR="00782345">
        <w:rPr>
          <w:rFonts w:ascii="PT Astra Serif" w:hAnsi="PT Astra Serif" w:cs="PT Astra Serif"/>
          <w:sz w:val="28"/>
          <w:szCs w:val="28"/>
        </w:rPr>
        <w:t>с</w:t>
      </w:r>
      <w:r w:rsidRPr="007F1F71">
        <w:rPr>
          <w:rFonts w:ascii="PT Astra Serif" w:hAnsi="PT Astra Serif" w:cs="PT Astra Serif"/>
          <w:sz w:val="28"/>
          <w:szCs w:val="28"/>
        </w:rPr>
        <w:t xml:space="preserve">кой области </w:t>
      </w:r>
      <w:r w:rsidRPr="007F1F71">
        <w:rPr>
          <w:rFonts w:ascii="PT Astra Serif" w:hAnsi="PT Astra Serif" w:cs="PT Astra Serif"/>
          <w:sz w:val="28"/>
          <w:szCs w:val="28"/>
        </w:rPr>
        <w:br/>
        <w:t xml:space="preserve">от </w:t>
      </w:r>
      <w:r>
        <w:rPr>
          <w:rFonts w:ascii="PT Astra Serif" w:hAnsi="PT Astra Serif" w:cs="PT Astra Serif"/>
          <w:sz w:val="28"/>
          <w:szCs w:val="28"/>
        </w:rPr>
        <w:t>11</w:t>
      </w:r>
      <w:r w:rsidRPr="007F1F71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>02</w:t>
      </w:r>
      <w:r w:rsidRPr="007F1F71">
        <w:rPr>
          <w:rFonts w:ascii="PT Astra Serif" w:hAnsi="PT Astra Serif" w:cs="PT Astra Serif"/>
          <w:sz w:val="28"/>
          <w:szCs w:val="28"/>
        </w:rPr>
        <w:t>.20</w:t>
      </w:r>
      <w:r>
        <w:rPr>
          <w:rFonts w:ascii="PT Astra Serif" w:hAnsi="PT Astra Serif" w:cs="PT Astra Serif"/>
          <w:sz w:val="28"/>
          <w:szCs w:val="28"/>
        </w:rPr>
        <w:t>20</w:t>
      </w:r>
      <w:r w:rsidR="004B5E72">
        <w:rPr>
          <w:rFonts w:ascii="PT Astra Serif" w:hAnsi="PT Astra Serif" w:cs="PT Astra Serif"/>
          <w:sz w:val="28"/>
          <w:szCs w:val="28"/>
        </w:rPr>
        <w:t xml:space="preserve"> </w:t>
      </w:r>
      <w:r w:rsidRPr="007F1F71">
        <w:rPr>
          <w:rFonts w:ascii="PT Astra Serif" w:hAnsi="PT Astra Serif" w:cs="PT Astra Serif"/>
          <w:sz w:val="28"/>
          <w:szCs w:val="28"/>
        </w:rPr>
        <w:t xml:space="preserve">№ </w:t>
      </w:r>
      <w:r>
        <w:rPr>
          <w:rFonts w:ascii="PT Astra Serif" w:hAnsi="PT Astra Serif" w:cs="PT Astra Serif"/>
          <w:sz w:val="28"/>
          <w:szCs w:val="28"/>
        </w:rPr>
        <w:t>50</w:t>
      </w:r>
      <w:r w:rsidRPr="007F1F71">
        <w:rPr>
          <w:rFonts w:ascii="PT Astra Serif" w:hAnsi="PT Astra Serif" w:cs="PT Astra Serif"/>
          <w:sz w:val="28"/>
          <w:szCs w:val="28"/>
        </w:rPr>
        <w:t xml:space="preserve">-П «Об утверждении </w:t>
      </w:r>
      <w:r>
        <w:rPr>
          <w:rFonts w:ascii="PT Astra Serif" w:hAnsi="PT Astra Serif" w:cs="PT Astra Serif"/>
          <w:sz w:val="28"/>
          <w:szCs w:val="28"/>
        </w:rPr>
        <w:t xml:space="preserve">Правил назначения и предоставления </w:t>
      </w:r>
      <w:r w:rsidR="00A03836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в 2020-2024 годах отдельным категориям граждан, получившим земельный участок в собственность бесплатно, единовременных выплат»</w:t>
      </w:r>
      <w:r w:rsidR="004B5E72">
        <w:rPr>
          <w:rFonts w:ascii="PT Astra Serif" w:hAnsi="PT Astra Serif" w:cs="PT Astra Serif"/>
          <w:sz w:val="28"/>
          <w:szCs w:val="28"/>
        </w:rPr>
        <w:t xml:space="preserve"> </w:t>
      </w:r>
      <w:r w:rsidRPr="007F1F71">
        <w:rPr>
          <w:rFonts w:ascii="PT Astra Serif" w:hAnsi="PT Astra Serif" w:cs="PT Astra Serif"/>
          <w:sz w:val="28"/>
          <w:szCs w:val="28"/>
        </w:rPr>
        <w:t>следующие изменения:</w:t>
      </w:r>
    </w:p>
    <w:p w:rsidR="00B5014D" w:rsidRDefault="00B5014D" w:rsidP="00B5014D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 пункте 3:</w:t>
      </w:r>
    </w:p>
    <w:p w:rsidR="00B5014D" w:rsidRDefault="00B5014D" w:rsidP="00B5014D">
      <w:pPr>
        <w:pStyle w:val="14"/>
        <w:ind w:left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слов</w:t>
      </w:r>
      <w:r w:rsidR="00CF0438">
        <w:rPr>
          <w:rFonts w:ascii="PT Astra Serif" w:hAnsi="PT Astra Serif" w:cs="PT Astra Serif"/>
          <w:color w:val="000000"/>
          <w:sz w:val="28"/>
          <w:szCs w:val="28"/>
        </w:rPr>
        <w:t>а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«территориальный орган» исключить;</w:t>
      </w:r>
    </w:p>
    <w:p w:rsidR="00B5014D" w:rsidRPr="00B5014D" w:rsidRDefault="00B5014D" w:rsidP="00B5014D">
      <w:pPr>
        <w:rPr>
          <w:rFonts w:ascii="PT Astra Serif" w:hAnsi="PT Astra Serif" w:cs="PT Astra Serif"/>
          <w:sz w:val="28"/>
          <w:szCs w:val="28"/>
        </w:rPr>
      </w:pPr>
      <w:r w:rsidRPr="00B5014D">
        <w:rPr>
          <w:rFonts w:ascii="PT Astra Serif" w:hAnsi="PT Astra Serif" w:cs="PT Astra Serif"/>
          <w:color w:val="000000"/>
          <w:sz w:val="28"/>
          <w:szCs w:val="28"/>
        </w:rPr>
        <w:t xml:space="preserve">слова «исполнительного органа </w:t>
      </w:r>
      <w:r w:rsidRPr="00B5014D">
        <w:rPr>
          <w:rFonts w:ascii="PT Astra Serif" w:hAnsi="PT Astra Serif"/>
          <w:sz w:val="28"/>
          <w:szCs w:val="28"/>
        </w:rPr>
        <w:t>государственной власти Ульяновской области, уполномоченного в сфере социальной защиты населения</w:t>
      </w:r>
      <w:r w:rsidRPr="00B5014D">
        <w:rPr>
          <w:rFonts w:ascii="PT Astra Serif" w:hAnsi="PT Astra Serif" w:cs="PT Astra Serif"/>
          <w:color w:val="000000"/>
          <w:sz w:val="28"/>
          <w:szCs w:val="28"/>
        </w:rPr>
        <w:t>» заменить словами «</w:t>
      </w:r>
      <w:r w:rsidRPr="00B5014D">
        <w:rPr>
          <w:rFonts w:ascii="PT Astra Serif" w:hAnsi="PT Astra Serif" w:cs="PT Astra Serif"/>
          <w:sz w:val="28"/>
          <w:szCs w:val="28"/>
          <w:lang w:eastAsia="ru-RU"/>
        </w:rPr>
        <w:t>уполномоченный орган Ульяновской области, осуществляющий государственное управление в сфере социальной защиты населения»;</w:t>
      </w:r>
    </w:p>
    <w:p w:rsidR="007F1F71" w:rsidRDefault="00CF0438" w:rsidP="007F1F71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абзацах первом и шестом пункта 4 </w:t>
      </w:r>
      <w:r w:rsidR="00B5014D">
        <w:rPr>
          <w:rFonts w:ascii="PT Astra Serif" w:hAnsi="PT Astra Serif" w:cs="PT Astra Serif"/>
          <w:sz w:val="28"/>
          <w:szCs w:val="28"/>
        </w:rPr>
        <w:t>слово «территориальный» заменить словом «уполномоченный»;</w:t>
      </w:r>
    </w:p>
    <w:p w:rsidR="00B5014D" w:rsidRDefault="00B5014D" w:rsidP="007F1F71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втором пункта 7 слово «территориальный» заменить словом «уполномоченный»;</w:t>
      </w:r>
    </w:p>
    <w:p w:rsidR="00CF0438" w:rsidRDefault="00CF0438" w:rsidP="007F1F71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пункте 10:</w:t>
      </w:r>
    </w:p>
    <w:p w:rsidR="00CF0438" w:rsidRDefault="00CF0438" w:rsidP="007F1F71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первом слово «территориальным» заменить словом «уполномоченным»;</w:t>
      </w:r>
    </w:p>
    <w:p w:rsidR="00CF0438" w:rsidRDefault="00CF0438" w:rsidP="007F1F71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втором слово «территориального» заменить словом «уполномоченного»;</w:t>
      </w:r>
    </w:p>
    <w:p w:rsidR="00CF0438" w:rsidRDefault="00CF0438" w:rsidP="007F1F71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первом пункта 12 слово «территориальным» заменить словом «уполномоченным»</w:t>
      </w:r>
      <w:r w:rsidR="004B5E72">
        <w:rPr>
          <w:rFonts w:ascii="PT Astra Serif" w:hAnsi="PT Astra Serif" w:cs="PT Astra Serif"/>
          <w:sz w:val="28"/>
          <w:szCs w:val="28"/>
        </w:rPr>
        <w:t>.</w:t>
      </w:r>
    </w:p>
    <w:p w:rsidR="00311F5D" w:rsidRDefault="00311F5D" w:rsidP="003657C8">
      <w:pPr>
        <w:pStyle w:val="af7"/>
        <w:numPr>
          <w:ilvl w:val="0"/>
          <w:numId w:val="18"/>
        </w:numPr>
        <w:ind w:left="0" w:firstLine="709"/>
        <w:rPr>
          <w:rFonts w:ascii="PT Astra Serif" w:hAnsi="PT Astra Serif" w:cs="PT Astra Serif"/>
          <w:sz w:val="28"/>
          <w:szCs w:val="28"/>
        </w:rPr>
      </w:pPr>
      <w:r w:rsidRPr="00311F5D">
        <w:rPr>
          <w:rFonts w:ascii="PT Astra Serif" w:hAnsi="PT Astra Serif" w:cs="PT Astra Serif"/>
          <w:color w:val="000000"/>
          <w:sz w:val="28"/>
          <w:szCs w:val="28"/>
        </w:rPr>
        <w:t xml:space="preserve">Внести </w:t>
      </w:r>
      <w:r w:rsidRPr="00311F5D">
        <w:rPr>
          <w:rFonts w:ascii="PT Astra Serif" w:hAnsi="PT Astra Serif" w:cs="PT Astra Serif"/>
          <w:sz w:val="28"/>
          <w:szCs w:val="28"/>
        </w:rPr>
        <w:t>в постановление Правительства Ульянов</w:t>
      </w:r>
      <w:r w:rsidR="00782345">
        <w:rPr>
          <w:rFonts w:ascii="PT Astra Serif" w:hAnsi="PT Astra Serif" w:cs="PT Astra Serif"/>
          <w:sz w:val="28"/>
          <w:szCs w:val="28"/>
        </w:rPr>
        <w:t>с</w:t>
      </w:r>
      <w:r w:rsidRPr="00311F5D">
        <w:rPr>
          <w:rFonts w:ascii="PT Astra Serif" w:hAnsi="PT Astra Serif" w:cs="PT Astra Serif"/>
          <w:sz w:val="28"/>
          <w:szCs w:val="28"/>
        </w:rPr>
        <w:t xml:space="preserve">кой области </w:t>
      </w:r>
      <w:r w:rsidRPr="00311F5D">
        <w:rPr>
          <w:rFonts w:ascii="PT Astra Serif" w:hAnsi="PT Astra Serif" w:cs="PT Astra Serif"/>
          <w:sz w:val="28"/>
          <w:szCs w:val="28"/>
        </w:rPr>
        <w:br/>
        <w:t xml:space="preserve">от </w:t>
      </w:r>
      <w:r>
        <w:rPr>
          <w:rFonts w:ascii="PT Astra Serif" w:hAnsi="PT Astra Serif" w:cs="PT Astra Serif"/>
          <w:sz w:val="28"/>
          <w:szCs w:val="28"/>
        </w:rPr>
        <w:t xml:space="preserve">10.07.2020 </w:t>
      </w:r>
      <w:r w:rsidRPr="00311F5D">
        <w:rPr>
          <w:rFonts w:ascii="PT Astra Serif" w:hAnsi="PT Astra Serif" w:cs="PT Astra Serif"/>
          <w:sz w:val="28"/>
          <w:szCs w:val="28"/>
        </w:rPr>
        <w:t>№ 3</w:t>
      </w:r>
      <w:r>
        <w:rPr>
          <w:rFonts w:ascii="PT Astra Serif" w:hAnsi="PT Astra Serif" w:cs="PT Astra Serif"/>
          <w:sz w:val="28"/>
          <w:szCs w:val="28"/>
        </w:rPr>
        <w:t>57</w:t>
      </w:r>
      <w:r w:rsidRPr="00311F5D">
        <w:rPr>
          <w:rFonts w:ascii="PT Astra Serif" w:hAnsi="PT Astra Serif" w:cs="PT Astra Serif"/>
          <w:sz w:val="28"/>
          <w:szCs w:val="28"/>
        </w:rPr>
        <w:t>-П «</w:t>
      </w:r>
      <w:r>
        <w:rPr>
          <w:rFonts w:ascii="PT Astra Serif" w:hAnsi="PT Astra Serif" w:cs="PT Astra Serif"/>
          <w:sz w:val="28"/>
          <w:szCs w:val="28"/>
        </w:rPr>
        <w:t xml:space="preserve">Об утверждении Правил назначения и предоставления единовременной денежной выплаты в связи </w:t>
      </w:r>
      <w:r w:rsidR="00EE47E1">
        <w:rPr>
          <w:rFonts w:ascii="PT Astra Serif" w:hAnsi="PT Astra Serif" w:cs="PT Astra Serif"/>
          <w:sz w:val="28"/>
          <w:szCs w:val="28"/>
        </w:rPr>
        <w:t>с рождением первого ребёнка</w:t>
      </w:r>
      <w:r w:rsidRPr="00311F5D">
        <w:rPr>
          <w:rFonts w:ascii="PT Astra Serif" w:hAnsi="PT Astra Serif" w:cs="PT Astra Serif"/>
          <w:sz w:val="28"/>
          <w:szCs w:val="28"/>
        </w:rPr>
        <w:t>» следующие изменения:</w:t>
      </w:r>
    </w:p>
    <w:p w:rsidR="00EE47E1" w:rsidRDefault="0047597D" w:rsidP="00EE47E1">
      <w:pPr>
        <w:pStyle w:val="af7"/>
        <w:ind w:left="784" w:firstLine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</w:t>
      </w:r>
      <w:r w:rsidR="00EE47E1">
        <w:rPr>
          <w:rFonts w:ascii="PT Astra Serif" w:hAnsi="PT Astra Serif" w:cs="PT Astra Serif"/>
          <w:sz w:val="28"/>
          <w:szCs w:val="28"/>
        </w:rPr>
        <w:t>пункте 2:</w:t>
      </w:r>
    </w:p>
    <w:p w:rsidR="00EE47E1" w:rsidRDefault="00EE47E1" w:rsidP="00EE47E1">
      <w:pPr>
        <w:pStyle w:val="14"/>
        <w:ind w:left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слова «территориальный орган» исключить;</w:t>
      </w:r>
    </w:p>
    <w:p w:rsidR="0006193A" w:rsidRDefault="0047597D" w:rsidP="00EE47E1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</w:t>
      </w:r>
      <w:r w:rsidR="0006193A">
        <w:rPr>
          <w:rFonts w:ascii="PT Astra Serif" w:hAnsi="PT Astra Serif" w:cs="PT Astra Serif"/>
          <w:sz w:val="28"/>
          <w:szCs w:val="28"/>
        </w:rPr>
        <w:t>пункте 3:</w:t>
      </w:r>
    </w:p>
    <w:p w:rsidR="00EE47E1" w:rsidRDefault="00EE47E1" w:rsidP="00EE47E1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</w:t>
      </w:r>
      <w:r w:rsidR="0006193A"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 xml:space="preserve"> первом</w:t>
      </w:r>
      <w:r w:rsidR="0006193A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слово «территориальный» заменить словом </w:t>
      </w:r>
      <w:r>
        <w:rPr>
          <w:rFonts w:ascii="PT Astra Serif" w:hAnsi="PT Astra Serif" w:cs="PT Astra Serif"/>
          <w:sz w:val="28"/>
          <w:szCs w:val="28"/>
        </w:rPr>
        <w:lastRenderedPageBreak/>
        <w:t>«уполномоченный»</w:t>
      </w:r>
      <w:r w:rsidR="0006193A">
        <w:rPr>
          <w:rFonts w:ascii="PT Astra Serif" w:hAnsi="PT Astra Serif" w:cs="PT Astra Serif"/>
          <w:sz w:val="28"/>
          <w:szCs w:val="28"/>
        </w:rPr>
        <w:t>;</w:t>
      </w:r>
    </w:p>
    <w:p w:rsidR="00EE47E1" w:rsidRDefault="0006193A" w:rsidP="00EE47E1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втором слово «территориальный» заменить словом «уполномоченный»;</w:t>
      </w:r>
    </w:p>
    <w:p w:rsidR="0006193A" w:rsidRPr="00B5014D" w:rsidRDefault="0006193A" w:rsidP="00EE47E1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седьмом слово «территориальный» заменить словом «уполномоченный»;</w:t>
      </w:r>
    </w:p>
    <w:p w:rsidR="00EE47E1" w:rsidRDefault="006359C6" w:rsidP="00EE47E1">
      <w:pPr>
        <w:pStyle w:val="af7"/>
        <w:ind w:left="784" w:firstLine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третьем подпункта 8 пункта 4 слово «территориальный» заменить словом «уполномоченный»;</w:t>
      </w:r>
    </w:p>
    <w:p w:rsidR="006359C6" w:rsidRDefault="0047597D" w:rsidP="00EE47E1">
      <w:pPr>
        <w:pStyle w:val="af7"/>
        <w:ind w:left="784" w:firstLine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</w:t>
      </w:r>
      <w:r w:rsidR="00527B49">
        <w:rPr>
          <w:rFonts w:ascii="PT Astra Serif" w:hAnsi="PT Astra Serif" w:cs="PT Astra Serif"/>
          <w:sz w:val="28"/>
          <w:szCs w:val="28"/>
        </w:rPr>
        <w:t>пункте 8:</w:t>
      </w:r>
    </w:p>
    <w:p w:rsidR="00527B49" w:rsidRDefault="00527B49" w:rsidP="00EE47E1">
      <w:pPr>
        <w:pStyle w:val="af7"/>
        <w:ind w:left="784" w:firstLine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первом слово « территориальным» заменить словом «уполномоченным»;</w:t>
      </w:r>
    </w:p>
    <w:p w:rsidR="00527B49" w:rsidRDefault="00527B49" w:rsidP="00EE47E1">
      <w:pPr>
        <w:pStyle w:val="af7"/>
        <w:ind w:left="784" w:firstLine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четвёртом слово «территориального» заменить словом «уполномоченного»;</w:t>
      </w:r>
    </w:p>
    <w:p w:rsidR="00527B49" w:rsidRPr="00311F5D" w:rsidRDefault="00527B49" w:rsidP="00EE47E1">
      <w:pPr>
        <w:pStyle w:val="af7"/>
        <w:ind w:left="784" w:firstLine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первом пункта 10 слово «территориальным» заменить словом «уполномоченным».</w:t>
      </w:r>
    </w:p>
    <w:p w:rsidR="004B5E72" w:rsidRPr="00311F5D" w:rsidRDefault="004B5E72" w:rsidP="00311F5D">
      <w:pPr>
        <w:pStyle w:val="af7"/>
        <w:numPr>
          <w:ilvl w:val="0"/>
          <w:numId w:val="18"/>
        </w:numPr>
        <w:ind w:left="0" w:firstLine="784"/>
        <w:rPr>
          <w:rFonts w:ascii="PT Astra Serif" w:hAnsi="PT Astra Serif" w:cs="PT Astra Serif"/>
          <w:sz w:val="28"/>
          <w:szCs w:val="28"/>
        </w:rPr>
      </w:pPr>
      <w:r w:rsidRPr="00311F5D">
        <w:rPr>
          <w:rFonts w:ascii="PT Astra Serif" w:hAnsi="PT Astra Serif" w:cs="PT Astra Serif"/>
          <w:sz w:val="28"/>
          <w:szCs w:val="28"/>
        </w:rPr>
        <w:t xml:space="preserve"> </w:t>
      </w:r>
      <w:r w:rsidRPr="00311F5D">
        <w:rPr>
          <w:rFonts w:ascii="PT Astra Serif" w:hAnsi="PT Astra Serif" w:cs="PT Astra Serif"/>
          <w:color w:val="000000"/>
          <w:sz w:val="28"/>
          <w:szCs w:val="28"/>
        </w:rPr>
        <w:t xml:space="preserve">Внести </w:t>
      </w:r>
      <w:r w:rsidRPr="00311F5D">
        <w:rPr>
          <w:rFonts w:ascii="PT Astra Serif" w:hAnsi="PT Astra Serif" w:cs="PT Astra Serif"/>
          <w:sz w:val="28"/>
          <w:szCs w:val="28"/>
        </w:rPr>
        <w:t>в постановление Правительства Ульянов</w:t>
      </w:r>
      <w:r w:rsidR="00782345">
        <w:rPr>
          <w:rFonts w:ascii="PT Astra Serif" w:hAnsi="PT Astra Serif" w:cs="PT Astra Serif"/>
          <w:sz w:val="28"/>
          <w:szCs w:val="28"/>
        </w:rPr>
        <w:t>с</w:t>
      </w:r>
      <w:r w:rsidRPr="00311F5D">
        <w:rPr>
          <w:rFonts w:ascii="PT Astra Serif" w:hAnsi="PT Astra Serif" w:cs="PT Astra Serif"/>
          <w:sz w:val="28"/>
          <w:szCs w:val="28"/>
        </w:rPr>
        <w:t xml:space="preserve">кой области </w:t>
      </w:r>
      <w:r w:rsidRPr="00311F5D">
        <w:rPr>
          <w:rFonts w:ascii="PT Astra Serif" w:hAnsi="PT Astra Serif" w:cs="PT Astra Serif"/>
          <w:sz w:val="28"/>
          <w:szCs w:val="28"/>
        </w:rPr>
        <w:br/>
        <w:t>от 19.08.2013 № 368-П «О мерах по реализ</w:t>
      </w:r>
      <w:r w:rsidR="00311F5D">
        <w:rPr>
          <w:rFonts w:ascii="PT Astra Serif" w:hAnsi="PT Astra Serif" w:cs="PT Astra Serif"/>
          <w:sz w:val="28"/>
          <w:szCs w:val="28"/>
        </w:rPr>
        <w:t xml:space="preserve">ации закона Ульяновской области </w:t>
      </w:r>
      <w:r w:rsidR="00527B49">
        <w:rPr>
          <w:rFonts w:ascii="PT Astra Serif" w:hAnsi="PT Astra Serif" w:cs="PT Astra Serif"/>
          <w:sz w:val="28"/>
          <w:szCs w:val="28"/>
        </w:rPr>
        <w:br/>
      </w:r>
      <w:r w:rsidRPr="00311F5D">
        <w:rPr>
          <w:rFonts w:ascii="PT Astra Serif" w:hAnsi="PT Astra Serif" w:cs="PT Astra Serif"/>
          <w:sz w:val="28"/>
          <w:szCs w:val="28"/>
        </w:rPr>
        <w:t>«О некоторых мерах</w:t>
      </w:r>
      <w:r w:rsidR="002F4192">
        <w:rPr>
          <w:rFonts w:ascii="PT Astra Serif" w:hAnsi="PT Astra Serif" w:cs="PT Astra Serif"/>
          <w:sz w:val="28"/>
          <w:szCs w:val="28"/>
        </w:rPr>
        <w:t xml:space="preserve">, способствующих улучшению </w:t>
      </w:r>
      <w:r w:rsidRPr="00311F5D">
        <w:rPr>
          <w:rFonts w:ascii="PT Astra Serif" w:hAnsi="PT Astra Serif" w:cs="PT Astra Serif"/>
          <w:sz w:val="28"/>
          <w:szCs w:val="28"/>
        </w:rPr>
        <w:t>демографической ситуации в Ульяновской области» следующие изменения:</w:t>
      </w:r>
    </w:p>
    <w:p w:rsidR="004B5E72" w:rsidRDefault="00A03836" w:rsidP="00311F5D">
      <w:pPr>
        <w:pStyle w:val="af7"/>
        <w:numPr>
          <w:ilvl w:val="0"/>
          <w:numId w:val="17"/>
        </w:numPr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Приложении № 1:</w:t>
      </w:r>
    </w:p>
    <w:p w:rsidR="00A03836" w:rsidRDefault="00A03836" w:rsidP="00A03836">
      <w:pPr>
        <w:ind w:left="709" w:firstLine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пункте 4:</w:t>
      </w:r>
    </w:p>
    <w:p w:rsidR="00A03836" w:rsidRDefault="00A03836" w:rsidP="00A03836">
      <w:pPr>
        <w:pStyle w:val="14"/>
        <w:ind w:left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слова «территориальный орган» исключить;</w:t>
      </w:r>
    </w:p>
    <w:p w:rsidR="00A03836" w:rsidRPr="00A03836" w:rsidRDefault="00A03836" w:rsidP="00A03836">
      <w:pPr>
        <w:ind w:left="709" w:firstLine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абзаце первом </w:t>
      </w:r>
      <w:r w:rsidR="00DF502C">
        <w:rPr>
          <w:rFonts w:ascii="PT Astra Serif" w:hAnsi="PT Astra Serif" w:cs="PT Astra Serif"/>
          <w:sz w:val="28"/>
          <w:szCs w:val="28"/>
        </w:rPr>
        <w:t xml:space="preserve">и шестом пункта 5 </w:t>
      </w:r>
      <w:r>
        <w:rPr>
          <w:rFonts w:ascii="PT Astra Serif" w:hAnsi="PT Astra Serif" w:cs="PT Astra Serif"/>
          <w:sz w:val="28"/>
          <w:szCs w:val="28"/>
        </w:rPr>
        <w:t>слово «территориальный» заменить словом «уполномоченный»;</w:t>
      </w:r>
    </w:p>
    <w:p w:rsidR="004B5E72" w:rsidRDefault="00A03836" w:rsidP="007F1F71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втором пункта 10 слово «территориальный» заменить словом «уполномоченный»;</w:t>
      </w:r>
    </w:p>
    <w:p w:rsidR="004B5E72" w:rsidRDefault="00A03836" w:rsidP="007F1F71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пункте 14:</w:t>
      </w:r>
    </w:p>
    <w:p w:rsidR="00A03836" w:rsidRDefault="00A03836" w:rsidP="007F1F71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первом слово «территориальным» заменить словом «уполномоченным»;</w:t>
      </w:r>
    </w:p>
    <w:p w:rsidR="00A03836" w:rsidRDefault="00A03836" w:rsidP="007F1F71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четвёртом слово «территориального» заменить словом «уполномоченного»</w:t>
      </w:r>
      <w:r w:rsidR="00F3637B">
        <w:rPr>
          <w:rFonts w:ascii="PT Astra Serif" w:hAnsi="PT Astra Serif" w:cs="PT Astra Serif"/>
          <w:sz w:val="28"/>
          <w:szCs w:val="28"/>
        </w:rPr>
        <w:t>;</w:t>
      </w:r>
    </w:p>
    <w:p w:rsidR="00F3637B" w:rsidRDefault="00F3637B" w:rsidP="007F1F71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первом пункта 18 слово «территориальным» заменить словом «уполномоченным»;</w:t>
      </w:r>
    </w:p>
    <w:p w:rsidR="00F3637B" w:rsidRDefault="00F3637B" w:rsidP="007F1F71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подпункте 2 пункта 22 слово «территориальный» заменить словом «уполномоченный»;</w:t>
      </w:r>
    </w:p>
    <w:p w:rsidR="00F3637B" w:rsidRDefault="00F3637B" w:rsidP="007F1F71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пункте 23 слово «территориальный» заменить словом «уполномоченный»;</w:t>
      </w:r>
    </w:p>
    <w:p w:rsidR="00F3637B" w:rsidRDefault="00F3637B" w:rsidP="007F1F71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первом пункта 24 слово «территориальным» заменить словом «уполномоченным»;</w:t>
      </w:r>
    </w:p>
    <w:p w:rsidR="00F3637B" w:rsidRPr="00F3637B" w:rsidRDefault="00F3637B" w:rsidP="00F3637B">
      <w:pPr>
        <w:pStyle w:val="af7"/>
        <w:numPr>
          <w:ilvl w:val="0"/>
          <w:numId w:val="17"/>
        </w:num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Приложении № 2:</w:t>
      </w:r>
    </w:p>
    <w:p w:rsidR="004B5E72" w:rsidRDefault="005A2997" w:rsidP="007F1F71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подпункте 8 пункта 7 </w:t>
      </w:r>
      <w:r w:rsidR="00F24AEE">
        <w:rPr>
          <w:rFonts w:ascii="PT Astra Serif" w:hAnsi="PT Astra Serif" w:cs="PT Astra Serif"/>
          <w:sz w:val="28"/>
          <w:szCs w:val="28"/>
        </w:rPr>
        <w:t xml:space="preserve">после </w:t>
      </w:r>
      <w:r>
        <w:rPr>
          <w:rFonts w:ascii="PT Astra Serif" w:hAnsi="PT Astra Serif" w:cs="PT Astra Serif"/>
          <w:sz w:val="28"/>
          <w:szCs w:val="28"/>
        </w:rPr>
        <w:t>слова «</w:t>
      </w:r>
      <w:r w:rsidR="00F24AEE">
        <w:rPr>
          <w:rFonts w:ascii="PT Astra Serif" w:hAnsi="PT Astra Serif" w:cs="PT Astra Serif"/>
          <w:sz w:val="28"/>
          <w:szCs w:val="28"/>
        </w:rPr>
        <w:t>Фонда</w:t>
      </w:r>
      <w:r>
        <w:rPr>
          <w:rFonts w:ascii="PT Astra Serif" w:hAnsi="PT Astra Serif" w:cs="PT Astra Serif"/>
          <w:sz w:val="28"/>
          <w:szCs w:val="28"/>
        </w:rPr>
        <w:t xml:space="preserve">» </w:t>
      </w:r>
      <w:r w:rsidR="00F24AEE">
        <w:rPr>
          <w:rFonts w:ascii="PT Astra Serif" w:hAnsi="PT Astra Serif" w:cs="PT Astra Serif"/>
          <w:sz w:val="28"/>
          <w:szCs w:val="28"/>
        </w:rPr>
        <w:t>дополнить</w:t>
      </w:r>
      <w:r>
        <w:rPr>
          <w:rFonts w:ascii="PT Astra Serif" w:hAnsi="PT Astra Serif" w:cs="PT Astra Serif"/>
          <w:sz w:val="28"/>
          <w:szCs w:val="28"/>
        </w:rPr>
        <w:t xml:space="preserve"> словами «пенсионного и</w:t>
      </w:r>
      <w:r w:rsidR="00F24AEE">
        <w:rPr>
          <w:rFonts w:ascii="PT Astra Serif" w:hAnsi="PT Astra Serif" w:cs="PT Astra Serif"/>
          <w:sz w:val="28"/>
          <w:szCs w:val="28"/>
        </w:rPr>
        <w:t>»;</w:t>
      </w:r>
    </w:p>
    <w:p w:rsidR="00F24AEE" w:rsidRDefault="00F24AEE" w:rsidP="00F24AEE">
      <w:pPr>
        <w:pStyle w:val="af7"/>
        <w:numPr>
          <w:ilvl w:val="0"/>
          <w:numId w:val="17"/>
        </w:num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Приложении № 3:</w:t>
      </w:r>
    </w:p>
    <w:p w:rsidR="00F24AEE" w:rsidRDefault="00F24AEE" w:rsidP="00F24AEE">
      <w:pPr>
        <w:ind w:left="709" w:firstLine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пункте 6:</w:t>
      </w:r>
    </w:p>
    <w:p w:rsidR="00F24AEE" w:rsidRDefault="00F24AEE" w:rsidP="00F24AEE">
      <w:pPr>
        <w:pStyle w:val="14"/>
        <w:ind w:left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слова «территориальный орган» исключить;</w:t>
      </w:r>
    </w:p>
    <w:p w:rsidR="009A5CA4" w:rsidRPr="00F24AEE" w:rsidRDefault="009A5CA4" w:rsidP="005A7E6B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абзаце первом </w:t>
      </w:r>
      <w:r w:rsidR="00F24AEE">
        <w:rPr>
          <w:rFonts w:ascii="PT Astra Serif" w:hAnsi="PT Astra Serif" w:cs="PT Astra Serif"/>
          <w:sz w:val="28"/>
          <w:szCs w:val="28"/>
        </w:rPr>
        <w:t>пункт</w:t>
      </w:r>
      <w:r>
        <w:rPr>
          <w:rFonts w:ascii="PT Astra Serif" w:hAnsi="PT Astra Serif" w:cs="PT Astra Serif"/>
          <w:sz w:val="28"/>
          <w:szCs w:val="28"/>
        </w:rPr>
        <w:t>а</w:t>
      </w:r>
      <w:r w:rsidR="00F24AEE">
        <w:rPr>
          <w:rFonts w:ascii="PT Astra Serif" w:hAnsi="PT Astra Serif" w:cs="PT Astra Serif"/>
          <w:sz w:val="28"/>
          <w:szCs w:val="28"/>
        </w:rPr>
        <w:t xml:space="preserve"> 7</w:t>
      </w:r>
      <w:r w:rsidRPr="009A5CA4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слово «территориальный» заменить словом </w:t>
      </w:r>
      <w:r>
        <w:rPr>
          <w:rFonts w:ascii="PT Astra Serif" w:hAnsi="PT Astra Serif" w:cs="PT Astra Serif"/>
          <w:sz w:val="28"/>
          <w:szCs w:val="28"/>
        </w:rPr>
        <w:lastRenderedPageBreak/>
        <w:t>«уполномоченный»;</w:t>
      </w:r>
    </w:p>
    <w:p w:rsidR="00F24AEE" w:rsidRDefault="009A5CA4" w:rsidP="005A7E6B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первом пункта 13 слово «территориальным» заменить словом «уполномоченным»;</w:t>
      </w:r>
    </w:p>
    <w:p w:rsidR="009A5CA4" w:rsidRDefault="009A5CA4" w:rsidP="005A7E6B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пункте 14 слово «территориальным» заменить словом «уполномоченным»;</w:t>
      </w:r>
    </w:p>
    <w:p w:rsidR="009A5CA4" w:rsidRDefault="009A5CA4" w:rsidP="00F24AEE">
      <w:pPr>
        <w:ind w:left="709" w:firstLine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пункте 15:</w:t>
      </w:r>
    </w:p>
    <w:p w:rsidR="009A5CA4" w:rsidRDefault="009A5CA4" w:rsidP="005A7E6B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первом слово «Территориальный» заменить словом «Уполномоченный»;</w:t>
      </w:r>
    </w:p>
    <w:p w:rsidR="009A5CA4" w:rsidRDefault="009A5CA4" w:rsidP="005A7E6B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втором слово «территориального» заменить словом «уполномоченного»;</w:t>
      </w:r>
    </w:p>
    <w:p w:rsidR="009A5CA4" w:rsidRDefault="009A5CA4" w:rsidP="005A7E6B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втором пункта 19 слово «территориальный» заменить словом «уполномоченный»;</w:t>
      </w:r>
    </w:p>
    <w:p w:rsidR="004B5E72" w:rsidRDefault="009A5CA4" w:rsidP="005A7E6B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первом пункта 21 слово «территориального» заменить словом «уполномоченного».</w:t>
      </w:r>
    </w:p>
    <w:p w:rsidR="0048294D" w:rsidRDefault="00A94F2A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48294D" w:rsidRPr="0048294D">
        <w:rPr>
          <w:rFonts w:ascii="PT Astra Serif" w:hAnsi="PT Astra Serif" w:cs="PT Astra Serif"/>
          <w:sz w:val="28"/>
          <w:szCs w:val="28"/>
        </w:rPr>
        <w:t>. Внести в постановление Правительства Ульянов</w:t>
      </w:r>
      <w:r w:rsidR="00782345">
        <w:rPr>
          <w:rFonts w:ascii="PT Astra Serif" w:hAnsi="PT Astra Serif" w:cs="PT Astra Serif"/>
          <w:sz w:val="28"/>
          <w:szCs w:val="28"/>
        </w:rPr>
        <w:t>с</w:t>
      </w:r>
      <w:r w:rsidR="0048294D" w:rsidRPr="0048294D">
        <w:rPr>
          <w:rFonts w:ascii="PT Astra Serif" w:hAnsi="PT Astra Serif" w:cs="PT Astra Serif"/>
          <w:sz w:val="28"/>
          <w:szCs w:val="28"/>
        </w:rPr>
        <w:t xml:space="preserve">кой области </w:t>
      </w:r>
      <w:r w:rsidR="0048294D">
        <w:rPr>
          <w:rFonts w:ascii="PT Astra Serif" w:hAnsi="PT Astra Serif" w:cs="PT Astra Serif"/>
          <w:sz w:val="28"/>
          <w:szCs w:val="28"/>
        </w:rPr>
        <w:br/>
      </w:r>
      <w:r w:rsidR="0048294D" w:rsidRPr="0048294D">
        <w:rPr>
          <w:rFonts w:ascii="PT Astra Serif" w:hAnsi="PT Astra Serif" w:cs="PT Astra Serif"/>
          <w:sz w:val="28"/>
          <w:szCs w:val="28"/>
        </w:rPr>
        <w:t xml:space="preserve">от </w:t>
      </w:r>
      <w:r w:rsidR="0048294D">
        <w:rPr>
          <w:rFonts w:ascii="PT Astra Serif" w:hAnsi="PT Astra Serif" w:cs="PT Astra Serif"/>
          <w:sz w:val="28"/>
          <w:szCs w:val="28"/>
        </w:rPr>
        <w:t>14.08.2019</w:t>
      </w:r>
      <w:r w:rsidR="0048294D" w:rsidRPr="0048294D">
        <w:rPr>
          <w:rFonts w:ascii="PT Astra Serif" w:hAnsi="PT Astra Serif" w:cs="PT Astra Serif"/>
          <w:sz w:val="28"/>
          <w:szCs w:val="28"/>
        </w:rPr>
        <w:t xml:space="preserve"> № </w:t>
      </w:r>
      <w:r w:rsidR="0048294D">
        <w:rPr>
          <w:rFonts w:ascii="PT Astra Serif" w:hAnsi="PT Astra Serif" w:cs="PT Astra Serif"/>
          <w:sz w:val="28"/>
          <w:szCs w:val="28"/>
        </w:rPr>
        <w:t>39</w:t>
      </w:r>
      <w:r w:rsidR="0048294D" w:rsidRPr="0048294D">
        <w:rPr>
          <w:rFonts w:ascii="PT Astra Serif" w:hAnsi="PT Astra Serif" w:cs="PT Astra Serif"/>
          <w:sz w:val="28"/>
          <w:szCs w:val="28"/>
        </w:rPr>
        <w:t>4-П «</w:t>
      </w:r>
      <w:r w:rsidR="00517EF5">
        <w:rPr>
          <w:rFonts w:ascii="PT Astra Serif" w:hAnsi="PT Astra Serif" w:cs="PT Astra Serif"/>
          <w:sz w:val="28"/>
          <w:szCs w:val="28"/>
        </w:rPr>
        <w:t xml:space="preserve">Об утверждении </w:t>
      </w:r>
      <w:r w:rsidR="002F4192">
        <w:rPr>
          <w:rFonts w:ascii="PT Astra Serif" w:hAnsi="PT Astra Serif" w:cs="PT Astra Serif"/>
          <w:sz w:val="28"/>
          <w:szCs w:val="28"/>
        </w:rPr>
        <w:t xml:space="preserve">Правил </w:t>
      </w:r>
      <w:r w:rsidR="00517EF5">
        <w:rPr>
          <w:rFonts w:ascii="PT Astra Serif" w:hAnsi="PT Astra Serif" w:cs="PT Astra Serif"/>
          <w:sz w:val="28"/>
          <w:szCs w:val="28"/>
        </w:rPr>
        <w:t xml:space="preserve">назначения </w:t>
      </w:r>
      <w:r w:rsidR="00517EF5">
        <w:rPr>
          <w:rFonts w:ascii="PT Astra Serif" w:hAnsi="PT Astra Serif" w:cs="PT Astra Serif"/>
          <w:sz w:val="28"/>
          <w:szCs w:val="28"/>
        </w:rPr>
        <w:br/>
        <w:t>и выплаты пособия на ребёнка в Ульяновской области</w:t>
      </w:r>
      <w:r w:rsidR="0048294D" w:rsidRPr="0048294D">
        <w:rPr>
          <w:rFonts w:ascii="PT Astra Serif" w:hAnsi="PT Astra Serif" w:cs="PT Astra Serif"/>
          <w:sz w:val="28"/>
          <w:szCs w:val="28"/>
        </w:rPr>
        <w:t>» следующие изменения:</w:t>
      </w:r>
    </w:p>
    <w:p w:rsidR="002C6E5A" w:rsidRDefault="004F6D7A" w:rsidP="002C6E5A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в </w:t>
      </w:r>
      <w:r w:rsidR="002C6E5A">
        <w:rPr>
          <w:rFonts w:ascii="PT Astra Serif" w:hAnsi="PT Astra Serif" w:cs="PT Astra Serif"/>
          <w:color w:val="000000"/>
          <w:sz w:val="28"/>
          <w:szCs w:val="28"/>
        </w:rPr>
        <w:t>пункте 3:</w:t>
      </w:r>
    </w:p>
    <w:p w:rsidR="002C6E5A" w:rsidRDefault="002C6E5A" w:rsidP="002C6E5A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слова «территориальный орган» исключить;</w:t>
      </w:r>
    </w:p>
    <w:p w:rsidR="0048294D" w:rsidRDefault="002C6E5A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абзацах первом и шестом пункта 4 слово «территориальный» заменить словом «уполномоченный»;</w:t>
      </w:r>
    </w:p>
    <w:p w:rsidR="0048294D" w:rsidRDefault="002C6E5A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втором пункта 9 слово «территориальный» заменить словом «уполномоченный»;</w:t>
      </w:r>
    </w:p>
    <w:p w:rsidR="00B62E7B" w:rsidRDefault="004F6D7A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</w:t>
      </w:r>
      <w:r w:rsidR="00B62E7B">
        <w:rPr>
          <w:rFonts w:ascii="PT Astra Serif" w:hAnsi="PT Astra Serif" w:cs="PT Astra Serif"/>
          <w:sz w:val="28"/>
          <w:szCs w:val="28"/>
        </w:rPr>
        <w:t>пункте 15:</w:t>
      </w:r>
    </w:p>
    <w:p w:rsidR="0048294D" w:rsidRDefault="00B62E7B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первом слово «территориальным» заменить словом «уполномоченным»;</w:t>
      </w:r>
    </w:p>
    <w:p w:rsidR="00B62E7B" w:rsidRDefault="00B62E7B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абзаце </w:t>
      </w:r>
      <w:r w:rsidR="00364215">
        <w:rPr>
          <w:rFonts w:ascii="PT Astra Serif" w:hAnsi="PT Astra Serif" w:cs="PT Astra Serif"/>
          <w:sz w:val="28"/>
          <w:szCs w:val="28"/>
        </w:rPr>
        <w:t>втором</w:t>
      </w:r>
      <w:r>
        <w:rPr>
          <w:rFonts w:ascii="PT Astra Serif" w:hAnsi="PT Astra Serif" w:cs="PT Astra Serif"/>
          <w:sz w:val="28"/>
          <w:szCs w:val="28"/>
        </w:rPr>
        <w:t xml:space="preserve"> слово «территориального» заменить словом «уполномоченного»;</w:t>
      </w:r>
    </w:p>
    <w:p w:rsidR="00B62E7B" w:rsidRDefault="00B62E7B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абзаце </w:t>
      </w:r>
      <w:r w:rsidR="00364215">
        <w:rPr>
          <w:rFonts w:ascii="PT Astra Serif" w:hAnsi="PT Astra Serif" w:cs="PT Astra Serif"/>
          <w:sz w:val="28"/>
          <w:szCs w:val="28"/>
        </w:rPr>
        <w:t xml:space="preserve">втором и четвёртом </w:t>
      </w:r>
      <w:r>
        <w:rPr>
          <w:rFonts w:ascii="PT Astra Serif" w:hAnsi="PT Astra Serif" w:cs="PT Astra Serif"/>
          <w:sz w:val="28"/>
          <w:szCs w:val="28"/>
        </w:rPr>
        <w:t>пункта 17 слово «территориальным» заменить словом «уполномоченным»;</w:t>
      </w:r>
    </w:p>
    <w:p w:rsidR="00B62E7B" w:rsidRDefault="00B62E7B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абзаце </w:t>
      </w:r>
      <w:r w:rsidR="00932A64">
        <w:rPr>
          <w:rFonts w:ascii="PT Astra Serif" w:hAnsi="PT Astra Serif" w:cs="PT Astra Serif"/>
          <w:sz w:val="28"/>
          <w:szCs w:val="28"/>
        </w:rPr>
        <w:t>шестом</w:t>
      </w:r>
      <w:r>
        <w:rPr>
          <w:rFonts w:ascii="PT Astra Serif" w:hAnsi="PT Astra Serif" w:cs="PT Astra Serif"/>
          <w:sz w:val="28"/>
          <w:szCs w:val="28"/>
        </w:rPr>
        <w:t xml:space="preserve"> пункта 19 слово «территориальный» заменить словом «уполномоченный»;</w:t>
      </w:r>
    </w:p>
    <w:p w:rsidR="00B62E7B" w:rsidRDefault="00B62E7B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подпункте 2 пункта 22 слово «территориальный» заменить словом «уполномоченный»;</w:t>
      </w:r>
    </w:p>
    <w:p w:rsidR="00B62E7B" w:rsidRDefault="00B62E7B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пункте 23 слово «территориальный» заменить словом «уполномоченный»;</w:t>
      </w:r>
    </w:p>
    <w:p w:rsidR="00B62E7B" w:rsidRDefault="00B62E7B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первом пункта 23 слово «территориальным» з</w:t>
      </w:r>
      <w:r w:rsidR="009106BA">
        <w:rPr>
          <w:rFonts w:ascii="PT Astra Serif" w:hAnsi="PT Astra Serif" w:cs="PT Astra Serif"/>
          <w:sz w:val="28"/>
          <w:szCs w:val="28"/>
        </w:rPr>
        <w:t>аменить словом «уполномоченным»;</w:t>
      </w:r>
    </w:p>
    <w:p w:rsidR="009106BA" w:rsidRDefault="009106BA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первом пункта 24 слово «территориальным» заменить словом «уполномоченным»;</w:t>
      </w:r>
    </w:p>
    <w:p w:rsidR="00932A64" w:rsidRPr="00932A64" w:rsidRDefault="00932A64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первом и втором подпункта 26</w:t>
      </w:r>
      <w:r>
        <w:rPr>
          <w:rFonts w:ascii="PT Astra Serif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sz w:val="28"/>
          <w:szCs w:val="28"/>
        </w:rPr>
        <w:t xml:space="preserve"> слово «территориальный» заменить словом «уполномоченный».</w:t>
      </w:r>
    </w:p>
    <w:p w:rsidR="005A7E6B" w:rsidRDefault="00A94F2A" w:rsidP="005A7E6B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5</w:t>
      </w:r>
      <w:r w:rsidR="005A7E6B">
        <w:rPr>
          <w:rFonts w:ascii="PT Astra Serif" w:hAnsi="PT Astra Serif" w:cs="PT Astra Serif"/>
          <w:color w:val="000000"/>
          <w:sz w:val="28"/>
          <w:szCs w:val="28"/>
        </w:rPr>
        <w:t xml:space="preserve">. Внести </w:t>
      </w:r>
      <w:r w:rsidR="005A7E6B" w:rsidRPr="00E17CF1">
        <w:rPr>
          <w:rFonts w:ascii="PT Astra Serif" w:hAnsi="PT Astra Serif" w:cs="PT Astra Serif"/>
          <w:sz w:val="28"/>
          <w:szCs w:val="28"/>
        </w:rPr>
        <w:t>в постановление Правительства Ульянов</w:t>
      </w:r>
      <w:r w:rsidR="00782345">
        <w:rPr>
          <w:rFonts w:ascii="PT Astra Serif" w:hAnsi="PT Astra Serif" w:cs="PT Astra Serif"/>
          <w:sz w:val="28"/>
          <w:szCs w:val="28"/>
        </w:rPr>
        <w:t>с</w:t>
      </w:r>
      <w:r w:rsidR="005A7E6B" w:rsidRPr="00E17CF1">
        <w:rPr>
          <w:rFonts w:ascii="PT Astra Serif" w:hAnsi="PT Astra Serif" w:cs="PT Astra Serif"/>
          <w:sz w:val="28"/>
          <w:szCs w:val="28"/>
        </w:rPr>
        <w:t xml:space="preserve">кой области </w:t>
      </w:r>
      <w:r w:rsidR="005A7E6B">
        <w:rPr>
          <w:rFonts w:ascii="PT Astra Serif" w:hAnsi="PT Astra Serif" w:cs="PT Astra Serif"/>
          <w:sz w:val="28"/>
          <w:szCs w:val="28"/>
        </w:rPr>
        <w:br/>
      </w:r>
      <w:r w:rsidR="005A7E6B" w:rsidRPr="00E17CF1">
        <w:rPr>
          <w:rFonts w:ascii="PT Astra Serif" w:hAnsi="PT Astra Serif" w:cs="PT Astra Serif"/>
          <w:sz w:val="28"/>
          <w:szCs w:val="28"/>
        </w:rPr>
        <w:t xml:space="preserve">от </w:t>
      </w:r>
      <w:r w:rsidR="005A7E6B">
        <w:rPr>
          <w:rFonts w:ascii="PT Astra Serif" w:hAnsi="PT Astra Serif" w:cs="PT Astra Serif"/>
          <w:sz w:val="28"/>
          <w:szCs w:val="28"/>
        </w:rPr>
        <w:t>24.09.2020 № 20/541</w:t>
      </w:r>
      <w:r w:rsidR="005A7E6B" w:rsidRPr="00E17CF1">
        <w:rPr>
          <w:rFonts w:ascii="PT Astra Serif" w:hAnsi="PT Astra Serif" w:cs="PT Astra Serif"/>
          <w:sz w:val="28"/>
          <w:szCs w:val="28"/>
        </w:rPr>
        <w:t>-П «</w:t>
      </w:r>
      <w:r w:rsidR="005A7E6B">
        <w:rPr>
          <w:rFonts w:ascii="PT Astra Serif" w:hAnsi="PT Astra Serif" w:cs="PT Astra Serif"/>
          <w:sz w:val="28"/>
          <w:szCs w:val="28"/>
        </w:rPr>
        <w:t xml:space="preserve">О правовом регулировании отдельных вопросов,  связанных с обеспечением детей в возрасте до трёх лет специальными </w:t>
      </w:r>
      <w:r w:rsidR="005A7E6B">
        <w:rPr>
          <w:rFonts w:ascii="PT Astra Serif" w:hAnsi="PT Astra Serif" w:cs="PT Astra Serif"/>
          <w:sz w:val="28"/>
          <w:szCs w:val="28"/>
        </w:rPr>
        <w:lastRenderedPageBreak/>
        <w:t>продуктами питания»</w:t>
      </w:r>
      <w:r w:rsidR="005A7E6B" w:rsidRPr="00E17CF1">
        <w:rPr>
          <w:rFonts w:ascii="PT Astra Serif" w:hAnsi="PT Astra Serif" w:cs="PT Astra Serif"/>
          <w:sz w:val="28"/>
          <w:szCs w:val="28"/>
        </w:rPr>
        <w:t xml:space="preserve"> следующие изменения:</w:t>
      </w:r>
    </w:p>
    <w:p w:rsidR="005A7E6B" w:rsidRDefault="005A7E6B" w:rsidP="005A7E6B">
      <w:pPr>
        <w:widowControl/>
        <w:suppressAutoHyphens w:val="0"/>
        <w:autoSpaceDE w:val="0"/>
        <w:autoSpaceDN w:val="0"/>
        <w:adjustRightInd w:val="0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>1) в пункте 2 слова «</w:t>
      </w:r>
      <w:r>
        <w:rPr>
          <w:rFonts w:ascii="PT Astra Serif" w:hAnsi="PT Astra Serif" w:cs="PT Astra Serif"/>
          <w:sz w:val="28"/>
          <w:szCs w:val="28"/>
          <w:lang w:eastAsia="ru-RU"/>
        </w:rPr>
        <w:t>исполнительному органу государственной власти Ульяновской области, уполномоченному в сфере социальной защиты населения» заменить словами «уполномоченному органу</w:t>
      </w:r>
      <w:r w:rsidRPr="004626D6">
        <w:rPr>
          <w:rFonts w:ascii="PT Astra Serif" w:hAnsi="PT Astra Serif" w:cs="PT Astra Serif"/>
          <w:sz w:val="28"/>
          <w:szCs w:val="28"/>
          <w:lang w:eastAsia="ru-RU"/>
        </w:rPr>
        <w:t xml:space="preserve"> Ульяновской области, осуществляющ</w:t>
      </w:r>
      <w:r>
        <w:rPr>
          <w:rFonts w:ascii="PT Astra Serif" w:hAnsi="PT Astra Serif" w:cs="PT Astra Serif"/>
          <w:sz w:val="28"/>
          <w:szCs w:val="28"/>
          <w:lang w:eastAsia="ru-RU"/>
        </w:rPr>
        <w:t>ий</w:t>
      </w:r>
      <w:r w:rsidRPr="004626D6">
        <w:rPr>
          <w:rFonts w:ascii="PT Astra Serif" w:hAnsi="PT Astra Serif" w:cs="PT Astra Serif"/>
          <w:sz w:val="28"/>
          <w:szCs w:val="28"/>
          <w:lang w:eastAsia="ru-RU"/>
        </w:rPr>
        <w:t xml:space="preserve"> государственное управление в сфере социальной защиты населения</w:t>
      </w:r>
      <w:r>
        <w:rPr>
          <w:rFonts w:ascii="PT Astra Serif" w:hAnsi="PT Astra Serif" w:cs="PT Astra Serif"/>
          <w:sz w:val="28"/>
          <w:szCs w:val="28"/>
          <w:lang w:eastAsia="ru-RU"/>
        </w:rPr>
        <w:t>»;</w:t>
      </w:r>
    </w:p>
    <w:p w:rsidR="005A7E6B" w:rsidRDefault="005A7E6B" w:rsidP="005A7E6B">
      <w:pPr>
        <w:widowControl/>
        <w:suppressAutoHyphens w:val="0"/>
        <w:autoSpaceDE w:val="0"/>
        <w:autoSpaceDN w:val="0"/>
        <w:adjustRightInd w:val="0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2) в Приложении № 1:</w:t>
      </w:r>
    </w:p>
    <w:p w:rsidR="005A7E6B" w:rsidRDefault="008E10E6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абзаце первом </w:t>
      </w:r>
      <w:r>
        <w:rPr>
          <w:rFonts w:ascii="PT Astra Serif" w:hAnsi="PT Astra Serif" w:cs="PT Astra Serif"/>
          <w:sz w:val="28"/>
          <w:szCs w:val="28"/>
        </w:rPr>
        <w:t>пункта 2.1:</w:t>
      </w:r>
    </w:p>
    <w:p w:rsidR="008E10E6" w:rsidRDefault="008E10E6" w:rsidP="008E10E6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слова «территориальный орган» исключить;</w:t>
      </w:r>
    </w:p>
    <w:p w:rsidR="008E10E6" w:rsidRPr="00E17CF1" w:rsidRDefault="008E10E6" w:rsidP="008E10E6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слова «уполномоченного органа» заменить словами «уполномоченный орган»</w:t>
      </w:r>
      <w:r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8E10E6" w:rsidRDefault="009249C0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во втором предложении </w:t>
      </w:r>
      <w:r w:rsidR="008E10E6">
        <w:rPr>
          <w:rFonts w:ascii="PT Astra Serif" w:hAnsi="PT Astra Serif" w:cs="PT Astra Serif"/>
          <w:sz w:val="28"/>
          <w:szCs w:val="28"/>
        </w:rPr>
        <w:t>слов</w:t>
      </w:r>
      <w:r>
        <w:rPr>
          <w:rFonts w:ascii="PT Astra Serif" w:hAnsi="PT Astra Serif" w:cs="PT Astra Serif"/>
          <w:sz w:val="28"/>
          <w:szCs w:val="28"/>
        </w:rPr>
        <w:t>о</w:t>
      </w:r>
      <w:r w:rsidR="008E10E6">
        <w:rPr>
          <w:rFonts w:ascii="PT Astra Serif" w:hAnsi="PT Astra Serif" w:cs="PT Astra Serif"/>
          <w:sz w:val="28"/>
          <w:szCs w:val="28"/>
        </w:rPr>
        <w:t xml:space="preserve"> «территориальный» заменить слов</w:t>
      </w:r>
      <w:r>
        <w:rPr>
          <w:rFonts w:ascii="PT Astra Serif" w:hAnsi="PT Astra Serif" w:cs="PT Astra Serif"/>
          <w:sz w:val="28"/>
          <w:szCs w:val="28"/>
        </w:rPr>
        <w:t>ом</w:t>
      </w:r>
      <w:r w:rsidR="008E10E6">
        <w:rPr>
          <w:rFonts w:ascii="PT Astra Serif" w:hAnsi="PT Astra Serif" w:cs="PT Astra Serif"/>
          <w:sz w:val="28"/>
          <w:szCs w:val="28"/>
        </w:rPr>
        <w:t xml:space="preserve"> «уполномоченный»;</w:t>
      </w:r>
    </w:p>
    <w:p w:rsidR="008E10E6" w:rsidRDefault="008E10E6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</w:t>
      </w:r>
      <w:r w:rsidR="001C42AC">
        <w:rPr>
          <w:rFonts w:ascii="PT Astra Serif" w:hAnsi="PT Astra Serif" w:cs="PT Astra Serif"/>
          <w:sz w:val="28"/>
          <w:szCs w:val="28"/>
        </w:rPr>
        <w:t>ах</w:t>
      </w:r>
      <w:r>
        <w:rPr>
          <w:rFonts w:ascii="PT Astra Serif" w:hAnsi="PT Astra Serif" w:cs="PT Astra Serif"/>
          <w:sz w:val="28"/>
          <w:szCs w:val="28"/>
        </w:rPr>
        <w:t xml:space="preserve"> первом </w:t>
      </w:r>
      <w:r w:rsidR="001C42AC">
        <w:rPr>
          <w:rFonts w:ascii="PT Astra Serif" w:hAnsi="PT Astra Serif" w:cs="PT Astra Serif"/>
          <w:sz w:val="28"/>
          <w:szCs w:val="28"/>
        </w:rPr>
        <w:t xml:space="preserve">и втором </w:t>
      </w:r>
      <w:r>
        <w:rPr>
          <w:rFonts w:ascii="PT Astra Serif" w:hAnsi="PT Astra Serif" w:cs="PT Astra Serif"/>
          <w:sz w:val="28"/>
          <w:szCs w:val="28"/>
        </w:rPr>
        <w:t xml:space="preserve">пункта 2.3 </w:t>
      </w:r>
      <w:r w:rsidR="001C42AC">
        <w:rPr>
          <w:rFonts w:ascii="PT Astra Serif" w:hAnsi="PT Astra Serif" w:cs="PT Astra Serif"/>
          <w:sz w:val="28"/>
          <w:szCs w:val="28"/>
        </w:rPr>
        <w:t>слово «территориальный» заменить словом «уполномоченный»;</w:t>
      </w:r>
    </w:p>
    <w:p w:rsidR="001C42AC" w:rsidRDefault="001C42AC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пятом пункта 2.7 слово «территориального» заменить словом «уполномоченного»;</w:t>
      </w:r>
    </w:p>
    <w:p w:rsidR="001C42AC" w:rsidRDefault="001C42AC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пункте 2.9:</w:t>
      </w:r>
    </w:p>
    <w:p w:rsidR="001C42AC" w:rsidRDefault="001C42AC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первом и третьем слово «территориальным» заменить словом «уполномоченным»;</w:t>
      </w:r>
    </w:p>
    <w:p w:rsidR="001C42AC" w:rsidRDefault="001C42AC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втором слово «территориального» заменить словом «уполномоченного»;</w:t>
      </w:r>
    </w:p>
    <w:p w:rsidR="001C42AC" w:rsidRDefault="001C42AC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пункте 2.11:</w:t>
      </w:r>
    </w:p>
    <w:p w:rsidR="001C42AC" w:rsidRDefault="001C42AC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первом слово «территориальный» заменить словом «уполномоченный»;</w:t>
      </w:r>
    </w:p>
    <w:p w:rsidR="001C42AC" w:rsidRDefault="001C42AC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втором слово «Территориальный» заменить словом «Уполномоченный»;</w:t>
      </w:r>
    </w:p>
    <w:p w:rsidR="001C42AC" w:rsidRDefault="001C42AC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втором слово «территориального» заменить словами «уполномоченного»;</w:t>
      </w:r>
    </w:p>
    <w:p w:rsidR="009106BA" w:rsidRDefault="009106BA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третьем слово «территориальный» заменить словом «уполномоченный»;</w:t>
      </w:r>
    </w:p>
    <w:p w:rsidR="00316DF9" w:rsidRDefault="00316DF9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втором пункта 2.13 слово «территориальный» заменить словом «уполномоченный»;</w:t>
      </w:r>
    </w:p>
    <w:p w:rsidR="00316DF9" w:rsidRDefault="00316DF9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пункте 2.16:</w:t>
      </w:r>
    </w:p>
    <w:p w:rsidR="00316DF9" w:rsidRDefault="00316DF9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первом слово «территориальный» заменить словом «уполномоченный»;</w:t>
      </w:r>
    </w:p>
    <w:p w:rsidR="00316DF9" w:rsidRDefault="00316DF9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абзаце втором слово «Территориальный» заменить словом «Уполномоченный»;</w:t>
      </w:r>
    </w:p>
    <w:p w:rsidR="00316DF9" w:rsidRDefault="00316DF9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абзацах первом и втором пункта 2.17 слово «территориального» заменить словом «уполномоченного»;</w:t>
      </w:r>
    </w:p>
    <w:p w:rsidR="00316DF9" w:rsidRDefault="00316DF9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пункте 2.19:</w:t>
      </w:r>
    </w:p>
    <w:p w:rsidR="00316DF9" w:rsidRDefault="00316DF9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абзацах первом и втором слово «территориальный» заменить словом «уполномоченный»;</w:t>
      </w:r>
    </w:p>
    <w:p w:rsidR="00316DF9" w:rsidRDefault="00316DF9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абзацах первом и втором слово «территориальным» заменить словом «уполномоченным»;</w:t>
      </w:r>
    </w:p>
    <w:p w:rsidR="00316DF9" w:rsidRDefault="00316DF9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пункте 3.3 слово «территориальным» заменить словом «уполномоченным»;</w:t>
      </w:r>
    </w:p>
    <w:p w:rsidR="00316DF9" w:rsidRDefault="00316DF9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пункте 3.4:</w:t>
      </w:r>
    </w:p>
    <w:p w:rsidR="00316DF9" w:rsidRDefault="00316DF9" w:rsidP="0048294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абзацах первом и четвёртом слово «Территориальный» з</w:t>
      </w:r>
      <w:r w:rsidR="009249C0">
        <w:rPr>
          <w:rFonts w:ascii="PT Astra Serif" w:hAnsi="PT Astra Serif" w:cs="PT Astra Serif"/>
          <w:sz w:val="28"/>
          <w:szCs w:val="28"/>
        </w:rPr>
        <w:t>аменить словом «Уполномоченный».</w:t>
      </w:r>
    </w:p>
    <w:p w:rsidR="0050534B" w:rsidRDefault="00A94F2A" w:rsidP="0050534B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6</w:t>
      </w:r>
      <w:r w:rsidR="0050534B">
        <w:rPr>
          <w:rFonts w:ascii="PT Astra Serif" w:hAnsi="PT Astra Serif" w:cs="PT Astra Serif"/>
          <w:color w:val="000000"/>
          <w:sz w:val="28"/>
          <w:szCs w:val="28"/>
        </w:rPr>
        <w:t xml:space="preserve">. Внести </w:t>
      </w:r>
      <w:r w:rsidR="0050534B" w:rsidRPr="00E17CF1">
        <w:rPr>
          <w:rFonts w:ascii="PT Astra Serif" w:hAnsi="PT Astra Serif" w:cs="PT Astra Serif"/>
          <w:sz w:val="28"/>
          <w:szCs w:val="28"/>
        </w:rPr>
        <w:t>в постановление Правительства Ульянов</w:t>
      </w:r>
      <w:r w:rsidR="00782345">
        <w:rPr>
          <w:rFonts w:ascii="PT Astra Serif" w:hAnsi="PT Astra Serif" w:cs="PT Astra Serif"/>
          <w:sz w:val="28"/>
          <w:szCs w:val="28"/>
        </w:rPr>
        <w:t>с</w:t>
      </w:r>
      <w:r w:rsidR="0050534B" w:rsidRPr="00E17CF1">
        <w:rPr>
          <w:rFonts w:ascii="PT Astra Serif" w:hAnsi="PT Astra Serif" w:cs="PT Astra Serif"/>
          <w:sz w:val="28"/>
          <w:szCs w:val="28"/>
        </w:rPr>
        <w:t xml:space="preserve">кой области </w:t>
      </w:r>
      <w:r w:rsidR="0050534B">
        <w:rPr>
          <w:rFonts w:ascii="PT Astra Serif" w:hAnsi="PT Astra Serif" w:cs="PT Astra Serif"/>
          <w:sz w:val="28"/>
          <w:szCs w:val="28"/>
        </w:rPr>
        <w:br/>
      </w:r>
      <w:r w:rsidR="0050534B" w:rsidRPr="00E17CF1">
        <w:rPr>
          <w:rFonts w:ascii="PT Astra Serif" w:hAnsi="PT Astra Serif" w:cs="PT Astra Serif"/>
          <w:sz w:val="28"/>
          <w:szCs w:val="28"/>
        </w:rPr>
        <w:t xml:space="preserve">от </w:t>
      </w:r>
      <w:r w:rsidR="0050534B">
        <w:rPr>
          <w:rFonts w:ascii="PT Astra Serif" w:hAnsi="PT Astra Serif" w:cs="PT Astra Serif"/>
          <w:sz w:val="28"/>
          <w:szCs w:val="28"/>
        </w:rPr>
        <w:t>05.12.2019 № 664</w:t>
      </w:r>
      <w:r w:rsidR="0050534B" w:rsidRPr="00E17CF1">
        <w:rPr>
          <w:rFonts w:ascii="PT Astra Serif" w:hAnsi="PT Astra Serif" w:cs="PT Astra Serif"/>
          <w:sz w:val="28"/>
          <w:szCs w:val="28"/>
        </w:rPr>
        <w:t>-П «</w:t>
      </w:r>
      <w:r w:rsidR="0050534B">
        <w:rPr>
          <w:rFonts w:ascii="PT Astra Serif" w:hAnsi="PT Astra Serif" w:cs="PT Astra Serif"/>
          <w:sz w:val="28"/>
          <w:szCs w:val="28"/>
        </w:rPr>
        <w:t>Об утверждении Положения о порядке наз</w:t>
      </w:r>
      <w:r w:rsidR="00F91E7B">
        <w:rPr>
          <w:rFonts w:ascii="PT Astra Serif" w:hAnsi="PT Astra Serif" w:cs="PT Astra Serif"/>
          <w:sz w:val="28"/>
          <w:szCs w:val="28"/>
        </w:rPr>
        <w:t>начения и предос</w:t>
      </w:r>
      <w:r w:rsidR="0050534B">
        <w:rPr>
          <w:rFonts w:ascii="PT Astra Serif" w:hAnsi="PT Astra Serif" w:cs="PT Astra Serif"/>
          <w:sz w:val="28"/>
          <w:szCs w:val="28"/>
        </w:rPr>
        <w:t>тавления</w:t>
      </w:r>
      <w:r w:rsidR="00F91E7B">
        <w:rPr>
          <w:rFonts w:ascii="PT Astra Serif" w:hAnsi="PT Astra Serif" w:cs="PT Astra Serif"/>
          <w:sz w:val="28"/>
          <w:szCs w:val="28"/>
        </w:rPr>
        <w:t xml:space="preserve"> ежемесячной денежной выплаты беременным женщинам и кормящим матерям</w:t>
      </w:r>
      <w:r w:rsidR="0050534B" w:rsidRPr="00E17CF1">
        <w:rPr>
          <w:rFonts w:ascii="PT Astra Serif" w:hAnsi="PT Astra Serif" w:cs="PT Astra Serif"/>
          <w:sz w:val="28"/>
          <w:szCs w:val="28"/>
        </w:rPr>
        <w:t>» следующие изменения:</w:t>
      </w:r>
    </w:p>
    <w:p w:rsidR="00F91E7B" w:rsidRDefault="00F91E7B" w:rsidP="000F6108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 пункте 3:</w:t>
      </w:r>
    </w:p>
    <w:p w:rsidR="00A351A4" w:rsidRDefault="00F91E7B" w:rsidP="000F6108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слова «территориальный орган» исключить;</w:t>
      </w:r>
    </w:p>
    <w:p w:rsidR="00F91E7B" w:rsidRDefault="00F91E7B" w:rsidP="000F6108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в </w:t>
      </w:r>
      <w:r w:rsidR="00066824">
        <w:rPr>
          <w:rFonts w:ascii="PT Astra Serif" w:hAnsi="PT Astra Serif" w:cs="PT Astra Serif"/>
          <w:color w:val="000000"/>
          <w:sz w:val="28"/>
          <w:szCs w:val="28"/>
        </w:rPr>
        <w:t xml:space="preserve">абзацах первом и шестом </w:t>
      </w:r>
      <w:r>
        <w:rPr>
          <w:rFonts w:ascii="PT Astra Serif" w:hAnsi="PT Astra Serif" w:cs="PT Astra Serif"/>
          <w:color w:val="000000"/>
          <w:sz w:val="28"/>
          <w:szCs w:val="28"/>
        </w:rPr>
        <w:t>пункт</w:t>
      </w:r>
      <w:r w:rsidR="00066824">
        <w:rPr>
          <w:rFonts w:ascii="PT Astra Serif" w:hAnsi="PT Astra Serif" w:cs="PT Astra Serif"/>
          <w:color w:val="000000"/>
          <w:sz w:val="28"/>
          <w:szCs w:val="28"/>
        </w:rPr>
        <w:t>а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4 слово «территориальный» заменить словом «уполномоченный»;</w:t>
      </w:r>
    </w:p>
    <w:p w:rsidR="00F91E7B" w:rsidRDefault="00F91E7B" w:rsidP="000F6108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в </w:t>
      </w:r>
      <w:r w:rsidR="00066824">
        <w:rPr>
          <w:rFonts w:ascii="PT Astra Serif" w:hAnsi="PT Astra Serif" w:cs="PT Astra Serif"/>
          <w:color w:val="000000"/>
          <w:sz w:val="28"/>
          <w:szCs w:val="28"/>
        </w:rPr>
        <w:t xml:space="preserve">абзаце втором </w:t>
      </w:r>
      <w:r>
        <w:rPr>
          <w:rFonts w:ascii="PT Astra Serif" w:hAnsi="PT Astra Serif" w:cs="PT Astra Serif"/>
          <w:color w:val="000000"/>
          <w:sz w:val="28"/>
          <w:szCs w:val="28"/>
        </w:rPr>
        <w:t>пункт</w:t>
      </w:r>
      <w:r w:rsidR="00066824">
        <w:rPr>
          <w:rFonts w:ascii="PT Astra Serif" w:hAnsi="PT Astra Serif" w:cs="PT Astra Serif"/>
          <w:color w:val="000000"/>
          <w:sz w:val="28"/>
          <w:szCs w:val="28"/>
        </w:rPr>
        <w:t>а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7 слово «территориальный» заменить словом «уполномоченный»;</w:t>
      </w:r>
    </w:p>
    <w:p w:rsidR="00F91E7B" w:rsidRDefault="00F91E7B" w:rsidP="000F6108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 пункте 13</w:t>
      </w:r>
      <w:r w:rsidR="000810A6">
        <w:rPr>
          <w:rFonts w:ascii="PT Astra Serif" w:hAnsi="PT Astra Serif" w:cs="PT Astra Serif"/>
          <w:color w:val="000000"/>
          <w:sz w:val="28"/>
          <w:szCs w:val="28"/>
        </w:rPr>
        <w:t>:</w:t>
      </w:r>
    </w:p>
    <w:p w:rsidR="00F91E7B" w:rsidRDefault="00066824" w:rsidP="000F6108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абзаце первом </w:t>
      </w:r>
      <w:r w:rsidR="00F91E7B">
        <w:rPr>
          <w:rFonts w:ascii="PT Astra Serif" w:hAnsi="PT Astra Serif" w:cs="PT Astra Serif"/>
          <w:color w:val="000000"/>
          <w:sz w:val="28"/>
          <w:szCs w:val="28"/>
        </w:rPr>
        <w:t>слово «территориальным» заменить словом «уполномоченным»;</w:t>
      </w:r>
    </w:p>
    <w:p w:rsidR="000810A6" w:rsidRDefault="00066824" w:rsidP="000F6108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абзаце четвёртом </w:t>
      </w:r>
      <w:r w:rsidR="000810A6">
        <w:rPr>
          <w:rFonts w:ascii="PT Astra Serif" w:hAnsi="PT Astra Serif" w:cs="PT Astra Serif"/>
          <w:color w:val="000000"/>
          <w:sz w:val="28"/>
          <w:szCs w:val="28"/>
        </w:rPr>
        <w:t>слово «территориального» заменить словом «уполномоченного»;</w:t>
      </w:r>
    </w:p>
    <w:p w:rsidR="000810A6" w:rsidRDefault="000810A6" w:rsidP="000F6108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в </w:t>
      </w:r>
      <w:r w:rsidR="00066824">
        <w:rPr>
          <w:rFonts w:ascii="PT Astra Serif" w:hAnsi="PT Astra Serif" w:cs="PT Astra Serif"/>
          <w:color w:val="000000"/>
          <w:sz w:val="28"/>
          <w:szCs w:val="28"/>
        </w:rPr>
        <w:t xml:space="preserve">абзаце первом </w:t>
      </w:r>
      <w:r>
        <w:rPr>
          <w:rFonts w:ascii="PT Astra Serif" w:hAnsi="PT Astra Serif" w:cs="PT Astra Serif"/>
          <w:color w:val="000000"/>
          <w:sz w:val="28"/>
          <w:szCs w:val="28"/>
        </w:rPr>
        <w:t>пункт</w:t>
      </w:r>
      <w:r w:rsidR="00066824">
        <w:rPr>
          <w:rFonts w:ascii="PT Astra Serif" w:hAnsi="PT Astra Serif" w:cs="PT Astra Serif"/>
          <w:color w:val="000000"/>
          <w:sz w:val="28"/>
          <w:szCs w:val="28"/>
        </w:rPr>
        <w:t>а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16</w:t>
      </w:r>
      <w:r w:rsidR="00066824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</w:rPr>
        <w:t>слово «территориальным» заменить словом «уполномоченным»;</w:t>
      </w:r>
    </w:p>
    <w:p w:rsidR="000810A6" w:rsidRDefault="000810A6" w:rsidP="000F6108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 подпункте 2 пункта 19 слово «территориальный» заменить словом «уполномоченный»;</w:t>
      </w:r>
    </w:p>
    <w:p w:rsidR="007F1F71" w:rsidRDefault="007F1F71" w:rsidP="000F6108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 пункте 20 слово «территориальный» заменить словом «уполномоченный»;</w:t>
      </w:r>
    </w:p>
    <w:p w:rsidR="007F1F71" w:rsidRDefault="007F1F71" w:rsidP="000F6108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 пункте 21 слово «территориальным» заменить словом «уполномоченным»</w:t>
      </w:r>
      <w:r w:rsidR="00066824"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:rsidR="007F1F71" w:rsidRDefault="003657C8" w:rsidP="007F1F71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</w:t>
      </w:r>
      <w:r w:rsidR="007F1F71" w:rsidRPr="00E17CF1">
        <w:rPr>
          <w:rFonts w:ascii="PT Astra Serif" w:hAnsi="PT Astra Serif" w:cs="PT Astra Serif"/>
          <w:sz w:val="28"/>
          <w:szCs w:val="28"/>
        </w:rPr>
        <w:t>. Внести в постановление Правительства Ульянов</w:t>
      </w:r>
      <w:r w:rsidR="00782345">
        <w:rPr>
          <w:rFonts w:ascii="PT Astra Serif" w:hAnsi="PT Astra Serif" w:cs="PT Astra Serif"/>
          <w:sz w:val="28"/>
          <w:szCs w:val="28"/>
        </w:rPr>
        <w:t>с</w:t>
      </w:r>
      <w:r w:rsidR="007F1F71" w:rsidRPr="00E17CF1">
        <w:rPr>
          <w:rFonts w:ascii="PT Astra Serif" w:hAnsi="PT Astra Serif" w:cs="PT Astra Serif"/>
          <w:sz w:val="28"/>
          <w:szCs w:val="28"/>
        </w:rPr>
        <w:t xml:space="preserve">кой области </w:t>
      </w:r>
      <w:r w:rsidR="007F1F71">
        <w:rPr>
          <w:rFonts w:ascii="PT Astra Serif" w:hAnsi="PT Astra Serif" w:cs="PT Astra Serif"/>
          <w:sz w:val="28"/>
          <w:szCs w:val="28"/>
        </w:rPr>
        <w:br/>
      </w:r>
      <w:r w:rsidR="007F1F71" w:rsidRPr="00E17CF1">
        <w:rPr>
          <w:rFonts w:ascii="PT Astra Serif" w:hAnsi="PT Astra Serif" w:cs="PT Astra Serif"/>
          <w:sz w:val="28"/>
          <w:szCs w:val="28"/>
        </w:rPr>
        <w:t xml:space="preserve">от </w:t>
      </w:r>
      <w:r w:rsidR="007F1F71">
        <w:rPr>
          <w:rFonts w:ascii="PT Astra Serif" w:hAnsi="PT Astra Serif" w:cs="PT Astra Serif"/>
          <w:sz w:val="28"/>
          <w:szCs w:val="28"/>
        </w:rPr>
        <w:t>26.12.2020 № 796</w:t>
      </w:r>
      <w:r w:rsidR="007F1F71" w:rsidRPr="00E17CF1">
        <w:rPr>
          <w:rFonts w:ascii="PT Astra Serif" w:hAnsi="PT Astra Serif" w:cs="PT Astra Serif"/>
          <w:sz w:val="28"/>
          <w:szCs w:val="28"/>
        </w:rPr>
        <w:t>-П «</w:t>
      </w:r>
      <w:r w:rsidR="007F1F71">
        <w:rPr>
          <w:rFonts w:ascii="PT Astra Serif" w:hAnsi="PT Astra Serif" w:cs="PT Astra Serif"/>
          <w:sz w:val="28"/>
          <w:szCs w:val="28"/>
        </w:rPr>
        <w:t xml:space="preserve">О некоторых мерах по реализации закона Ульяновской области «О мерах социальной поддержки многодетных семей на территории Ульяновской области» </w:t>
      </w:r>
      <w:r w:rsidR="007F1F71" w:rsidRPr="00E17CF1">
        <w:rPr>
          <w:rFonts w:ascii="PT Astra Serif" w:hAnsi="PT Astra Serif" w:cs="PT Astra Serif"/>
          <w:sz w:val="28"/>
          <w:szCs w:val="28"/>
        </w:rPr>
        <w:t>следующие изменения:</w:t>
      </w:r>
    </w:p>
    <w:p w:rsidR="007F1F71" w:rsidRDefault="007F1F71" w:rsidP="007F1F71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r>
        <w:rPr>
          <w:rFonts w:ascii="PT Astra Serif" w:hAnsi="PT Astra Serif" w:cs="PT Astra Serif"/>
          <w:color w:val="000000"/>
          <w:sz w:val="28"/>
          <w:szCs w:val="28"/>
        </w:rPr>
        <w:t>в Приложении № 1:</w:t>
      </w:r>
    </w:p>
    <w:p w:rsidR="007F1F71" w:rsidRDefault="007F1F71" w:rsidP="007F1F71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пункте 1.2:</w:t>
      </w:r>
    </w:p>
    <w:p w:rsidR="007F1F71" w:rsidRDefault="007F1F71" w:rsidP="007F1F71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слова «территориальный орган</w:t>
      </w:r>
      <w:r w:rsidR="003303FB">
        <w:rPr>
          <w:rFonts w:ascii="PT Astra Serif" w:hAnsi="PT Astra Serif" w:cs="PT Astra Serif"/>
          <w:color w:val="000000"/>
          <w:sz w:val="28"/>
          <w:szCs w:val="28"/>
        </w:rPr>
        <w:t>»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исключить;</w:t>
      </w:r>
    </w:p>
    <w:p w:rsidR="0048294D" w:rsidRDefault="0048294D" w:rsidP="0048294D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абзаце первом и шестом </w:t>
      </w:r>
      <w:r w:rsidR="007F1F71">
        <w:rPr>
          <w:rFonts w:ascii="PT Astra Serif" w:hAnsi="PT Astra Serif" w:cs="PT Astra Serif"/>
          <w:color w:val="000000"/>
          <w:sz w:val="28"/>
          <w:szCs w:val="28"/>
        </w:rPr>
        <w:t>пункт</w:t>
      </w:r>
      <w:r>
        <w:rPr>
          <w:rFonts w:ascii="PT Astra Serif" w:hAnsi="PT Astra Serif" w:cs="PT Astra Serif"/>
          <w:color w:val="000000"/>
          <w:sz w:val="28"/>
          <w:szCs w:val="28"/>
        </w:rPr>
        <w:t>а 1.3</w:t>
      </w:r>
      <w:r w:rsidRPr="0048294D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</w:rPr>
        <w:t>слово «территориальный» заменить словом «уполномоченный»;</w:t>
      </w:r>
    </w:p>
    <w:p w:rsidR="00776103" w:rsidRDefault="0048294D" w:rsidP="00776103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абзаце первом </w:t>
      </w:r>
      <w:r w:rsidR="007F1F71">
        <w:rPr>
          <w:rFonts w:ascii="PT Astra Serif" w:hAnsi="PT Astra Serif" w:cs="PT Astra Serif"/>
          <w:color w:val="000000"/>
          <w:sz w:val="28"/>
          <w:szCs w:val="28"/>
        </w:rPr>
        <w:t>пункт</w:t>
      </w:r>
      <w:r>
        <w:rPr>
          <w:rFonts w:ascii="PT Astra Serif" w:hAnsi="PT Astra Serif" w:cs="PT Astra Serif"/>
          <w:color w:val="000000"/>
          <w:sz w:val="28"/>
          <w:szCs w:val="28"/>
        </w:rPr>
        <w:t>а</w:t>
      </w:r>
      <w:r w:rsidR="00776103">
        <w:rPr>
          <w:rFonts w:ascii="PT Astra Serif" w:hAnsi="PT Astra Serif" w:cs="PT Astra Serif"/>
          <w:color w:val="000000"/>
          <w:sz w:val="28"/>
          <w:szCs w:val="28"/>
        </w:rPr>
        <w:t xml:space="preserve"> 1.9 слово «территориальным» заменить словом «уполномоченным»;</w:t>
      </w:r>
    </w:p>
    <w:p w:rsidR="007F1F71" w:rsidRDefault="0048294D" w:rsidP="007F1F71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абзаце </w:t>
      </w:r>
      <w:r w:rsidR="00776103">
        <w:rPr>
          <w:rFonts w:ascii="PT Astra Serif" w:hAnsi="PT Astra Serif" w:cs="PT Astra Serif"/>
          <w:color w:val="000000"/>
          <w:sz w:val="28"/>
          <w:szCs w:val="28"/>
        </w:rPr>
        <w:t xml:space="preserve">втором и четвёртом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776103">
        <w:rPr>
          <w:rFonts w:ascii="PT Astra Serif" w:hAnsi="PT Astra Serif" w:cs="PT Astra Serif"/>
          <w:color w:val="000000"/>
          <w:sz w:val="28"/>
          <w:szCs w:val="28"/>
        </w:rPr>
        <w:t xml:space="preserve">пункта 1.10 </w:t>
      </w:r>
      <w:r w:rsidR="007F1F71">
        <w:rPr>
          <w:rFonts w:ascii="PT Astra Serif" w:hAnsi="PT Astra Serif" w:cs="PT Astra Serif"/>
          <w:color w:val="000000"/>
          <w:sz w:val="28"/>
          <w:szCs w:val="28"/>
        </w:rPr>
        <w:t>слово «территориальным» заменить словом «уполномоченным»;</w:t>
      </w:r>
    </w:p>
    <w:p w:rsidR="00776103" w:rsidRDefault="00776103" w:rsidP="007F1F71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во втором предложении абзаца третьего пункта 1.11 слово «территориальный» заменить словом «уполномоченный»;</w:t>
      </w:r>
    </w:p>
    <w:p w:rsidR="007F1F71" w:rsidRDefault="00F951DA" w:rsidP="007F1F71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абзаце первом </w:t>
      </w:r>
      <w:r w:rsidR="007F1F71">
        <w:rPr>
          <w:rFonts w:ascii="PT Astra Serif" w:hAnsi="PT Astra Serif" w:cs="PT Astra Serif"/>
          <w:color w:val="000000"/>
          <w:sz w:val="28"/>
          <w:szCs w:val="28"/>
        </w:rPr>
        <w:t>пункт</w:t>
      </w:r>
      <w:r>
        <w:rPr>
          <w:rFonts w:ascii="PT Astra Serif" w:hAnsi="PT Astra Serif" w:cs="PT Astra Serif"/>
          <w:color w:val="000000"/>
          <w:sz w:val="28"/>
          <w:szCs w:val="28"/>
        </w:rPr>
        <w:t>а</w:t>
      </w:r>
      <w:r w:rsidR="007F1F71">
        <w:rPr>
          <w:rFonts w:ascii="PT Astra Serif" w:hAnsi="PT Astra Serif" w:cs="PT Astra Serif"/>
          <w:color w:val="000000"/>
          <w:sz w:val="28"/>
          <w:szCs w:val="28"/>
        </w:rPr>
        <w:t xml:space="preserve"> 1.14 слово «территориальный» заменить словом «уполномоченный»;</w:t>
      </w:r>
    </w:p>
    <w:p w:rsidR="007F1F71" w:rsidRDefault="00F951DA" w:rsidP="007F1F71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 xml:space="preserve">абзаце первом </w:t>
      </w:r>
      <w:r w:rsidR="007F1F71">
        <w:rPr>
          <w:rFonts w:ascii="PT Astra Serif" w:hAnsi="PT Astra Serif" w:cs="PT Astra Serif"/>
          <w:color w:val="000000"/>
          <w:sz w:val="28"/>
          <w:szCs w:val="28"/>
        </w:rPr>
        <w:t>пункт</w:t>
      </w:r>
      <w:r>
        <w:rPr>
          <w:rFonts w:ascii="PT Astra Serif" w:hAnsi="PT Astra Serif" w:cs="PT Astra Serif"/>
          <w:color w:val="000000"/>
          <w:sz w:val="28"/>
          <w:szCs w:val="28"/>
        </w:rPr>
        <w:t>а</w:t>
      </w:r>
      <w:r w:rsidR="007F1F71">
        <w:rPr>
          <w:rFonts w:ascii="PT Astra Serif" w:hAnsi="PT Astra Serif" w:cs="PT Astra Serif"/>
          <w:color w:val="000000"/>
          <w:sz w:val="28"/>
          <w:szCs w:val="28"/>
        </w:rPr>
        <w:t xml:space="preserve"> 1.15 слово «территориальным» заменить словом «уполномоченным»;</w:t>
      </w:r>
    </w:p>
    <w:p w:rsidR="007F1F71" w:rsidRDefault="007F1F71" w:rsidP="007F1F71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подпункте 3 пункта 2.6 слово «территориальный» заменить словом «уполномоченный»;</w:t>
      </w:r>
    </w:p>
    <w:p w:rsidR="007F1F71" w:rsidRDefault="00F951DA" w:rsidP="007F1F71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абзаце первом </w:t>
      </w:r>
      <w:r w:rsidR="007F1F71">
        <w:rPr>
          <w:rFonts w:ascii="PT Astra Serif" w:hAnsi="PT Astra Serif" w:cs="PT Astra Serif"/>
          <w:color w:val="000000"/>
          <w:sz w:val="28"/>
          <w:szCs w:val="28"/>
        </w:rPr>
        <w:t>пункт</w:t>
      </w:r>
      <w:r>
        <w:rPr>
          <w:rFonts w:ascii="PT Astra Serif" w:hAnsi="PT Astra Serif" w:cs="PT Astra Serif"/>
          <w:color w:val="000000"/>
          <w:sz w:val="28"/>
          <w:szCs w:val="28"/>
        </w:rPr>
        <w:t>а</w:t>
      </w:r>
      <w:r w:rsidR="007F1F71">
        <w:rPr>
          <w:rFonts w:ascii="PT Astra Serif" w:hAnsi="PT Astra Serif" w:cs="PT Astra Serif"/>
          <w:color w:val="000000"/>
          <w:sz w:val="28"/>
          <w:szCs w:val="28"/>
        </w:rPr>
        <w:t xml:space="preserve"> 2.7 слово «территориальный» заменить словом «уполномоченный»;</w:t>
      </w:r>
    </w:p>
    <w:p w:rsidR="007F1F71" w:rsidRDefault="007F1F71" w:rsidP="007F1F71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пункте 4 слово «Территориальный» заменить словом «Уполномоченный»;</w:t>
      </w:r>
    </w:p>
    <w:p w:rsidR="007F1F71" w:rsidRDefault="007F1F71" w:rsidP="007F1F71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подпункте 3 пункта 5.6 слово «территориальный» заменить словом «уполномоченный»;</w:t>
      </w:r>
    </w:p>
    <w:p w:rsidR="007F1F71" w:rsidRDefault="007F1F71" w:rsidP="007F1F71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подпункте 4 пункта 7.8 слово «территориальный» замен</w:t>
      </w:r>
      <w:r w:rsidR="00B23770">
        <w:rPr>
          <w:rFonts w:ascii="PT Astra Serif" w:hAnsi="PT Astra Serif" w:cs="PT Astra Serif"/>
          <w:color w:val="000000"/>
          <w:sz w:val="28"/>
          <w:szCs w:val="28"/>
        </w:rPr>
        <w:t>ить словом «уполномоченный».</w:t>
      </w:r>
    </w:p>
    <w:p w:rsidR="00747A13" w:rsidRDefault="003657C8" w:rsidP="001F5B99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275C92">
        <w:rPr>
          <w:rFonts w:ascii="PT Astra Serif" w:hAnsi="PT Astra Serif"/>
          <w:sz w:val="28"/>
          <w:szCs w:val="28"/>
        </w:rPr>
        <w:t xml:space="preserve">. Настоящее постановление вступает в силу </w:t>
      </w:r>
      <w:r w:rsidR="006A1D9D">
        <w:rPr>
          <w:rFonts w:ascii="PT Astra Serif" w:hAnsi="PT Astra Serif"/>
          <w:sz w:val="28"/>
          <w:szCs w:val="28"/>
        </w:rPr>
        <w:t>на следующий</w:t>
      </w:r>
      <w:r w:rsidR="00275C92">
        <w:rPr>
          <w:rFonts w:ascii="PT Astra Serif" w:hAnsi="PT Astra Serif"/>
          <w:sz w:val="28"/>
          <w:szCs w:val="28"/>
        </w:rPr>
        <w:t xml:space="preserve"> </w:t>
      </w:r>
      <w:r w:rsidR="006A1D9D">
        <w:rPr>
          <w:rFonts w:ascii="PT Astra Serif" w:hAnsi="PT Astra Serif"/>
          <w:sz w:val="28"/>
          <w:szCs w:val="28"/>
        </w:rPr>
        <w:t>день</w:t>
      </w:r>
      <w:r w:rsidR="00275C92">
        <w:rPr>
          <w:rFonts w:ascii="PT Astra Serif" w:hAnsi="PT Astra Serif"/>
          <w:sz w:val="28"/>
          <w:szCs w:val="28"/>
        </w:rPr>
        <w:t xml:space="preserve"> после </w:t>
      </w:r>
      <w:r w:rsidR="006A1D9D">
        <w:rPr>
          <w:rFonts w:ascii="PT Astra Serif" w:hAnsi="PT Astra Serif"/>
          <w:sz w:val="28"/>
          <w:szCs w:val="28"/>
        </w:rPr>
        <w:t xml:space="preserve">дня </w:t>
      </w:r>
      <w:r w:rsidR="00275C92">
        <w:rPr>
          <w:rFonts w:ascii="PT Astra Serif" w:hAnsi="PT Astra Serif"/>
          <w:sz w:val="28"/>
          <w:szCs w:val="28"/>
        </w:rPr>
        <w:t>его официального опубликования.</w:t>
      </w:r>
    </w:p>
    <w:p w:rsidR="000A44CA" w:rsidRPr="001F5B99" w:rsidRDefault="000A44CA" w:rsidP="001F5B99">
      <w:pPr>
        <w:ind w:firstLine="709"/>
        <w:rPr>
          <w:rFonts w:ascii="PT Astra Serif" w:hAnsi="PT Astra Serif"/>
          <w:sz w:val="28"/>
          <w:szCs w:val="28"/>
        </w:rPr>
      </w:pPr>
    </w:p>
    <w:p w:rsidR="008024C9" w:rsidRPr="001F5B99" w:rsidRDefault="008024C9" w:rsidP="00A1505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130A98" w:rsidRDefault="00130A98" w:rsidP="00A1505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A453A0" w:rsidRDefault="00F5564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Председатель </w:t>
      </w:r>
    </w:p>
    <w:p w:rsidR="00766228" w:rsidRDefault="00F5564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Правительства</w:t>
      </w:r>
      <w:r w:rsidR="00A453A0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области                                                                         В.Н. Разумков</w:t>
      </w:r>
      <w:bookmarkEnd w:id="0"/>
    </w:p>
    <w:p w:rsidR="00C37D56" w:rsidRDefault="00C37D5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C37D56" w:rsidRDefault="00C37D5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C37D56" w:rsidRDefault="00C37D5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C37D56" w:rsidRDefault="00C37D5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C37D56" w:rsidRDefault="00C37D5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C37D56" w:rsidRDefault="00C37D5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C37D56" w:rsidRDefault="00C37D5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C37D56" w:rsidRDefault="00C37D5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C37D56" w:rsidRDefault="00C37D5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C37D56" w:rsidRDefault="00C37D5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C37D56" w:rsidRDefault="00C37D5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C37D56" w:rsidRDefault="00C37D5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C37D56" w:rsidRDefault="00C37D5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C37D56" w:rsidRDefault="00C37D5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C37D56" w:rsidRDefault="00C37D5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C37D56" w:rsidRDefault="00C37D5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C37D56" w:rsidRDefault="00C37D5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C37D56" w:rsidRDefault="00C37D5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C37D56" w:rsidRDefault="00C37D5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C37D56" w:rsidRDefault="00C37D5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C37D56" w:rsidRDefault="00C37D5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C37D56" w:rsidRDefault="00C37D5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C37D56" w:rsidRDefault="00C37D5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C37D56" w:rsidRDefault="00C37D5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C37D56" w:rsidRDefault="00C37D5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C37D56" w:rsidRDefault="00C37D5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C37D56" w:rsidRDefault="00C37D56" w:rsidP="00C37D5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ПОЯСНИТЕЛЬНАЯ ЗАПИСКА </w:t>
      </w:r>
    </w:p>
    <w:p w:rsidR="00C37D56" w:rsidRDefault="00C37D56" w:rsidP="00C37D56">
      <w:pPr>
        <w:jc w:val="center"/>
        <w:rPr>
          <w:rFonts w:ascii="PT Astra Serif" w:hAnsi="PT Astra Serif"/>
          <w:b/>
          <w:sz w:val="28"/>
          <w:szCs w:val="28"/>
        </w:rPr>
      </w:pPr>
    </w:p>
    <w:p w:rsidR="00C37D56" w:rsidRDefault="00C37D56" w:rsidP="00C37D56">
      <w:pPr>
        <w:pStyle w:val="2"/>
        <w:shd w:val="clear" w:color="auto" w:fill="FFFFFF"/>
        <w:spacing w:before="0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к проекту постановления Ульяновской области </w:t>
      </w:r>
    </w:p>
    <w:p w:rsidR="00C37D56" w:rsidRDefault="00C37D56" w:rsidP="00C37D56">
      <w:pPr>
        <w:pStyle w:val="2"/>
        <w:shd w:val="clear" w:color="auto" w:fill="FFFFFF"/>
        <w:spacing w:before="0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«О внесении изменений в отдельные нормативные правовые акты Правительства Ульяновской области»</w:t>
      </w:r>
    </w:p>
    <w:p w:rsidR="00C37D56" w:rsidRDefault="00C37D56" w:rsidP="00C37D5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C37D56" w:rsidRDefault="00C37D56" w:rsidP="00C37D56">
      <w:pPr>
        <w:spacing w:line="223" w:lineRule="auto"/>
        <w:ind w:right="-285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  <w:t>«</w:t>
      </w:r>
      <w:r>
        <w:rPr>
          <w:rFonts w:ascii="PT Astra Serif" w:hAnsi="PT Astra Serif"/>
          <w:bCs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» (далее – проект постановления) разработан в целях реализации Указа Губернатора Ульяновской области от 11.05.2023 № 45 </w:t>
      </w:r>
      <w:r>
        <w:rPr>
          <w:rStyle w:val="FontStyle14"/>
          <w:rFonts w:ascii="PT Astra Serif" w:hAnsi="PT Astra Serif"/>
          <w:sz w:val="28"/>
          <w:szCs w:val="28"/>
        </w:rPr>
        <w:t>«О мерах по совершенствованию деятельности исполнительных органов Ульяновской области»</w:t>
      </w:r>
      <w:r>
        <w:rPr>
          <w:rFonts w:ascii="PT Astra Serif" w:hAnsi="PT Astra Serif"/>
          <w:sz w:val="28"/>
          <w:szCs w:val="28"/>
        </w:rPr>
        <w:t>.</w:t>
      </w:r>
    </w:p>
    <w:p w:rsidR="00C37D56" w:rsidRDefault="00C37D56" w:rsidP="00C37D56">
      <w:pPr>
        <w:spacing w:line="223" w:lineRule="auto"/>
        <w:ind w:right="-285" w:firstLine="709"/>
        <w:rPr>
          <w:rStyle w:val="FontStyle14"/>
          <w:rFonts w:ascii="PT Astra Serif" w:hAnsi="PT Astra Serif"/>
          <w:sz w:val="28"/>
          <w:szCs w:val="28"/>
        </w:rPr>
      </w:pPr>
      <w:r>
        <w:rPr>
          <w:rStyle w:val="FontStyle14"/>
          <w:rFonts w:ascii="PT Astra Serif" w:hAnsi="PT Astra Serif"/>
          <w:sz w:val="28"/>
          <w:szCs w:val="28"/>
        </w:rPr>
        <w:t>Проект постановления подготовлен в связи с упразднением Департамента Министерства социального развития в городе Ульяновске и передачей осуществления его функций Министерству социального развития Ульяновской области.</w:t>
      </w:r>
    </w:p>
    <w:p w:rsidR="00C37D56" w:rsidRDefault="00C37D56" w:rsidP="00C37D56">
      <w:pPr>
        <w:ind w:right="-285" w:firstLine="709"/>
      </w:pPr>
      <w:r>
        <w:rPr>
          <w:rFonts w:ascii="PT Astra Serif" w:hAnsi="PT Astra Serif"/>
          <w:sz w:val="28"/>
          <w:szCs w:val="28"/>
        </w:rPr>
        <w:t xml:space="preserve">Ответственное должностное лицо за разработку проекта постановления – Антипова Светлана Александровна, главный специалист отдела </w:t>
      </w:r>
      <w:r>
        <w:rPr>
          <w:rFonts w:ascii="PT Astra Serif" w:hAnsi="PT Astra Serif"/>
          <w:sz w:val="28"/>
          <w:szCs w:val="28"/>
        </w:rPr>
        <w:br/>
        <w:t xml:space="preserve">по обеспечению деятельности департамента социального развития </w:t>
      </w:r>
      <w:r>
        <w:rPr>
          <w:rFonts w:ascii="PT Astra Serif" w:hAnsi="PT Astra Serif"/>
          <w:sz w:val="28"/>
          <w:szCs w:val="28"/>
        </w:rPr>
        <w:br/>
        <w:t>и социального благополучия департамента обеспечения деятельности Министерства социального развития Ульяновской области Ульяновского областного государственного казённого учреждения социальной защиты населения «Единый областной центр социальных выплат» 22 99 03.</w:t>
      </w:r>
    </w:p>
    <w:p w:rsidR="00C37D56" w:rsidRDefault="00C37D56" w:rsidP="00C37D56">
      <w:pPr>
        <w:shd w:val="clear" w:color="auto" w:fill="FFFFFF"/>
        <w:ind w:right="-285"/>
        <w:rPr>
          <w:rFonts w:ascii="PT Astra Serif" w:hAnsi="PT Astra Serif"/>
          <w:color w:val="000000"/>
          <w:sz w:val="28"/>
          <w:szCs w:val="28"/>
        </w:rPr>
      </w:pPr>
    </w:p>
    <w:p w:rsidR="00C37D56" w:rsidRDefault="00C37D56" w:rsidP="00C37D56">
      <w:pPr>
        <w:shd w:val="clear" w:color="auto" w:fill="FFFFFF"/>
        <w:ind w:right="-285"/>
        <w:rPr>
          <w:rFonts w:ascii="PT Astra Serif" w:hAnsi="PT Astra Serif"/>
          <w:color w:val="000000"/>
          <w:sz w:val="28"/>
          <w:szCs w:val="28"/>
        </w:rPr>
      </w:pPr>
    </w:p>
    <w:p w:rsidR="00C37D56" w:rsidRDefault="00C37D56" w:rsidP="00C37D56">
      <w:pPr>
        <w:shd w:val="clear" w:color="auto" w:fill="FFFFFF"/>
        <w:ind w:right="-285"/>
        <w:rPr>
          <w:rFonts w:ascii="PT Astra Serif" w:hAnsi="PT Astra Serif"/>
          <w:color w:val="000000"/>
          <w:sz w:val="28"/>
          <w:szCs w:val="28"/>
        </w:rPr>
      </w:pPr>
    </w:p>
    <w:p w:rsidR="00C37D56" w:rsidRDefault="00C37D56" w:rsidP="00C37D56">
      <w:pPr>
        <w:ind w:right="-285" w:firstLine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Министр социального развития </w:t>
      </w:r>
    </w:p>
    <w:p w:rsidR="00C37D56" w:rsidRDefault="00C37D56" w:rsidP="00C37D56">
      <w:pPr>
        <w:ind w:right="-285" w:firstLine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Ульяновской области                                                                           А.А.Тверскова</w:t>
      </w:r>
    </w:p>
    <w:p w:rsidR="00C37D56" w:rsidRDefault="00C37D56" w:rsidP="00C37D56">
      <w:pPr>
        <w:ind w:right="-285" w:firstLine="0"/>
        <w:rPr>
          <w:rFonts w:ascii="PT Astra Serif" w:hAnsi="PT Astra Serif"/>
          <w:color w:val="000000"/>
          <w:sz w:val="28"/>
          <w:szCs w:val="28"/>
        </w:rPr>
      </w:pPr>
    </w:p>
    <w:p w:rsidR="00C37D56" w:rsidRDefault="00C37D56" w:rsidP="00C37D56">
      <w:pPr>
        <w:ind w:right="-285" w:firstLine="0"/>
        <w:rPr>
          <w:rFonts w:ascii="PT Astra Serif" w:hAnsi="PT Astra Serif"/>
          <w:color w:val="000000"/>
          <w:sz w:val="28"/>
          <w:szCs w:val="28"/>
        </w:rPr>
      </w:pPr>
    </w:p>
    <w:p w:rsidR="00C37D56" w:rsidRDefault="00C37D56" w:rsidP="00C37D56">
      <w:pPr>
        <w:ind w:right="-285" w:firstLine="0"/>
        <w:rPr>
          <w:rFonts w:ascii="PT Astra Serif" w:hAnsi="PT Astra Serif"/>
          <w:color w:val="000000"/>
          <w:sz w:val="28"/>
          <w:szCs w:val="28"/>
        </w:rPr>
      </w:pPr>
    </w:p>
    <w:p w:rsidR="00C37D56" w:rsidRDefault="00C37D56" w:rsidP="00C37D56">
      <w:pPr>
        <w:ind w:right="-285" w:firstLine="0"/>
        <w:rPr>
          <w:rFonts w:ascii="PT Astra Serif" w:hAnsi="PT Astra Serif"/>
          <w:color w:val="000000"/>
          <w:sz w:val="28"/>
          <w:szCs w:val="28"/>
        </w:rPr>
      </w:pPr>
    </w:p>
    <w:p w:rsidR="00C37D56" w:rsidRDefault="00C37D56" w:rsidP="00C37D56">
      <w:pPr>
        <w:ind w:right="-285" w:firstLine="0"/>
        <w:rPr>
          <w:rFonts w:ascii="PT Astra Serif" w:hAnsi="PT Astra Serif"/>
          <w:color w:val="000000"/>
          <w:sz w:val="28"/>
          <w:szCs w:val="28"/>
        </w:rPr>
      </w:pPr>
    </w:p>
    <w:p w:rsidR="00C37D56" w:rsidRDefault="00C37D56" w:rsidP="00C37D56">
      <w:pPr>
        <w:ind w:right="-285" w:firstLine="0"/>
        <w:rPr>
          <w:rFonts w:ascii="PT Astra Serif" w:hAnsi="PT Astra Serif"/>
          <w:color w:val="000000"/>
          <w:sz w:val="28"/>
          <w:szCs w:val="28"/>
        </w:rPr>
      </w:pPr>
    </w:p>
    <w:p w:rsidR="00C37D56" w:rsidRDefault="00C37D56" w:rsidP="00C37D56">
      <w:pPr>
        <w:ind w:right="-285" w:firstLine="0"/>
        <w:rPr>
          <w:rFonts w:ascii="PT Astra Serif" w:hAnsi="PT Astra Serif"/>
          <w:color w:val="000000"/>
          <w:sz w:val="28"/>
          <w:szCs w:val="28"/>
        </w:rPr>
      </w:pPr>
    </w:p>
    <w:p w:rsidR="00C37D56" w:rsidRDefault="00C37D56" w:rsidP="00C37D56">
      <w:pPr>
        <w:ind w:right="-285" w:firstLine="0"/>
        <w:rPr>
          <w:rFonts w:ascii="PT Astra Serif" w:hAnsi="PT Astra Serif"/>
          <w:color w:val="000000"/>
          <w:sz w:val="28"/>
          <w:szCs w:val="28"/>
        </w:rPr>
      </w:pPr>
    </w:p>
    <w:p w:rsidR="00C37D56" w:rsidRDefault="00C37D56" w:rsidP="00C37D56">
      <w:pPr>
        <w:ind w:right="-285" w:firstLine="0"/>
        <w:rPr>
          <w:rFonts w:ascii="PT Astra Serif" w:hAnsi="PT Astra Serif"/>
          <w:color w:val="000000"/>
          <w:sz w:val="28"/>
          <w:szCs w:val="28"/>
        </w:rPr>
      </w:pPr>
    </w:p>
    <w:p w:rsidR="00C37D56" w:rsidRDefault="00C37D56" w:rsidP="00C37D56">
      <w:pPr>
        <w:ind w:right="-285" w:firstLine="0"/>
        <w:rPr>
          <w:rFonts w:ascii="PT Astra Serif" w:hAnsi="PT Astra Serif"/>
          <w:color w:val="000000"/>
          <w:sz w:val="28"/>
          <w:szCs w:val="28"/>
        </w:rPr>
      </w:pPr>
    </w:p>
    <w:p w:rsidR="00C37D56" w:rsidRDefault="00C37D56" w:rsidP="00C37D56">
      <w:pPr>
        <w:ind w:right="-285" w:firstLine="0"/>
        <w:rPr>
          <w:rFonts w:ascii="PT Astra Serif" w:hAnsi="PT Astra Serif"/>
          <w:color w:val="000000"/>
          <w:sz w:val="28"/>
          <w:szCs w:val="28"/>
        </w:rPr>
      </w:pPr>
    </w:p>
    <w:p w:rsidR="00C37D56" w:rsidRDefault="00C37D56" w:rsidP="00C37D56">
      <w:pPr>
        <w:ind w:right="-285" w:firstLine="0"/>
        <w:rPr>
          <w:rFonts w:ascii="PT Astra Serif" w:hAnsi="PT Astra Serif"/>
          <w:color w:val="000000"/>
          <w:sz w:val="28"/>
          <w:szCs w:val="28"/>
        </w:rPr>
      </w:pPr>
    </w:p>
    <w:p w:rsidR="00C37D56" w:rsidRDefault="00C37D56" w:rsidP="00C37D56">
      <w:pPr>
        <w:ind w:right="-285" w:firstLine="0"/>
        <w:rPr>
          <w:rFonts w:ascii="PT Astra Serif" w:hAnsi="PT Astra Serif"/>
          <w:color w:val="000000"/>
          <w:sz w:val="28"/>
          <w:szCs w:val="28"/>
        </w:rPr>
      </w:pPr>
    </w:p>
    <w:p w:rsidR="00C37D56" w:rsidRDefault="00C37D56" w:rsidP="00C37D56">
      <w:pPr>
        <w:ind w:right="-285" w:firstLine="0"/>
        <w:rPr>
          <w:rFonts w:ascii="PT Astra Serif" w:hAnsi="PT Astra Serif"/>
          <w:color w:val="000000"/>
          <w:sz w:val="28"/>
          <w:szCs w:val="28"/>
        </w:rPr>
      </w:pPr>
    </w:p>
    <w:p w:rsidR="00C37D56" w:rsidRDefault="00C37D56" w:rsidP="00C37D56">
      <w:pPr>
        <w:ind w:right="-285" w:firstLine="0"/>
        <w:rPr>
          <w:rFonts w:ascii="PT Astra Serif" w:hAnsi="PT Astra Serif"/>
          <w:color w:val="000000"/>
          <w:sz w:val="28"/>
          <w:szCs w:val="28"/>
        </w:rPr>
      </w:pPr>
    </w:p>
    <w:p w:rsidR="00C37D56" w:rsidRDefault="00C37D56" w:rsidP="00C37D56">
      <w:pPr>
        <w:ind w:right="-285" w:firstLine="0"/>
        <w:rPr>
          <w:rFonts w:ascii="PT Astra Serif" w:hAnsi="PT Astra Serif"/>
          <w:color w:val="000000"/>
          <w:sz w:val="28"/>
          <w:szCs w:val="28"/>
        </w:rPr>
      </w:pPr>
    </w:p>
    <w:p w:rsidR="00C37D56" w:rsidRDefault="00C37D56" w:rsidP="00C37D56">
      <w:pPr>
        <w:ind w:right="-285" w:firstLine="0"/>
        <w:rPr>
          <w:rFonts w:ascii="PT Astra Serif" w:hAnsi="PT Astra Serif"/>
          <w:color w:val="000000"/>
          <w:sz w:val="28"/>
          <w:szCs w:val="28"/>
        </w:rPr>
      </w:pPr>
    </w:p>
    <w:p w:rsidR="00C37D56" w:rsidRPr="00F04F34" w:rsidRDefault="00C37D56" w:rsidP="00C37D5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04F34">
        <w:rPr>
          <w:rFonts w:ascii="PT Astra Serif" w:hAnsi="PT Astra Serif"/>
          <w:b/>
          <w:bCs/>
          <w:sz w:val="28"/>
          <w:szCs w:val="28"/>
        </w:rPr>
        <w:lastRenderedPageBreak/>
        <w:t>ФИНАНСОВО-ЭКОНОМИЧЕСКОЕ ОБОСНОВАНИЕ</w:t>
      </w:r>
    </w:p>
    <w:p w:rsidR="00C37D56" w:rsidRPr="00C37D56" w:rsidRDefault="00C37D56" w:rsidP="00C37D56">
      <w:pPr>
        <w:pStyle w:val="2"/>
        <w:shd w:val="clear" w:color="auto" w:fill="FFFFFF"/>
        <w:spacing w:before="0"/>
        <w:jc w:val="center"/>
        <w:rPr>
          <w:rFonts w:ascii="PT Astra Serif" w:hAnsi="PT Astra Serif"/>
          <w:color w:val="auto"/>
          <w:sz w:val="28"/>
          <w:szCs w:val="28"/>
        </w:rPr>
      </w:pPr>
      <w:r w:rsidRPr="00C37D56">
        <w:rPr>
          <w:rFonts w:ascii="PT Astra Serif" w:hAnsi="PT Astra Serif"/>
          <w:color w:val="auto"/>
          <w:sz w:val="28"/>
          <w:szCs w:val="28"/>
        </w:rPr>
        <w:t xml:space="preserve">к проекту постановления Ульяновской области </w:t>
      </w:r>
    </w:p>
    <w:p w:rsidR="00C37D56" w:rsidRPr="00C37D56" w:rsidRDefault="00C37D56" w:rsidP="00C37D56">
      <w:pPr>
        <w:pStyle w:val="2"/>
        <w:shd w:val="clear" w:color="auto" w:fill="FFFFFF"/>
        <w:spacing w:before="0"/>
        <w:jc w:val="center"/>
        <w:rPr>
          <w:rFonts w:ascii="PT Astra Serif" w:hAnsi="PT Astra Serif"/>
          <w:color w:val="auto"/>
          <w:sz w:val="28"/>
          <w:szCs w:val="28"/>
        </w:rPr>
      </w:pPr>
      <w:r w:rsidRPr="00C37D56">
        <w:rPr>
          <w:rFonts w:ascii="PT Astra Serif" w:hAnsi="PT Astra Serif"/>
          <w:color w:val="auto"/>
          <w:sz w:val="28"/>
          <w:szCs w:val="28"/>
        </w:rPr>
        <w:t>«О внесении изменений в отдельные нормативные правовые акты Правительства Ульяновской области»</w:t>
      </w:r>
    </w:p>
    <w:p w:rsidR="00C37D56" w:rsidRPr="00C37D56" w:rsidRDefault="00C37D56" w:rsidP="00C37D56">
      <w:pPr>
        <w:rPr>
          <w:rFonts w:ascii="PT Astra Serif" w:hAnsi="PT Astra Serif"/>
          <w:b/>
          <w:sz w:val="28"/>
          <w:szCs w:val="28"/>
        </w:rPr>
      </w:pPr>
    </w:p>
    <w:p w:rsidR="00C37D56" w:rsidRPr="00F04F34" w:rsidRDefault="00C37D56" w:rsidP="00C37D56">
      <w:pPr>
        <w:keepNext/>
        <w:ind w:firstLine="709"/>
        <w:outlineLvl w:val="2"/>
        <w:rPr>
          <w:rFonts w:ascii="PT Astra Serif" w:hAnsi="PT Astra Serif"/>
          <w:color w:val="000000"/>
          <w:sz w:val="28"/>
          <w:szCs w:val="28"/>
        </w:rPr>
      </w:pPr>
      <w:r w:rsidRPr="00F04F34">
        <w:rPr>
          <w:rFonts w:ascii="PT Astra Serif" w:hAnsi="PT Astra Serif"/>
          <w:color w:val="000000"/>
          <w:sz w:val="28"/>
          <w:szCs w:val="28"/>
        </w:rPr>
        <w:t>Для реализации проекта постановления Правительства Ульяновской области «</w:t>
      </w:r>
      <w:r w:rsidRPr="00F04F34">
        <w:rPr>
          <w:rFonts w:ascii="PT Astra Serif" w:hAnsi="PT Astra Serif"/>
          <w:bCs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 w:rsidRPr="00F04F34">
        <w:rPr>
          <w:rFonts w:ascii="PT Astra Serif" w:hAnsi="PT Astra Serif"/>
          <w:sz w:val="28"/>
          <w:szCs w:val="28"/>
        </w:rPr>
        <w:t>»</w:t>
      </w:r>
      <w:r w:rsidRPr="00F04F34">
        <w:rPr>
          <w:rFonts w:ascii="PT Astra Serif" w:hAnsi="PT Astra Serif"/>
          <w:b/>
          <w:sz w:val="28"/>
          <w:szCs w:val="28"/>
        </w:rPr>
        <w:t xml:space="preserve"> </w:t>
      </w:r>
      <w:r w:rsidRPr="00F04F34">
        <w:rPr>
          <w:rFonts w:ascii="PT Astra Serif" w:hAnsi="PT Astra Serif"/>
          <w:sz w:val="28"/>
          <w:szCs w:val="28"/>
        </w:rPr>
        <w:t>выделение дополнительных денежных средств</w:t>
      </w:r>
      <w:r w:rsidRPr="00F04F34">
        <w:rPr>
          <w:rFonts w:ascii="PT Astra Serif" w:hAnsi="PT Astra Serif"/>
          <w:b/>
          <w:sz w:val="28"/>
          <w:szCs w:val="28"/>
        </w:rPr>
        <w:t xml:space="preserve"> </w:t>
      </w:r>
      <w:r w:rsidRPr="00F04F34">
        <w:rPr>
          <w:rFonts w:ascii="PT Astra Serif" w:hAnsi="PT Astra Serif"/>
          <w:color w:val="000000"/>
          <w:sz w:val="28"/>
          <w:szCs w:val="28"/>
        </w:rPr>
        <w:t>из областного бюджета Ульяновской области не потребуется.</w:t>
      </w:r>
    </w:p>
    <w:p w:rsidR="00C37D56" w:rsidRPr="00F04F34" w:rsidRDefault="00C37D56" w:rsidP="00C37D56">
      <w:pPr>
        <w:ind w:firstLine="708"/>
        <w:rPr>
          <w:rFonts w:ascii="PT Astra Serif" w:hAnsi="PT Astra Serif"/>
          <w:sz w:val="28"/>
          <w:szCs w:val="28"/>
        </w:rPr>
      </w:pPr>
    </w:p>
    <w:p w:rsidR="00C37D56" w:rsidRPr="00F04F34" w:rsidRDefault="00C37D56" w:rsidP="00C37D56">
      <w:pPr>
        <w:ind w:firstLine="708"/>
        <w:jc w:val="center"/>
        <w:rPr>
          <w:rFonts w:ascii="PT Astra Serif" w:hAnsi="PT Astra Serif"/>
          <w:sz w:val="26"/>
          <w:szCs w:val="26"/>
        </w:rPr>
      </w:pPr>
    </w:p>
    <w:p w:rsidR="00C37D56" w:rsidRPr="00F04F34" w:rsidRDefault="00C37D56" w:rsidP="00C37D56">
      <w:pPr>
        <w:ind w:firstLine="708"/>
        <w:jc w:val="center"/>
        <w:rPr>
          <w:rFonts w:ascii="PT Astra Serif" w:hAnsi="PT Astra Serif"/>
          <w:sz w:val="26"/>
          <w:szCs w:val="26"/>
        </w:rPr>
      </w:pPr>
    </w:p>
    <w:p w:rsidR="00C37D56" w:rsidRPr="00F04F34" w:rsidRDefault="00C37D56" w:rsidP="00C37D56">
      <w:pPr>
        <w:ind w:firstLine="0"/>
        <w:rPr>
          <w:rFonts w:ascii="PT Astra Serif" w:hAnsi="PT Astra Serif"/>
          <w:sz w:val="28"/>
          <w:szCs w:val="28"/>
        </w:rPr>
      </w:pPr>
      <w:r w:rsidRPr="00F04F34">
        <w:rPr>
          <w:rFonts w:ascii="PT Astra Serif" w:hAnsi="PT Astra Serif"/>
          <w:sz w:val="28"/>
          <w:szCs w:val="28"/>
        </w:rPr>
        <w:t xml:space="preserve">Министр социального развития </w:t>
      </w:r>
    </w:p>
    <w:p w:rsidR="00C37D56" w:rsidRPr="00F04F34" w:rsidRDefault="00C37D56" w:rsidP="00C37D56">
      <w:pPr>
        <w:ind w:firstLine="0"/>
        <w:rPr>
          <w:rFonts w:ascii="PT Astra Serif" w:hAnsi="PT Astra Serif"/>
          <w:sz w:val="28"/>
          <w:szCs w:val="28"/>
        </w:rPr>
      </w:pPr>
      <w:bookmarkStart w:id="1" w:name="_GoBack"/>
      <w:bookmarkEnd w:id="1"/>
      <w:r w:rsidRPr="00F04F34">
        <w:rPr>
          <w:rFonts w:ascii="PT Astra Serif" w:hAnsi="PT Astra Serif"/>
          <w:sz w:val="28"/>
          <w:szCs w:val="28"/>
        </w:rPr>
        <w:t>Ульяновской области                                                                         А.А.Тверскова</w:t>
      </w:r>
    </w:p>
    <w:p w:rsidR="00C37D56" w:rsidRDefault="00C37D56" w:rsidP="00C37D56">
      <w:pPr>
        <w:ind w:right="-285" w:firstLine="0"/>
        <w:rPr>
          <w:rFonts w:ascii="PT Astra Serif" w:hAnsi="PT Astra Serif"/>
          <w:color w:val="000000"/>
          <w:sz w:val="28"/>
          <w:szCs w:val="28"/>
        </w:rPr>
      </w:pPr>
    </w:p>
    <w:p w:rsidR="00C37D56" w:rsidRPr="00766228" w:rsidRDefault="00C37D56" w:rsidP="00F55646">
      <w:pPr>
        <w:ind w:firstLine="0"/>
        <w:jc w:val="left"/>
      </w:pPr>
    </w:p>
    <w:sectPr w:rsidR="00C37D56" w:rsidRPr="00766228" w:rsidSect="00A059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4BC" w:rsidRDefault="002404BC">
      <w:r>
        <w:separator/>
      </w:r>
    </w:p>
  </w:endnote>
  <w:endnote w:type="continuationSeparator" w:id="0">
    <w:p w:rsidR="002404BC" w:rsidRDefault="0024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910" w:rsidRDefault="00B929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910" w:rsidRPr="00A05932" w:rsidRDefault="00B92910" w:rsidP="00A05932">
    <w:pPr>
      <w:jc w:val="right"/>
      <w:rPr>
        <w:rFonts w:ascii="PT Astra Serif" w:hAnsi="PT Astra Serif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910" w:rsidRPr="00D14C87" w:rsidRDefault="00B92910" w:rsidP="00D14C87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4BC" w:rsidRDefault="002404BC">
      <w:r>
        <w:separator/>
      </w:r>
    </w:p>
  </w:footnote>
  <w:footnote w:type="continuationSeparator" w:id="0">
    <w:p w:rsidR="002404BC" w:rsidRDefault="00240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910" w:rsidRDefault="00B9291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04674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92910" w:rsidRPr="00A05932" w:rsidRDefault="00B92910" w:rsidP="00A05932">
        <w:pPr>
          <w:pStyle w:val="af3"/>
          <w:ind w:firstLine="0"/>
          <w:jc w:val="center"/>
          <w:rPr>
            <w:rFonts w:ascii="PT Astra Serif" w:hAnsi="PT Astra Serif"/>
            <w:sz w:val="28"/>
            <w:szCs w:val="28"/>
          </w:rPr>
        </w:pPr>
        <w:r w:rsidRPr="00A05932">
          <w:rPr>
            <w:rFonts w:ascii="PT Astra Serif" w:hAnsi="PT Astra Serif"/>
            <w:sz w:val="28"/>
            <w:szCs w:val="28"/>
          </w:rPr>
          <w:fldChar w:fldCharType="begin"/>
        </w:r>
        <w:r w:rsidRPr="00A0593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05932">
          <w:rPr>
            <w:rFonts w:ascii="PT Astra Serif" w:hAnsi="PT Astra Serif"/>
            <w:sz w:val="28"/>
            <w:szCs w:val="28"/>
          </w:rPr>
          <w:fldChar w:fldCharType="separate"/>
        </w:r>
        <w:r w:rsidR="00C37D56">
          <w:rPr>
            <w:rFonts w:ascii="PT Astra Serif" w:hAnsi="PT Astra Serif"/>
            <w:noProof/>
            <w:sz w:val="28"/>
            <w:szCs w:val="28"/>
          </w:rPr>
          <w:t>8</w:t>
        </w:r>
        <w:r w:rsidRPr="00A0593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910" w:rsidRDefault="00B92910" w:rsidP="005D3573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  <w:caps w:val="0"/>
        <w:smallCap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  <w:caps w:val="0"/>
        <w:smallCaps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  <w:rPr>
        <w:rFonts w:cs="Times New Roman"/>
        <w:caps w:val="0"/>
        <w:smallCaps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cs="Times New Roman"/>
        <w:caps w:val="0"/>
        <w:smallCaps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cs="Times New Roman"/>
        <w:caps w:val="0"/>
        <w:smallCaps w:val="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  <w:rPr>
        <w:rFonts w:cs="Times New Roman"/>
        <w:caps w:val="0"/>
        <w:smallCaps w:val="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cs="Times New Roman"/>
        <w:caps w:val="0"/>
        <w:smallCaps w:val="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cs="Times New Roman"/>
        <w:caps w:val="0"/>
        <w:smallCaps w:val="0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  <w:rPr>
        <w:rFonts w:cs="Times New Roman"/>
        <w:caps w:val="0"/>
        <w:smallCaps w:val="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cs="Times New Roman"/>
        <w:caps w:val="0"/>
        <w:smallCap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>
        <w:rFonts w:cs="Times New Roman"/>
        <w:caps w:val="0"/>
        <w:smallCaps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8" w:hanging="180"/>
      </w:pPr>
      <w:rPr>
        <w:rFonts w:cs="Times New Roman"/>
        <w:caps w:val="0"/>
        <w:smallCaps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8" w:hanging="360"/>
      </w:pPr>
      <w:rPr>
        <w:rFonts w:cs="Times New Roman"/>
        <w:caps w:val="0"/>
        <w:smallCaps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8" w:hanging="360"/>
      </w:pPr>
      <w:rPr>
        <w:rFonts w:cs="Times New Roman"/>
        <w:caps w:val="0"/>
        <w:smallCaps w:val="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8" w:hanging="180"/>
      </w:pPr>
      <w:rPr>
        <w:rFonts w:cs="Times New Roman"/>
        <w:caps w:val="0"/>
        <w:smallCaps w:val="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8" w:hanging="360"/>
      </w:pPr>
      <w:rPr>
        <w:rFonts w:cs="Times New Roman"/>
        <w:caps w:val="0"/>
        <w:smallCaps w:val="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8" w:hanging="360"/>
      </w:pPr>
      <w:rPr>
        <w:rFonts w:cs="Times New Roman"/>
        <w:caps w:val="0"/>
        <w:smallCaps w:val="0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8" w:hanging="180"/>
      </w:pPr>
      <w:rPr>
        <w:rFonts w:cs="Times New Roman"/>
        <w:caps w:val="0"/>
        <w:smallCaps w:val="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8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6">
    <w:nsid w:val="043C0F9D"/>
    <w:multiLevelType w:val="hybridMultilevel"/>
    <w:tmpl w:val="14FC536A"/>
    <w:lvl w:ilvl="0" w:tplc="0F2EA9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6EA6DD4"/>
    <w:multiLevelType w:val="hybridMultilevel"/>
    <w:tmpl w:val="5A5250AA"/>
    <w:lvl w:ilvl="0" w:tplc="677A543E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6F79F5"/>
    <w:multiLevelType w:val="hybridMultilevel"/>
    <w:tmpl w:val="89423F82"/>
    <w:lvl w:ilvl="0" w:tplc="67BADC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3207B5"/>
    <w:multiLevelType w:val="hybridMultilevel"/>
    <w:tmpl w:val="D9F07066"/>
    <w:lvl w:ilvl="0" w:tplc="1E760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A32E90"/>
    <w:multiLevelType w:val="hybridMultilevel"/>
    <w:tmpl w:val="B30C8704"/>
    <w:lvl w:ilvl="0" w:tplc="8B8ACA80">
      <w:start w:val="2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>
    <w:nsid w:val="6B68355D"/>
    <w:multiLevelType w:val="hybridMultilevel"/>
    <w:tmpl w:val="02D4E19A"/>
    <w:lvl w:ilvl="0" w:tplc="A41E7A3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E50DE2"/>
    <w:multiLevelType w:val="multilevel"/>
    <w:tmpl w:val="AA924E14"/>
    <w:lvl w:ilvl="0">
      <w:start w:val="1"/>
      <w:numFmt w:val="decimal"/>
      <w:lvlText w:val="%1."/>
      <w:lvlJc w:val="left"/>
      <w:pPr>
        <w:ind w:left="1230" w:hanging="1230"/>
      </w:pPr>
      <w:rPr>
        <w:rFonts w:ascii="PT Astra Serif" w:eastAsia="Times New Roman" w:hAnsi="PT Astra Serif" w:cs="Arial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cs="PT Astra Serif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cs="PT Astra Serif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cs="PT Astra Serif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cs="PT Astra Serif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PT Astra Serif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PT Astra Serif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PT Astra Serif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PT Astra Serif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7"/>
  </w:num>
  <w:num w:numId="16">
    <w:abstractNumId w:val="11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5D"/>
    <w:rsid w:val="00012820"/>
    <w:rsid w:val="000142F7"/>
    <w:rsid w:val="00022A66"/>
    <w:rsid w:val="0002310D"/>
    <w:rsid w:val="000273CF"/>
    <w:rsid w:val="00033C72"/>
    <w:rsid w:val="00034CE8"/>
    <w:rsid w:val="000417EB"/>
    <w:rsid w:val="000504C5"/>
    <w:rsid w:val="00054487"/>
    <w:rsid w:val="00060266"/>
    <w:rsid w:val="00061432"/>
    <w:rsid w:val="0006193A"/>
    <w:rsid w:val="0006578A"/>
    <w:rsid w:val="00066824"/>
    <w:rsid w:val="00067B1B"/>
    <w:rsid w:val="0007529B"/>
    <w:rsid w:val="00080CEA"/>
    <w:rsid w:val="000810A6"/>
    <w:rsid w:val="00083527"/>
    <w:rsid w:val="00094A3B"/>
    <w:rsid w:val="000A44CA"/>
    <w:rsid w:val="000A51DA"/>
    <w:rsid w:val="000A5EFE"/>
    <w:rsid w:val="000B128B"/>
    <w:rsid w:val="000B3AFC"/>
    <w:rsid w:val="000C0A87"/>
    <w:rsid w:val="000D375F"/>
    <w:rsid w:val="000E0187"/>
    <w:rsid w:val="000E3290"/>
    <w:rsid w:val="000E4509"/>
    <w:rsid w:val="000E5AC0"/>
    <w:rsid w:val="000F0E24"/>
    <w:rsid w:val="000F6108"/>
    <w:rsid w:val="00116BC4"/>
    <w:rsid w:val="00122587"/>
    <w:rsid w:val="00130A98"/>
    <w:rsid w:val="00135BBB"/>
    <w:rsid w:val="001477E9"/>
    <w:rsid w:val="00153965"/>
    <w:rsid w:val="001539FC"/>
    <w:rsid w:val="00155B2F"/>
    <w:rsid w:val="00170177"/>
    <w:rsid w:val="0017088C"/>
    <w:rsid w:val="00184737"/>
    <w:rsid w:val="0019076E"/>
    <w:rsid w:val="001922D8"/>
    <w:rsid w:val="00193BF9"/>
    <w:rsid w:val="001B5C41"/>
    <w:rsid w:val="001C1562"/>
    <w:rsid w:val="001C29B3"/>
    <w:rsid w:val="001C42AC"/>
    <w:rsid w:val="001C58F8"/>
    <w:rsid w:val="001C7D70"/>
    <w:rsid w:val="001D069E"/>
    <w:rsid w:val="001D0CBE"/>
    <w:rsid w:val="001E6453"/>
    <w:rsid w:val="001F09B7"/>
    <w:rsid w:val="001F43A5"/>
    <w:rsid w:val="001F57C7"/>
    <w:rsid w:val="001F5B99"/>
    <w:rsid w:val="001F6446"/>
    <w:rsid w:val="00202BF7"/>
    <w:rsid w:val="00203260"/>
    <w:rsid w:val="00211B04"/>
    <w:rsid w:val="002126B4"/>
    <w:rsid w:val="00225BCE"/>
    <w:rsid w:val="002302E1"/>
    <w:rsid w:val="00236ECE"/>
    <w:rsid w:val="002404BC"/>
    <w:rsid w:val="00245EE7"/>
    <w:rsid w:val="00265C4B"/>
    <w:rsid w:val="00271203"/>
    <w:rsid w:val="00275C92"/>
    <w:rsid w:val="00276901"/>
    <w:rsid w:val="00277408"/>
    <w:rsid w:val="0028153E"/>
    <w:rsid w:val="0029090B"/>
    <w:rsid w:val="00293325"/>
    <w:rsid w:val="002A2981"/>
    <w:rsid w:val="002A2AFF"/>
    <w:rsid w:val="002A2B09"/>
    <w:rsid w:val="002A39FE"/>
    <w:rsid w:val="002A6BD1"/>
    <w:rsid w:val="002B0A2B"/>
    <w:rsid w:val="002C37C1"/>
    <w:rsid w:val="002C6E5A"/>
    <w:rsid w:val="002C734B"/>
    <w:rsid w:val="002D3BCF"/>
    <w:rsid w:val="002D5EB4"/>
    <w:rsid w:val="002D6F71"/>
    <w:rsid w:val="002E3CCC"/>
    <w:rsid w:val="002E5F8C"/>
    <w:rsid w:val="002F4192"/>
    <w:rsid w:val="002F74B9"/>
    <w:rsid w:val="00300263"/>
    <w:rsid w:val="003005A6"/>
    <w:rsid w:val="0030576E"/>
    <w:rsid w:val="00311F5D"/>
    <w:rsid w:val="00313671"/>
    <w:rsid w:val="00314FC9"/>
    <w:rsid w:val="00315498"/>
    <w:rsid w:val="00316DF9"/>
    <w:rsid w:val="003244C3"/>
    <w:rsid w:val="003262F9"/>
    <w:rsid w:val="0032768E"/>
    <w:rsid w:val="003303FB"/>
    <w:rsid w:val="003319FD"/>
    <w:rsid w:val="00332956"/>
    <w:rsid w:val="003533B9"/>
    <w:rsid w:val="00364215"/>
    <w:rsid w:val="003647EB"/>
    <w:rsid w:val="003657C8"/>
    <w:rsid w:val="00367DD2"/>
    <w:rsid w:val="00377AC8"/>
    <w:rsid w:val="00382B74"/>
    <w:rsid w:val="0038428D"/>
    <w:rsid w:val="00390A2E"/>
    <w:rsid w:val="00391DA6"/>
    <w:rsid w:val="003B1A6E"/>
    <w:rsid w:val="003B1C81"/>
    <w:rsid w:val="003B2364"/>
    <w:rsid w:val="003B5773"/>
    <w:rsid w:val="003B6DC2"/>
    <w:rsid w:val="003D2276"/>
    <w:rsid w:val="003D263F"/>
    <w:rsid w:val="003D26E2"/>
    <w:rsid w:val="003E062D"/>
    <w:rsid w:val="003E159C"/>
    <w:rsid w:val="003E32A8"/>
    <w:rsid w:val="00400AD7"/>
    <w:rsid w:val="00410B4B"/>
    <w:rsid w:val="00411C1D"/>
    <w:rsid w:val="00412158"/>
    <w:rsid w:val="00415430"/>
    <w:rsid w:val="004230BC"/>
    <w:rsid w:val="00423FEE"/>
    <w:rsid w:val="00430852"/>
    <w:rsid w:val="00432C4E"/>
    <w:rsid w:val="00452B3D"/>
    <w:rsid w:val="00464962"/>
    <w:rsid w:val="00465058"/>
    <w:rsid w:val="0047597D"/>
    <w:rsid w:val="0048294D"/>
    <w:rsid w:val="00483E63"/>
    <w:rsid w:val="00490351"/>
    <w:rsid w:val="0049589B"/>
    <w:rsid w:val="00496F77"/>
    <w:rsid w:val="004A0B18"/>
    <w:rsid w:val="004A64EE"/>
    <w:rsid w:val="004A72FC"/>
    <w:rsid w:val="004B351F"/>
    <w:rsid w:val="004B5E72"/>
    <w:rsid w:val="004C0090"/>
    <w:rsid w:val="004C2F5E"/>
    <w:rsid w:val="004C31D3"/>
    <w:rsid w:val="004C3883"/>
    <w:rsid w:val="004C6010"/>
    <w:rsid w:val="004D02D2"/>
    <w:rsid w:val="004D3B6D"/>
    <w:rsid w:val="004D7717"/>
    <w:rsid w:val="004E2347"/>
    <w:rsid w:val="004F6D61"/>
    <w:rsid w:val="004F6D7A"/>
    <w:rsid w:val="0050289F"/>
    <w:rsid w:val="0050534B"/>
    <w:rsid w:val="00507190"/>
    <w:rsid w:val="00511BE6"/>
    <w:rsid w:val="00513635"/>
    <w:rsid w:val="00517EF5"/>
    <w:rsid w:val="00526BD5"/>
    <w:rsid w:val="00527B49"/>
    <w:rsid w:val="00537068"/>
    <w:rsid w:val="00547B32"/>
    <w:rsid w:val="00550B6B"/>
    <w:rsid w:val="00562B68"/>
    <w:rsid w:val="00566F1B"/>
    <w:rsid w:val="00584EA9"/>
    <w:rsid w:val="0058572F"/>
    <w:rsid w:val="00590E6C"/>
    <w:rsid w:val="00595095"/>
    <w:rsid w:val="00595F91"/>
    <w:rsid w:val="00596133"/>
    <w:rsid w:val="005A136F"/>
    <w:rsid w:val="005A1B7E"/>
    <w:rsid w:val="005A2997"/>
    <w:rsid w:val="005A7E6B"/>
    <w:rsid w:val="005C077F"/>
    <w:rsid w:val="005C71C2"/>
    <w:rsid w:val="005C7FB3"/>
    <w:rsid w:val="005D3573"/>
    <w:rsid w:val="005D73CD"/>
    <w:rsid w:val="005E483D"/>
    <w:rsid w:val="005E4AE9"/>
    <w:rsid w:val="005E66C8"/>
    <w:rsid w:val="005F78F3"/>
    <w:rsid w:val="00601263"/>
    <w:rsid w:val="00603772"/>
    <w:rsid w:val="00605427"/>
    <w:rsid w:val="006077DB"/>
    <w:rsid w:val="0061462B"/>
    <w:rsid w:val="00616F2B"/>
    <w:rsid w:val="00616F54"/>
    <w:rsid w:val="00622C7C"/>
    <w:rsid w:val="006359C6"/>
    <w:rsid w:val="006367F9"/>
    <w:rsid w:val="00637EE3"/>
    <w:rsid w:val="006407C2"/>
    <w:rsid w:val="00646F66"/>
    <w:rsid w:val="00646FBC"/>
    <w:rsid w:val="00654A29"/>
    <w:rsid w:val="00660B50"/>
    <w:rsid w:val="00665B6F"/>
    <w:rsid w:val="00673CCD"/>
    <w:rsid w:val="00680DBC"/>
    <w:rsid w:val="00680F2F"/>
    <w:rsid w:val="0068793C"/>
    <w:rsid w:val="006941DC"/>
    <w:rsid w:val="006A1D9D"/>
    <w:rsid w:val="006A4A9E"/>
    <w:rsid w:val="006B410B"/>
    <w:rsid w:val="006B5A10"/>
    <w:rsid w:val="006C49A2"/>
    <w:rsid w:val="006E7658"/>
    <w:rsid w:val="006F10DA"/>
    <w:rsid w:val="006F37CC"/>
    <w:rsid w:val="00701282"/>
    <w:rsid w:val="007119A9"/>
    <w:rsid w:val="00712666"/>
    <w:rsid w:val="00717B93"/>
    <w:rsid w:val="00721A81"/>
    <w:rsid w:val="007231C2"/>
    <w:rsid w:val="00727D36"/>
    <w:rsid w:val="0074244A"/>
    <w:rsid w:val="00747A13"/>
    <w:rsid w:val="0075136E"/>
    <w:rsid w:val="007529DA"/>
    <w:rsid w:val="00753B83"/>
    <w:rsid w:val="00760B70"/>
    <w:rsid w:val="00766228"/>
    <w:rsid w:val="0077136F"/>
    <w:rsid w:val="00771754"/>
    <w:rsid w:val="00776103"/>
    <w:rsid w:val="00776764"/>
    <w:rsid w:val="00782345"/>
    <w:rsid w:val="00791239"/>
    <w:rsid w:val="007A4E8D"/>
    <w:rsid w:val="007A4EF4"/>
    <w:rsid w:val="007B002A"/>
    <w:rsid w:val="007B34F3"/>
    <w:rsid w:val="007B3C4E"/>
    <w:rsid w:val="007B775D"/>
    <w:rsid w:val="007C0BD3"/>
    <w:rsid w:val="007C101B"/>
    <w:rsid w:val="007D1494"/>
    <w:rsid w:val="007D2140"/>
    <w:rsid w:val="007D2E6A"/>
    <w:rsid w:val="007E3F42"/>
    <w:rsid w:val="007E5372"/>
    <w:rsid w:val="007F1F71"/>
    <w:rsid w:val="007F3D75"/>
    <w:rsid w:val="008024C9"/>
    <w:rsid w:val="00806746"/>
    <w:rsid w:val="00806BCF"/>
    <w:rsid w:val="0081530F"/>
    <w:rsid w:val="00824751"/>
    <w:rsid w:val="00824871"/>
    <w:rsid w:val="00830B1C"/>
    <w:rsid w:val="00831767"/>
    <w:rsid w:val="00850087"/>
    <w:rsid w:val="00851C48"/>
    <w:rsid w:val="0085549B"/>
    <w:rsid w:val="008571B1"/>
    <w:rsid w:val="0087079B"/>
    <w:rsid w:val="00872CDA"/>
    <w:rsid w:val="00874B72"/>
    <w:rsid w:val="00875EE0"/>
    <w:rsid w:val="00882B24"/>
    <w:rsid w:val="0088685A"/>
    <w:rsid w:val="008901C8"/>
    <w:rsid w:val="00896859"/>
    <w:rsid w:val="008A123D"/>
    <w:rsid w:val="008A62B9"/>
    <w:rsid w:val="008C60F4"/>
    <w:rsid w:val="008D1C22"/>
    <w:rsid w:val="008D60A2"/>
    <w:rsid w:val="008D6C6E"/>
    <w:rsid w:val="008E10E6"/>
    <w:rsid w:val="008E1A79"/>
    <w:rsid w:val="008E350E"/>
    <w:rsid w:val="008E487A"/>
    <w:rsid w:val="008E79D8"/>
    <w:rsid w:val="008F2BEB"/>
    <w:rsid w:val="008F4E32"/>
    <w:rsid w:val="008F51A2"/>
    <w:rsid w:val="009031DA"/>
    <w:rsid w:val="00903D74"/>
    <w:rsid w:val="00904E4A"/>
    <w:rsid w:val="00904F80"/>
    <w:rsid w:val="0090596D"/>
    <w:rsid w:val="00906208"/>
    <w:rsid w:val="00907A87"/>
    <w:rsid w:val="009106BA"/>
    <w:rsid w:val="00911028"/>
    <w:rsid w:val="00912AE9"/>
    <w:rsid w:val="0091798F"/>
    <w:rsid w:val="009215B2"/>
    <w:rsid w:val="00922202"/>
    <w:rsid w:val="009249C0"/>
    <w:rsid w:val="00931E77"/>
    <w:rsid w:val="00932A64"/>
    <w:rsid w:val="00943ACB"/>
    <w:rsid w:val="00956ABE"/>
    <w:rsid w:val="00962781"/>
    <w:rsid w:val="009703B0"/>
    <w:rsid w:val="00973FBE"/>
    <w:rsid w:val="00976F37"/>
    <w:rsid w:val="009809EA"/>
    <w:rsid w:val="009817C2"/>
    <w:rsid w:val="0098363B"/>
    <w:rsid w:val="0098741A"/>
    <w:rsid w:val="00991495"/>
    <w:rsid w:val="009A1D39"/>
    <w:rsid w:val="009A2922"/>
    <w:rsid w:val="009A5CA4"/>
    <w:rsid w:val="009B3093"/>
    <w:rsid w:val="009E1A1F"/>
    <w:rsid w:val="009E1B2B"/>
    <w:rsid w:val="009E3526"/>
    <w:rsid w:val="009E6111"/>
    <w:rsid w:val="009F06F2"/>
    <w:rsid w:val="009F23C5"/>
    <w:rsid w:val="009F3440"/>
    <w:rsid w:val="009F3B03"/>
    <w:rsid w:val="009F47F4"/>
    <w:rsid w:val="009F5349"/>
    <w:rsid w:val="009F59A5"/>
    <w:rsid w:val="00A03836"/>
    <w:rsid w:val="00A03EFD"/>
    <w:rsid w:val="00A05932"/>
    <w:rsid w:val="00A11D7A"/>
    <w:rsid w:val="00A133C8"/>
    <w:rsid w:val="00A15059"/>
    <w:rsid w:val="00A21A72"/>
    <w:rsid w:val="00A3517E"/>
    <w:rsid w:val="00A351A4"/>
    <w:rsid w:val="00A35793"/>
    <w:rsid w:val="00A4372B"/>
    <w:rsid w:val="00A44F67"/>
    <w:rsid w:val="00A453A0"/>
    <w:rsid w:val="00A519BE"/>
    <w:rsid w:val="00A5419D"/>
    <w:rsid w:val="00A62420"/>
    <w:rsid w:val="00A641D4"/>
    <w:rsid w:val="00A754BE"/>
    <w:rsid w:val="00A76587"/>
    <w:rsid w:val="00A94F2A"/>
    <w:rsid w:val="00A95C34"/>
    <w:rsid w:val="00AA5FE7"/>
    <w:rsid w:val="00AB1676"/>
    <w:rsid w:val="00AB22B7"/>
    <w:rsid w:val="00AB3CC5"/>
    <w:rsid w:val="00AB54C1"/>
    <w:rsid w:val="00AB5BA8"/>
    <w:rsid w:val="00AD5052"/>
    <w:rsid w:val="00AD636F"/>
    <w:rsid w:val="00AE043B"/>
    <w:rsid w:val="00AF3591"/>
    <w:rsid w:val="00AF5671"/>
    <w:rsid w:val="00B01357"/>
    <w:rsid w:val="00B0310A"/>
    <w:rsid w:val="00B06051"/>
    <w:rsid w:val="00B071DA"/>
    <w:rsid w:val="00B20574"/>
    <w:rsid w:val="00B23770"/>
    <w:rsid w:val="00B246D2"/>
    <w:rsid w:val="00B3001B"/>
    <w:rsid w:val="00B360BB"/>
    <w:rsid w:val="00B3733E"/>
    <w:rsid w:val="00B3742E"/>
    <w:rsid w:val="00B4627B"/>
    <w:rsid w:val="00B469D8"/>
    <w:rsid w:val="00B472C4"/>
    <w:rsid w:val="00B5014D"/>
    <w:rsid w:val="00B502BF"/>
    <w:rsid w:val="00B546AE"/>
    <w:rsid w:val="00B629BF"/>
    <w:rsid w:val="00B62E7B"/>
    <w:rsid w:val="00B7279D"/>
    <w:rsid w:val="00B755D9"/>
    <w:rsid w:val="00B76468"/>
    <w:rsid w:val="00B777A3"/>
    <w:rsid w:val="00B820E0"/>
    <w:rsid w:val="00B843B2"/>
    <w:rsid w:val="00B85FBD"/>
    <w:rsid w:val="00B8790F"/>
    <w:rsid w:val="00B92910"/>
    <w:rsid w:val="00B9291C"/>
    <w:rsid w:val="00B92B3D"/>
    <w:rsid w:val="00B94013"/>
    <w:rsid w:val="00BB2DB5"/>
    <w:rsid w:val="00BB43AE"/>
    <w:rsid w:val="00BC0A50"/>
    <w:rsid w:val="00BC1035"/>
    <w:rsid w:val="00BC3693"/>
    <w:rsid w:val="00BC63BB"/>
    <w:rsid w:val="00BC6CEC"/>
    <w:rsid w:val="00BD197F"/>
    <w:rsid w:val="00BE1B33"/>
    <w:rsid w:val="00BE2B73"/>
    <w:rsid w:val="00BE37CD"/>
    <w:rsid w:val="00BF0EEF"/>
    <w:rsid w:val="00BF7CF1"/>
    <w:rsid w:val="00C0393F"/>
    <w:rsid w:val="00C04495"/>
    <w:rsid w:val="00C31D4C"/>
    <w:rsid w:val="00C37D56"/>
    <w:rsid w:val="00C37E44"/>
    <w:rsid w:val="00C42BCA"/>
    <w:rsid w:val="00C5195A"/>
    <w:rsid w:val="00C56365"/>
    <w:rsid w:val="00C57260"/>
    <w:rsid w:val="00C777C3"/>
    <w:rsid w:val="00C834A4"/>
    <w:rsid w:val="00C83F98"/>
    <w:rsid w:val="00C87EA3"/>
    <w:rsid w:val="00C917F1"/>
    <w:rsid w:val="00C92EEF"/>
    <w:rsid w:val="00C96B42"/>
    <w:rsid w:val="00CA2A59"/>
    <w:rsid w:val="00CA7966"/>
    <w:rsid w:val="00CB62FC"/>
    <w:rsid w:val="00CC2B1C"/>
    <w:rsid w:val="00CC2F6D"/>
    <w:rsid w:val="00CC6859"/>
    <w:rsid w:val="00CD1053"/>
    <w:rsid w:val="00CD19FE"/>
    <w:rsid w:val="00CD390E"/>
    <w:rsid w:val="00CE0190"/>
    <w:rsid w:val="00CE152E"/>
    <w:rsid w:val="00CE2954"/>
    <w:rsid w:val="00CF0438"/>
    <w:rsid w:val="00CF1070"/>
    <w:rsid w:val="00CF683C"/>
    <w:rsid w:val="00D01ED6"/>
    <w:rsid w:val="00D0448E"/>
    <w:rsid w:val="00D14C87"/>
    <w:rsid w:val="00D20BB1"/>
    <w:rsid w:val="00D235A2"/>
    <w:rsid w:val="00D3116A"/>
    <w:rsid w:val="00D37ED4"/>
    <w:rsid w:val="00D43E4E"/>
    <w:rsid w:val="00D44A7B"/>
    <w:rsid w:val="00D45F81"/>
    <w:rsid w:val="00D505BD"/>
    <w:rsid w:val="00D509DB"/>
    <w:rsid w:val="00D5622D"/>
    <w:rsid w:val="00D63456"/>
    <w:rsid w:val="00D65472"/>
    <w:rsid w:val="00D661B5"/>
    <w:rsid w:val="00D76220"/>
    <w:rsid w:val="00D82B4E"/>
    <w:rsid w:val="00D83D82"/>
    <w:rsid w:val="00D967C0"/>
    <w:rsid w:val="00DA2152"/>
    <w:rsid w:val="00DA4D0D"/>
    <w:rsid w:val="00DB1F06"/>
    <w:rsid w:val="00DB2C8A"/>
    <w:rsid w:val="00DB4C95"/>
    <w:rsid w:val="00DC1CF3"/>
    <w:rsid w:val="00DC20DF"/>
    <w:rsid w:val="00DC41BB"/>
    <w:rsid w:val="00DC6A6F"/>
    <w:rsid w:val="00DD2B1A"/>
    <w:rsid w:val="00DD7D1C"/>
    <w:rsid w:val="00DE182A"/>
    <w:rsid w:val="00DF502C"/>
    <w:rsid w:val="00DF56EA"/>
    <w:rsid w:val="00DF6936"/>
    <w:rsid w:val="00E01334"/>
    <w:rsid w:val="00E0390D"/>
    <w:rsid w:val="00E04364"/>
    <w:rsid w:val="00E1142C"/>
    <w:rsid w:val="00E11B39"/>
    <w:rsid w:val="00E15287"/>
    <w:rsid w:val="00E17CF1"/>
    <w:rsid w:val="00E21084"/>
    <w:rsid w:val="00E432F5"/>
    <w:rsid w:val="00E44962"/>
    <w:rsid w:val="00E4608B"/>
    <w:rsid w:val="00E47B75"/>
    <w:rsid w:val="00E510C0"/>
    <w:rsid w:val="00E6051A"/>
    <w:rsid w:val="00E6477B"/>
    <w:rsid w:val="00E77AC4"/>
    <w:rsid w:val="00E801A8"/>
    <w:rsid w:val="00E8049D"/>
    <w:rsid w:val="00E83A8F"/>
    <w:rsid w:val="00E94EE7"/>
    <w:rsid w:val="00E9557D"/>
    <w:rsid w:val="00EA3186"/>
    <w:rsid w:val="00EB1592"/>
    <w:rsid w:val="00EB5B6D"/>
    <w:rsid w:val="00EB720F"/>
    <w:rsid w:val="00EC1117"/>
    <w:rsid w:val="00EC128B"/>
    <w:rsid w:val="00EC24DE"/>
    <w:rsid w:val="00ED16CE"/>
    <w:rsid w:val="00ED2E2B"/>
    <w:rsid w:val="00ED4AF6"/>
    <w:rsid w:val="00ED4B43"/>
    <w:rsid w:val="00ED60AE"/>
    <w:rsid w:val="00EE0387"/>
    <w:rsid w:val="00EE47E1"/>
    <w:rsid w:val="00EE737E"/>
    <w:rsid w:val="00F01AFD"/>
    <w:rsid w:val="00F05070"/>
    <w:rsid w:val="00F11A3D"/>
    <w:rsid w:val="00F128D7"/>
    <w:rsid w:val="00F15F1B"/>
    <w:rsid w:val="00F22516"/>
    <w:rsid w:val="00F24AEE"/>
    <w:rsid w:val="00F316DF"/>
    <w:rsid w:val="00F32526"/>
    <w:rsid w:val="00F330C8"/>
    <w:rsid w:val="00F3637B"/>
    <w:rsid w:val="00F36813"/>
    <w:rsid w:val="00F36F38"/>
    <w:rsid w:val="00F513AF"/>
    <w:rsid w:val="00F55646"/>
    <w:rsid w:val="00F55E25"/>
    <w:rsid w:val="00F57A03"/>
    <w:rsid w:val="00F7007E"/>
    <w:rsid w:val="00F73F5A"/>
    <w:rsid w:val="00F77CB1"/>
    <w:rsid w:val="00F84BCF"/>
    <w:rsid w:val="00F84E89"/>
    <w:rsid w:val="00F86C05"/>
    <w:rsid w:val="00F91E7B"/>
    <w:rsid w:val="00F94382"/>
    <w:rsid w:val="00F94997"/>
    <w:rsid w:val="00F951DA"/>
    <w:rsid w:val="00F9540F"/>
    <w:rsid w:val="00FA21BE"/>
    <w:rsid w:val="00FB3E4F"/>
    <w:rsid w:val="00FB406D"/>
    <w:rsid w:val="00FB7AB8"/>
    <w:rsid w:val="00FC08C6"/>
    <w:rsid w:val="00FC7004"/>
    <w:rsid w:val="00FD2D3A"/>
    <w:rsid w:val="00FD3493"/>
    <w:rsid w:val="00FE09FE"/>
    <w:rsid w:val="00FE6B6D"/>
    <w:rsid w:val="00FF0391"/>
    <w:rsid w:val="00FF2205"/>
    <w:rsid w:val="00FF345F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108" w:after="108"/>
      <w:ind w:left="0"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D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  <w:caps w:val="0"/>
      <w:smallCaps w:val="0"/>
    </w:rPr>
  </w:style>
  <w:style w:type="character" w:customStyle="1" w:styleId="WW8Num4z0">
    <w:name w:val="WW8Num4z0"/>
    <w:rPr>
      <w:rFonts w:cs="Times New Roman"/>
      <w:caps w:val="0"/>
      <w:smallCaps w:val="0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hAnsi="Cambria" w:cs="Times New Roman"/>
      <w:b/>
      <w:kern w:val="1"/>
      <w:sz w:val="32"/>
    </w:rPr>
  </w:style>
  <w:style w:type="character" w:customStyle="1" w:styleId="a4">
    <w:name w:val="Цветовое выделение"/>
    <w:rPr>
      <w:b/>
      <w:color w:val="26282F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 для Текст"/>
  </w:style>
  <w:style w:type="character" w:customStyle="1" w:styleId="a7">
    <w:name w:val="Текст выноски Знак"/>
    <w:rPr>
      <w:rFonts w:ascii="Tahoma" w:hAnsi="Tahoma" w:cs="Times New Roman"/>
      <w:sz w:val="16"/>
    </w:rPr>
  </w:style>
  <w:style w:type="character" w:customStyle="1" w:styleId="a8">
    <w:name w:val="Верхний колонтитул Знак"/>
    <w:uiPriority w:val="99"/>
    <w:rPr>
      <w:rFonts w:ascii="Arial" w:hAnsi="Arial" w:cs="Times New Roman"/>
      <w:sz w:val="24"/>
    </w:rPr>
  </w:style>
  <w:style w:type="character" w:customStyle="1" w:styleId="a9">
    <w:name w:val="Нижний колонтитул Знак"/>
    <w:rPr>
      <w:rFonts w:ascii="Arial" w:hAnsi="Arial" w:cs="Times New Roman"/>
      <w:sz w:val="24"/>
    </w:rPr>
  </w:style>
  <w:style w:type="character" w:customStyle="1" w:styleId="ListLabel1">
    <w:name w:val="ListLabel 1"/>
    <w:rPr>
      <w:rFonts w:cs="Times New Roman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link w:val="ac"/>
    <w:pPr>
      <w:spacing w:after="120"/>
    </w:pPr>
  </w:style>
  <w:style w:type="paragraph" w:styleId="ad">
    <w:name w:val="List"/>
    <w:basedOn w:val="a0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e">
    <w:name w:val="Текст (справка)"/>
    <w:basedOn w:val="a"/>
    <w:pPr>
      <w:ind w:left="170" w:right="170" w:firstLine="0"/>
      <w:jc w:val="left"/>
    </w:pPr>
  </w:style>
  <w:style w:type="paragraph" w:customStyle="1" w:styleId="af">
    <w:name w:val="Комментарий"/>
    <w:basedOn w:val="ae"/>
    <w:pPr>
      <w:spacing w:before="75"/>
      <w:ind w:right="0"/>
      <w:jc w:val="both"/>
    </w:pPr>
    <w:rPr>
      <w:color w:val="353842"/>
    </w:rPr>
  </w:style>
  <w:style w:type="paragraph" w:customStyle="1" w:styleId="af0">
    <w:name w:val="Информация об изменениях документа"/>
    <w:basedOn w:val="af"/>
    <w:rPr>
      <w:i/>
      <w:iCs/>
    </w:rPr>
  </w:style>
  <w:style w:type="paragraph" w:customStyle="1" w:styleId="af1">
    <w:name w:val="Нормальный (таблица)"/>
    <w:basedOn w:val="a"/>
    <w:pPr>
      <w:ind w:firstLine="0"/>
    </w:pPr>
  </w:style>
  <w:style w:type="paragraph" w:customStyle="1" w:styleId="af2">
    <w:name w:val="Прижатый влево"/>
    <w:basedOn w:val="a"/>
    <w:pPr>
      <w:ind w:firstLine="0"/>
      <w:jc w:val="left"/>
    </w:pPr>
  </w:style>
  <w:style w:type="paragraph" w:customStyle="1" w:styleId="14">
    <w:name w:val="Без интервала1"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15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16">
    <w:name w:val="Абзац списка1"/>
    <w:basedOn w:val="a"/>
    <w:pPr>
      <w:widowControl/>
      <w:ind w:left="720" w:firstLine="0"/>
      <w:jc w:val="left"/>
    </w:pPr>
    <w:rPr>
      <w:rFonts w:ascii="Times New Roman" w:hAnsi="Times New Roman" w:cs="Times New Roman"/>
    </w:rPr>
  </w:style>
  <w:style w:type="paragraph" w:styleId="af3">
    <w:name w:val="head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styleId="af4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styleId="af5">
    <w:name w:val="Balloon Text"/>
    <w:basedOn w:val="a"/>
    <w:link w:val="17"/>
    <w:uiPriority w:val="99"/>
    <w:semiHidden/>
    <w:unhideWhenUsed/>
    <w:rsid w:val="00962781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link w:val="af5"/>
    <w:uiPriority w:val="99"/>
    <w:semiHidden/>
    <w:rsid w:val="00962781"/>
    <w:rPr>
      <w:rFonts w:ascii="Tahoma" w:hAnsi="Tahoma" w:cs="Tahoma"/>
      <w:sz w:val="16"/>
      <w:szCs w:val="16"/>
      <w:lang w:eastAsia="ar-SA"/>
    </w:rPr>
  </w:style>
  <w:style w:type="character" w:styleId="af6">
    <w:name w:val="Emphasis"/>
    <w:uiPriority w:val="20"/>
    <w:qFormat/>
    <w:rsid w:val="001B5C41"/>
    <w:rPr>
      <w:i/>
      <w:iCs/>
    </w:rPr>
  </w:style>
  <w:style w:type="paragraph" w:styleId="af7">
    <w:name w:val="List Paragraph"/>
    <w:basedOn w:val="a"/>
    <w:uiPriority w:val="34"/>
    <w:qFormat/>
    <w:rsid w:val="00F05070"/>
    <w:pPr>
      <w:ind w:left="720"/>
      <w:contextualSpacing/>
    </w:pPr>
  </w:style>
  <w:style w:type="paragraph" w:customStyle="1" w:styleId="ConsPlusNormal">
    <w:name w:val="ConsPlusNormal"/>
    <w:rsid w:val="002D3BC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2D3BC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c">
    <w:name w:val="Основной текст Знак"/>
    <w:basedOn w:val="a1"/>
    <w:link w:val="a0"/>
    <w:rsid w:val="000F6108"/>
    <w:rPr>
      <w:rFonts w:ascii="Arial" w:hAnsi="Arial" w:cs="Arial"/>
      <w:sz w:val="24"/>
      <w:szCs w:val="24"/>
      <w:lang w:eastAsia="ar-SA"/>
    </w:rPr>
  </w:style>
  <w:style w:type="character" w:styleId="af8">
    <w:name w:val="line number"/>
    <w:basedOn w:val="a1"/>
    <w:uiPriority w:val="99"/>
    <w:semiHidden/>
    <w:unhideWhenUsed/>
    <w:rsid w:val="00ED2E2B"/>
  </w:style>
  <w:style w:type="character" w:customStyle="1" w:styleId="20">
    <w:name w:val="Заголовок 2 Знак"/>
    <w:basedOn w:val="a1"/>
    <w:link w:val="2"/>
    <w:uiPriority w:val="9"/>
    <w:semiHidden/>
    <w:rsid w:val="00C37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FontStyle14">
    <w:name w:val="Font Style14"/>
    <w:uiPriority w:val="99"/>
    <w:rsid w:val="00C37D56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108" w:after="108"/>
      <w:ind w:left="0"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D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  <w:caps w:val="0"/>
      <w:smallCaps w:val="0"/>
    </w:rPr>
  </w:style>
  <w:style w:type="character" w:customStyle="1" w:styleId="WW8Num4z0">
    <w:name w:val="WW8Num4z0"/>
    <w:rPr>
      <w:rFonts w:cs="Times New Roman"/>
      <w:caps w:val="0"/>
      <w:smallCaps w:val="0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hAnsi="Cambria" w:cs="Times New Roman"/>
      <w:b/>
      <w:kern w:val="1"/>
      <w:sz w:val="32"/>
    </w:rPr>
  </w:style>
  <w:style w:type="character" w:customStyle="1" w:styleId="a4">
    <w:name w:val="Цветовое выделение"/>
    <w:rPr>
      <w:b/>
      <w:color w:val="26282F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 для Текст"/>
  </w:style>
  <w:style w:type="character" w:customStyle="1" w:styleId="a7">
    <w:name w:val="Текст выноски Знак"/>
    <w:rPr>
      <w:rFonts w:ascii="Tahoma" w:hAnsi="Tahoma" w:cs="Times New Roman"/>
      <w:sz w:val="16"/>
    </w:rPr>
  </w:style>
  <w:style w:type="character" w:customStyle="1" w:styleId="a8">
    <w:name w:val="Верхний колонтитул Знак"/>
    <w:uiPriority w:val="99"/>
    <w:rPr>
      <w:rFonts w:ascii="Arial" w:hAnsi="Arial" w:cs="Times New Roman"/>
      <w:sz w:val="24"/>
    </w:rPr>
  </w:style>
  <w:style w:type="character" w:customStyle="1" w:styleId="a9">
    <w:name w:val="Нижний колонтитул Знак"/>
    <w:rPr>
      <w:rFonts w:ascii="Arial" w:hAnsi="Arial" w:cs="Times New Roman"/>
      <w:sz w:val="24"/>
    </w:rPr>
  </w:style>
  <w:style w:type="character" w:customStyle="1" w:styleId="ListLabel1">
    <w:name w:val="ListLabel 1"/>
    <w:rPr>
      <w:rFonts w:cs="Times New Roman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link w:val="ac"/>
    <w:pPr>
      <w:spacing w:after="120"/>
    </w:pPr>
  </w:style>
  <w:style w:type="paragraph" w:styleId="ad">
    <w:name w:val="List"/>
    <w:basedOn w:val="a0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e">
    <w:name w:val="Текст (справка)"/>
    <w:basedOn w:val="a"/>
    <w:pPr>
      <w:ind w:left="170" w:right="170" w:firstLine="0"/>
      <w:jc w:val="left"/>
    </w:pPr>
  </w:style>
  <w:style w:type="paragraph" w:customStyle="1" w:styleId="af">
    <w:name w:val="Комментарий"/>
    <w:basedOn w:val="ae"/>
    <w:pPr>
      <w:spacing w:before="75"/>
      <w:ind w:right="0"/>
      <w:jc w:val="both"/>
    </w:pPr>
    <w:rPr>
      <w:color w:val="353842"/>
    </w:rPr>
  </w:style>
  <w:style w:type="paragraph" w:customStyle="1" w:styleId="af0">
    <w:name w:val="Информация об изменениях документа"/>
    <w:basedOn w:val="af"/>
    <w:rPr>
      <w:i/>
      <w:iCs/>
    </w:rPr>
  </w:style>
  <w:style w:type="paragraph" w:customStyle="1" w:styleId="af1">
    <w:name w:val="Нормальный (таблица)"/>
    <w:basedOn w:val="a"/>
    <w:pPr>
      <w:ind w:firstLine="0"/>
    </w:pPr>
  </w:style>
  <w:style w:type="paragraph" w:customStyle="1" w:styleId="af2">
    <w:name w:val="Прижатый влево"/>
    <w:basedOn w:val="a"/>
    <w:pPr>
      <w:ind w:firstLine="0"/>
      <w:jc w:val="left"/>
    </w:pPr>
  </w:style>
  <w:style w:type="paragraph" w:customStyle="1" w:styleId="14">
    <w:name w:val="Без интервала1"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15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16">
    <w:name w:val="Абзац списка1"/>
    <w:basedOn w:val="a"/>
    <w:pPr>
      <w:widowControl/>
      <w:ind w:left="720" w:firstLine="0"/>
      <w:jc w:val="left"/>
    </w:pPr>
    <w:rPr>
      <w:rFonts w:ascii="Times New Roman" w:hAnsi="Times New Roman" w:cs="Times New Roman"/>
    </w:rPr>
  </w:style>
  <w:style w:type="paragraph" w:styleId="af3">
    <w:name w:val="head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styleId="af4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styleId="af5">
    <w:name w:val="Balloon Text"/>
    <w:basedOn w:val="a"/>
    <w:link w:val="17"/>
    <w:uiPriority w:val="99"/>
    <w:semiHidden/>
    <w:unhideWhenUsed/>
    <w:rsid w:val="00962781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link w:val="af5"/>
    <w:uiPriority w:val="99"/>
    <w:semiHidden/>
    <w:rsid w:val="00962781"/>
    <w:rPr>
      <w:rFonts w:ascii="Tahoma" w:hAnsi="Tahoma" w:cs="Tahoma"/>
      <w:sz w:val="16"/>
      <w:szCs w:val="16"/>
      <w:lang w:eastAsia="ar-SA"/>
    </w:rPr>
  </w:style>
  <w:style w:type="character" w:styleId="af6">
    <w:name w:val="Emphasis"/>
    <w:uiPriority w:val="20"/>
    <w:qFormat/>
    <w:rsid w:val="001B5C41"/>
    <w:rPr>
      <w:i/>
      <w:iCs/>
    </w:rPr>
  </w:style>
  <w:style w:type="paragraph" w:styleId="af7">
    <w:name w:val="List Paragraph"/>
    <w:basedOn w:val="a"/>
    <w:uiPriority w:val="34"/>
    <w:qFormat/>
    <w:rsid w:val="00F05070"/>
    <w:pPr>
      <w:ind w:left="720"/>
      <w:contextualSpacing/>
    </w:pPr>
  </w:style>
  <w:style w:type="paragraph" w:customStyle="1" w:styleId="ConsPlusNormal">
    <w:name w:val="ConsPlusNormal"/>
    <w:rsid w:val="002D3BC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2D3BC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c">
    <w:name w:val="Основной текст Знак"/>
    <w:basedOn w:val="a1"/>
    <w:link w:val="a0"/>
    <w:rsid w:val="000F6108"/>
    <w:rPr>
      <w:rFonts w:ascii="Arial" w:hAnsi="Arial" w:cs="Arial"/>
      <w:sz w:val="24"/>
      <w:szCs w:val="24"/>
      <w:lang w:eastAsia="ar-SA"/>
    </w:rPr>
  </w:style>
  <w:style w:type="character" w:styleId="af8">
    <w:name w:val="line number"/>
    <w:basedOn w:val="a1"/>
    <w:uiPriority w:val="99"/>
    <w:semiHidden/>
    <w:unhideWhenUsed/>
    <w:rsid w:val="00ED2E2B"/>
  </w:style>
  <w:style w:type="character" w:customStyle="1" w:styleId="20">
    <w:name w:val="Заголовок 2 Знак"/>
    <w:basedOn w:val="a1"/>
    <w:link w:val="2"/>
    <w:uiPriority w:val="9"/>
    <w:semiHidden/>
    <w:rsid w:val="00C37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FontStyle14">
    <w:name w:val="Font Style14"/>
    <w:uiPriority w:val="99"/>
    <w:rsid w:val="00C37D5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1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7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03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8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1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20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548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967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62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9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14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98F28-4A53-44A4-AD28-A33221040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11373</CharactersWithSpaces>
  <SharedDoc>false</SharedDoc>
  <HLinks>
    <vt:vector size="6" baseType="variant"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garantf1://15230532.0/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Антипова Светлана Александровна</cp:lastModifiedBy>
  <cp:revision>2</cp:revision>
  <cp:lastPrinted>2023-06-27T05:18:00Z</cp:lastPrinted>
  <dcterms:created xsi:type="dcterms:W3CDTF">2023-06-30T07:54:00Z</dcterms:created>
  <dcterms:modified xsi:type="dcterms:W3CDTF">2023-06-30T07:54:00Z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