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1A" w:rsidRPr="00966134" w:rsidRDefault="00BE5F1A" w:rsidP="00BE5F1A">
      <w:pPr>
        <w:spacing w:after="0" w:line="240" w:lineRule="auto"/>
        <w:ind w:right="-1"/>
        <w:jc w:val="right"/>
        <w:rPr>
          <w:rFonts w:ascii="PT Astra Serif" w:hAnsi="PT Astra Serif" w:cs="Times New Roman"/>
          <w:sz w:val="28"/>
        </w:rPr>
      </w:pPr>
      <w:r w:rsidRPr="00966134">
        <w:rPr>
          <w:rFonts w:ascii="PT Astra Serif" w:hAnsi="PT Astra Serif" w:cs="Times New Roman"/>
          <w:sz w:val="28"/>
        </w:rPr>
        <w:t>ПРОЕКТ</w:t>
      </w:r>
    </w:p>
    <w:p w:rsidR="00BE5F1A" w:rsidRPr="00966134" w:rsidRDefault="00BE5F1A" w:rsidP="00BE5F1A">
      <w:pPr>
        <w:spacing w:after="0" w:line="240" w:lineRule="auto"/>
        <w:ind w:right="-1"/>
        <w:jc w:val="right"/>
        <w:rPr>
          <w:rFonts w:ascii="PT Astra Serif" w:hAnsi="PT Astra Serif"/>
          <w:sz w:val="28"/>
        </w:rPr>
      </w:pPr>
    </w:p>
    <w:p w:rsidR="00BE5F1A" w:rsidRPr="00966134" w:rsidRDefault="00BE5F1A" w:rsidP="00BE5F1A">
      <w:pPr>
        <w:spacing w:after="0" w:line="240" w:lineRule="auto"/>
        <w:ind w:right="-1"/>
        <w:jc w:val="right"/>
        <w:rPr>
          <w:rFonts w:ascii="PT Astra Serif" w:hAnsi="PT Astra Serif"/>
          <w:sz w:val="28"/>
        </w:rPr>
      </w:pPr>
    </w:p>
    <w:p w:rsidR="00BE5F1A" w:rsidRPr="00966134" w:rsidRDefault="00BE5F1A" w:rsidP="00BE5F1A">
      <w:pPr>
        <w:spacing w:after="0" w:line="240" w:lineRule="auto"/>
        <w:ind w:right="-1"/>
        <w:jc w:val="center"/>
        <w:rPr>
          <w:rFonts w:ascii="PT Astra Serif" w:hAnsi="PT Astra Serif" w:cs="Times New Roman"/>
          <w:b/>
          <w:sz w:val="28"/>
        </w:rPr>
      </w:pPr>
      <w:r w:rsidRPr="00966134">
        <w:rPr>
          <w:rFonts w:ascii="PT Astra Serif" w:hAnsi="PT Astra Serif" w:cs="Times New Roman"/>
          <w:b/>
          <w:sz w:val="28"/>
        </w:rPr>
        <w:t>ПРАВИТЕЛЬСТВО УЛЬЯНОВСКОЙ ОБЛАСТИ</w:t>
      </w:r>
    </w:p>
    <w:p w:rsidR="00BE5F1A" w:rsidRPr="00966134" w:rsidRDefault="00BE5F1A" w:rsidP="00BE5F1A">
      <w:pPr>
        <w:spacing w:after="0" w:line="240" w:lineRule="auto"/>
        <w:ind w:right="-1"/>
        <w:jc w:val="center"/>
        <w:rPr>
          <w:rFonts w:ascii="PT Astra Serif" w:hAnsi="PT Astra Serif" w:cs="Times New Roman"/>
          <w:b/>
          <w:sz w:val="28"/>
        </w:rPr>
      </w:pPr>
    </w:p>
    <w:p w:rsidR="00BE5F1A" w:rsidRPr="00966134" w:rsidRDefault="00BE5F1A" w:rsidP="00BE5F1A">
      <w:pPr>
        <w:spacing w:after="0" w:line="240" w:lineRule="auto"/>
        <w:ind w:right="-1"/>
        <w:jc w:val="center"/>
        <w:rPr>
          <w:rFonts w:ascii="PT Astra Serif" w:hAnsi="PT Astra Serif" w:cs="Times New Roman"/>
          <w:b/>
          <w:sz w:val="28"/>
        </w:rPr>
      </w:pPr>
      <w:r w:rsidRPr="00966134">
        <w:rPr>
          <w:rFonts w:ascii="PT Astra Serif" w:hAnsi="PT Astra Serif" w:cs="Times New Roman"/>
          <w:b/>
          <w:sz w:val="28"/>
        </w:rPr>
        <w:t>П О С Т А Н О В Л Е Н И Е</w:t>
      </w:r>
    </w:p>
    <w:p w:rsidR="00BE5F1A" w:rsidRPr="00966134" w:rsidRDefault="00BE5F1A" w:rsidP="00BE5F1A">
      <w:pPr>
        <w:spacing w:after="0" w:line="240" w:lineRule="auto"/>
        <w:ind w:right="-1"/>
        <w:jc w:val="both"/>
        <w:rPr>
          <w:rFonts w:ascii="PT Astra Serif" w:hAnsi="PT Astra Serif"/>
          <w:sz w:val="28"/>
        </w:rPr>
      </w:pPr>
    </w:p>
    <w:p w:rsidR="005D5248" w:rsidRPr="00966134" w:rsidRDefault="005D5248" w:rsidP="00E81244">
      <w:pPr>
        <w:spacing w:after="0" w:line="240" w:lineRule="auto"/>
        <w:ind w:right="-1"/>
        <w:jc w:val="both"/>
        <w:rPr>
          <w:rFonts w:ascii="PT Astra Serif" w:hAnsi="PT Astra Serif" w:cs="Times New Roman"/>
          <w:sz w:val="28"/>
        </w:rPr>
      </w:pPr>
    </w:p>
    <w:p w:rsidR="00BE5F1A" w:rsidRPr="00966134" w:rsidRDefault="00BE5F1A" w:rsidP="00E81244">
      <w:pPr>
        <w:spacing w:after="0" w:line="240" w:lineRule="auto"/>
        <w:ind w:right="-1"/>
        <w:jc w:val="both"/>
        <w:rPr>
          <w:rFonts w:ascii="PT Astra Serif" w:hAnsi="PT Astra Serif" w:cs="Times New Roman"/>
          <w:sz w:val="28"/>
        </w:rPr>
      </w:pPr>
    </w:p>
    <w:p w:rsidR="00BE5F1A" w:rsidRPr="00966134" w:rsidRDefault="00BE5F1A" w:rsidP="00E81244">
      <w:pPr>
        <w:spacing w:after="0" w:line="240" w:lineRule="auto"/>
        <w:ind w:right="-1"/>
        <w:jc w:val="both"/>
        <w:rPr>
          <w:rFonts w:ascii="PT Astra Serif" w:hAnsi="PT Astra Serif" w:cs="Times New Roman"/>
          <w:sz w:val="28"/>
        </w:rPr>
      </w:pPr>
    </w:p>
    <w:p w:rsidR="00BE5F1A" w:rsidRPr="00966134" w:rsidRDefault="00BE5F1A" w:rsidP="00E81244">
      <w:pPr>
        <w:spacing w:after="0" w:line="240" w:lineRule="auto"/>
        <w:ind w:right="-1"/>
        <w:jc w:val="both"/>
        <w:rPr>
          <w:rFonts w:ascii="PT Astra Serif" w:hAnsi="PT Astra Serif" w:cs="Times New Roman"/>
          <w:sz w:val="28"/>
        </w:rPr>
      </w:pPr>
    </w:p>
    <w:p w:rsidR="00BE5F1A" w:rsidRPr="00966134" w:rsidRDefault="00BE5F1A" w:rsidP="00E81244">
      <w:pPr>
        <w:spacing w:after="0" w:line="240" w:lineRule="auto"/>
        <w:ind w:right="-1"/>
        <w:jc w:val="both"/>
        <w:rPr>
          <w:rFonts w:ascii="PT Astra Serif" w:hAnsi="PT Astra Serif"/>
          <w:sz w:val="28"/>
        </w:rPr>
      </w:pPr>
    </w:p>
    <w:p w:rsidR="005D5248" w:rsidRPr="00966134" w:rsidRDefault="005D5248" w:rsidP="00E81244">
      <w:pPr>
        <w:spacing w:after="0" w:line="240" w:lineRule="auto"/>
        <w:ind w:right="-1"/>
        <w:jc w:val="both"/>
        <w:rPr>
          <w:rFonts w:ascii="PT Astra Serif" w:hAnsi="PT Astra Serif"/>
          <w:sz w:val="28"/>
        </w:rPr>
      </w:pPr>
    </w:p>
    <w:p w:rsidR="008B7302" w:rsidRPr="00966134" w:rsidRDefault="008B7302" w:rsidP="00BE5F1A">
      <w:pPr>
        <w:spacing w:after="0" w:line="240" w:lineRule="auto"/>
        <w:ind w:right="-1"/>
        <w:jc w:val="both"/>
        <w:rPr>
          <w:rFonts w:ascii="PT Astra Serif" w:hAnsi="PT Astra Serif"/>
          <w:sz w:val="28"/>
        </w:rPr>
      </w:pPr>
    </w:p>
    <w:p w:rsidR="00591923" w:rsidRPr="00966134" w:rsidRDefault="00591923" w:rsidP="00E81244">
      <w:pPr>
        <w:spacing w:after="0" w:line="240" w:lineRule="auto"/>
        <w:ind w:right="-1"/>
        <w:jc w:val="center"/>
        <w:rPr>
          <w:rFonts w:ascii="PT Astra Serif" w:hAnsi="PT Astra Serif"/>
          <w:b/>
          <w:sz w:val="28"/>
        </w:rPr>
      </w:pPr>
      <w:r w:rsidRPr="00966134">
        <w:rPr>
          <w:rFonts w:ascii="PT Astra Serif" w:hAnsi="PT Astra Serif"/>
          <w:b/>
          <w:sz w:val="28"/>
        </w:rPr>
        <w:t>О внесении изменений в постановление</w:t>
      </w:r>
    </w:p>
    <w:p w:rsidR="00591923" w:rsidRPr="00966134" w:rsidRDefault="00591923" w:rsidP="00E81244">
      <w:pPr>
        <w:spacing w:after="0" w:line="240" w:lineRule="auto"/>
        <w:ind w:right="-1"/>
        <w:jc w:val="center"/>
        <w:rPr>
          <w:rFonts w:ascii="PT Astra Serif" w:hAnsi="PT Astra Serif"/>
          <w:b/>
          <w:sz w:val="28"/>
        </w:rPr>
      </w:pPr>
      <w:r w:rsidRPr="00966134">
        <w:rPr>
          <w:rFonts w:ascii="PT Astra Serif" w:hAnsi="PT Astra Serif"/>
          <w:b/>
          <w:sz w:val="28"/>
        </w:rPr>
        <w:t>Правительства Ульяновской области от 11.12.2020 № 750-П</w:t>
      </w:r>
    </w:p>
    <w:p w:rsidR="00591923" w:rsidRPr="00966134" w:rsidRDefault="00591923" w:rsidP="00E81244">
      <w:pPr>
        <w:spacing w:after="0" w:line="240" w:lineRule="auto"/>
        <w:ind w:right="-1"/>
        <w:jc w:val="center"/>
        <w:rPr>
          <w:rFonts w:ascii="PT Astra Serif" w:hAnsi="PT Astra Serif"/>
          <w:sz w:val="28"/>
        </w:rPr>
      </w:pPr>
    </w:p>
    <w:p w:rsidR="00A2415E" w:rsidRPr="00966134" w:rsidRDefault="00A2415E" w:rsidP="00E81244">
      <w:pPr>
        <w:suppressAutoHyphens/>
        <w:spacing w:after="0" w:line="240" w:lineRule="auto"/>
        <w:ind w:right="-1" w:firstLine="708"/>
        <w:jc w:val="both"/>
        <w:rPr>
          <w:rFonts w:ascii="PT Astra Serif" w:hAnsi="PT Astra Serif"/>
          <w:sz w:val="28"/>
        </w:rPr>
      </w:pPr>
      <w:r w:rsidRPr="00966134">
        <w:rPr>
          <w:rFonts w:ascii="PT Astra Serif" w:hAnsi="PT Astra Serif"/>
          <w:sz w:val="28"/>
        </w:rPr>
        <w:t xml:space="preserve">Правительство Ульяновской области п о с </w:t>
      </w:r>
      <w:proofErr w:type="gramStart"/>
      <w:r w:rsidRPr="00966134">
        <w:rPr>
          <w:rFonts w:ascii="PT Astra Serif" w:hAnsi="PT Astra Serif"/>
          <w:sz w:val="28"/>
        </w:rPr>
        <w:t>т</w:t>
      </w:r>
      <w:proofErr w:type="gramEnd"/>
      <w:r w:rsidRPr="00966134">
        <w:rPr>
          <w:rFonts w:ascii="PT Astra Serif" w:hAnsi="PT Astra Serif"/>
          <w:sz w:val="28"/>
        </w:rPr>
        <w:t xml:space="preserve"> а н о в л я е т:</w:t>
      </w:r>
    </w:p>
    <w:p w:rsidR="00A2415E" w:rsidRPr="00966134" w:rsidRDefault="00A2415E" w:rsidP="00E81244">
      <w:pPr>
        <w:suppressAutoHyphens/>
        <w:spacing w:after="0" w:line="240" w:lineRule="auto"/>
        <w:ind w:right="-1" w:firstLine="708"/>
        <w:jc w:val="both"/>
        <w:rPr>
          <w:rFonts w:ascii="PT Astra Serif" w:hAnsi="PT Astra Serif"/>
          <w:sz w:val="28"/>
        </w:rPr>
      </w:pPr>
      <w:r w:rsidRPr="00966134">
        <w:rPr>
          <w:rFonts w:ascii="PT Astra Serif" w:hAnsi="PT Astra Serif"/>
          <w:sz w:val="28"/>
        </w:rPr>
        <w:t xml:space="preserve">1. Внести в региональную программу </w:t>
      </w:r>
      <w:r w:rsidR="00797213" w:rsidRPr="00966134">
        <w:rPr>
          <w:rFonts w:ascii="PT Astra Serif" w:hAnsi="PT Astra Serif"/>
          <w:sz w:val="28"/>
        </w:rPr>
        <w:t>«</w:t>
      </w:r>
      <w:r w:rsidRPr="00966134">
        <w:rPr>
          <w:rFonts w:ascii="PT Astra Serif" w:hAnsi="PT Astra Serif"/>
          <w:sz w:val="28"/>
        </w:rPr>
        <w:t>Модернизация первичного звена здравоохранения на территории Ульяновской области</w:t>
      </w:r>
      <w:r w:rsidR="00797213" w:rsidRPr="00966134">
        <w:rPr>
          <w:rFonts w:ascii="PT Astra Serif" w:hAnsi="PT Astra Serif"/>
          <w:sz w:val="28"/>
        </w:rPr>
        <w:t>»</w:t>
      </w:r>
      <w:r w:rsidRPr="00966134">
        <w:rPr>
          <w:rFonts w:ascii="PT Astra Serif" w:hAnsi="PT Astra Serif"/>
          <w:sz w:val="28"/>
        </w:rPr>
        <w:t xml:space="preserve">, утверждённую постановлением Правительства Ульяновской области от 11.12.2020 № 750-П </w:t>
      </w:r>
      <w:r w:rsidR="00797213" w:rsidRPr="00966134">
        <w:rPr>
          <w:rFonts w:ascii="PT Astra Serif" w:hAnsi="PT Astra Serif"/>
          <w:sz w:val="28"/>
        </w:rPr>
        <w:t>«</w:t>
      </w:r>
      <w:r w:rsidRPr="00966134">
        <w:rPr>
          <w:rFonts w:ascii="PT Astra Serif" w:hAnsi="PT Astra Serif"/>
          <w:sz w:val="28"/>
        </w:rPr>
        <w:t xml:space="preserve">Об утверждении региональной программы </w:t>
      </w:r>
      <w:r w:rsidR="00797213" w:rsidRPr="00966134">
        <w:rPr>
          <w:rFonts w:ascii="PT Astra Serif" w:hAnsi="PT Astra Serif"/>
          <w:sz w:val="28"/>
        </w:rPr>
        <w:t>«</w:t>
      </w:r>
      <w:r w:rsidRPr="00966134">
        <w:rPr>
          <w:rFonts w:ascii="PT Astra Serif" w:hAnsi="PT Astra Serif"/>
          <w:sz w:val="28"/>
        </w:rPr>
        <w:t>Модернизация первичного звена здравоохранения на территории Ульяновской области</w:t>
      </w:r>
      <w:r w:rsidR="00797213" w:rsidRPr="00966134">
        <w:rPr>
          <w:rFonts w:ascii="PT Astra Serif" w:hAnsi="PT Astra Serif"/>
          <w:sz w:val="28"/>
        </w:rPr>
        <w:t>»</w:t>
      </w:r>
      <w:r w:rsidRPr="00966134">
        <w:rPr>
          <w:rFonts w:ascii="PT Astra Serif" w:hAnsi="PT Astra Serif"/>
          <w:sz w:val="28"/>
        </w:rPr>
        <w:t>, следующие изменения:</w:t>
      </w:r>
    </w:p>
    <w:p w:rsidR="00A659A2" w:rsidRDefault="00CF2196" w:rsidP="005B0BA9">
      <w:pPr>
        <w:spacing w:after="0" w:line="240" w:lineRule="atLeast"/>
        <w:ind w:firstLine="709"/>
        <w:jc w:val="both"/>
        <w:rPr>
          <w:rFonts w:ascii="PT Astra Serif" w:hAnsi="PT Astra Serif"/>
          <w:sz w:val="28"/>
        </w:rPr>
      </w:pPr>
      <w:r w:rsidRPr="00966134">
        <w:rPr>
          <w:rFonts w:ascii="PT Astra Serif" w:hAnsi="PT Astra Serif"/>
          <w:sz w:val="28"/>
        </w:rPr>
        <w:t xml:space="preserve">1) в </w:t>
      </w:r>
      <w:r w:rsidR="009C3065" w:rsidRPr="00966134">
        <w:rPr>
          <w:rFonts w:ascii="PT Astra Serif" w:hAnsi="PT Astra Serif"/>
          <w:sz w:val="28"/>
        </w:rPr>
        <w:t>п</w:t>
      </w:r>
      <w:r w:rsidR="002761FC" w:rsidRPr="00966134">
        <w:rPr>
          <w:rFonts w:ascii="PT Astra Serif" w:hAnsi="PT Astra Serif"/>
          <w:sz w:val="28"/>
        </w:rPr>
        <w:t>аспорте:</w:t>
      </w:r>
      <w:r w:rsidR="00AA040C" w:rsidRPr="00966134">
        <w:rPr>
          <w:rFonts w:ascii="PT Astra Serif" w:hAnsi="PT Astra Serif"/>
          <w:sz w:val="28"/>
        </w:rPr>
        <w:t xml:space="preserve"> </w:t>
      </w:r>
    </w:p>
    <w:p w:rsidR="005B0BA9" w:rsidRPr="00966134" w:rsidRDefault="005B0BA9" w:rsidP="005B0BA9">
      <w:pPr>
        <w:spacing w:after="0" w:line="240" w:lineRule="atLeast"/>
        <w:ind w:firstLine="709"/>
        <w:jc w:val="both"/>
        <w:rPr>
          <w:rFonts w:ascii="PT Astra Serif" w:hAnsi="PT Astra Serif"/>
          <w:sz w:val="28"/>
        </w:rPr>
      </w:pPr>
      <w:r w:rsidRPr="00966134">
        <w:rPr>
          <w:rFonts w:ascii="PT Astra Serif" w:hAnsi="PT Astra Serif"/>
          <w:sz w:val="28"/>
        </w:rPr>
        <w:t xml:space="preserve">а) в строке </w:t>
      </w:r>
      <w:r w:rsidR="00797213" w:rsidRPr="00966134">
        <w:rPr>
          <w:rFonts w:ascii="PT Astra Serif" w:hAnsi="PT Astra Serif"/>
          <w:sz w:val="28"/>
        </w:rPr>
        <w:t>«</w:t>
      </w:r>
      <w:r w:rsidRPr="00966134">
        <w:rPr>
          <w:rFonts w:ascii="PT Astra Serif" w:hAnsi="PT Astra Serif"/>
          <w:sz w:val="28"/>
        </w:rPr>
        <w:t>Участники р</w:t>
      </w:r>
      <w:r w:rsidR="004D316C" w:rsidRPr="00966134">
        <w:rPr>
          <w:rFonts w:ascii="PT Astra Serif" w:hAnsi="PT Astra Serif"/>
          <w:sz w:val="28"/>
        </w:rPr>
        <w:t>егиональной программы</w:t>
      </w:r>
      <w:r w:rsidR="00797213" w:rsidRPr="00966134">
        <w:rPr>
          <w:rFonts w:ascii="PT Astra Serif" w:hAnsi="PT Astra Serif"/>
          <w:sz w:val="28"/>
        </w:rPr>
        <w:t>»</w:t>
      </w:r>
      <w:r w:rsidR="004D316C" w:rsidRPr="00966134">
        <w:rPr>
          <w:rFonts w:ascii="PT Astra Serif" w:hAnsi="PT Astra Serif"/>
          <w:sz w:val="28"/>
        </w:rPr>
        <w:t xml:space="preserve"> </w:t>
      </w:r>
      <w:r w:rsidR="00A659A2" w:rsidRPr="00966134">
        <w:rPr>
          <w:rFonts w:ascii="PT Astra Serif" w:hAnsi="PT Astra Serif"/>
          <w:sz w:val="28"/>
        </w:rPr>
        <w:t xml:space="preserve">слова «и промышленности» </w:t>
      </w:r>
      <w:r w:rsidR="00A659A2">
        <w:rPr>
          <w:rFonts w:ascii="PT Astra Serif" w:hAnsi="PT Astra Serif"/>
          <w:sz w:val="28"/>
        </w:rPr>
        <w:t>исключить, и в ней слова «</w:t>
      </w:r>
      <w:r w:rsidR="00A659A2" w:rsidRPr="00A659A2">
        <w:rPr>
          <w:rFonts w:ascii="PT Astra Serif" w:hAnsi="PT Astra Serif"/>
          <w:sz w:val="28"/>
        </w:rPr>
        <w:t>семейной, демографической политики и социального благополучия</w:t>
      </w:r>
      <w:r w:rsidR="00A659A2">
        <w:rPr>
          <w:rFonts w:ascii="PT Astra Serif" w:hAnsi="PT Astra Serif"/>
          <w:sz w:val="28"/>
        </w:rPr>
        <w:t>» заменить словами «</w:t>
      </w:r>
      <w:r w:rsidRPr="00966134">
        <w:rPr>
          <w:rFonts w:ascii="PT Astra Serif" w:hAnsi="PT Astra Serif"/>
          <w:sz w:val="28"/>
        </w:rPr>
        <w:t>социального развития</w:t>
      </w:r>
      <w:r w:rsidR="00797213" w:rsidRPr="00966134">
        <w:rPr>
          <w:rFonts w:ascii="PT Astra Serif" w:hAnsi="PT Astra Serif"/>
          <w:sz w:val="28"/>
        </w:rPr>
        <w:t>»</w:t>
      </w:r>
      <w:r w:rsidRPr="00966134">
        <w:rPr>
          <w:rFonts w:ascii="PT Astra Serif" w:hAnsi="PT Astra Serif"/>
          <w:sz w:val="28"/>
        </w:rPr>
        <w:t>;</w:t>
      </w:r>
    </w:p>
    <w:p w:rsidR="00CF2196" w:rsidRPr="00966134" w:rsidRDefault="005B0BA9" w:rsidP="005B0BA9">
      <w:pPr>
        <w:spacing w:after="0" w:line="240" w:lineRule="atLeast"/>
        <w:ind w:firstLine="709"/>
        <w:jc w:val="both"/>
        <w:rPr>
          <w:rFonts w:ascii="PT Astra Serif" w:hAnsi="PT Astra Serif"/>
          <w:sz w:val="28"/>
        </w:rPr>
      </w:pPr>
      <w:r w:rsidRPr="00966134">
        <w:rPr>
          <w:rFonts w:ascii="PT Astra Serif" w:hAnsi="PT Astra Serif"/>
          <w:sz w:val="28"/>
        </w:rPr>
        <w:t xml:space="preserve">б) </w:t>
      </w:r>
      <w:r w:rsidR="00AA040C" w:rsidRPr="00966134">
        <w:rPr>
          <w:rFonts w:ascii="PT Astra Serif" w:hAnsi="PT Astra Serif"/>
          <w:sz w:val="28"/>
        </w:rPr>
        <w:t xml:space="preserve">строку </w:t>
      </w:r>
      <w:r w:rsidR="00797213" w:rsidRPr="00966134">
        <w:rPr>
          <w:rFonts w:ascii="PT Astra Serif" w:hAnsi="PT Astra Serif"/>
          <w:sz w:val="28"/>
        </w:rPr>
        <w:t>«</w:t>
      </w:r>
      <w:r w:rsidR="00AA040C" w:rsidRPr="00966134">
        <w:rPr>
          <w:rFonts w:ascii="PT Astra Serif" w:hAnsi="PT Astra Serif"/>
          <w:sz w:val="28"/>
        </w:rPr>
        <w:t>Параметры финансового обеспечения реализации региональной программы</w:t>
      </w:r>
      <w:r w:rsidR="00797213" w:rsidRPr="00966134">
        <w:rPr>
          <w:rFonts w:ascii="PT Astra Serif" w:hAnsi="PT Astra Serif"/>
          <w:sz w:val="28"/>
        </w:rPr>
        <w:t>»</w:t>
      </w:r>
      <w:r w:rsidR="00AA040C" w:rsidRPr="00966134">
        <w:rPr>
          <w:rFonts w:ascii="PT Astra Serif" w:hAnsi="PT Astra Serif"/>
          <w:sz w:val="28"/>
        </w:rPr>
        <w:t xml:space="preserve"> изложить в следующей редакции:</w:t>
      </w:r>
    </w:p>
    <w:p w:rsidR="00BE5F1A" w:rsidRPr="00966134" w:rsidRDefault="00BE5F1A" w:rsidP="005B0BA9">
      <w:pPr>
        <w:spacing w:after="0" w:line="240" w:lineRule="atLeast"/>
        <w:ind w:firstLine="709"/>
        <w:jc w:val="both"/>
        <w:rPr>
          <w:rFonts w:ascii="PT Astra Serif" w:hAnsi="PT Astra Serif"/>
          <w:sz w:val="28"/>
        </w:rPr>
      </w:pPr>
    </w:p>
    <w:tbl>
      <w:tblPr>
        <w:tblW w:w="9843" w:type="dxa"/>
        <w:tblLayout w:type="fixed"/>
        <w:tblCellMar>
          <w:left w:w="62" w:type="dxa"/>
          <w:right w:w="62" w:type="dxa"/>
        </w:tblCellMar>
        <w:tblLook w:val="0000" w:firstRow="0" w:lastRow="0" w:firstColumn="0" w:lastColumn="0" w:noHBand="0" w:noVBand="0"/>
      </w:tblPr>
      <w:tblGrid>
        <w:gridCol w:w="3039"/>
        <w:gridCol w:w="709"/>
        <w:gridCol w:w="6095"/>
      </w:tblGrid>
      <w:tr w:rsidR="00AA040C" w:rsidRPr="00966134" w:rsidTr="00BE5F1A">
        <w:trPr>
          <w:trHeight w:val="4206"/>
        </w:trPr>
        <w:tc>
          <w:tcPr>
            <w:tcW w:w="3039" w:type="dxa"/>
          </w:tcPr>
          <w:p w:rsidR="00AA040C" w:rsidRPr="00966134" w:rsidRDefault="00AA040C" w:rsidP="00BE5F1A">
            <w:pPr>
              <w:tabs>
                <w:tab w:val="left" w:pos="1134"/>
              </w:tabs>
              <w:spacing w:after="0" w:line="240" w:lineRule="auto"/>
              <w:jc w:val="both"/>
              <w:rPr>
                <w:rFonts w:ascii="PT Astra Serif" w:hAnsi="PT Astra Serif" w:cs="Times New Roman"/>
                <w:sz w:val="28"/>
              </w:rPr>
            </w:pPr>
            <w:r w:rsidRPr="00966134">
              <w:rPr>
                <w:rFonts w:ascii="PT Astra Serif" w:hAnsi="PT Astra Serif"/>
              </w:rPr>
              <w:br w:type="page"/>
            </w:r>
            <w:r w:rsidR="00797213" w:rsidRPr="00966134">
              <w:rPr>
                <w:rFonts w:ascii="PT Astra Serif" w:hAnsi="PT Astra Serif" w:cs="Times New Roman"/>
                <w:sz w:val="28"/>
              </w:rPr>
              <w:t>«</w:t>
            </w:r>
            <w:r w:rsidRPr="00966134">
              <w:rPr>
                <w:rFonts w:ascii="PT Astra Serif" w:hAnsi="PT Astra Serif" w:cs="Times New Roman"/>
                <w:sz w:val="28"/>
              </w:rPr>
              <w:t>Параметры финансового обеспечения реализации региональной программы</w:t>
            </w:r>
          </w:p>
        </w:tc>
        <w:tc>
          <w:tcPr>
            <w:tcW w:w="709" w:type="dxa"/>
          </w:tcPr>
          <w:p w:rsidR="00AA040C" w:rsidRPr="00966134" w:rsidRDefault="00BE5F1A" w:rsidP="00BE5F1A">
            <w:pPr>
              <w:pStyle w:val="a3"/>
              <w:tabs>
                <w:tab w:val="left" w:pos="1134"/>
              </w:tabs>
              <w:spacing w:after="0" w:line="240" w:lineRule="auto"/>
              <w:ind w:left="0"/>
              <w:jc w:val="center"/>
              <w:rPr>
                <w:rFonts w:ascii="PT Astra Serif" w:hAnsi="PT Astra Serif" w:cs="Times New Roman"/>
                <w:sz w:val="28"/>
              </w:rPr>
            </w:pPr>
            <w:r w:rsidRPr="00966134">
              <w:rPr>
                <w:rFonts w:ascii="PT Astra Serif" w:hAnsi="PT Astra Serif" w:cs="Times New Roman"/>
                <w:sz w:val="28"/>
              </w:rPr>
              <w:t>–</w:t>
            </w:r>
          </w:p>
        </w:tc>
        <w:tc>
          <w:tcPr>
            <w:tcW w:w="6095" w:type="dxa"/>
          </w:tcPr>
          <w:p w:rsidR="00AA040C" w:rsidRPr="00966134" w:rsidRDefault="00AA040C" w:rsidP="00BE5F1A">
            <w:pPr>
              <w:pStyle w:val="a3"/>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консолидированного бюджета – </w:t>
            </w:r>
            <w:r w:rsidR="00204879">
              <w:rPr>
                <w:rFonts w:ascii="PT Astra Serif" w:hAnsi="PT Astra Serif" w:cs="Times New Roman"/>
                <w:color w:val="000000" w:themeColor="text1"/>
                <w:sz w:val="28"/>
              </w:rPr>
              <w:t>2108150,73</w:t>
            </w:r>
            <w:r w:rsidRPr="00966134">
              <w:rPr>
                <w:rFonts w:ascii="PT Astra Serif" w:hAnsi="PT Astra Serif" w:cs="Times New Roman"/>
                <w:color w:val="000000" w:themeColor="text1"/>
                <w:sz w:val="28"/>
              </w:rPr>
              <w:t xml:space="preserve"> </w:t>
            </w:r>
            <w:r w:rsidRPr="00966134">
              <w:rPr>
                <w:rFonts w:ascii="PT Astra Serif" w:hAnsi="PT Astra Serif" w:cs="Times New Roman"/>
                <w:sz w:val="28"/>
              </w:rPr>
              <w:t>тыс. рублей;</w:t>
            </w:r>
          </w:p>
          <w:p w:rsidR="00AA040C" w:rsidRPr="00966134" w:rsidRDefault="00AA040C" w:rsidP="00BE5F1A">
            <w:pPr>
              <w:pStyle w:val="a3"/>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Pr="00966134">
              <w:rPr>
                <w:rFonts w:ascii="PT Astra Serif" w:hAnsi="PT Astra Serif" w:cs="Times New Roman"/>
                <w:sz w:val="28"/>
              </w:rPr>
              <w:br/>
            </w:r>
            <w:r w:rsidR="00204879">
              <w:rPr>
                <w:rFonts w:ascii="PT Astra Serif" w:hAnsi="PT Astra Serif" w:cs="Times New Roman"/>
                <w:sz w:val="28"/>
              </w:rPr>
              <w:t>1973814,34</w:t>
            </w:r>
            <w:r w:rsidRPr="00966134">
              <w:rPr>
                <w:rFonts w:ascii="PT Astra Serif" w:hAnsi="PT Astra Serif" w:cs="Times New Roman"/>
                <w:sz w:val="28"/>
              </w:rPr>
              <w:t xml:space="preserve"> тыс. рублей;</w:t>
            </w:r>
          </w:p>
          <w:p w:rsidR="00AA040C" w:rsidRPr="00966134" w:rsidRDefault="00AA040C" w:rsidP="00BE5F1A">
            <w:pPr>
              <w:pStyle w:val="a3"/>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областного бюджета Ульяновской области – </w:t>
            </w:r>
            <w:r w:rsidR="00204879">
              <w:rPr>
                <w:rFonts w:ascii="PT Astra Serif" w:hAnsi="PT Astra Serif" w:cs="Times New Roman"/>
                <w:color w:val="000000" w:themeColor="text1"/>
                <w:sz w:val="28"/>
              </w:rPr>
              <w:t>134336,39</w:t>
            </w:r>
            <w:r w:rsidRPr="00966134">
              <w:rPr>
                <w:rFonts w:ascii="PT Astra Serif" w:hAnsi="PT Astra Serif" w:cs="Times New Roman"/>
                <w:color w:val="000000" w:themeColor="text1"/>
                <w:sz w:val="28"/>
              </w:rPr>
              <w:t xml:space="preserve"> </w:t>
            </w:r>
            <w:r w:rsidRPr="00966134">
              <w:rPr>
                <w:rFonts w:ascii="PT Astra Serif" w:hAnsi="PT Astra Serif" w:cs="Times New Roman"/>
                <w:sz w:val="28"/>
              </w:rPr>
              <w:t>тыс. рублей.</w:t>
            </w:r>
          </w:p>
          <w:p w:rsidR="00AA040C" w:rsidRPr="00966134" w:rsidRDefault="005B0BA9"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В 2021 году – </w:t>
            </w:r>
            <w:r w:rsidR="00AA040C" w:rsidRPr="00966134">
              <w:rPr>
                <w:rFonts w:ascii="PT Astra Serif" w:hAnsi="PT Astra Serif" w:cs="Times New Roman"/>
                <w:sz w:val="28"/>
              </w:rPr>
              <w:t>391329,01 тыс. рублей:</w:t>
            </w:r>
          </w:p>
          <w:p w:rsidR="00AA040C" w:rsidRPr="00966134" w:rsidRDefault="005B0BA9"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00AA040C" w:rsidRPr="00966134">
              <w:rPr>
                <w:rFonts w:ascii="PT Astra Serif" w:hAnsi="PT Astra Serif" w:cs="Times New Roman"/>
                <w:sz w:val="28"/>
                <w:shd w:val="clear" w:color="auto" w:fill="FFFFFF" w:themeFill="background1"/>
              </w:rPr>
              <w:t>366798,50</w:t>
            </w:r>
            <w:r w:rsidR="00AA040C"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средства областног</w:t>
            </w:r>
            <w:r w:rsidR="005B0BA9" w:rsidRPr="00966134">
              <w:rPr>
                <w:rFonts w:ascii="PT Astra Serif" w:hAnsi="PT Astra Serif" w:cs="Times New Roman"/>
                <w:sz w:val="28"/>
              </w:rPr>
              <w:t xml:space="preserve">о бюджета Ульяновской области – </w:t>
            </w:r>
            <w:r w:rsidRPr="00966134">
              <w:rPr>
                <w:rFonts w:ascii="PT Astra Serif" w:hAnsi="PT Astra Serif" w:cs="Times New Roman"/>
                <w:sz w:val="28"/>
                <w:shd w:val="clear" w:color="auto" w:fill="FFFFFF" w:themeFill="background1"/>
              </w:rPr>
              <w:t>24530,51</w:t>
            </w:r>
            <w:r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В 2022 году – 419395,40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Pr="00966134">
              <w:rPr>
                <w:rFonts w:ascii="PT Astra Serif" w:hAnsi="PT Astra Serif" w:cs="Times New Roman"/>
                <w:sz w:val="28"/>
                <w:shd w:val="clear" w:color="auto" w:fill="FFFFFF" w:themeFill="background1"/>
              </w:rPr>
              <w:t>401659,20</w:t>
            </w:r>
            <w:r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lastRenderedPageBreak/>
              <w:t>средства областно</w:t>
            </w:r>
            <w:r w:rsidR="005B0BA9" w:rsidRPr="00966134">
              <w:rPr>
                <w:rFonts w:ascii="PT Astra Serif" w:hAnsi="PT Astra Serif" w:cs="Times New Roman"/>
                <w:sz w:val="28"/>
              </w:rPr>
              <w:t>го бюджета Ульяновской области –</w:t>
            </w:r>
            <w:r w:rsidRPr="00966134">
              <w:rPr>
                <w:rFonts w:ascii="PT Astra Serif" w:hAnsi="PT Astra Serif" w:cs="Times New Roman"/>
                <w:sz w:val="28"/>
              </w:rPr>
              <w:t xml:space="preserve"> </w:t>
            </w:r>
            <w:r w:rsidRPr="00966134">
              <w:rPr>
                <w:rFonts w:ascii="PT Astra Serif" w:hAnsi="PT Astra Serif" w:cs="Times New Roman"/>
                <w:sz w:val="28"/>
                <w:shd w:val="clear" w:color="auto" w:fill="FFFFFF" w:themeFill="background1"/>
              </w:rPr>
              <w:t>17736,20</w:t>
            </w:r>
            <w:r w:rsidRPr="00966134">
              <w:rPr>
                <w:rFonts w:ascii="PT Astra Serif" w:hAnsi="PT Astra Serif" w:cs="Times New Roman"/>
                <w:sz w:val="28"/>
              </w:rPr>
              <w:t xml:space="preserve"> тыс. рублей.</w:t>
            </w:r>
          </w:p>
          <w:p w:rsidR="00AA040C" w:rsidRPr="00966134" w:rsidRDefault="005B0BA9"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В 2023 году –</w:t>
            </w:r>
            <w:r w:rsidR="00AA040C" w:rsidRPr="00966134">
              <w:rPr>
                <w:rFonts w:ascii="PT Astra Serif" w:hAnsi="PT Astra Serif" w:cs="Times New Roman"/>
                <w:sz w:val="28"/>
              </w:rPr>
              <w:t xml:space="preserve"> 423967,59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Pr="00966134">
              <w:rPr>
                <w:rFonts w:ascii="PT Astra Serif" w:hAnsi="PT Astra Serif" w:cs="Times New Roman"/>
                <w:sz w:val="28"/>
                <w:shd w:val="clear" w:color="auto" w:fill="FFFFFF" w:themeFill="background1"/>
              </w:rPr>
              <w:t>371457,24</w:t>
            </w:r>
            <w:r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областного бюджета Ульяновской области – </w:t>
            </w:r>
            <w:r w:rsidRPr="00966134">
              <w:rPr>
                <w:rFonts w:ascii="PT Astra Serif" w:hAnsi="PT Astra Serif" w:cs="Times New Roman"/>
                <w:sz w:val="28"/>
                <w:shd w:val="clear" w:color="auto" w:fill="FFFFFF" w:themeFill="background1"/>
              </w:rPr>
              <w:t>52510,35</w:t>
            </w:r>
            <w:r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В 2024 году – </w:t>
            </w:r>
            <w:r w:rsidR="00204879">
              <w:rPr>
                <w:rFonts w:ascii="PT Astra Serif" w:hAnsi="PT Astra Serif" w:cs="Times New Roman"/>
                <w:color w:val="000000" w:themeColor="text1"/>
                <w:sz w:val="28"/>
              </w:rPr>
              <w:t>349394,7</w:t>
            </w:r>
            <w:r w:rsidRPr="00966134">
              <w:rPr>
                <w:rFonts w:ascii="PT Astra Serif" w:hAnsi="PT Astra Serif" w:cs="Times New Roman"/>
                <w:color w:val="000000" w:themeColor="text1"/>
                <w:sz w:val="28"/>
              </w:rPr>
              <w:t xml:space="preserve"> </w:t>
            </w:r>
            <w:r w:rsidRPr="00966134">
              <w:rPr>
                <w:rFonts w:ascii="PT Astra Serif" w:hAnsi="PT Astra Serif" w:cs="Times New Roman"/>
                <w:sz w:val="28"/>
              </w:rPr>
              <w:t>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00204879">
              <w:rPr>
                <w:rFonts w:ascii="PT Astra Serif" w:hAnsi="PT Astra Serif" w:cs="Times New Roman"/>
                <w:sz w:val="28"/>
                <w:shd w:val="clear" w:color="auto" w:fill="FFFFFF" w:themeFill="background1"/>
              </w:rPr>
              <w:t>334616,0</w:t>
            </w:r>
            <w:r w:rsidRPr="00966134">
              <w:rPr>
                <w:rFonts w:ascii="PT Astra Serif" w:hAnsi="PT Astra Serif" w:cs="Times New Roman"/>
                <w:sz w:val="28"/>
              </w:rPr>
              <w:t xml:space="preserve"> 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областного бюджета Ульяновской области – </w:t>
            </w:r>
            <w:r w:rsidR="00204879">
              <w:rPr>
                <w:rFonts w:ascii="PT Astra Serif" w:hAnsi="PT Astra Serif" w:cs="Times New Roman"/>
                <w:color w:val="000000" w:themeColor="text1"/>
                <w:sz w:val="28"/>
                <w:shd w:val="clear" w:color="auto" w:fill="FFFFFF" w:themeFill="background1"/>
              </w:rPr>
              <w:t>14778,7</w:t>
            </w:r>
            <w:r w:rsidRPr="00966134">
              <w:rPr>
                <w:rFonts w:ascii="PT Astra Serif" w:hAnsi="PT Astra Serif" w:cs="Times New Roman"/>
                <w:color w:val="000000" w:themeColor="text1"/>
                <w:sz w:val="28"/>
                <w:shd w:val="clear" w:color="auto" w:fill="FFFFFF" w:themeFill="background1"/>
              </w:rPr>
              <w:t xml:space="preserve"> </w:t>
            </w:r>
            <w:r w:rsidRPr="00966134">
              <w:rPr>
                <w:rFonts w:ascii="PT Astra Serif" w:hAnsi="PT Astra Serif" w:cs="Times New Roman"/>
                <w:sz w:val="28"/>
              </w:rPr>
              <w:t>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В 2025 году –</w:t>
            </w:r>
            <w:r w:rsidRPr="00966134">
              <w:rPr>
                <w:rFonts w:ascii="PT Astra Serif" w:hAnsi="PT Astra Serif" w:cs="Times New Roman"/>
                <w:color w:val="000000" w:themeColor="text1"/>
                <w:sz w:val="28"/>
              </w:rPr>
              <w:t xml:space="preserve">524064,03 </w:t>
            </w:r>
            <w:r w:rsidRPr="00966134">
              <w:rPr>
                <w:rFonts w:ascii="PT Astra Serif" w:hAnsi="PT Astra Serif" w:cs="Times New Roman"/>
                <w:sz w:val="28"/>
              </w:rPr>
              <w:t>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федерального бюджета – </w:t>
            </w:r>
            <w:r w:rsidRPr="00966134">
              <w:rPr>
                <w:rFonts w:ascii="PT Astra Serif" w:hAnsi="PT Astra Serif" w:cs="Times New Roman"/>
                <w:color w:val="000000" w:themeColor="text1"/>
                <w:sz w:val="28"/>
                <w:shd w:val="clear" w:color="auto" w:fill="FFFFFF" w:themeFill="background1"/>
              </w:rPr>
              <w:t xml:space="preserve">499283,40 </w:t>
            </w:r>
            <w:r w:rsidRPr="00966134">
              <w:rPr>
                <w:rFonts w:ascii="PT Astra Serif" w:hAnsi="PT Astra Serif" w:cs="Times New Roman"/>
                <w:sz w:val="28"/>
              </w:rPr>
              <w:t>тыс. рублей;</w:t>
            </w:r>
          </w:p>
          <w:p w:rsidR="00AA040C" w:rsidRPr="00966134" w:rsidRDefault="00AA040C" w:rsidP="00BE5F1A">
            <w:pPr>
              <w:pStyle w:val="a3"/>
              <w:shd w:val="clear" w:color="auto" w:fill="FFFFFF" w:themeFill="background1"/>
              <w:tabs>
                <w:tab w:val="left" w:pos="426"/>
              </w:tabs>
              <w:spacing w:after="0" w:line="240" w:lineRule="auto"/>
              <w:ind w:left="1"/>
              <w:jc w:val="both"/>
              <w:rPr>
                <w:rFonts w:ascii="PT Astra Serif" w:hAnsi="PT Astra Serif" w:cs="Times New Roman"/>
                <w:sz w:val="28"/>
              </w:rPr>
            </w:pPr>
            <w:r w:rsidRPr="00966134">
              <w:rPr>
                <w:rFonts w:ascii="PT Astra Serif" w:hAnsi="PT Astra Serif" w:cs="Times New Roman"/>
                <w:sz w:val="28"/>
              </w:rPr>
              <w:t xml:space="preserve">средства областного бюджета Ульяновской области – </w:t>
            </w:r>
            <w:r w:rsidRPr="00966134">
              <w:rPr>
                <w:rFonts w:ascii="PT Astra Serif" w:hAnsi="PT Astra Serif" w:cs="Times New Roman"/>
                <w:color w:val="000000" w:themeColor="text1"/>
                <w:sz w:val="28"/>
                <w:shd w:val="clear" w:color="auto" w:fill="FFFFFF" w:themeFill="background1"/>
              </w:rPr>
              <w:t xml:space="preserve">24780,63 </w:t>
            </w:r>
            <w:r w:rsidRPr="00966134">
              <w:rPr>
                <w:rFonts w:ascii="PT Astra Serif" w:hAnsi="PT Astra Serif" w:cs="Times New Roman"/>
                <w:sz w:val="28"/>
              </w:rPr>
              <w:t>тыс. рублей.</w:t>
            </w:r>
            <w:r w:rsidR="00797213" w:rsidRPr="00966134">
              <w:rPr>
                <w:rFonts w:ascii="PT Astra Serif" w:hAnsi="PT Astra Serif" w:cs="Times New Roman"/>
                <w:sz w:val="28"/>
              </w:rPr>
              <w:t>»</w:t>
            </w:r>
            <w:r w:rsidRPr="00966134">
              <w:rPr>
                <w:rFonts w:ascii="PT Astra Serif" w:hAnsi="PT Astra Serif" w:cs="Times New Roman"/>
                <w:sz w:val="28"/>
              </w:rPr>
              <w:t>;</w:t>
            </w:r>
          </w:p>
        </w:tc>
      </w:tr>
    </w:tbl>
    <w:p w:rsidR="00693CE3" w:rsidRPr="00966134" w:rsidRDefault="00693CE3" w:rsidP="00E81244">
      <w:pPr>
        <w:tabs>
          <w:tab w:val="left" w:pos="1134"/>
        </w:tabs>
        <w:suppressAutoHyphens/>
        <w:spacing w:after="0" w:line="240" w:lineRule="auto"/>
        <w:ind w:right="-1"/>
        <w:jc w:val="both"/>
        <w:rPr>
          <w:rFonts w:ascii="PT Astra Serif" w:hAnsi="PT Astra Serif"/>
        </w:rPr>
      </w:pPr>
    </w:p>
    <w:p w:rsidR="00693CE3" w:rsidRPr="00966134" w:rsidRDefault="00AB445D" w:rsidP="00E81244">
      <w:pPr>
        <w:tabs>
          <w:tab w:val="left" w:pos="1134"/>
        </w:tabs>
        <w:suppressAutoHyphens/>
        <w:spacing w:after="0" w:line="240" w:lineRule="auto"/>
        <w:ind w:left="-142" w:right="-1" w:firstLine="851"/>
        <w:jc w:val="both"/>
        <w:rPr>
          <w:rFonts w:ascii="PT Astra Serif" w:hAnsi="PT Astra Serif"/>
          <w:sz w:val="28"/>
        </w:rPr>
      </w:pPr>
      <w:r w:rsidRPr="00966134">
        <w:rPr>
          <w:rFonts w:ascii="PT Astra Serif" w:hAnsi="PT Astra Serif"/>
          <w:sz w:val="28"/>
        </w:rPr>
        <w:t xml:space="preserve">2) </w:t>
      </w:r>
      <w:r w:rsidR="00693CE3" w:rsidRPr="00966134">
        <w:rPr>
          <w:rFonts w:ascii="PT Astra Serif" w:hAnsi="PT Astra Serif"/>
          <w:sz w:val="28"/>
        </w:rPr>
        <w:t xml:space="preserve">таблицу </w:t>
      </w:r>
      <w:r w:rsidR="00797213" w:rsidRPr="00966134">
        <w:rPr>
          <w:rFonts w:ascii="PT Astra Serif" w:hAnsi="PT Astra Serif"/>
          <w:sz w:val="28"/>
        </w:rPr>
        <w:t>«</w:t>
      </w:r>
      <w:r w:rsidR="00693CE3" w:rsidRPr="00966134">
        <w:rPr>
          <w:rFonts w:ascii="PT Astra Serif" w:hAnsi="PT Astra Serif"/>
          <w:sz w:val="28"/>
        </w:rPr>
        <w:t>Ресурсное обеспечение региональной программы</w:t>
      </w:r>
      <w:r w:rsidR="00797213" w:rsidRPr="00966134">
        <w:rPr>
          <w:rFonts w:ascii="PT Astra Serif" w:hAnsi="PT Astra Serif"/>
          <w:sz w:val="28"/>
        </w:rPr>
        <w:t>»</w:t>
      </w:r>
      <w:r w:rsidRPr="00966134">
        <w:rPr>
          <w:rFonts w:ascii="PT Astra Serif" w:hAnsi="PT Astra Serif"/>
          <w:sz w:val="28"/>
        </w:rPr>
        <w:t xml:space="preserve"> приложения № 1</w:t>
      </w:r>
      <w:r w:rsidR="00FB7B5E" w:rsidRPr="00966134">
        <w:rPr>
          <w:rFonts w:ascii="PT Astra Serif" w:hAnsi="PT Astra Serif"/>
          <w:sz w:val="28"/>
        </w:rPr>
        <w:t xml:space="preserve"> </w:t>
      </w:r>
      <w:r w:rsidR="00693CE3" w:rsidRPr="00966134">
        <w:rPr>
          <w:rFonts w:ascii="PT Astra Serif" w:hAnsi="PT Astra Serif"/>
          <w:sz w:val="28"/>
        </w:rPr>
        <w:t>изложить в следующей редакции:</w:t>
      </w:r>
    </w:p>
    <w:p w:rsidR="00693CE3" w:rsidRPr="00966134" w:rsidRDefault="00797213" w:rsidP="00E81244">
      <w:pPr>
        <w:pStyle w:val="a3"/>
        <w:spacing w:after="0" w:line="240" w:lineRule="auto"/>
        <w:ind w:left="0" w:right="-1"/>
        <w:jc w:val="center"/>
        <w:rPr>
          <w:rFonts w:ascii="PT Astra Serif" w:hAnsi="PT Astra Serif"/>
          <w:b/>
          <w:sz w:val="28"/>
        </w:rPr>
      </w:pPr>
      <w:r w:rsidRPr="00966134">
        <w:rPr>
          <w:rFonts w:ascii="PT Astra Serif" w:hAnsi="PT Astra Serif"/>
          <w:sz w:val="28"/>
        </w:rPr>
        <w:t>«</w:t>
      </w:r>
      <w:r w:rsidR="00693CE3" w:rsidRPr="00966134">
        <w:rPr>
          <w:rFonts w:ascii="PT Astra Serif" w:hAnsi="PT Astra Serif"/>
          <w:b/>
          <w:sz w:val="28"/>
        </w:rPr>
        <w:t xml:space="preserve">Ресурсное обеспечение региональной программы </w:t>
      </w:r>
    </w:p>
    <w:p w:rsidR="00693CE3" w:rsidRPr="00966134" w:rsidRDefault="00693CE3" w:rsidP="00E81244">
      <w:pPr>
        <w:pStyle w:val="a3"/>
        <w:spacing w:after="0" w:line="240" w:lineRule="auto"/>
        <w:ind w:left="0" w:right="-1"/>
        <w:jc w:val="center"/>
        <w:rPr>
          <w:rFonts w:ascii="PT Astra Serif" w:hAnsi="PT Astra Seri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2023"/>
        <w:gridCol w:w="1757"/>
        <w:gridCol w:w="1886"/>
        <w:gridCol w:w="2098"/>
        <w:gridCol w:w="414"/>
      </w:tblGrid>
      <w:tr w:rsidR="00CB5352" w:rsidRPr="00966134" w:rsidTr="00BE5F1A">
        <w:trPr>
          <w:trHeight w:val="831"/>
        </w:trPr>
        <w:tc>
          <w:tcPr>
            <w:tcW w:w="755" w:type="pct"/>
            <w:tcBorders>
              <w:top w:val="single" w:sz="4" w:space="0" w:color="auto"/>
              <w:left w:val="single" w:sz="4" w:space="0" w:color="auto"/>
              <w:bottom w:val="single" w:sz="4" w:space="0" w:color="auto"/>
              <w:right w:val="single" w:sz="4" w:space="0" w:color="auto"/>
            </w:tcBorders>
            <w:vAlign w:val="center"/>
          </w:tcPr>
          <w:p w:rsidR="00693CE3" w:rsidRPr="00966134" w:rsidRDefault="00693CE3" w:rsidP="00E81244">
            <w:pPr>
              <w:spacing w:after="0" w:line="240" w:lineRule="auto"/>
              <w:ind w:right="-1"/>
              <w:jc w:val="center"/>
              <w:rPr>
                <w:rFonts w:ascii="PT Astra Serif" w:hAnsi="PT Astra Serif"/>
                <w:sz w:val="20"/>
                <w:szCs w:val="20"/>
              </w:rPr>
            </w:pPr>
            <w:r w:rsidRPr="00966134">
              <w:rPr>
                <w:rFonts w:ascii="PT Astra Serif" w:hAnsi="PT Astra Serif"/>
                <w:sz w:val="20"/>
                <w:szCs w:val="20"/>
              </w:rPr>
              <w:t xml:space="preserve">Источники </w:t>
            </w:r>
            <w:r w:rsidRPr="00966134">
              <w:rPr>
                <w:rFonts w:ascii="PT Astra Serif" w:hAnsi="PT Astra Serif"/>
                <w:sz w:val="20"/>
                <w:szCs w:val="20"/>
              </w:rPr>
              <w:br/>
              <w:t xml:space="preserve">финансового </w:t>
            </w:r>
            <w:r w:rsidRPr="00966134">
              <w:rPr>
                <w:rFonts w:ascii="PT Astra Serif" w:hAnsi="PT Astra Serif"/>
                <w:sz w:val="20"/>
                <w:szCs w:val="20"/>
              </w:rPr>
              <w:br/>
              <w:t>обеспечения</w:t>
            </w:r>
          </w:p>
        </w:tc>
        <w:tc>
          <w:tcPr>
            <w:tcW w:w="1050" w:type="pct"/>
            <w:tcBorders>
              <w:top w:val="single" w:sz="4" w:space="0" w:color="auto"/>
              <w:left w:val="single" w:sz="4" w:space="0" w:color="auto"/>
              <w:bottom w:val="single" w:sz="4" w:space="0" w:color="auto"/>
              <w:right w:val="single" w:sz="4" w:space="0" w:color="auto"/>
            </w:tcBorders>
            <w:vAlign w:val="center"/>
            <w:hideMark/>
          </w:tcPr>
          <w:p w:rsidR="00693CE3" w:rsidRPr="00966134" w:rsidRDefault="00693CE3" w:rsidP="00E81244">
            <w:pPr>
              <w:spacing w:after="0" w:line="240" w:lineRule="auto"/>
              <w:ind w:right="-1"/>
              <w:jc w:val="center"/>
              <w:rPr>
                <w:rFonts w:ascii="PT Astra Serif" w:hAnsi="PT Astra Serif"/>
                <w:sz w:val="20"/>
                <w:szCs w:val="20"/>
              </w:rPr>
            </w:pPr>
            <w:r w:rsidRPr="00966134">
              <w:rPr>
                <w:rFonts w:ascii="PT Astra Serif" w:hAnsi="PT Astra Serif"/>
                <w:sz w:val="20"/>
                <w:szCs w:val="20"/>
              </w:rPr>
              <w:t xml:space="preserve">Общий объём запрашиваемых бюджетных ассигнований </w:t>
            </w:r>
            <w:r w:rsidRPr="00966134">
              <w:rPr>
                <w:rFonts w:ascii="PT Astra Serif" w:hAnsi="PT Astra Serif"/>
                <w:sz w:val="20"/>
                <w:szCs w:val="20"/>
              </w:rPr>
              <w:br/>
              <w:t>из федерального бюджета, тыс. руб.</w:t>
            </w:r>
          </w:p>
        </w:tc>
        <w:tc>
          <w:tcPr>
            <w:tcW w:w="912" w:type="pct"/>
            <w:tcBorders>
              <w:top w:val="single" w:sz="4" w:space="0" w:color="auto"/>
              <w:left w:val="single" w:sz="4" w:space="0" w:color="auto"/>
              <w:bottom w:val="single" w:sz="4" w:space="0" w:color="auto"/>
              <w:right w:val="single" w:sz="4" w:space="0" w:color="auto"/>
            </w:tcBorders>
            <w:vAlign w:val="center"/>
            <w:hideMark/>
          </w:tcPr>
          <w:p w:rsidR="00693CE3" w:rsidRPr="00966134" w:rsidRDefault="00693CE3" w:rsidP="00AC6501">
            <w:pPr>
              <w:spacing w:after="0" w:line="240" w:lineRule="auto"/>
              <w:ind w:right="-1"/>
              <w:jc w:val="center"/>
              <w:rPr>
                <w:rFonts w:ascii="PT Astra Serif" w:hAnsi="PT Astra Serif"/>
                <w:sz w:val="20"/>
                <w:szCs w:val="20"/>
              </w:rPr>
            </w:pPr>
            <w:r w:rsidRPr="00966134">
              <w:rPr>
                <w:rFonts w:ascii="PT Astra Serif" w:hAnsi="PT Astra Serif"/>
                <w:sz w:val="20"/>
                <w:szCs w:val="20"/>
              </w:rPr>
              <w:t xml:space="preserve">Общий объём </w:t>
            </w:r>
            <w:r w:rsidRPr="00966134">
              <w:rPr>
                <w:rFonts w:ascii="PT Astra Serif" w:hAnsi="PT Astra Serif"/>
                <w:sz w:val="20"/>
                <w:szCs w:val="20"/>
              </w:rPr>
              <w:br/>
              <w:t xml:space="preserve">планируемых </w:t>
            </w:r>
            <w:r w:rsidRPr="00966134">
              <w:rPr>
                <w:rFonts w:ascii="PT Astra Serif" w:hAnsi="PT Astra Serif"/>
                <w:sz w:val="20"/>
                <w:szCs w:val="20"/>
              </w:rPr>
              <w:br/>
              <w:t xml:space="preserve">бюджетных </w:t>
            </w:r>
            <w:r w:rsidRPr="00966134">
              <w:rPr>
                <w:rFonts w:ascii="PT Astra Serif" w:hAnsi="PT Astra Serif"/>
                <w:sz w:val="20"/>
                <w:szCs w:val="20"/>
              </w:rPr>
              <w:br/>
              <w:t xml:space="preserve">ассигнований </w:t>
            </w:r>
            <w:r w:rsidRPr="00966134">
              <w:rPr>
                <w:rFonts w:ascii="PT Astra Serif" w:hAnsi="PT Astra Serif"/>
                <w:sz w:val="20"/>
                <w:szCs w:val="20"/>
              </w:rPr>
              <w:br/>
              <w:t xml:space="preserve">из </w:t>
            </w:r>
            <w:r w:rsidR="00DF2D50">
              <w:rPr>
                <w:rFonts w:ascii="PT Astra Serif" w:hAnsi="PT Astra Serif"/>
                <w:sz w:val="20"/>
                <w:szCs w:val="20"/>
              </w:rPr>
              <w:t xml:space="preserve">областного </w:t>
            </w:r>
            <w:r w:rsidRPr="00966134">
              <w:rPr>
                <w:rFonts w:ascii="PT Astra Serif" w:hAnsi="PT Astra Serif"/>
                <w:sz w:val="20"/>
                <w:szCs w:val="20"/>
              </w:rPr>
              <w:t xml:space="preserve">бюджета </w:t>
            </w:r>
            <w:r w:rsidRPr="00966134">
              <w:rPr>
                <w:rFonts w:ascii="PT Astra Serif" w:hAnsi="PT Astra Serif"/>
                <w:sz w:val="20"/>
                <w:szCs w:val="20"/>
              </w:rPr>
              <w:br/>
            </w:r>
            <w:r w:rsidR="00AC6501" w:rsidRPr="00966134">
              <w:rPr>
                <w:rFonts w:ascii="PT Astra Serif" w:hAnsi="PT Astra Serif"/>
                <w:sz w:val="20"/>
                <w:szCs w:val="20"/>
              </w:rPr>
              <w:t>Ульяновской области</w:t>
            </w:r>
            <w:r w:rsidRPr="00966134">
              <w:rPr>
                <w:rFonts w:ascii="PT Astra Serif" w:hAnsi="PT Astra Serif"/>
                <w:sz w:val="20"/>
                <w:szCs w:val="20"/>
              </w:rPr>
              <w:t>, тыс. руб.</w:t>
            </w:r>
          </w:p>
        </w:tc>
        <w:tc>
          <w:tcPr>
            <w:tcW w:w="979" w:type="pct"/>
            <w:tcBorders>
              <w:top w:val="single" w:sz="4" w:space="0" w:color="auto"/>
              <w:left w:val="single" w:sz="4" w:space="0" w:color="auto"/>
              <w:bottom w:val="single" w:sz="4" w:space="0" w:color="auto"/>
              <w:right w:val="single" w:sz="4" w:space="0" w:color="auto"/>
            </w:tcBorders>
            <w:vAlign w:val="center"/>
            <w:hideMark/>
          </w:tcPr>
          <w:p w:rsidR="00693CE3" w:rsidRPr="00966134" w:rsidRDefault="00204879" w:rsidP="00E81244">
            <w:pPr>
              <w:spacing w:after="0" w:line="240" w:lineRule="auto"/>
              <w:ind w:right="-1"/>
              <w:jc w:val="center"/>
              <w:rPr>
                <w:rFonts w:ascii="PT Astra Serif" w:hAnsi="PT Astra Serif"/>
                <w:sz w:val="20"/>
                <w:szCs w:val="20"/>
              </w:rPr>
            </w:pPr>
            <w:r>
              <w:rPr>
                <w:rFonts w:ascii="PT Astra Serif" w:hAnsi="PT Astra Serif"/>
                <w:sz w:val="20"/>
                <w:szCs w:val="20"/>
              </w:rPr>
              <w:t>Общий объём средств консолиди</w:t>
            </w:r>
            <w:r w:rsidR="00693CE3" w:rsidRPr="00966134">
              <w:rPr>
                <w:rFonts w:ascii="PT Astra Serif" w:hAnsi="PT Astra Serif"/>
                <w:sz w:val="20"/>
                <w:szCs w:val="20"/>
              </w:rPr>
              <w:t>рованного бюджета, тыс. руб.</w:t>
            </w:r>
          </w:p>
        </w:tc>
        <w:tc>
          <w:tcPr>
            <w:tcW w:w="1089" w:type="pct"/>
            <w:tcBorders>
              <w:top w:val="single" w:sz="4" w:space="0" w:color="auto"/>
              <w:left w:val="single" w:sz="4" w:space="0" w:color="auto"/>
              <w:bottom w:val="single" w:sz="4" w:space="0" w:color="auto"/>
              <w:right w:val="single" w:sz="4" w:space="0" w:color="auto"/>
            </w:tcBorders>
            <w:vAlign w:val="center"/>
            <w:hideMark/>
          </w:tcPr>
          <w:p w:rsidR="00693CE3" w:rsidRPr="00966134" w:rsidRDefault="00693CE3" w:rsidP="00E81244">
            <w:pPr>
              <w:spacing w:after="0" w:line="240" w:lineRule="auto"/>
              <w:ind w:right="-1"/>
              <w:jc w:val="center"/>
              <w:rPr>
                <w:rFonts w:ascii="PT Astra Serif" w:hAnsi="PT Astra Serif"/>
                <w:sz w:val="20"/>
                <w:szCs w:val="20"/>
              </w:rPr>
            </w:pPr>
            <w:r w:rsidRPr="00966134">
              <w:rPr>
                <w:rFonts w:ascii="PT Astra Serif" w:hAnsi="PT Astra Serif"/>
                <w:sz w:val="20"/>
                <w:szCs w:val="20"/>
              </w:rPr>
              <w:t xml:space="preserve">Количество </w:t>
            </w:r>
            <w:r w:rsidRPr="00966134">
              <w:rPr>
                <w:rFonts w:ascii="PT Astra Serif" w:hAnsi="PT Astra Serif"/>
                <w:sz w:val="20"/>
                <w:szCs w:val="20"/>
              </w:rPr>
              <w:br/>
              <w:t>объектов, ед.</w:t>
            </w:r>
          </w:p>
        </w:tc>
        <w:tc>
          <w:tcPr>
            <w:tcW w:w="215" w:type="pct"/>
            <w:tcBorders>
              <w:top w:val="nil"/>
              <w:left w:val="single" w:sz="4" w:space="0" w:color="auto"/>
              <w:bottom w:val="nil"/>
              <w:right w:val="nil"/>
            </w:tcBorders>
          </w:tcPr>
          <w:p w:rsidR="00693CE3" w:rsidRPr="00966134" w:rsidRDefault="00693CE3" w:rsidP="00E81244">
            <w:pPr>
              <w:spacing w:after="0" w:line="240" w:lineRule="auto"/>
              <w:ind w:right="-1"/>
              <w:jc w:val="center"/>
              <w:rPr>
                <w:rFonts w:ascii="PT Astra Serif" w:hAnsi="PT Astra Serif"/>
                <w:sz w:val="20"/>
                <w:szCs w:val="20"/>
              </w:rPr>
            </w:pPr>
          </w:p>
        </w:tc>
      </w:tr>
      <w:tr w:rsidR="00204879" w:rsidRPr="00966134" w:rsidTr="00BE5F1A">
        <w:trPr>
          <w:trHeight w:val="781"/>
        </w:trPr>
        <w:tc>
          <w:tcPr>
            <w:tcW w:w="755"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rPr>
                <w:rFonts w:ascii="PT Astra Serif" w:hAnsi="PT Astra Serif"/>
                <w:sz w:val="20"/>
                <w:szCs w:val="20"/>
              </w:rPr>
            </w:pPr>
            <w:r w:rsidRPr="00966134">
              <w:rPr>
                <w:rFonts w:ascii="PT Astra Serif" w:hAnsi="PT Astra Serif"/>
                <w:sz w:val="20"/>
                <w:szCs w:val="20"/>
              </w:rPr>
              <w:t xml:space="preserve">Строительство </w:t>
            </w:r>
          </w:p>
        </w:tc>
        <w:tc>
          <w:tcPr>
            <w:tcW w:w="1050"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447327,37</w:t>
            </w:r>
          </w:p>
        </w:tc>
        <w:tc>
          <w:tcPr>
            <w:tcW w:w="912"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19750,84</w:t>
            </w:r>
          </w:p>
        </w:tc>
        <w:tc>
          <w:tcPr>
            <w:tcW w:w="97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467078,21</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204879" w:rsidRPr="00966134" w:rsidRDefault="00204879" w:rsidP="00204879">
            <w:pPr>
              <w:spacing w:after="0" w:line="240" w:lineRule="auto"/>
              <w:ind w:right="-1"/>
              <w:jc w:val="both"/>
              <w:rPr>
                <w:rFonts w:ascii="PT Astra Serif" w:hAnsi="PT Astra Serif"/>
                <w:sz w:val="20"/>
                <w:szCs w:val="20"/>
              </w:rPr>
            </w:pPr>
            <w:r w:rsidRPr="00966134">
              <w:rPr>
                <w:rFonts w:ascii="PT Astra Serif" w:hAnsi="PT Astra Serif"/>
                <w:spacing w:val="-4"/>
                <w:sz w:val="20"/>
                <w:szCs w:val="20"/>
              </w:rPr>
              <w:t xml:space="preserve">49 (из них быстровозводимых модульных конструкций – 2) </w:t>
            </w:r>
          </w:p>
        </w:tc>
        <w:tc>
          <w:tcPr>
            <w:tcW w:w="215" w:type="pct"/>
            <w:tcBorders>
              <w:top w:val="nil"/>
              <w:left w:val="single" w:sz="4" w:space="0" w:color="auto"/>
              <w:bottom w:val="nil"/>
              <w:right w:val="nil"/>
            </w:tcBorders>
          </w:tcPr>
          <w:p w:rsidR="00204879" w:rsidRPr="00966134" w:rsidRDefault="00204879" w:rsidP="00204879">
            <w:pPr>
              <w:spacing w:after="0" w:line="240" w:lineRule="auto"/>
              <w:ind w:right="-1"/>
              <w:jc w:val="both"/>
              <w:rPr>
                <w:rFonts w:ascii="PT Astra Serif" w:hAnsi="PT Astra Serif"/>
                <w:spacing w:val="-4"/>
                <w:sz w:val="20"/>
                <w:szCs w:val="20"/>
              </w:rPr>
            </w:pPr>
          </w:p>
        </w:tc>
      </w:tr>
      <w:tr w:rsidR="00204879" w:rsidRPr="00966134" w:rsidTr="00BE5F1A">
        <w:trPr>
          <w:trHeight w:val="263"/>
        </w:trPr>
        <w:tc>
          <w:tcPr>
            <w:tcW w:w="755"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rPr>
                <w:rFonts w:ascii="PT Astra Serif" w:hAnsi="PT Astra Serif"/>
                <w:sz w:val="20"/>
                <w:szCs w:val="20"/>
              </w:rPr>
            </w:pPr>
            <w:r w:rsidRPr="00966134">
              <w:rPr>
                <w:rFonts w:ascii="PT Astra Serif" w:hAnsi="PT Astra Serif"/>
                <w:sz w:val="20"/>
                <w:szCs w:val="20"/>
              </w:rPr>
              <w:t>Капитальный ремонт</w:t>
            </w:r>
          </w:p>
        </w:tc>
        <w:tc>
          <w:tcPr>
            <w:tcW w:w="1050"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936577,84</w:t>
            </w:r>
          </w:p>
        </w:tc>
        <w:tc>
          <w:tcPr>
            <w:tcW w:w="912"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41352,45</w:t>
            </w:r>
          </w:p>
        </w:tc>
        <w:tc>
          <w:tcPr>
            <w:tcW w:w="97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977930,29</w:t>
            </w:r>
          </w:p>
        </w:tc>
        <w:tc>
          <w:tcPr>
            <w:tcW w:w="1089" w:type="pct"/>
            <w:tcBorders>
              <w:top w:val="single" w:sz="4" w:space="0" w:color="auto"/>
              <w:left w:val="single" w:sz="4" w:space="0" w:color="auto"/>
              <w:bottom w:val="single" w:sz="4" w:space="0" w:color="auto"/>
              <w:right w:val="single" w:sz="4" w:space="0" w:color="auto"/>
            </w:tcBorders>
            <w:shd w:val="clear" w:color="auto" w:fill="auto"/>
          </w:tcPr>
          <w:p w:rsidR="00204879" w:rsidRPr="00966134" w:rsidRDefault="00204879" w:rsidP="00204879">
            <w:pPr>
              <w:spacing w:after="0" w:line="240" w:lineRule="auto"/>
              <w:ind w:right="-1"/>
              <w:jc w:val="center"/>
              <w:rPr>
                <w:rFonts w:ascii="PT Astra Serif" w:hAnsi="PT Astra Serif"/>
                <w:spacing w:val="-4"/>
                <w:sz w:val="20"/>
                <w:szCs w:val="20"/>
              </w:rPr>
            </w:pPr>
            <w:r w:rsidRPr="00966134">
              <w:rPr>
                <w:rFonts w:ascii="PT Astra Serif" w:hAnsi="PT Astra Serif"/>
                <w:spacing w:val="-4"/>
                <w:sz w:val="20"/>
                <w:szCs w:val="20"/>
              </w:rPr>
              <w:t>39</w:t>
            </w:r>
          </w:p>
        </w:tc>
        <w:tc>
          <w:tcPr>
            <w:tcW w:w="215" w:type="pct"/>
            <w:tcBorders>
              <w:top w:val="nil"/>
              <w:left w:val="single" w:sz="4" w:space="0" w:color="auto"/>
              <w:bottom w:val="nil"/>
              <w:right w:val="nil"/>
            </w:tcBorders>
          </w:tcPr>
          <w:p w:rsidR="00204879" w:rsidRPr="00966134" w:rsidRDefault="00204879" w:rsidP="00204879">
            <w:pPr>
              <w:spacing w:after="0" w:line="240" w:lineRule="auto"/>
              <w:ind w:right="-1"/>
              <w:jc w:val="both"/>
              <w:rPr>
                <w:rFonts w:ascii="PT Astra Serif" w:hAnsi="PT Astra Serif"/>
                <w:spacing w:val="-4"/>
                <w:sz w:val="20"/>
                <w:szCs w:val="20"/>
              </w:rPr>
            </w:pPr>
          </w:p>
        </w:tc>
      </w:tr>
      <w:tr w:rsidR="00204879" w:rsidRPr="00966134" w:rsidTr="00A63925">
        <w:trPr>
          <w:trHeight w:val="270"/>
        </w:trPr>
        <w:tc>
          <w:tcPr>
            <w:tcW w:w="755"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rPr>
                <w:rFonts w:ascii="PT Astra Serif" w:hAnsi="PT Astra Serif"/>
                <w:sz w:val="20"/>
                <w:szCs w:val="20"/>
              </w:rPr>
            </w:pPr>
            <w:r w:rsidRPr="00966134">
              <w:rPr>
                <w:rFonts w:ascii="PT Astra Serif" w:hAnsi="PT Astra Serif"/>
                <w:sz w:val="20"/>
                <w:szCs w:val="20"/>
              </w:rPr>
              <w:t>Медицинское оборудование</w:t>
            </w:r>
          </w:p>
        </w:tc>
        <w:tc>
          <w:tcPr>
            <w:tcW w:w="1050"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524400,84</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color w:val="000000" w:themeColor="text1"/>
                <w:sz w:val="20"/>
                <w:szCs w:val="20"/>
              </w:rPr>
              <w:t>61476,75</w:t>
            </w:r>
          </w:p>
        </w:tc>
        <w:tc>
          <w:tcPr>
            <w:tcW w:w="979"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585877,59</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320</w:t>
            </w:r>
          </w:p>
        </w:tc>
        <w:tc>
          <w:tcPr>
            <w:tcW w:w="215" w:type="pct"/>
            <w:tcBorders>
              <w:top w:val="nil"/>
              <w:left w:val="single" w:sz="4" w:space="0" w:color="auto"/>
              <w:bottom w:val="nil"/>
              <w:right w:val="nil"/>
            </w:tcBorders>
          </w:tcPr>
          <w:p w:rsidR="00204879" w:rsidRPr="00966134" w:rsidRDefault="00204879" w:rsidP="00204879">
            <w:pPr>
              <w:spacing w:after="0" w:line="240" w:lineRule="auto"/>
              <w:ind w:right="-1"/>
              <w:jc w:val="center"/>
              <w:rPr>
                <w:rFonts w:ascii="PT Astra Serif" w:hAnsi="PT Astra Serif"/>
                <w:sz w:val="20"/>
                <w:szCs w:val="20"/>
              </w:rPr>
            </w:pPr>
          </w:p>
        </w:tc>
      </w:tr>
      <w:tr w:rsidR="00204879" w:rsidRPr="00966134" w:rsidTr="00BE5F1A">
        <w:trPr>
          <w:trHeight w:val="232"/>
        </w:trPr>
        <w:tc>
          <w:tcPr>
            <w:tcW w:w="755"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rPr>
                <w:rFonts w:ascii="PT Astra Serif" w:hAnsi="PT Astra Serif"/>
                <w:sz w:val="20"/>
                <w:szCs w:val="20"/>
              </w:rPr>
            </w:pPr>
            <w:r w:rsidRPr="00966134">
              <w:rPr>
                <w:rFonts w:ascii="PT Astra Serif" w:hAnsi="PT Astra Serif"/>
                <w:sz w:val="20"/>
                <w:szCs w:val="20"/>
              </w:rPr>
              <w:t>Автотранспортные средства</w:t>
            </w:r>
          </w:p>
        </w:tc>
        <w:tc>
          <w:tcPr>
            <w:tcW w:w="1050"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65508,29</w:t>
            </w:r>
          </w:p>
        </w:tc>
        <w:tc>
          <w:tcPr>
            <w:tcW w:w="912"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jc w:val="center"/>
              <w:rPr>
                <w:rFonts w:ascii="PT Astra Serif" w:hAnsi="PT Astra Serif"/>
                <w:color w:val="000000" w:themeColor="text1"/>
                <w:sz w:val="20"/>
                <w:szCs w:val="20"/>
              </w:rPr>
            </w:pPr>
            <w:r>
              <w:rPr>
                <w:rFonts w:ascii="PT Astra Serif" w:hAnsi="PT Astra Serif"/>
                <w:color w:val="000000" w:themeColor="text1"/>
                <w:sz w:val="20"/>
                <w:szCs w:val="20"/>
              </w:rPr>
              <w:t>11756,35</w:t>
            </w:r>
          </w:p>
        </w:tc>
        <w:tc>
          <w:tcPr>
            <w:tcW w:w="979"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jc w:val="center"/>
              <w:rPr>
                <w:rFonts w:ascii="PT Astra Serif" w:hAnsi="PT Astra Serif"/>
                <w:sz w:val="20"/>
                <w:szCs w:val="20"/>
              </w:rPr>
            </w:pPr>
            <w:r>
              <w:rPr>
                <w:rFonts w:ascii="PT Astra Serif" w:hAnsi="PT Astra Serif"/>
                <w:sz w:val="20"/>
                <w:szCs w:val="20"/>
              </w:rPr>
              <w:t>77264,64</w:t>
            </w:r>
          </w:p>
        </w:tc>
        <w:tc>
          <w:tcPr>
            <w:tcW w:w="1089" w:type="pct"/>
            <w:tcBorders>
              <w:top w:val="single" w:sz="4" w:space="0" w:color="auto"/>
              <w:left w:val="single" w:sz="4" w:space="0" w:color="auto"/>
              <w:bottom w:val="single" w:sz="4" w:space="0" w:color="auto"/>
              <w:right w:val="single" w:sz="4" w:space="0" w:color="auto"/>
            </w:tcBorders>
            <w:shd w:val="clear" w:color="auto" w:fill="auto"/>
            <w:hideMark/>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98</w:t>
            </w:r>
          </w:p>
        </w:tc>
        <w:tc>
          <w:tcPr>
            <w:tcW w:w="215" w:type="pct"/>
            <w:tcBorders>
              <w:top w:val="nil"/>
              <w:left w:val="single" w:sz="4" w:space="0" w:color="auto"/>
              <w:bottom w:val="nil"/>
              <w:right w:val="nil"/>
            </w:tcBorders>
          </w:tcPr>
          <w:p w:rsidR="00204879" w:rsidRPr="00966134" w:rsidRDefault="00204879" w:rsidP="00204879">
            <w:pPr>
              <w:spacing w:after="0" w:line="240" w:lineRule="auto"/>
              <w:ind w:right="-1"/>
              <w:jc w:val="center"/>
              <w:rPr>
                <w:rFonts w:ascii="PT Astra Serif" w:hAnsi="PT Astra Serif"/>
                <w:sz w:val="20"/>
                <w:szCs w:val="20"/>
              </w:rPr>
            </w:pPr>
          </w:p>
        </w:tc>
      </w:tr>
      <w:tr w:rsidR="00204879" w:rsidRPr="00966134" w:rsidTr="00BE5F1A">
        <w:trPr>
          <w:trHeight w:val="506"/>
        </w:trPr>
        <w:tc>
          <w:tcPr>
            <w:tcW w:w="755" w:type="pct"/>
            <w:tcBorders>
              <w:top w:val="single" w:sz="4" w:space="0" w:color="auto"/>
              <w:left w:val="single" w:sz="4" w:space="0" w:color="auto"/>
              <w:bottom w:val="single" w:sz="4" w:space="0" w:color="auto"/>
              <w:right w:val="single" w:sz="4" w:space="0" w:color="auto"/>
            </w:tcBorders>
            <w:hideMark/>
          </w:tcPr>
          <w:p w:rsidR="00204879" w:rsidRPr="00966134" w:rsidRDefault="00204879" w:rsidP="00204879">
            <w:pPr>
              <w:spacing w:after="0" w:line="240" w:lineRule="auto"/>
              <w:ind w:right="-1"/>
              <w:rPr>
                <w:rFonts w:ascii="PT Astra Serif" w:hAnsi="PT Astra Serif"/>
                <w:sz w:val="20"/>
                <w:szCs w:val="20"/>
              </w:rPr>
            </w:pPr>
            <w:r w:rsidRPr="00966134">
              <w:rPr>
                <w:rFonts w:ascii="PT Astra Serif" w:hAnsi="PT Astra Serif"/>
                <w:sz w:val="20"/>
                <w:szCs w:val="20"/>
              </w:rPr>
              <w:t>Кадровое</w:t>
            </w:r>
            <w:r w:rsidRPr="00966134">
              <w:rPr>
                <w:rFonts w:ascii="PT Astra Serif" w:hAnsi="PT Astra Serif"/>
                <w:sz w:val="20"/>
                <w:szCs w:val="20"/>
              </w:rPr>
              <w:br/>
              <w:t>обеспечение</w:t>
            </w:r>
          </w:p>
        </w:tc>
        <w:tc>
          <w:tcPr>
            <w:tcW w:w="1050"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0</w:t>
            </w:r>
          </w:p>
        </w:tc>
        <w:tc>
          <w:tcPr>
            <w:tcW w:w="912"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0</w:t>
            </w:r>
          </w:p>
        </w:tc>
        <w:tc>
          <w:tcPr>
            <w:tcW w:w="97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0</w:t>
            </w:r>
          </w:p>
        </w:tc>
        <w:tc>
          <w:tcPr>
            <w:tcW w:w="108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sz w:val="20"/>
                <w:szCs w:val="20"/>
              </w:rPr>
            </w:pPr>
            <w:r w:rsidRPr="00966134">
              <w:rPr>
                <w:rFonts w:ascii="PT Astra Serif" w:hAnsi="PT Astra Serif"/>
                <w:sz w:val="20"/>
                <w:szCs w:val="20"/>
              </w:rPr>
              <w:t>0</w:t>
            </w:r>
          </w:p>
        </w:tc>
        <w:tc>
          <w:tcPr>
            <w:tcW w:w="215" w:type="pct"/>
            <w:tcBorders>
              <w:top w:val="nil"/>
              <w:left w:val="single" w:sz="4" w:space="0" w:color="auto"/>
              <w:bottom w:val="nil"/>
              <w:right w:val="nil"/>
            </w:tcBorders>
          </w:tcPr>
          <w:p w:rsidR="00204879" w:rsidRPr="00966134" w:rsidRDefault="00204879" w:rsidP="00204879">
            <w:pPr>
              <w:spacing w:after="0" w:line="240" w:lineRule="auto"/>
              <w:ind w:right="-1"/>
              <w:jc w:val="center"/>
              <w:rPr>
                <w:rFonts w:ascii="PT Astra Serif" w:hAnsi="PT Astra Serif"/>
                <w:sz w:val="20"/>
                <w:szCs w:val="20"/>
              </w:rPr>
            </w:pPr>
          </w:p>
        </w:tc>
      </w:tr>
      <w:tr w:rsidR="00204879" w:rsidRPr="00966134" w:rsidTr="00BE5F1A">
        <w:trPr>
          <w:trHeight w:val="58"/>
        </w:trPr>
        <w:tc>
          <w:tcPr>
            <w:tcW w:w="755"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rPr>
                <w:rFonts w:ascii="PT Astra Serif" w:hAnsi="PT Astra Serif"/>
                <w:b/>
                <w:sz w:val="20"/>
                <w:szCs w:val="20"/>
              </w:rPr>
            </w:pPr>
            <w:r w:rsidRPr="00966134">
              <w:rPr>
                <w:rFonts w:ascii="PT Astra Serif" w:hAnsi="PT Astra Serif"/>
                <w:b/>
                <w:sz w:val="20"/>
                <w:szCs w:val="20"/>
              </w:rPr>
              <w:t>Всего</w:t>
            </w:r>
          </w:p>
        </w:tc>
        <w:tc>
          <w:tcPr>
            <w:tcW w:w="1050"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b/>
                <w:sz w:val="20"/>
                <w:szCs w:val="20"/>
              </w:rPr>
            </w:pPr>
            <w:r>
              <w:rPr>
                <w:rFonts w:ascii="PT Astra Serif" w:hAnsi="PT Astra Serif"/>
                <w:b/>
                <w:sz w:val="20"/>
                <w:szCs w:val="20"/>
              </w:rPr>
              <w:t>1973814,34</w:t>
            </w:r>
          </w:p>
        </w:tc>
        <w:tc>
          <w:tcPr>
            <w:tcW w:w="912"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b/>
                <w:sz w:val="20"/>
                <w:szCs w:val="20"/>
              </w:rPr>
            </w:pPr>
            <w:r>
              <w:rPr>
                <w:rFonts w:ascii="PT Astra Serif" w:hAnsi="PT Astra Serif"/>
                <w:b/>
                <w:color w:val="000000" w:themeColor="text1"/>
                <w:sz w:val="20"/>
                <w:szCs w:val="20"/>
              </w:rPr>
              <w:t>134336,39</w:t>
            </w:r>
          </w:p>
        </w:tc>
        <w:tc>
          <w:tcPr>
            <w:tcW w:w="97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b/>
                <w:sz w:val="20"/>
                <w:szCs w:val="20"/>
              </w:rPr>
            </w:pPr>
            <w:r>
              <w:rPr>
                <w:rFonts w:ascii="PT Astra Serif" w:hAnsi="PT Astra Serif"/>
                <w:b/>
                <w:sz w:val="20"/>
                <w:szCs w:val="20"/>
              </w:rPr>
              <w:t>2108150,73</w:t>
            </w:r>
          </w:p>
        </w:tc>
        <w:tc>
          <w:tcPr>
            <w:tcW w:w="1089" w:type="pct"/>
            <w:tcBorders>
              <w:top w:val="single" w:sz="4" w:space="0" w:color="auto"/>
              <w:left w:val="single" w:sz="4" w:space="0" w:color="auto"/>
              <w:bottom w:val="single" w:sz="4" w:space="0" w:color="auto"/>
              <w:right w:val="single" w:sz="4" w:space="0" w:color="auto"/>
            </w:tcBorders>
          </w:tcPr>
          <w:p w:rsidR="00204879" w:rsidRPr="00966134" w:rsidRDefault="00204879" w:rsidP="00204879">
            <w:pPr>
              <w:spacing w:after="0" w:line="240" w:lineRule="auto"/>
              <w:ind w:right="-1"/>
              <w:jc w:val="center"/>
              <w:rPr>
                <w:rFonts w:ascii="PT Astra Serif" w:hAnsi="PT Astra Serif"/>
                <w:b/>
                <w:sz w:val="20"/>
                <w:szCs w:val="20"/>
              </w:rPr>
            </w:pPr>
            <w:r w:rsidRPr="00966134">
              <w:rPr>
                <w:rFonts w:ascii="PT Astra Serif" w:hAnsi="PT Astra Serif"/>
                <w:b/>
                <w:sz w:val="20"/>
                <w:szCs w:val="20"/>
              </w:rPr>
              <w:t>506</w:t>
            </w:r>
          </w:p>
        </w:tc>
        <w:tc>
          <w:tcPr>
            <w:tcW w:w="215" w:type="pct"/>
            <w:tcBorders>
              <w:top w:val="nil"/>
              <w:left w:val="single" w:sz="4" w:space="0" w:color="auto"/>
              <w:bottom w:val="nil"/>
              <w:right w:val="nil"/>
            </w:tcBorders>
          </w:tcPr>
          <w:p w:rsidR="00204879" w:rsidRPr="00966134" w:rsidRDefault="00204879" w:rsidP="00204879">
            <w:pPr>
              <w:spacing w:after="0" w:line="240" w:lineRule="auto"/>
              <w:ind w:left="-108" w:right="-1"/>
              <w:rPr>
                <w:rFonts w:ascii="PT Astra Serif" w:hAnsi="PT Astra Serif"/>
                <w:sz w:val="20"/>
                <w:szCs w:val="20"/>
              </w:rPr>
            </w:pPr>
            <w:r w:rsidRPr="00966134">
              <w:rPr>
                <w:rFonts w:ascii="PT Astra Serif" w:hAnsi="PT Astra Serif"/>
                <w:sz w:val="28"/>
                <w:szCs w:val="20"/>
              </w:rPr>
              <w:t xml:space="preserve"> </w:t>
            </w:r>
            <w:r w:rsidRPr="00966134">
              <w:rPr>
                <w:rFonts w:ascii="PT Astra Serif" w:hAnsi="PT Astra Serif" w:cs="Times New Roman"/>
                <w:sz w:val="28"/>
              </w:rPr>
              <w:t>»;</w:t>
            </w:r>
          </w:p>
        </w:tc>
      </w:tr>
    </w:tbl>
    <w:p w:rsidR="007E4927" w:rsidRPr="00966134" w:rsidRDefault="007E4927" w:rsidP="002761FC">
      <w:pPr>
        <w:spacing w:after="0" w:line="240" w:lineRule="auto"/>
        <w:ind w:right="-1"/>
        <w:jc w:val="both"/>
        <w:rPr>
          <w:rFonts w:ascii="PT Astra Serif" w:hAnsi="PT Astra Serif"/>
          <w:bCs/>
          <w:sz w:val="28"/>
          <w:szCs w:val="28"/>
        </w:rPr>
      </w:pPr>
    </w:p>
    <w:p w:rsidR="006F4ACC" w:rsidRPr="00966134" w:rsidRDefault="006F4ACC" w:rsidP="002761FC">
      <w:pPr>
        <w:spacing w:after="0" w:line="240" w:lineRule="auto"/>
        <w:jc w:val="both"/>
        <w:rPr>
          <w:rFonts w:ascii="PT Astra Serif" w:hAnsi="PT Astra Serif"/>
          <w:bCs/>
          <w:sz w:val="28"/>
          <w:szCs w:val="28"/>
        </w:rPr>
      </w:pPr>
    </w:p>
    <w:p w:rsidR="006F4ACC" w:rsidRPr="00966134" w:rsidRDefault="006F4ACC" w:rsidP="00CE5229">
      <w:pPr>
        <w:spacing w:after="0" w:line="240" w:lineRule="auto"/>
        <w:ind w:left="568" w:firstLine="141"/>
        <w:jc w:val="both"/>
        <w:rPr>
          <w:rFonts w:ascii="PT Astra Serif" w:hAnsi="PT Astra Serif"/>
          <w:bCs/>
          <w:sz w:val="28"/>
          <w:szCs w:val="28"/>
        </w:rPr>
      </w:pPr>
    </w:p>
    <w:p w:rsidR="006F4ACC" w:rsidRPr="00966134" w:rsidRDefault="006F4ACC" w:rsidP="00CE5229">
      <w:pPr>
        <w:spacing w:after="0" w:line="240" w:lineRule="auto"/>
        <w:ind w:left="568" w:firstLine="141"/>
        <w:jc w:val="both"/>
        <w:rPr>
          <w:rFonts w:ascii="PT Astra Serif" w:hAnsi="PT Astra Serif"/>
          <w:bCs/>
          <w:sz w:val="28"/>
          <w:szCs w:val="28"/>
        </w:rPr>
        <w:sectPr w:rsidR="006F4ACC" w:rsidRPr="00966134" w:rsidSect="00BE5F1A">
          <w:headerReference w:type="default" r:id="rId8"/>
          <w:pgSz w:w="11906" w:h="16838" w:code="9"/>
          <w:pgMar w:top="1134" w:right="567" w:bottom="1134" w:left="1701" w:header="709" w:footer="709" w:gutter="0"/>
          <w:cols w:space="708"/>
          <w:titlePg/>
          <w:docGrid w:linePitch="360"/>
        </w:sectPr>
      </w:pPr>
    </w:p>
    <w:p w:rsidR="00CE5229" w:rsidRPr="00966134" w:rsidRDefault="005A21E8" w:rsidP="00966134">
      <w:pPr>
        <w:spacing w:after="0" w:line="254" w:lineRule="auto"/>
        <w:ind w:left="568" w:firstLine="141"/>
        <w:jc w:val="both"/>
        <w:rPr>
          <w:rFonts w:ascii="PT Astra Serif" w:hAnsi="PT Astra Serif"/>
          <w:bCs/>
          <w:sz w:val="28"/>
          <w:szCs w:val="28"/>
        </w:rPr>
      </w:pPr>
      <w:r w:rsidRPr="00966134">
        <w:rPr>
          <w:rFonts w:ascii="PT Astra Serif" w:hAnsi="PT Astra Serif"/>
          <w:bCs/>
          <w:sz w:val="28"/>
          <w:szCs w:val="28"/>
        </w:rPr>
        <w:lastRenderedPageBreak/>
        <w:t>3</w:t>
      </w:r>
      <w:r w:rsidR="00766692" w:rsidRPr="00966134">
        <w:rPr>
          <w:rFonts w:ascii="PT Astra Serif" w:hAnsi="PT Astra Serif"/>
          <w:bCs/>
          <w:sz w:val="28"/>
          <w:szCs w:val="28"/>
        </w:rPr>
        <w:t xml:space="preserve">) </w:t>
      </w:r>
      <w:r w:rsidR="00EE72EC" w:rsidRPr="00966134">
        <w:rPr>
          <w:rFonts w:ascii="PT Astra Serif" w:hAnsi="PT Astra Serif"/>
          <w:bCs/>
          <w:sz w:val="28"/>
          <w:szCs w:val="28"/>
        </w:rPr>
        <w:t>в приложени</w:t>
      </w:r>
      <w:r w:rsidR="00C61690" w:rsidRPr="00966134">
        <w:rPr>
          <w:rFonts w:ascii="PT Astra Serif" w:hAnsi="PT Astra Serif"/>
          <w:bCs/>
          <w:sz w:val="28"/>
          <w:szCs w:val="28"/>
        </w:rPr>
        <w:t>и</w:t>
      </w:r>
      <w:r w:rsidR="00EE72EC" w:rsidRPr="00966134">
        <w:rPr>
          <w:rFonts w:ascii="PT Astra Serif" w:hAnsi="PT Astra Serif"/>
          <w:bCs/>
          <w:sz w:val="28"/>
          <w:szCs w:val="28"/>
        </w:rPr>
        <w:t xml:space="preserve"> № 4:</w:t>
      </w:r>
    </w:p>
    <w:p w:rsidR="00EE72EC" w:rsidRPr="00966134" w:rsidRDefault="00EE72EC" w:rsidP="00966134">
      <w:pPr>
        <w:spacing w:after="0" w:line="254" w:lineRule="auto"/>
        <w:ind w:left="568" w:firstLine="141"/>
        <w:jc w:val="both"/>
        <w:rPr>
          <w:rFonts w:ascii="PT Astra Serif" w:eastAsia="Times New Roman" w:hAnsi="PT Astra Serif" w:cs="Times New Roman"/>
          <w:bCs/>
          <w:sz w:val="28"/>
          <w:szCs w:val="28"/>
          <w:lang w:eastAsia="ar-SA"/>
        </w:rPr>
      </w:pPr>
      <w:r w:rsidRPr="00966134">
        <w:rPr>
          <w:rFonts w:ascii="PT Astra Serif" w:eastAsia="Times New Roman" w:hAnsi="PT Astra Serif" w:cs="Times New Roman"/>
          <w:bCs/>
          <w:sz w:val="28"/>
          <w:szCs w:val="28"/>
          <w:lang w:eastAsia="ar-SA"/>
        </w:rPr>
        <w:t>а) строку 1 изложить в следующей редакции:</w:t>
      </w:r>
    </w:p>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tbl>
      <w:tblPr>
        <w:tblW w:w="156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567"/>
        <w:gridCol w:w="567"/>
        <w:gridCol w:w="1276"/>
        <w:gridCol w:w="1276"/>
        <w:gridCol w:w="1276"/>
        <w:gridCol w:w="1134"/>
        <w:gridCol w:w="1134"/>
        <w:gridCol w:w="1169"/>
        <w:gridCol w:w="566"/>
      </w:tblGrid>
      <w:tr w:rsidR="00E65305" w:rsidRPr="00966134" w:rsidTr="00966134">
        <w:trPr>
          <w:trHeight w:val="135"/>
        </w:trPr>
        <w:tc>
          <w:tcPr>
            <w:tcW w:w="426" w:type="dxa"/>
            <w:vMerge w:val="restart"/>
            <w:tcBorders>
              <w:top w:val="nil"/>
              <w:left w:val="nil"/>
              <w:bottom w:val="nil"/>
              <w:right w:val="single" w:sz="4" w:space="0" w:color="auto"/>
            </w:tcBorders>
          </w:tcPr>
          <w:p w:rsidR="00E65305" w:rsidRPr="00966134" w:rsidRDefault="00797213" w:rsidP="00966134">
            <w:pPr>
              <w:spacing w:after="0" w:line="254" w:lineRule="auto"/>
              <w:rPr>
                <w:rFonts w:ascii="PT Astra Serif" w:hAnsi="PT Astra Serif" w:cs="Times New Roman"/>
                <w:spacing w:val="-4"/>
                <w:sz w:val="28"/>
                <w:szCs w:val="28"/>
              </w:rPr>
            </w:pPr>
            <w:r w:rsidRPr="00966134">
              <w:rPr>
                <w:rFonts w:ascii="PT Astra Serif" w:hAnsi="PT Astra Serif" w:cs="Times New Roman"/>
                <w:spacing w:val="-4"/>
                <w:sz w:val="28"/>
                <w:szCs w:val="28"/>
              </w:rPr>
              <w:t>«</w:t>
            </w:r>
          </w:p>
        </w:tc>
        <w:tc>
          <w:tcPr>
            <w:tcW w:w="567" w:type="dxa"/>
            <w:vMerge w:val="restart"/>
            <w:tcBorders>
              <w:left w:val="single" w:sz="4" w:space="0" w:color="auto"/>
            </w:tcBorders>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w:t>
            </w: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Консолидированный бюджет:</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391329,01</w:t>
            </w:r>
          </w:p>
        </w:tc>
        <w:tc>
          <w:tcPr>
            <w:tcW w:w="1276" w:type="dxa"/>
            <w:tcBorders>
              <w:top w:val="single" w:sz="4" w:space="0" w:color="auto"/>
              <w:left w:val="nil"/>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419395,40</w:t>
            </w:r>
          </w:p>
        </w:tc>
        <w:tc>
          <w:tcPr>
            <w:tcW w:w="1276" w:type="dxa"/>
            <w:tcBorders>
              <w:top w:val="single" w:sz="4" w:space="0" w:color="auto"/>
              <w:left w:val="nil"/>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423967,59</w:t>
            </w:r>
          </w:p>
        </w:tc>
        <w:tc>
          <w:tcPr>
            <w:tcW w:w="1134" w:type="dxa"/>
            <w:tcBorders>
              <w:top w:val="single" w:sz="4" w:space="0" w:color="auto"/>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349394,70</w:t>
            </w:r>
          </w:p>
        </w:tc>
        <w:tc>
          <w:tcPr>
            <w:tcW w:w="1134" w:type="dxa"/>
            <w:tcBorders>
              <w:top w:val="single" w:sz="4" w:space="0" w:color="auto"/>
              <w:left w:val="nil"/>
              <w:bottom w:val="single" w:sz="4" w:space="0" w:color="auto"/>
              <w:right w:val="single" w:sz="4" w:space="0" w:color="auto"/>
            </w:tcBorders>
            <w:shd w:val="clear" w:color="000000" w:fill="FFFFFF"/>
            <w:hideMark/>
          </w:tcPr>
          <w:p w:rsidR="00E65305" w:rsidRPr="00966134" w:rsidRDefault="007413EA" w:rsidP="00966134">
            <w:pPr>
              <w:spacing w:after="0" w:line="254" w:lineRule="auto"/>
              <w:jc w:val="center"/>
              <w:rPr>
                <w:rFonts w:ascii="PT Astra Serif" w:hAnsi="PT Astra Serif"/>
                <w:sz w:val="18"/>
                <w:szCs w:val="18"/>
              </w:rPr>
            </w:pPr>
            <w:r w:rsidRPr="00966134">
              <w:rPr>
                <w:rFonts w:ascii="PT Astra Serif" w:hAnsi="PT Astra Serif"/>
                <w:sz w:val="18"/>
                <w:szCs w:val="18"/>
              </w:rPr>
              <w:t>524064,03</w:t>
            </w:r>
          </w:p>
        </w:tc>
        <w:tc>
          <w:tcPr>
            <w:tcW w:w="1169" w:type="dxa"/>
            <w:tcBorders>
              <w:top w:val="single" w:sz="4" w:space="0" w:color="auto"/>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2108150,73</w:t>
            </w:r>
          </w:p>
        </w:tc>
        <w:tc>
          <w:tcPr>
            <w:tcW w:w="566" w:type="dxa"/>
            <w:vMerge w:val="restart"/>
            <w:tcBorders>
              <w:top w:val="nil"/>
              <w:left w:val="single" w:sz="4" w:space="0" w:color="auto"/>
              <w:bottom w:val="nil"/>
              <w:right w:val="nil"/>
            </w:tcBorders>
            <w:vAlign w:val="bottom"/>
          </w:tcPr>
          <w:p w:rsidR="00E65305" w:rsidRPr="00966134" w:rsidRDefault="00966134" w:rsidP="00966134">
            <w:pPr>
              <w:spacing w:after="0" w:line="254" w:lineRule="auto"/>
              <w:rPr>
                <w:rFonts w:ascii="PT Astra Serif" w:hAnsi="PT Astra Serif"/>
                <w:spacing w:val="-4"/>
                <w:sz w:val="28"/>
                <w:szCs w:val="28"/>
              </w:rPr>
            </w:pPr>
            <w:r w:rsidRPr="00966134">
              <w:rPr>
                <w:rFonts w:ascii="PT Astra Serif" w:hAnsi="PT Astra Serif" w:cs="Times New Roman"/>
                <w:sz w:val="28"/>
              </w:rPr>
              <w:t>»;</w:t>
            </w:r>
          </w:p>
        </w:tc>
      </w:tr>
      <w:tr w:rsidR="00E65305" w:rsidRPr="00966134" w:rsidTr="00966134">
        <w:trPr>
          <w:trHeight w:val="125"/>
        </w:trPr>
        <w:tc>
          <w:tcPr>
            <w:tcW w:w="426" w:type="dxa"/>
            <w:vMerge/>
            <w:tcBorders>
              <w:top w:val="nil"/>
              <w:left w:val="nil"/>
              <w:bottom w:val="nil"/>
              <w:right w:val="single" w:sz="4" w:space="0" w:color="auto"/>
            </w:tcBorders>
          </w:tcPr>
          <w:p w:rsidR="00E65305" w:rsidRPr="00966134" w:rsidRDefault="00E65305"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E65305" w:rsidRPr="00966134" w:rsidRDefault="00E65305" w:rsidP="00966134">
            <w:pPr>
              <w:spacing w:after="0" w:line="254" w:lineRule="auto"/>
              <w:jc w:val="both"/>
              <w:rPr>
                <w:rFonts w:ascii="PT Astra Serif" w:hAnsi="PT Astra Serif" w:cs="Times New Roman"/>
                <w:spacing w:val="-4"/>
                <w:sz w:val="18"/>
                <w:szCs w:val="18"/>
              </w:rPr>
            </w:pP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межбюджетные трансферты федерального бюджета</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nil"/>
              <w:left w:val="single" w:sz="4" w:space="0" w:color="auto"/>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366798,50</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401659,20</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371457,24</w:t>
            </w:r>
          </w:p>
        </w:tc>
        <w:tc>
          <w:tcPr>
            <w:tcW w:w="1134" w:type="dxa"/>
            <w:tcBorders>
              <w:top w:val="nil"/>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334616,00</w:t>
            </w:r>
          </w:p>
        </w:tc>
        <w:tc>
          <w:tcPr>
            <w:tcW w:w="1134"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499283,40</w:t>
            </w:r>
          </w:p>
        </w:tc>
        <w:tc>
          <w:tcPr>
            <w:tcW w:w="1169" w:type="dxa"/>
            <w:tcBorders>
              <w:top w:val="nil"/>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1973814,34</w:t>
            </w:r>
          </w:p>
        </w:tc>
        <w:tc>
          <w:tcPr>
            <w:tcW w:w="566" w:type="dxa"/>
            <w:vMerge/>
            <w:tcBorders>
              <w:top w:val="nil"/>
              <w:left w:val="single" w:sz="4" w:space="0" w:color="auto"/>
              <w:bottom w:val="nil"/>
              <w:right w:val="nil"/>
            </w:tcBorders>
          </w:tcPr>
          <w:p w:rsidR="00E65305" w:rsidRPr="00966134" w:rsidRDefault="00E65305" w:rsidP="00966134">
            <w:pPr>
              <w:spacing w:after="0" w:line="254" w:lineRule="auto"/>
              <w:jc w:val="center"/>
              <w:rPr>
                <w:rFonts w:ascii="PT Astra Serif" w:hAnsi="PT Astra Serif" w:cs="Calibri"/>
                <w:spacing w:val="-4"/>
                <w:sz w:val="16"/>
                <w:szCs w:val="16"/>
              </w:rPr>
            </w:pPr>
          </w:p>
        </w:tc>
      </w:tr>
      <w:tr w:rsidR="00E65305" w:rsidRPr="00966134" w:rsidTr="00966134">
        <w:trPr>
          <w:trHeight w:val="60"/>
        </w:trPr>
        <w:tc>
          <w:tcPr>
            <w:tcW w:w="426" w:type="dxa"/>
            <w:vMerge/>
            <w:tcBorders>
              <w:top w:val="nil"/>
              <w:left w:val="nil"/>
              <w:bottom w:val="nil"/>
              <w:right w:val="single" w:sz="4" w:space="0" w:color="auto"/>
            </w:tcBorders>
          </w:tcPr>
          <w:p w:rsidR="00E65305" w:rsidRPr="00966134" w:rsidRDefault="00E65305"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E65305" w:rsidRPr="00966134" w:rsidRDefault="00E65305" w:rsidP="00966134">
            <w:pPr>
              <w:spacing w:after="0" w:line="254" w:lineRule="auto"/>
              <w:jc w:val="both"/>
              <w:rPr>
                <w:rFonts w:ascii="PT Astra Serif" w:hAnsi="PT Astra Serif" w:cs="Times New Roman"/>
                <w:spacing w:val="-4"/>
                <w:sz w:val="18"/>
                <w:szCs w:val="18"/>
              </w:rPr>
            </w:pPr>
          </w:p>
        </w:tc>
        <w:tc>
          <w:tcPr>
            <w:tcW w:w="4536" w:type="dxa"/>
            <w:hideMark/>
          </w:tcPr>
          <w:p w:rsidR="00E65305" w:rsidRPr="00966134" w:rsidRDefault="00E65305"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областной бюджет Ульяновской области</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E65305" w:rsidRPr="00966134" w:rsidRDefault="00E65305"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tcBorders>
              <w:top w:val="nil"/>
              <w:left w:val="single" w:sz="4" w:space="0" w:color="auto"/>
              <w:bottom w:val="single" w:sz="4" w:space="0" w:color="auto"/>
              <w:right w:val="single" w:sz="4" w:space="0" w:color="auto"/>
            </w:tcBorders>
            <w:shd w:val="clear" w:color="000000" w:fill="FFFFFF"/>
            <w:hideMark/>
          </w:tcPr>
          <w:p w:rsidR="00E65305" w:rsidRPr="00966134" w:rsidRDefault="00C82055" w:rsidP="00966134">
            <w:pPr>
              <w:spacing w:after="0" w:line="254" w:lineRule="auto"/>
              <w:jc w:val="center"/>
              <w:rPr>
                <w:rFonts w:ascii="PT Astra Serif" w:hAnsi="PT Astra Serif"/>
                <w:sz w:val="18"/>
                <w:szCs w:val="18"/>
              </w:rPr>
            </w:pPr>
            <w:r w:rsidRPr="00966134">
              <w:rPr>
                <w:rFonts w:ascii="PT Astra Serif" w:hAnsi="PT Astra Serif"/>
                <w:sz w:val="18"/>
                <w:szCs w:val="18"/>
              </w:rPr>
              <w:t>24530,51</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17736,20</w:t>
            </w:r>
          </w:p>
        </w:tc>
        <w:tc>
          <w:tcPr>
            <w:tcW w:w="1276" w:type="dxa"/>
            <w:tcBorders>
              <w:top w:val="nil"/>
              <w:left w:val="nil"/>
              <w:bottom w:val="single" w:sz="4" w:space="0" w:color="auto"/>
              <w:right w:val="single" w:sz="4" w:space="0" w:color="auto"/>
            </w:tcBorders>
            <w:shd w:val="clear" w:color="000000" w:fill="FFFFFF"/>
            <w:hideMark/>
          </w:tcPr>
          <w:p w:rsidR="00E65305" w:rsidRPr="00966134" w:rsidRDefault="00E65305" w:rsidP="00966134">
            <w:pPr>
              <w:spacing w:after="0" w:line="254" w:lineRule="auto"/>
              <w:jc w:val="center"/>
              <w:rPr>
                <w:rFonts w:ascii="PT Astra Serif" w:hAnsi="PT Astra Serif"/>
                <w:sz w:val="18"/>
                <w:szCs w:val="18"/>
              </w:rPr>
            </w:pPr>
            <w:r w:rsidRPr="00966134">
              <w:rPr>
                <w:rFonts w:ascii="PT Astra Serif" w:hAnsi="PT Astra Serif"/>
                <w:sz w:val="18"/>
                <w:szCs w:val="18"/>
              </w:rPr>
              <w:t>52510,35</w:t>
            </w:r>
          </w:p>
        </w:tc>
        <w:tc>
          <w:tcPr>
            <w:tcW w:w="1134" w:type="dxa"/>
            <w:tcBorders>
              <w:top w:val="nil"/>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14778,70</w:t>
            </w:r>
          </w:p>
        </w:tc>
        <w:tc>
          <w:tcPr>
            <w:tcW w:w="1134" w:type="dxa"/>
            <w:tcBorders>
              <w:top w:val="nil"/>
              <w:left w:val="nil"/>
              <w:bottom w:val="single" w:sz="4" w:space="0" w:color="auto"/>
              <w:right w:val="single" w:sz="4" w:space="0" w:color="auto"/>
            </w:tcBorders>
            <w:shd w:val="clear" w:color="000000" w:fill="FFFFFF"/>
            <w:hideMark/>
          </w:tcPr>
          <w:p w:rsidR="00E65305" w:rsidRPr="00966134" w:rsidRDefault="007413EA" w:rsidP="00966134">
            <w:pPr>
              <w:spacing w:after="0" w:line="254" w:lineRule="auto"/>
              <w:jc w:val="center"/>
              <w:rPr>
                <w:rFonts w:ascii="PT Astra Serif" w:hAnsi="PT Astra Serif"/>
                <w:sz w:val="18"/>
                <w:szCs w:val="18"/>
              </w:rPr>
            </w:pPr>
            <w:r w:rsidRPr="00966134">
              <w:rPr>
                <w:rFonts w:ascii="PT Astra Serif" w:hAnsi="PT Astra Serif"/>
                <w:sz w:val="18"/>
                <w:szCs w:val="18"/>
              </w:rPr>
              <w:t>24780,63</w:t>
            </w:r>
          </w:p>
        </w:tc>
        <w:tc>
          <w:tcPr>
            <w:tcW w:w="1169" w:type="dxa"/>
            <w:tcBorders>
              <w:top w:val="nil"/>
              <w:left w:val="nil"/>
              <w:bottom w:val="single" w:sz="4" w:space="0" w:color="auto"/>
              <w:right w:val="single" w:sz="4" w:space="0" w:color="auto"/>
            </w:tcBorders>
            <w:shd w:val="clear" w:color="000000" w:fill="FFFFFF"/>
            <w:hideMark/>
          </w:tcPr>
          <w:p w:rsidR="00E65305" w:rsidRPr="00966134" w:rsidRDefault="000D4B8C" w:rsidP="00966134">
            <w:pPr>
              <w:spacing w:after="0" w:line="254" w:lineRule="auto"/>
              <w:jc w:val="center"/>
              <w:rPr>
                <w:rFonts w:ascii="PT Astra Serif" w:hAnsi="PT Astra Serif"/>
                <w:sz w:val="18"/>
                <w:szCs w:val="18"/>
              </w:rPr>
            </w:pPr>
            <w:r w:rsidRPr="00966134">
              <w:rPr>
                <w:rFonts w:ascii="PT Astra Serif" w:hAnsi="PT Astra Serif"/>
                <w:sz w:val="18"/>
                <w:szCs w:val="18"/>
              </w:rPr>
              <w:t>134336,39</w:t>
            </w:r>
          </w:p>
        </w:tc>
        <w:tc>
          <w:tcPr>
            <w:tcW w:w="566" w:type="dxa"/>
            <w:vMerge/>
            <w:tcBorders>
              <w:top w:val="nil"/>
              <w:left w:val="single" w:sz="4" w:space="0" w:color="auto"/>
              <w:bottom w:val="nil"/>
              <w:right w:val="nil"/>
            </w:tcBorders>
          </w:tcPr>
          <w:p w:rsidR="00E65305" w:rsidRPr="00966134" w:rsidRDefault="00E65305" w:rsidP="00966134">
            <w:pPr>
              <w:spacing w:after="0" w:line="254" w:lineRule="auto"/>
              <w:jc w:val="center"/>
              <w:rPr>
                <w:rFonts w:ascii="PT Astra Serif" w:hAnsi="PT Astra Serif" w:cs="Calibri"/>
                <w:spacing w:val="-4"/>
                <w:sz w:val="16"/>
                <w:szCs w:val="16"/>
              </w:rPr>
            </w:pPr>
          </w:p>
        </w:tc>
      </w:tr>
      <w:tr w:rsidR="00CB5352" w:rsidRPr="00966134" w:rsidTr="00966134">
        <w:trPr>
          <w:trHeight w:val="127"/>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бюджеты муниципальных образований</w:t>
            </w:r>
            <w:r w:rsidR="009836BD" w:rsidRPr="00966134">
              <w:rPr>
                <w:rFonts w:ascii="PT Astra Serif" w:hAnsi="PT Astra Serif" w:cs="Times New Roman"/>
                <w:spacing w:val="-4"/>
                <w:sz w:val="18"/>
                <w:szCs w:val="18"/>
              </w:rPr>
              <w:t xml:space="preserve"> Ульяновской области</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7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 xml:space="preserve">в </w:t>
            </w:r>
            <w:proofErr w:type="spellStart"/>
            <w:r w:rsidRPr="00966134">
              <w:rPr>
                <w:rFonts w:ascii="PT Astra Serif" w:hAnsi="PT Astra Serif" w:cs="Times New Roman"/>
                <w:spacing w:val="-4"/>
                <w:sz w:val="18"/>
                <w:szCs w:val="18"/>
              </w:rPr>
              <w:t>т.ч</w:t>
            </w:r>
            <w:proofErr w:type="spellEnd"/>
            <w:r w:rsidRPr="00966134">
              <w:rPr>
                <w:rFonts w:ascii="PT Astra Serif" w:hAnsi="PT Astra Serif" w:cs="Times New Roman"/>
                <w:spacing w:val="-4"/>
                <w:sz w:val="18"/>
                <w:szCs w:val="18"/>
              </w:rPr>
              <w:t xml:space="preserve">. за счёт межбюджетных трансфертов из </w:t>
            </w:r>
            <w:r w:rsidR="009836BD" w:rsidRPr="00966134">
              <w:rPr>
                <w:rFonts w:ascii="PT Astra Serif" w:hAnsi="PT Astra Serif" w:cs="Times New Roman"/>
                <w:spacing w:val="-4"/>
                <w:sz w:val="18"/>
                <w:szCs w:val="18"/>
              </w:rPr>
              <w:t xml:space="preserve">областного </w:t>
            </w:r>
            <w:r w:rsidRPr="00966134">
              <w:rPr>
                <w:rFonts w:ascii="PT Astra Serif" w:hAnsi="PT Astra Serif" w:cs="Times New Roman"/>
                <w:spacing w:val="-4"/>
                <w:sz w:val="18"/>
                <w:szCs w:val="18"/>
              </w:rPr>
              <w:t>бюджета Ульяновской области</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6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 xml:space="preserve">средства государственных внебюджетных фондов </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74553,9</w:t>
            </w:r>
            <w:r w:rsidR="00423BF3" w:rsidRPr="00966134">
              <w:rPr>
                <w:rFonts w:ascii="PT Astra Serif" w:hAnsi="PT Astra Serif" w:cs="Times New Roman"/>
                <w:spacing w:val="-4"/>
                <w:sz w:val="18"/>
                <w:szCs w:val="18"/>
              </w:rPr>
              <w:t>0000</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119460,6</w:t>
            </w:r>
            <w:r w:rsidR="00423BF3" w:rsidRPr="00966134">
              <w:rPr>
                <w:rFonts w:ascii="PT Astra Serif" w:hAnsi="PT Astra Serif" w:cs="Times New Roman"/>
                <w:spacing w:val="-4"/>
                <w:sz w:val="18"/>
                <w:szCs w:val="18"/>
              </w:rPr>
              <w:t>4000</w:t>
            </w:r>
          </w:p>
        </w:tc>
        <w:tc>
          <w:tcPr>
            <w:tcW w:w="1276" w:type="dxa"/>
            <w:noWrap/>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127992,37</w:t>
            </w:r>
            <w:r w:rsidR="00423BF3" w:rsidRPr="00966134">
              <w:rPr>
                <w:rFonts w:ascii="PT Astra Serif" w:hAnsi="PT Astra Serif" w:cs="Times New Roman"/>
                <w:spacing w:val="-4"/>
                <w:sz w:val="18"/>
                <w:szCs w:val="18"/>
              </w:rPr>
              <w:t>000</w:t>
            </w:r>
          </w:p>
        </w:tc>
        <w:tc>
          <w:tcPr>
            <w:tcW w:w="1134" w:type="dxa"/>
            <w:noWrap/>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137118,138</w:t>
            </w:r>
            <w:r w:rsidR="00423BF3" w:rsidRPr="00966134">
              <w:rPr>
                <w:rFonts w:ascii="PT Astra Serif" w:hAnsi="PT Astra Serif" w:cs="Times New Roman"/>
                <w:spacing w:val="-4"/>
                <w:sz w:val="18"/>
                <w:szCs w:val="18"/>
              </w:rPr>
              <w:t>00</w:t>
            </w:r>
          </w:p>
        </w:tc>
        <w:tc>
          <w:tcPr>
            <w:tcW w:w="1134" w:type="dxa"/>
            <w:noWrap/>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83709,64</w:t>
            </w:r>
            <w:r w:rsidR="00423BF3" w:rsidRPr="00966134">
              <w:rPr>
                <w:rFonts w:ascii="PT Astra Serif" w:hAnsi="PT Astra Serif" w:cs="Times New Roman"/>
                <w:spacing w:val="-4"/>
                <w:sz w:val="18"/>
                <w:szCs w:val="18"/>
              </w:rPr>
              <w:t>000</w:t>
            </w:r>
          </w:p>
        </w:tc>
        <w:tc>
          <w:tcPr>
            <w:tcW w:w="1169" w:type="dxa"/>
            <w:tcBorders>
              <w:right w:val="single" w:sz="4" w:space="0" w:color="auto"/>
            </w:tcBorders>
            <w:hideMark/>
          </w:tcPr>
          <w:p w:rsidR="005D175E" w:rsidRPr="00966134" w:rsidRDefault="005D175E" w:rsidP="00966134">
            <w:pPr>
              <w:spacing w:after="0" w:line="254" w:lineRule="auto"/>
              <w:ind w:left="-57" w:right="-57"/>
              <w:jc w:val="center"/>
              <w:rPr>
                <w:rFonts w:ascii="PT Astra Serif" w:hAnsi="PT Astra Serif" w:cs="Times New Roman"/>
                <w:spacing w:val="-4"/>
                <w:sz w:val="18"/>
                <w:szCs w:val="18"/>
              </w:rPr>
            </w:pPr>
            <w:r w:rsidRPr="00966134">
              <w:rPr>
                <w:rFonts w:ascii="PT Astra Serif" w:hAnsi="PT Astra Serif" w:cs="Times New Roman"/>
                <w:spacing w:val="-4"/>
                <w:sz w:val="18"/>
                <w:szCs w:val="18"/>
              </w:rPr>
              <w:t>542834,6880</w:t>
            </w:r>
            <w:r w:rsidR="00423BF3"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183"/>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средства юридических лиц</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r w:rsidR="00CB5352" w:rsidRPr="00966134" w:rsidTr="00966134">
        <w:trPr>
          <w:trHeight w:val="340"/>
        </w:trPr>
        <w:tc>
          <w:tcPr>
            <w:tcW w:w="426" w:type="dxa"/>
            <w:vMerge/>
            <w:tcBorders>
              <w:top w:val="nil"/>
              <w:left w:val="nil"/>
              <w:bottom w:val="nil"/>
              <w:right w:val="single" w:sz="4" w:space="0" w:color="auto"/>
            </w:tcBorders>
          </w:tcPr>
          <w:p w:rsidR="005D175E" w:rsidRPr="00966134" w:rsidRDefault="005D175E" w:rsidP="00966134">
            <w:pPr>
              <w:spacing w:after="0" w:line="254" w:lineRule="auto"/>
              <w:jc w:val="both"/>
              <w:rPr>
                <w:rFonts w:ascii="PT Astra Serif" w:hAnsi="PT Astra Serif" w:cs="Times New Roman"/>
                <w:spacing w:val="-4"/>
                <w:sz w:val="16"/>
                <w:szCs w:val="16"/>
              </w:rPr>
            </w:pPr>
          </w:p>
        </w:tc>
        <w:tc>
          <w:tcPr>
            <w:tcW w:w="567" w:type="dxa"/>
            <w:vMerge/>
            <w:tcBorders>
              <w:left w:val="single" w:sz="4" w:space="0" w:color="auto"/>
            </w:tcBorders>
            <w:hideMark/>
          </w:tcPr>
          <w:p w:rsidR="005D175E" w:rsidRPr="00966134" w:rsidRDefault="005D175E" w:rsidP="00966134">
            <w:pPr>
              <w:spacing w:after="0" w:line="254" w:lineRule="auto"/>
              <w:jc w:val="both"/>
              <w:rPr>
                <w:rFonts w:ascii="PT Astra Serif" w:hAnsi="PT Astra Serif" w:cs="Times New Roman"/>
                <w:spacing w:val="-4"/>
                <w:sz w:val="18"/>
                <w:szCs w:val="18"/>
              </w:rPr>
            </w:pPr>
          </w:p>
        </w:tc>
        <w:tc>
          <w:tcPr>
            <w:tcW w:w="4536" w:type="dxa"/>
            <w:hideMark/>
          </w:tcPr>
          <w:p w:rsidR="005D175E" w:rsidRPr="00966134" w:rsidRDefault="005D175E" w:rsidP="00966134">
            <w:pPr>
              <w:spacing w:after="0" w:line="254" w:lineRule="auto"/>
              <w:jc w:val="both"/>
              <w:rPr>
                <w:rFonts w:ascii="PT Astra Serif" w:hAnsi="PT Astra Serif" w:cs="Times New Roman"/>
                <w:spacing w:val="-4"/>
                <w:sz w:val="18"/>
                <w:szCs w:val="18"/>
              </w:rPr>
            </w:pPr>
            <w:r w:rsidRPr="00966134">
              <w:rPr>
                <w:rFonts w:ascii="PT Astra Serif" w:hAnsi="PT Astra Serif" w:cs="Times New Roman"/>
                <w:spacing w:val="-4"/>
                <w:sz w:val="18"/>
                <w:szCs w:val="18"/>
              </w:rPr>
              <w:t>Объём дополнительной потребности в финансовых ресурсах на реализацию мероприятия</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567"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Х</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276"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34" w:type="dxa"/>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1169" w:type="dxa"/>
            <w:tcBorders>
              <w:right w:val="single" w:sz="4" w:space="0" w:color="auto"/>
            </w:tcBorders>
            <w:hideMark/>
          </w:tcPr>
          <w:p w:rsidR="005D175E" w:rsidRPr="00966134" w:rsidRDefault="005D175E" w:rsidP="00966134">
            <w:pPr>
              <w:spacing w:after="0" w:line="254" w:lineRule="auto"/>
              <w:jc w:val="center"/>
              <w:rPr>
                <w:rFonts w:ascii="PT Astra Serif" w:hAnsi="PT Astra Serif" w:cs="Times New Roman"/>
                <w:spacing w:val="-4"/>
                <w:sz w:val="18"/>
                <w:szCs w:val="18"/>
              </w:rPr>
            </w:pPr>
            <w:r w:rsidRPr="00966134">
              <w:rPr>
                <w:rFonts w:ascii="PT Astra Serif" w:hAnsi="PT Astra Serif" w:cs="Times New Roman"/>
                <w:spacing w:val="-4"/>
                <w:sz w:val="18"/>
                <w:szCs w:val="18"/>
              </w:rPr>
              <w:t>0</w:t>
            </w:r>
          </w:p>
        </w:tc>
        <w:tc>
          <w:tcPr>
            <w:tcW w:w="566" w:type="dxa"/>
            <w:vMerge/>
            <w:tcBorders>
              <w:top w:val="nil"/>
              <w:left w:val="single" w:sz="4" w:space="0" w:color="auto"/>
              <w:bottom w:val="nil"/>
              <w:right w:val="nil"/>
            </w:tcBorders>
          </w:tcPr>
          <w:p w:rsidR="005D175E" w:rsidRPr="00966134" w:rsidRDefault="005D175E" w:rsidP="00966134">
            <w:pPr>
              <w:spacing w:after="0" w:line="254" w:lineRule="auto"/>
              <w:jc w:val="center"/>
              <w:rPr>
                <w:rFonts w:ascii="PT Astra Serif" w:hAnsi="PT Astra Serif" w:cs="Times New Roman"/>
                <w:spacing w:val="-4"/>
                <w:sz w:val="16"/>
                <w:szCs w:val="16"/>
              </w:rPr>
            </w:pPr>
          </w:p>
        </w:tc>
      </w:tr>
    </w:tbl>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p w:rsidR="00EE72EC" w:rsidRPr="00966134" w:rsidRDefault="00A63925" w:rsidP="00966134">
      <w:pPr>
        <w:spacing w:after="0" w:line="254"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б) строки 2.1 и</w:t>
      </w:r>
      <w:r w:rsidR="00EE72EC" w:rsidRPr="00966134">
        <w:rPr>
          <w:rFonts w:ascii="PT Astra Serif" w:eastAsia="Times New Roman" w:hAnsi="PT Astra Serif" w:cs="Times New Roman"/>
          <w:bCs/>
          <w:sz w:val="28"/>
          <w:szCs w:val="28"/>
          <w:lang w:eastAsia="ar-SA"/>
        </w:rPr>
        <w:t xml:space="preserve"> 2.2 изложить в следующей редакции:</w:t>
      </w:r>
    </w:p>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1D137E" w:rsidRPr="00966134" w:rsidTr="00966134">
        <w:trPr>
          <w:trHeight w:val="130"/>
        </w:trPr>
        <w:tc>
          <w:tcPr>
            <w:tcW w:w="426" w:type="dxa"/>
            <w:vMerge w:val="restart"/>
            <w:tcBorders>
              <w:top w:val="nil"/>
              <w:left w:val="nil"/>
              <w:bottom w:val="nil"/>
              <w:right w:val="single" w:sz="4" w:space="0" w:color="auto"/>
            </w:tcBorders>
          </w:tcPr>
          <w:p w:rsidR="001D137E" w:rsidRPr="00966134" w:rsidRDefault="00797213"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bottom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2.1.</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122413,41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89580,97</w:t>
            </w:r>
          </w:p>
        </w:tc>
        <w:tc>
          <w:tcPr>
            <w:tcW w:w="1134" w:type="dxa"/>
            <w:hideMark/>
          </w:tcPr>
          <w:p w:rsidR="001D137E" w:rsidRPr="00966134" w:rsidRDefault="007413EA"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27950,82</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color w:val="000000" w:themeColor="text1"/>
                <w:spacing w:val="-4"/>
                <w:sz w:val="18"/>
                <w:szCs w:val="16"/>
              </w:rPr>
              <w:t>55137,49</w:t>
            </w:r>
          </w:p>
        </w:tc>
        <w:tc>
          <w:tcPr>
            <w:tcW w:w="1134" w:type="dxa"/>
            <w:hideMark/>
          </w:tcPr>
          <w:p w:rsidR="001D137E" w:rsidRPr="00966134" w:rsidRDefault="00FF12F0" w:rsidP="00966134">
            <w:pPr>
              <w:spacing w:after="0" w:line="254" w:lineRule="auto"/>
              <w:jc w:val="center"/>
              <w:rPr>
                <w:rFonts w:ascii="PT Astra Serif" w:hAnsi="PT Astra Serif" w:cs="Calibri"/>
                <w:color w:val="FF0000"/>
                <w:spacing w:val="-4"/>
                <w:sz w:val="18"/>
                <w:szCs w:val="16"/>
              </w:rPr>
            </w:pPr>
            <w:r w:rsidRPr="00966134">
              <w:rPr>
                <w:rFonts w:ascii="PT Astra Serif" w:hAnsi="PT Astra Serif" w:cs="Calibri"/>
                <w:color w:val="000000" w:themeColor="text1"/>
                <w:spacing w:val="-4"/>
                <w:sz w:val="18"/>
                <w:szCs w:val="16"/>
              </w:rPr>
              <w:t>171995,51</w:t>
            </w:r>
          </w:p>
        </w:tc>
        <w:tc>
          <w:tcPr>
            <w:tcW w:w="1133" w:type="dxa"/>
            <w:tcBorders>
              <w:right w:val="single" w:sz="4" w:space="0" w:color="auto"/>
            </w:tcBorders>
            <w:hideMark/>
          </w:tcPr>
          <w:p w:rsidR="001D137E" w:rsidRPr="00966134" w:rsidRDefault="000D4B8C" w:rsidP="00966134">
            <w:pPr>
              <w:spacing w:after="0" w:line="254" w:lineRule="auto"/>
              <w:rPr>
                <w:rFonts w:ascii="PT Astra Serif" w:hAnsi="PT Astra Serif"/>
                <w:sz w:val="18"/>
                <w:szCs w:val="16"/>
              </w:rPr>
            </w:pPr>
            <w:r w:rsidRPr="00966134">
              <w:rPr>
                <w:rFonts w:ascii="PT Astra Serif" w:hAnsi="PT Astra Serif"/>
                <w:sz w:val="18"/>
                <w:szCs w:val="16"/>
              </w:rPr>
              <w:t>467078,21</w:t>
            </w:r>
          </w:p>
        </w:tc>
        <w:tc>
          <w:tcPr>
            <w:tcW w:w="709" w:type="dxa"/>
            <w:vMerge w:val="restart"/>
            <w:tcBorders>
              <w:top w:val="nil"/>
              <w:left w:val="single" w:sz="4" w:space="0" w:color="auto"/>
              <w:bottom w:val="nil"/>
              <w:right w:val="nil"/>
            </w:tcBorders>
            <w:vAlign w:val="bottom"/>
          </w:tcPr>
          <w:p w:rsidR="001D137E" w:rsidRPr="00966134" w:rsidRDefault="00966134" w:rsidP="00966134">
            <w:pPr>
              <w:spacing w:after="0" w:line="254" w:lineRule="auto"/>
              <w:rPr>
                <w:rFonts w:ascii="PT Astra Serif" w:hAnsi="PT Astra Serif"/>
                <w:spacing w:val="-4"/>
                <w:sz w:val="16"/>
                <w:szCs w:val="16"/>
              </w:rPr>
            </w:pPr>
            <w:r w:rsidRPr="00966134">
              <w:rPr>
                <w:rFonts w:ascii="PT Astra Serif" w:hAnsi="PT Astra Serif" w:cs="Times New Roman"/>
                <w:sz w:val="28"/>
              </w:rPr>
              <w:t>»;</w:t>
            </w:r>
          </w:p>
        </w:tc>
      </w:tr>
      <w:tr w:rsidR="001D137E" w:rsidRPr="00966134" w:rsidTr="00966134">
        <w:trPr>
          <w:trHeight w:val="7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2.2.</w:t>
            </w:r>
          </w:p>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5178,09</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3788,66</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1181,52</w:t>
            </w:r>
            <w:r w:rsidR="001D137E" w:rsidRPr="00966134">
              <w:rPr>
                <w:rFonts w:ascii="PT Astra Serif" w:hAnsi="PT Astra Serif" w:cs="Calibri"/>
                <w:spacing w:val="-4"/>
                <w:sz w:val="18"/>
                <w:szCs w:val="16"/>
              </w:rPr>
              <w:t>0</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color w:val="000000" w:themeColor="text1"/>
                <w:spacing w:val="-4"/>
                <w:sz w:val="18"/>
                <w:szCs w:val="16"/>
              </w:rPr>
              <w:t>2332,32</w:t>
            </w:r>
          </w:p>
        </w:tc>
        <w:tc>
          <w:tcPr>
            <w:tcW w:w="1134" w:type="dxa"/>
            <w:hideMark/>
          </w:tcPr>
          <w:p w:rsidR="001D137E" w:rsidRPr="00966134" w:rsidRDefault="001D137E" w:rsidP="00966134">
            <w:pPr>
              <w:spacing w:after="0" w:line="254" w:lineRule="auto"/>
              <w:jc w:val="center"/>
              <w:rPr>
                <w:rFonts w:ascii="PT Astra Serif" w:hAnsi="PT Astra Serif" w:cs="Calibri"/>
                <w:color w:val="FF0000"/>
                <w:spacing w:val="-4"/>
                <w:sz w:val="18"/>
                <w:szCs w:val="16"/>
              </w:rPr>
            </w:pPr>
            <w:r w:rsidRPr="00966134">
              <w:rPr>
                <w:rFonts w:ascii="PT Astra Serif" w:hAnsi="PT Astra Serif" w:cs="Calibri"/>
                <w:color w:val="000000" w:themeColor="text1"/>
                <w:spacing w:val="-4"/>
                <w:sz w:val="18"/>
                <w:szCs w:val="16"/>
              </w:rPr>
              <w:t>7270,25</w:t>
            </w:r>
          </w:p>
        </w:tc>
        <w:tc>
          <w:tcPr>
            <w:tcW w:w="1133" w:type="dxa"/>
            <w:tcBorders>
              <w:right w:val="single" w:sz="4" w:space="0" w:color="auto"/>
            </w:tcBorders>
            <w:hideMark/>
          </w:tcPr>
          <w:p w:rsidR="001D137E" w:rsidRPr="00966134" w:rsidRDefault="000D4B8C" w:rsidP="00966134">
            <w:pPr>
              <w:spacing w:after="0" w:line="254" w:lineRule="auto"/>
              <w:rPr>
                <w:rFonts w:ascii="PT Astra Serif" w:hAnsi="PT Astra Serif"/>
                <w:sz w:val="18"/>
                <w:szCs w:val="16"/>
              </w:rPr>
            </w:pPr>
            <w:r w:rsidRPr="00966134">
              <w:rPr>
                <w:rFonts w:ascii="PT Astra Serif" w:hAnsi="PT Astra Serif"/>
                <w:sz w:val="18"/>
                <w:szCs w:val="16"/>
              </w:rPr>
              <w:t>19750,84</w:t>
            </w:r>
          </w:p>
        </w:tc>
        <w:tc>
          <w:tcPr>
            <w:tcW w:w="709"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r w:rsidR="001D137E" w:rsidRPr="00966134" w:rsidTr="00966134">
        <w:trPr>
          <w:trHeight w:val="7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 xml:space="preserve">в </w:t>
            </w:r>
            <w:proofErr w:type="spellStart"/>
            <w:r w:rsidRPr="00966134">
              <w:rPr>
                <w:rFonts w:ascii="PT Astra Serif" w:hAnsi="PT Astra Serif" w:cs="Times New Roman"/>
                <w:spacing w:val="-4"/>
                <w:sz w:val="18"/>
                <w:szCs w:val="16"/>
              </w:rPr>
              <w:t>т.ч</w:t>
            </w:r>
            <w:proofErr w:type="spellEnd"/>
            <w:r w:rsidRPr="00966134">
              <w:rPr>
                <w:rFonts w:ascii="PT Astra Serif" w:hAnsi="PT Astra Serif" w:cs="Times New Roman"/>
                <w:spacing w:val="-4"/>
                <w:sz w:val="18"/>
                <w:szCs w:val="16"/>
              </w:rPr>
              <w:t>. за счёт межбюджетных трансфертов федерального бюджета</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117235,32</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85792,31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26769,30</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52805,18</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164725,26</w:t>
            </w:r>
          </w:p>
        </w:tc>
        <w:tc>
          <w:tcPr>
            <w:tcW w:w="1133" w:type="dxa"/>
            <w:tcBorders>
              <w:right w:val="single" w:sz="4" w:space="0" w:color="auto"/>
            </w:tcBorders>
            <w:hideMark/>
          </w:tcPr>
          <w:p w:rsidR="001D137E" w:rsidRPr="00966134" w:rsidRDefault="000D4B8C" w:rsidP="00966134">
            <w:pPr>
              <w:spacing w:after="0" w:line="254" w:lineRule="auto"/>
              <w:rPr>
                <w:rFonts w:ascii="PT Astra Serif" w:hAnsi="PT Astra Serif"/>
                <w:sz w:val="18"/>
                <w:szCs w:val="16"/>
              </w:rPr>
            </w:pPr>
            <w:r w:rsidRPr="00966134">
              <w:rPr>
                <w:rFonts w:ascii="PT Astra Serif" w:hAnsi="PT Astra Serif"/>
                <w:sz w:val="18"/>
                <w:szCs w:val="16"/>
              </w:rPr>
              <w:t>447327,37</w:t>
            </w:r>
          </w:p>
        </w:tc>
        <w:tc>
          <w:tcPr>
            <w:tcW w:w="709"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bl>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p w:rsidR="00EE72EC" w:rsidRPr="00966134" w:rsidRDefault="00A63925" w:rsidP="00966134">
      <w:pPr>
        <w:spacing w:after="0" w:line="254" w:lineRule="auto"/>
        <w:ind w:firstLine="709"/>
        <w:jc w:val="both"/>
        <w:rPr>
          <w:rFonts w:ascii="PT Astra Serif" w:eastAsia="Times New Roman" w:hAnsi="PT Astra Serif" w:cs="Times New Roman"/>
          <w:bCs/>
          <w:sz w:val="28"/>
          <w:szCs w:val="28"/>
          <w:lang w:eastAsia="ar-SA"/>
        </w:rPr>
      </w:pPr>
      <w:r>
        <w:rPr>
          <w:rFonts w:ascii="PT Astra Serif" w:eastAsia="Times New Roman" w:hAnsi="PT Astra Serif" w:cs="Times New Roman"/>
          <w:bCs/>
          <w:sz w:val="28"/>
          <w:szCs w:val="28"/>
          <w:lang w:eastAsia="ar-SA"/>
        </w:rPr>
        <w:t>в) строки 4.1 и</w:t>
      </w:r>
      <w:r w:rsidR="00EE72EC" w:rsidRPr="00966134">
        <w:rPr>
          <w:rFonts w:ascii="PT Astra Serif" w:eastAsia="Times New Roman" w:hAnsi="PT Astra Serif" w:cs="Times New Roman"/>
          <w:bCs/>
          <w:sz w:val="28"/>
          <w:szCs w:val="28"/>
          <w:lang w:eastAsia="ar-SA"/>
        </w:rPr>
        <w:t xml:space="preserve"> 4.2 изложить в следующей редакции:</w:t>
      </w:r>
    </w:p>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567"/>
      </w:tblGrid>
      <w:tr w:rsidR="001D137E" w:rsidRPr="00966134" w:rsidTr="00966134">
        <w:trPr>
          <w:trHeight w:val="60"/>
        </w:trPr>
        <w:tc>
          <w:tcPr>
            <w:tcW w:w="426" w:type="dxa"/>
            <w:vMerge w:val="restart"/>
            <w:tcBorders>
              <w:top w:val="nil"/>
              <w:left w:val="nil"/>
              <w:bottom w:val="nil"/>
              <w:right w:val="single" w:sz="4" w:space="0" w:color="auto"/>
            </w:tcBorders>
          </w:tcPr>
          <w:p w:rsidR="001D137E" w:rsidRPr="00966134" w:rsidRDefault="00797213"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4.1.</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1116882,90</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208742,18</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330389,52</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color w:val="000000" w:themeColor="text1"/>
                <w:spacing w:val="-4"/>
                <w:sz w:val="18"/>
                <w:szCs w:val="16"/>
              </w:rPr>
              <w:t>176171,79</w:t>
            </w:r>
          </w:p>
        </w:tc>
        <w:tc>
          <w:tcPr>
            <w:tcW w:w="1134" w:type="dxa"/>
            <w:hideMark/>
          </w:tcPr>
          <w:p w:rsidR="001D137E" w:rsidRPr="00966134" w:rsidRDefault="00FF12F0" w:rsidP="00966134">
            <w:pPr>
              <w:spacing w:after="0" w:line="254" w:lineRule="auto"/>
              <w:jc w:val="center"/>
              <w:rPr>
                <w:rFonts w:ascii="PT Astra Serif" w:hAnsi="PT Astra Serif" w:cs="Calibri"/>
                <w:color w:val="FF0000"/>
                <w:spacing w:val="-4"/>
                <w:sz w:val="18"/>
                <w:szCs w:val="16"/>
              </w:rPr>
            </w:pPr>
            <w:r w:rsidRPr="00966134">
              <w:rPr>
                <w:rFonts w:ascii="PT Astra Serif" w:hAnsi="PT Astra Serif" w:cs="Calibri"/>
                <w:color w:val="000000" w:themeColor="text1"/>
                <w:spacing w:val="-4"/>
                <w:sz w:val="18"/>
                <w:szCs w:val="16"/>
              </w:rPr>
              <w:t>150943,90</w:t>
            </w:r>
          </w:p>
        </w:tc>
        <w:tc>
          <w:tcPr>
            <w:tcW w:w="1133" w:type="dxa"/>
            <w:tcBorders>
              <w:top w:val="single" w:sz="4" w:space="0" w:color="auto"/>
              <w:left w:val="single" w:sz="4" w:space="0" w:color="auto"/>
              <w:bottom w:val="single" w:sz="4" w:space="0" w:color="auto"/>
              <w:right w:val="single" w:sz="4" w:space="0" w:color="auto"/>
            </w:tcBorders>
            <w:shd w:val="clear" w:color="000000" w:fill="FFFFFF"/>
            <w:hideMark/>
          </w:tcPr>
          <w:p w:rsidR="001D137E" w:rsidRPr="00966134" w:rsidRDefault="000D4B8C" w:rsidP="00966134">
            <w:pPr>
              <w:spacing w:after="0" w:line="254" w:lineRule="auto"/>
              <w:jc w:val="center"/>
              <w:rPr>
                <w:rFonts w:ascii="PT Astra Serif" w:hAnsi="PT Astra Serif"/>
                <w:sz w:val="18"/>
                <w:szCs w:val="16"/>
              </w:rPr>
            </w:pPr>
            <w:r w:rsidRPr="00966134">
              <w:rPr>
                <w:rFonts w:ascii="PT Astra Serif" w:hAnsi="PT Astra Serif"/>
                <w:sz w:val="18"/>
                <w:szCs w:val="16"/>
              </w:rPr>
              <w:t>977930,29</w:t>
            </w:r>
          </w:p>
        </w:tc>
        <w:tc>
          <w:tcPr>
            <w:tcW w:w="567" w:type="dxa"/>
            <w:vMerge w:val="restart"/>
            <w:tcBorders>
              <w:top w:val="nil"/>
              <w:left w:val="single" w:sz="4" w:space="0" w:color="auto"/>
              <w:bottom w:val="nil"/>
              <w:right w:val="nil"/>
            </w:tcBorders>
            <w:vAlign w:val="bottom"/>
          </w:tcPr>
          <w:p w:rsidR="001D137E" w:rsidRPr="00966134" w:rsidRDefault="00966134" w:rsidP="00966134">
            <w:pPr>
              <w:spacing w:after="0" w:line="254" w:lineRule="auto"/>
              <w:ind w:left="-108"/>
              <w:rPr>
                <w:rFonts w:ascii="PT Astra Serif" w:hAnsi="PT Astra Serif" w:cs="Calibri"/>
                <w:spacing w:val="-4"/>
                <w:sz w:val="16"/>
                <w:szCs w:val="16"/>
              </w:rPr>
            </w:pPr>
            <w:r w:rsidRPr="00966134">
              <w:rPr>
                <w:rFonts w:ascii="PT Astra Serif" w:hAnsi="PT Astra Serif" w:cs="Times New Roman"/>
                <w:sz w:val="28"/>
              </w:rPr>
              <w:t>»;</w:t>
            </w:r>
          </w:p>
        </w:tc>
      </w:tr>
      <w:tr w:rsidR="001D137E" w:rsidRPr="00966134" w:rsidTr="00966134">
        <w:trPr>
          <w:trHeight w:val="60"/>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4.2.</w:t>
            </w: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4724,19</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8829,82</w:t>
            </w:r>
            <w:r w:rsidR="001D137E" w:rsidRPr="00966134">
              <w:rPr>
                <w:rFonts w:ascii="PT Astra Serif" w:hAnsi="PT Astra Serif" w:cs="Calibri"/>
                <w:spacing w:val="-4"/>
                <w:sz w:val="18"/>
                <w:szCs w:val="16"/>
              </w:rPr>
              <w:t>5</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13965,98</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7452,07</w:t>
            </w:r>
          </w:p>
        </w:tc>
        <w:tc>
          <w:tcPr>
            <w:tcW w:w="1134" w:type="dxa"/>
            <w:hideMark/>
          </w:tcPr>
          <w:p w:rsidR="001D137E" w:rsidRPr="00966134" w:rsidRDefault="007413EA" w:rsidP="00966134">
            <w:pPr>
              <w:spacing w:after="0" w:line="254" w:lineRule="auto"/>
              <w:jc w:val="center"/>
              <w:rPr>
                <w:rFonts w:ascii="PT Astra Serif" w:hAnsi="PT Astra Serif" w:cs="Calibri"/>
                <w:color w:val="000000" w:themeColor="text1"/>
                <w:spacing w:val="-4"/>
                <w:sz w:val="18"/>
                <w:szCs w:val="16"/>
              </w:rPr>
            </w:pPr>
            <w:r w:rsidRPr="00966134">
              <w:rPr>
                <w:rFonts w:ascii="PT Astra Serif" w:hAnsi="PT Astra Serif" w:cs="Calibri"/>
                <w:color w:val="000000" w:themeColor="text1"/>
                <w:spacing w:val="-4"/>
                <w:sz w:val="18"/>
                <w:szCs w:val="16"/>
              </w:rPr>
              <w:t>6380,4</w:t>
            </w:r>
            <w:r w:rsidR="00FF12F0" w:rsidRPr="00966134">
              <w:rPr>
                <w:rFonts w:ascii="PT Astra Serif" w:hAnsi="PT Astra Serif" w:cs="Calibri"/>
                <w:color w:val="000000" w:themeColor="text1"/>
                <w:spacing w:val="-4"/>
                <w:sz w:val="18"/>
                <w:szCs w:val="16"/>
              </w:rPr>
              <w:t>0</w:t>
            </w:r>
          </w:p>
        </w:tc>
        <w:tc>
          <w:tcPr>
            <w:tcW w:w="1133" w:type="dxa"/>
            <w:tcBorders>
              <w:top w:val="nil"/>
              <w:left w:val="single" w:sz="4" w:space="0" w:color="auto"/>
              <w:bottom w:val="single" w:sz="4" w:space="0" w:color="auto"/>
              <w:right w:val="single" w:sz="4" w:space="0" w:color="auto"/>
            </w:tcBorders>
            <w:shd w:val="clear" w:color="000000" w:fill="FFFFFF"/>
            <w:hideMark/>
          </w:tcPr>
          <w:p w:rsidR="001D137E" w:rsidRPr="00966134" w:rsidRDefault="000D4B8C" w:rsidP="00966134">
            <w:pPr>
              <w:spacing w:after="0" w:line="254" w:lineRule="auto"/>
              <w:jc w:val="center"/>
              <w:rPr>
                <w:rFonts w:ascii="PT Astra Serif" w:hAnsi="PT Astra Serif"/>
                <w:sz w:val="18"/>
                <w:szCs w:val="16"/>
              </w:rPr>
            </w:pPr>
            <w:r w:rsidRPr="00966134">
              <w:rPr>
                <w:rFonts w:ascii="PT Astra Serif" w:hAnsi="PT Astra Serif"/>
                <w:sz w:val="18"/>
                <w:szCs w:val="16"/>
              </w:rPr>
              <w:t>41352,45</w:t>
            </w:r>
          </w:p>
        </w:tc>
        <w:tc>
          <w:tcPr>
            <w:tcW w:w="567"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r w:rsidR="001D137E" w:rsidRPr="00966134" w:rsidTr="00966134">
        <w:trPr>
          <w:trHeight w:val="344"/>
        </w:trPr>
        <w:tc>
          <w:tcPr>
            <w:tcW w:w="426" w:type="dxa"/>
            <w:vMerge/>
            <w:tcBorders>
              <w:top w:val="nil"/>
              <w:left w:val="nil"/>
              <w:bottom w:val="nil"/>
              <w:right w:val="single" w:sz="4" w:space="0" w:color="auto"/>
            </w:tcBorders>
          </w:tcPr>
          <w:p w:rsidR="001D137E" w:rsidRPr="00966134" w:rsidRDefault="001D137E" w:rsidP="00966134">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1D137E" w:rsidRPr="00966134" w:rsidRDefault="001D137E" w:rsidP="00966134">
            <w:pPr>
              <w:spacing w:after="0" w:line="254" w:lineRule="auto"/>
              <w:jc w:val="center"/>
              <w:rPr>
                <w:rFonts w:ascii="PT Astra Serif" w:hAnsi="PT Astra Serif" w:cs="Times New Roman"/>
                <w:spacing w:val="-4"/>
                <w:sz w:val="18"/>
                <w:szCs w:val="16"/>
              </w:rPr>
            </w:pPr>
          </w:p>
        </w:tc>
        <w:tc>
          <w:tcPr>
            <w:tcW w:w="4536" w:type="dxa"/>
            <w:hideMark/>
          </w:tcPr>
          <w:p w:rsidR="001D137E" w:rsidRPr="00966134" w:rsidRDefault="001D137E"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 xml:space="preserve">в </w:t>
            </w:r>
            <w:proofErr w:type="spellStart"/>
            <w:r w:rsidRPr="00966134">
              <w:rPr>
                <w:rFonts w:ascii="PT Astra Serif" w:hAnsi="PT Astra Serif" w:cs="Times New Roman"/>
                <w:spacing w:val="-4"/>
                <w:sz w:val="18"/>
                <w:szCs w:val="16"/>
              </w:rPr>
              <w:t>т.ч</w:t>
            </w:r>
            <w:proofErr w:type="spellEnd"/>
            <w:r w:rsidRPr="00966134">
              <w:rPr>
                <w:rFonts w:ascii="PT Astra Serif" w:hAnsi="PT Astra Serif" w:cs="Times New Roman"/>
                <w:spacing w:val="-4"/>
                <w:sz w:val="18"/>
                <w:szCs w:val="16"/>
              </w:rPr>
              <w:t>. за счёт межбюджетных трансфертов федерального бюджета</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1D137E" w:rsidRPr="00966134" w:rsidRDefault="001D137E"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106958,71</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199912,36</w:t>
            </w:r>
          </w:p>
        </w:tc>
        <w:tc>
          <w:tcPr>
            <w:tcW w:w="1134" w:type="dxa"/>
            <w:hideMark/>
          </w:tcPr>
          <w:p w:rsidR="001D137E" w:rsidRPr="00966134" w:rsidRDefault="00FF12F0"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316423,54</w:t>
            </w:r>
          </w:p>
        </w:tc>
        <w:tc>
          <w:tcPr>
            <w:tcW w:w="1134" w:type="dxa"/>
            <w:hideMark/>
          </w:tcPr>
          <w:p w:rsidR="001D137E" w:rsidRPr="00966134" w:rsidRDefault="000D4B8C" w:rsidP="00966134">
            <w:pPr>
              <w:spacing w:after="0" w:line="254" w:lineRule="auto"/>
              <w:jc w:val="center"/>
              <w:rPr>
                <w:rFonts w:ascii="PT Astra Serif" w:hAnsi="PT Astra Serif" w:cs="Calibri"/>
                <w:spacing w:val="-4"/>
                <w:sz w:val="18"/>
                <w:szCs w:val="16"/>
              </w:rPr>
            </w:pPr>
            <w:r w:rsidRPr="00966134">
              <w:rPr>
                <w:rFonts w:ascii="PT Astra Serif" w:hAnsi="PT Astra Serif" w:cs="Calibri"/>
                <w:spacing w:val="-4"/>
                <w:sz w:val="18"/>
                <w:szCs w:val="16"/>
              </w:rPr>
              <w:t>168719,72</w:t>
            </w:r>
          </w:p>
        </w:tc>
        <w:tc>
          <w:tcPr>
            <w:tcW w:w="1134" w:type="dxa"/>
            <w:hideMark/>
          </w:tcPr>
          <w:p w:rsidR="001D137E" w:rsidRPr="00966134" w:rsidRDefault="00FF12F0" w:rsidP="00966134">
            <w:pPr>
              <w:spacing w:after="0" w:line="254" w:lineRule="auto"/>
              <w:jc w:val="center"/>
              <w:rPr>
                <w:rFonts w:ascii="PT Astra Serif" w:hAnsi="PT Astra Serif" w:cs="Calibri"/>
                <w:color w:val="000000" w:themeColor="text1"/>
                <w:spacing w:val="-4"/>
                <w:sz w:val="18"/>
                <w:szCs w:val="16"/>
              </w:rPr>
            </w:pPr>
            <w:r w:rsidRPr="00966134">
              <w:rPr>
                <w:rFonts w:ascii="PT Astra Serif" w:hAnsi="PT Astra Serif" w:cs="Calibri"/>
                <w:color w:val="000000" w:themeColor="text1"/>
                <w:spacing w:val="-4"/>
                <w:sz w:val="18"/>
                <w:szCs w:val="16"/>
              </w:rPr>
              <w:t>144563,51</w:t>
            </w:r>
          </w:p>
        </w:tc>
        <w:tc>
          <w:tcPr>
            <w:tcW w:w="1133" w:type="dxa"/>
            <w:tcBorders>
              <w:top w:val="nil"/>
              <w:left w:val="single" w:sz="4" w:space="0" w:color="auto"/>
              <w:bottom w:val="single" w:sz="4" w:space="0" w:color="auto"/>
              <w:right w:val="single" w:sz="4" w:space="0" w:color="auto"/>
            </w:tcBorders>
            <w:shd w:val="clear" w:color="000000" w:fill="FFFFFF"/>
            <w:hideMark/>
          </w:tcPr>
          <w:p w:rsidR="001D137E" w:rsidRPr="00966134" w:rsidRDefault="000D4B8C" w:rsidP="00966134">
            <w:pPr>
              <w:spacing w:after="0" w:line="254" w:lineRule="auto"/>
              <w:jc w:val="center"/>
              <w:rPr>
                <w:rFonts w:ascii="PT Astra Serif" w:hAnsi="PT Astra Serif"/>
                <w:sz w:val="18"/>
                <w:szCs w:val="16"/>
              </w:rPr>
            </w:pPr>
            <w:r w:rsidRPr="00966134">
              <w:rPr>
                <w:rFonts w:ascii="PT Astra Serif" w:hAnsi="PT Astra Serif"/>
                <w:sz w:val="18"/>
                <w:szCs w:val="16"/>
              </w:rPr>
              <w:t>936577,84</w:t>
            </w:r>
          </w:p>
        </w:tc>
        <w:tc>
          <w:tcPr>
            <w:tcW w:w="567" w:type="dxa"/>
            <w:vMerge/>
            <w:tcBorders>
              <w:top w:val="nil"/>
              <w:left w:val="single" w:sz="4" w:space="0" w:color="auto"/>
              <w:bottom w:val="nil"/>
              <w:right w:val="nil"/>
            </w:tcBorders>
          </w:tcPr>
          <w:p w:rsidR="001D137E" w:rsidRPr="00966134" w:rsidRDefault="001D137E" w:rsidP="00966134">
            <w:pPr>
              <w:spacing w:after="0" w:line="254" w:lineRule="auto"/>
              <w:jc w:val="center"/>
              <w:rPr>
                <w:rFonts w:ascii="PT Astra Serif" w:hAnsi="PT Astra Serif"/>
                <w:spacing w:val="-4"/>
                <w:sz w:val="16"/>
                <w:szCs w:val="16"/>
              </w:rPr>
            </w:pPr>
          </w:p>
        </w:tc>
      </w:tr>
    </w:tbl>
    <w:p w:rsidR="00EE72EC" w:rsidRPr="00966134" w:rsidRDefault="00EE72EC" w:rsidP="00966134">
      <w:pPr>
        <w:spacing w:after="0" w:line="254" w:lineRule="auto"/>
        <w:jc w:val="both"/>
        <w:rPr>
          <w:rFonts w:ascii="PT Astra Serif" w:eastAsia="Times New Roman" w:hAnsi="PT Astra Serif" w:cs="Times New Roman"/>
          <w:bCs/>
          <w:sz w:val="28"/>
          <w:szCs w:val="28"/>
          <w:lang w:eastAsia="ar-SA"/>
        </w:rPr>
      </w:pPr>
    </w:p>
    <w:p w:rsidR="00154174" w:rsidRPr="00966134" w:rsidRDefault="00154174" w:rsidP="00966134">
      <w:pPr>
        <w:spacing w:after="0" w:line="254" w:lineRule="auto"/>
        <w:ind w:firstLine="709"/>
        <w:jc w:val="both"/>
        <w:rPr>
          <w:rFonts w:ascii="PT Astra Serif" w:eastAsia="Times New Roman" w:hAnsi="PT Astra Serif" w:cs="Times New Roman"/>
          <w:bCs/>
          <w:sz w:val="28"/>
          <w:szCs w:val="28"/>
          <w:lang w:eastAsia="ar-SA"/>
        </w:rPr>
      </w:pPr>
      <w:r w:rsidRPr="00966134">
        <w:rPr>
          <w:rFonts w:ascii="PT Astra Serif" w:eastAsia="Times New Roman" w:hAnsi="PT Astra Serif" w:cs="Times New Roman"/>
          <w:bCs/>
          <w:sz w:val="28"/>
          <w:szCs w:val="28"/>
          <w:lang w:eastAsia="ar-SA"/>
        </w:rPr>
        <w:t>г) строки</w:t>
      </w:r>
      <w:r w:rsidR="00A63925">
        <w:rPr>
          <w:rFonts w:ascii="PT Astra Serif" w:eastAsia="Times New Roman" w:hAnsi="PT Astra Serif" w:cs="Times New Roman"/>
          <w:bCs/>
          <w:sz w:val="28"/>
          <w:szCs w:val="28"/>
          <w:lang w:eastAsia="ar-SA"/>
        </w:rPr>
        <w:t xml:space="preserve"> 7.1 и</w:t>
      </w:r>
      <w:r w:rsidRPr="00966134">
        <w:rPr>
          <w:rFonts w:ascii="PT Astra Serif" w:eastAsia="Times New Roman" w:hAnsi="PT Astra Serif" w:cs="Times New Roman"/>
          <w:bCs/>
          <w:sz w:val="28"/>
          <w:szCs w:val="28"/>
          <w:lang w:eastAsia="ar-SA"/>
        </w:rPr>
        <w:t xml:space="preserve"> 7.2 изложить в следующей редакции:</w:t>
      </w:r>
    </w:p>
    <w:p w:rsidR="00154174" w:rsidRPr="00966134" w:rsidRDefault="00154174" w:rsidP="00966134">
      <w:pPr>
        <w:spacing w:after="0" w:line="254"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2C1EEF" w:rsidRPr="00966134" w:rsidTr="00966134">
        <w:trPr>
          <w:trHeight w:val="107"/>
        </w:trPr>
        <w:tc>
          <w:tcPr>
            <w:tcW w:w="426" w:type="dxa"/>
            <w:vMerge w:val="restart"/>
            <w:tcBorders>
              <w:top w:val="nil"/>
              <w:left w:val="nil"/>
              <w:bottom w:val="nil"/>
              <w:right w:val="single" w:sz="4" w:space="0" w:color="auto"/>
            </w:tcBorders>
          </w:tcPr>
          <w:p w:rsidR="002C1EEF" w:rsidRPr="00966134" w:rsidRDefault="00797213"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2C1EEF" w:rsidRPr="00966134" w:rsidRDefault="005A21E8"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7.</w:t>
            </w:r>
            <w:r w:rsidR="002C1EEF" w:rsidRPr="00966134">
              <w:rPr>
                <w:rFonts w:ascii="PT Astra Serif" w:hAnsi="PT Astra Serif" w:cs="Times New Roman"/>
                <w:spacing w:val="-4"/>
                <w:sz w:val="18"/>
                <w:szCs w:val="16"/>
              </w:rPr>
              <w:t>1.</w:t>
            </w:r>
          </w:p>
        </w:tc>
        <w:tc>
          <w:tcPr>
            <w:tcW w:w="4536" w:type="dxa"/>
            <w:hideMark/>
          </w:tcPr>
          <w:p w:rsidR="002C1EEF" w:rsidRPr="00966134" w:rsidRDefault="002C1EEF"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noWrap/>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2674,8</w:t>
            </w:r>
            <w:r w:rsidR="00FF12F0" w:rsidRPr="00966134">
              <w:rPr>
                <w:rFonts w:ascii="PT Astra Serif" w:hAnsi="PT Astra Serif" w:cs="PT Astra Serif"/>
                <w:sz w:val="18"/>
                <w:szCs w:val="16"/>
              </w:rPr>
              <w:t>0</w:t>
            </w:r>
            <w:r w:rsidRPr="00966134">
              <w:rPr>
                <w:rFonts w:ascii="PT Astra Serif" w:hAnsi="PT Astra Serif" w:cs="PT Astra Serif"/>
                <w:sz w:val="18"/>
                <w:szCs w:val="16"/>
              </w:rPr>
              <w:t xml:space="preserve"> </w:t>
            </w:r>
          </w:p>
        </w:tc>
        <w:tc>
          <w:tcPr>
            <w:tcW w:w="1134" w:type="dxa"/>
            <w:noWrap/>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13607,26</w:t>
            </w:r>
          </w:p>
        </w:tc>
        <w:tc>
          <w:tcPr>
            <w:tcW w:w="1134" w:type="dxa"/>
            <w:noWrap/>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20732,60 </w:t>
            </w:r>
          </w:p>
        </w:tc>
        <w:tc>
          <w:tcPr>
            <w:tcW w:w="1134" w:type="dxa"/>
            <w:noWrap/>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23249,98</w:t>
            </w:r>
          </w:p>
        </w:tc>
        <w:tc>
          <w:tcPr>
            <w:tcW w:w="1134" w:type="dxa"/>
            <w:noWrap/>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color w:val="000000" w:themeColor="text1"/>
                <w:sz w:val="18"/>
                <w:szCs w:val="16"/>
              </w:rPr>
            </w:pPr>
            <w:r w:rsidRPr="00966134">
              <w:rPr>
                <w:rFonts w:ascii="PT Astra Serif" w:hAnsi="PT Astra Serif" w:cs="PT Astra Serif"/>
                <w:color w:val="000000" w:themeColor="text1"/>
                <w:sz w:val="18"/>
                <w:szCs w:val="16"/>
              </w:rPr>
              <w:t>17000,00</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hideMark/>
          </w:tcPr>
          <w:p w:rsidR="002C1EEF" w:rsidRPr="00966134" w:rsidRDefault="00C82055" w:rsidP="00966134">
            <w:pPr>
              <w:spacing w:after="0" w:line="254" w:lineRule="auto"/>
              <w:jc w:val="center"/>
              <w:rPr>
                <w:rFonts w:ascii="PT Astra Serif" w:hAnsi="PT Astra Serif"/>
                <w:sz w:val="18"/>
                <w:szCs w:val="16"/>
              </w:rPr>
            </w:pPr>
            <w:r w:rsidRPr="00966134">
              <w:rPr>
                <w:rFonts w:ascii="PT Astra Serif" w:hAnsi="PT Astra Serif"/>
                <w:sz w:val="18"/>
                <w:szCs w:val="16"/>
              </w:rPr>
              <w:t>77264,64</w:t>
            </w:r>
          </w:p>
        </w:tc>
        <w:tc>
          <w:tcPr>
            <w:tcW w:w="709" w:type="dxa"/>
            <w:vMerge w:val="restart"/>
            <w:tcBorders>
              <w:top w:val="nil"/>
              <w:left w:val="single" w:sz="4" w:space="0" w:color="auto"/>
              <w:bottom w:val="nil"/>
              <w:right w:val="nil"/>
            </w:tcBorders>
            <w:vAlign w:val="bottom"/>
          </w:tcPr>
          <w:p w:rsidR="002C1EEF" w:rsidRPr="00966134" w:rsidRDefault="00966134" w:rsidP="00966134">
            <w:pPr>
              <w:spacing w:after="0" w:line="254" w:lineRule="auto"/>
              <w:rPr>
                <w:rFonts w:ascii="PT Astra Serif" w:hAnsi="PT Astra Serif" w:cs="Times New Roman"/>
                <w:spacing w:val="-4"/>
                <w:sz w:val="16"/>
                <w:szCs w:val="16"/>
              </w:rPr>
            </w:pPr>
            <w:r w:rsidRPr="00966134">
              <w:rPr>
                <w:rFonts w:ascii="PT Astra Serif" w:hAnsi="PT Astra Serif" w:cs="Times New Roman"/>
                <w:sz w:val="28"/>
              </w:rPr>
              <w:t>»;</w:t>
            </w:r>
          </w:p>
        </w:tc>
      </w:tr>
      <w:tr w:rsidR="002C1EEF" w:rsidRPr="00966134" w:rsidTr="00966134">
        <w:trPr>
          <w:trHeight w:val="50"/>
        </w:trPr>
        <w:tc>
          <w:tcPr>
            <w:tcW w:w="426" w:type="dxa"/>
            <w:vMerge/>
            <w:tcBorders>
              <w:top w:val="nil"/>
              <w:left w:val="nil"/>
              <w:bottom w:val="nil"/>
              <w:right w:val="single" w:sz="4" w:space="0" w:color="auto"/>
            </w:tcBorders>
          </w:tcPr>
          <w:p w:rsidR="002C1EEF" w:rsidRPr="00966134" w:rsidRDefault="002C1EEF" w:rsidP="00966134">
            <w:pPr>
              <w:spacing w:after="0" w:line="254"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2C1EEF" w:rsidRPr="00966134" w:rsidRDefault="005A21E8"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7</w:t>
            </w:r>
            <w:r w:rsidR="002C1EEF" w:rsidRPr="00966134">
              <w:rPr>
                <w:rFonts w:ascii="PT Astra Serif" w:hAnsi="PT Astra Serif" w:cs="Times New Roman"/>
                <w:spacing w:val="-4"/>
                <w:sz w:val="18"/>
                <w:szCs w:val="16"/>
              </w:rPr>
              <w:t>.2.</w:t>
            </w:r>
          </w:p>
        </w:tc>
        <w:tc>
          <w:tcPr>
            <w:tcW w:w="4536" w:type="dxa"/>
            <w:hideMark/>
          </w:tcPr>
          <w:p w:rsidR="002C1EEF" w:rsidRPr="00966134" w:rsidRDefault="002C1EEF"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2674,8 </w:t>
            </w:r>
            <w:r w:rsidR="00FF12F0" w:rsidRPr="00966134">
              <w:rPr>
                <w:rFonts w:ascii="PT Astra Serif" w:hAnsi="PT Astra Serif" w:cs="PT Astra Serif"/>
                <w:sz w:val="18"/>
                <w:szCs w:val="16"/>
              </w:rPr>
              <w:t>0</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575,18</w:t>
            </w:r>
            <w:r w:rsidR="002C1EEF" w:rsidRPr="00966134">
              <w:rPr>
                <w:rFonts w:ascii="PT Astra Serif" w:hAnsi="PT Astra Serif" w:cs="PT Astra Serif"/>
                <w:sz w:val="18"/>
                <w:szCs w:val="16"/>
              </w:rPr>
              <w:t xml:space="preserve"> </w:t>
            </w:r>
          </w:p>
        </w:tc>
        <w:tc>
          <w:tcPr>
            <w:tcW w:w="1134" w:type="dxa"/>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6805,0</w:t>
            </w:r>
            <w:r w:rsidR="00FF12F0" w:rsidRPr="00966134">
              <w:rPr>
                <w:rFonts w:ascii="PT Astra Serif" w:hAnsi="PT Astra Serif" w:cs="PT Astra Serif"/>
                <w:sz w:val="18"/>
                <w:szCs w:val="16"/>
              </w:rPr>
              <w:t>0</w:t>
            </w:r>
            <w:r w:rsidRPr="00966134">
              <w:rPr>
                <w:rFonts w:ascii="PT Astra Serif" w:hAnsi="PT Astra Serif" w:cs="PT Astra Serif"/>
                <w:sz w:val="18"/>
                <w:szCs w:val="16"/>
              </w:rPr>
              <w:t xml:space="preserve"> </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982,78</w:t>
            </w:r>
          </w:p>
        </w:tc>
        <w:tc>
          <w:tcPr>
            <w:tcW w:w="1134" w:type="dxa"/>
            <w:hideMark/>
          </w:tcPr>
          <w:p w:rsidR="002C1EEF" w:rsidRPr="00966134" w:rsidRDefault="00796E33" w:rsidP="00966134">
            <w:pPr>
              <w:autoSpaceDE w:val="0"/>
              <w:autoSpaceDN w:val="0"/>
              <w:adjustRightInd w:val="0"/>
              <w:spacing w:after="0" w:line="254" w:lineRule="auto"/>
              <w:jc w:val="center"/>
              <w:rPr>
                <w:rFonts w:ascii="PT Astra Serif" w:hAnsi="PT Astra Serif" w:cs="PT Astra Serif"/>
                <w:color w:val="000000" w:themeColor="text1"/>
                <w:sz w:val="18"/>
                <w:szCs w:val="16"/>
              </w:rPr>
            </w:pPr>
            <w:r w:rsidRPr="00966134">
              <w:rPr>
                <w:rFonts w:ascii="PT Astra Serif" w:hAnsi="PT Astra Serif" w:cs="PT Astra Serif"/>
                <w:color w:val="000000" w:themeColor="text1"/>
                <w:sz w:val="18"/>
                <w:szCs w:val="16"/>
              </w:rPr>
              <w:t>718,59</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966134" w:rsidRDefault="00C82055" w:rsidP="00966134">
            <w:pPr>
              <w:spacing w:after="0" w:line="254" w:lineRule="auto"/>
              <w:jc w:val="center"/>
              <w:rPr>
                <w:rFonts w:ascii="PT Astra Serif" w:hAnsi="PT Astra Serif"/>
                <w:sz w:val="18"/>
                <w:szCs w:val="16"/>
              </w:rPr>
            </w:pPr>
            <w:r w:rsidRPr="00966134">
              <w:rPr>
                <w:rFonts w:ascii="PT Astra Serif" w:hAnsi="PT Astra Serif"/>
                <w:sz w:val="18"/>
                <w:szCs w:val="16"/>
              </w:rPr>
              <w:t>11756,35</w:t>
            </w:r>
          </w:p>
        </w:tc>
        <w:tc>
          <w:tcPr>
            <w:tcW w:w="709" w:type="dxa"/>
            <w:vMerge/>
            <w:tcBorders>
              <w:top w:val="nil"/>
              <w:left w:val="single" w:sz="4" w:space="0" w:color="auto"/>
              <w:bottom w:val="nil"/>
              <w:right w:val="nil"/>
            </w:tcBorders>
          </w:tcPr>
          <w:p w:rsidR="002C1EEF" w:rsidRPr="00966134" w:rsidRDefault="002C1EEF" w:rsidP="00966134">
            <w:pPr>
              <w:spacing w:after="0" w:line="254" w:lineRule="auto"/>
              <w:jc w:val="center"/>
              <w:rPr>
                <w:rFonts w:ascii="PT Astra Serif" w:hAnsi="PT Astra Serif" w:cs="Times New Roman"/>
                <w:spacing w:val="-4"/>
                <w:sz w:val="16"/>
                <w:szCs w:val="16"/>
              </w:rPr>
            </w:pPr>
          </w:p>
        </w:tc>
      </w:tr>
      <w:tr w:rsidR="002C1EEF" w:rsidRPr="00966134" w:rsidTr="00966134">
        <w:trPr>
          <w:trHeight w:val="138"/>
        </w:trPr>
        <w:tc>
          <w:tcPr>
            <w:tcW w:w="426" w:type="dxa"/>
            <w:vMerge/>
            <w:tcBorders>
              <w:top w:val="nil"/>
              <w:left w:val="nil"/>
              <w:bottom w:val="nil"/>
              <w:right w:val="single" w:sz="4" w:space="0" w:color="auto"/>
            </w:tcBorders>
          </w:tcPr>
          <w:p w:rsidR="002C1EEF" w:rsidRPr="00966134" w:rsidRDefault="002C1EEF" w:rsidP="00966134">
            <w:pPr>
              <w:spacing w:after="0" w:line="254"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2C1EEF" w:rsidRPr="00966134" w:rsidRDefault="002C1EEF" w:rsidP="00966134">
            <w:pPr>
              <w:spacing w:after="0" w:line="254" w:lineRule="auto"/>
              <w:jc w:val="center"/>
              <w:rPr>
                <w:rFonts w:ascii="PT Astra Serif" w:hAnsi="PT Astra Serif" w:cs="Times New Roman"/>
                <w:spacing w:val="-4"/>
                <w:sz w:val="18"/>
                <w:szCs w:val="16"/>
              </w:rPr>
            </w:pPr>
          </w:p>
        </w:tc>
        <w:tc>
          <w:tcPr>
            <w:tcW w:w="4536" w:type="dxa"/>
            <w:hideMark/>
          </w:tcPr>
          <w:p w:rsidR="002C1EEF" w:rsidRPr="00966134" w:rsidRDefault="002C1EEF" w:rsidP="00966134">
            <w:pPr>
              <w:spacing w:after="0" w:line="254"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 xml:space="preserve">в </w:t>
            </w:r>
            <w:proofErr w:type="spellStart"/>
            <w:r w:rsidRPr="00966134">
              <w:rPr>
                <w:rFonts w:ascii="PT Astra Serif" w:hAnsi="PT Astra Serif" w:cs="Times New Roman"/>
                <w:spacing w:val="-4"/>
                <w:sz w:val="18"/>
                <w:szCs w:val="16"/>
              </w:rPr>
              <w:t>т.ч</w:t>
            </w:r>
            <w:proofErr w:type="spellEnd"/>
            <w:r w:rsidRPr="00966134">
              <w:rPr>
                <w:rFonts w:ascii="PT Astra Serif" w:hAnsi="PT Astra Serif" w:cs="Times New Roman"/>
                <w:spacing w:val="-4"/>
                <w:sz w:val="18"/>
                <w:szCs w:val="16"/>
              </w:rPr>
              <w:t>. за счёт межбюджетных трансфертов федерального бюджета</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54"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2C1EEF"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 xml:space="preserve">0 </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13032,08</w:t>
            </w:r>
            <w:r w:rsidR="002C1EEF" w:rsidRPr="00966134">
              <w:rPr>
                <w:rFonts w:ascii="PT Astra Serif" w:hAnsi="PT Astra Serif" w:cs="PT Astra Serif"/>
                <w:sz w:val="18"/>
                <w:szCs w:val="16"/>
              </w:rPr>
              <w:t xml:space="preserve"> </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13927,60</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sz w:val="18"/>
                <w:szCs w:val="16"/>
              </w:rPr>
            </w:pPr>
            <w:r w:rsidRPr="00966134">
              <w:rPr>
                <w:rFonts w:ascii="PT Astra Serif" w:hAnsi="PT Astra Serif" w:cs="PT Astra Serif"/>
                <w:sz w:val="18"/>
                <w:szCs w:val="16"/>
              </w:rPr>
              <w:t>22267,20</w:t>
            </w:r>
          </w:p>
        </w:tc>
        <w:tc>
          <w:tcPr>
            <w:tcW w:w="1134" w:type="dxa"/>
            <w:hideMark/>
          </w:tcPr>
          <w:p w:rsidR="002C1EEF" w:rsidRPr="00966134" w:rsidRDefault="00FF12F0" w:rsidP="00966134">
            <w:pPr>
              <w:autoSpaceDE w:val="0"/>
              <w:autoSpaceDN w:val="0"/>
              <w:adjustRightInd w:val="0"/>
              <w:spacing w:after="0" w:line="254" w:lineRule="auto"/>
              <w:jc w:val="center"/>
              <w:rPr>
                <w:rFonts w:ascii="PT Astra Serif" w:hAnsi="PT Astra Serif" w:cs="PT Astra Serif"/>
                <w:color w:val="000000" w:themeColor="text1"/>
                <w:sz w:val="18"/>
                <w:szCs w:val="16"/>
              </w:rPr>
            </w:pPr>
            <w:r w:rsidRPr="00966134">
              <w:rPr>
                <w:rFonts w:ascii="PT Astra Serif" w:hAnsi="PT Astra Serif" w:cs="PT Astra Serif"/>
                <w:color w:val="000000" w:themeColor="text1"/>
                <w:sz w:val="18"/>
                <w:szCs w:val="16"/>
              </w:rPr>
              <w:t>16281,41</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966134" w:rsidRDefault="002C1EEF" w:rsidP="00966134">
            <w:pPr>
              <w:spacing w:after="0" w:line="254" w:lineRule="auto"/>
              <w:jc w:val="center"/>
              <w:rPr>
                <w:rFonts w:ascii="PT Astra Serif" w:hAnsi="PT Astra Serif"/>
                <w:sz w:val="18"/>
                <w:szCs w:val="16"/>
              </w:rPr>
            </w:pPr>
            <w:r w:rsidRPr="00966134">
              <w:rPr>
                <w:rFonts w:ascii="PT Astra Serif" w:hAnsi="PT Astra Serif"/>
                <w:sz w:val="18"/>
                <w:szCs w:val="16"/>
              </w:rPr>
              <w:t>65508,29</w:t>
            </w:r>
          </w:p>
        </w:tc>
        <w:tc>
          <w:tcPr>
            <w:tcW w:w="709" w:type="dxa"/>
            <w:vMerge/>
            <w:tcBorders>
              <w:top w:val="nil"/>
              <w:left w:val="single" w:sz="4" w:space="0" w:color="auto"/>
              <w:bottom w:val="nil"/>
              <w:right w:val="nil"/>
            </w:tcBorders>
          </w:tcPr>
          <w:p w:rsidR="002C1EEF" w:rsidRPr="00966134" w:rsidRDefault="002C1EEF" w:rsidP="00966134">
            <w:pPr>
              <w:spacing w:after="0" w:line="254" w:lineRule="auto"/>
              <w:jc w:val="center"/>
              <w:rPr>
                <w:rFonts w:ascii="PT Astra Serif" w:hAnsi="PT Astra Serif" w:cs="Times New Roman"/>
                <w:spacing w:val="-4"/>
                <w:sz w:val="16"/>
                <w:szCs w:val="16"/>
              </w:rPr>
            </w:pPr>
          </w:p>
        </w:tc>
      </w:tr>
    </w:tbl>
    <w:p w:rsidR="00EE72EC" w:rsidRPr="00966134" w:rsidRDefault="005A21E8" w:rsidP="00DC1631">
      <w:pPr>
        <w:spacing w:after="0" w:line="240" w:lineRule="auto"/>
        <w:ind w:firstLine="709"/>
        <w:jc w:val="both"/>
        <w:rPr>
          <w:rFonts w:ascii="PT Astra Serif" w:eastAsia="Times New Roman" w:hAnsi="PT Astra Serif" w:cs="Times New Roman"/>
          <w:bCs/>
          <w:sz w:val="28"/>
          <w:szCs w:val="28"/>
          <w:lang w:eastAsia="ar-SA"/>
        </w:rPr>
      </w:pPr>
      <w:r w:rsidRPr="00966134">
        <w:rPr>
          <w:rFonts w:ascii="PT Astra Serif" w:eastAsia="Times New Roman" w:hAnsi="PT Astra Serif" w:cs="Times New Roman"/>
          <w:bCs/>
          <w:sz w:val="28"/>
          <w:szCs w:val="28"/>
          <w:lang w:eastAsia="ar-SA"/>
        </w:rPr>
        <w:lastRenderedPageBreak/>
        <w:t>д</w:t>
      </w:r>
      <w:r w:rsidR="00EE72EC" w:rsidRPr="00966134">
        <w:rPr>
          <w:rFonts w:ascii="PT Astra Serif" w:eastAsia="Times New Roman" w:hAnsi="PT Astra Serif" w:cs="Times New Roman"/>
          <w:bCs/>
          <w:sz w:val="28"/>
          <w:szCs w:val="28"/>
          <w:lang w:eastAsia="ar-SA"/>
        </w:rPr>
        <w:t xml:space="preserve">) строки </w:t>
      </w:r>
      <w:r w:rsidR="00F644E6" w:rsidRPr="00966134">
        <w:rPr>
          <w:rFonts w:ascii="PT Astra Serif" w:eastAsia="Times New Roman" w:hAnsi="PT Astra Serif" w:cs="Times New Roman"/>
          <w:bCs/>
          <w:sz w:val="28"/>
          <w:szCs w:val="28"/>
          <w:lang w:eastAsia="ar-SA"/>
        </w:rPr>
        <w:t>8</w:t>
      </w:r>
      <w:r w:rsidR="00A63925">
        <w:rPr>
          <w:rFonts w:ascii="PT Astra Serif" w:eastAsia="Times New Roman" w:hAnsi="PT Astra Serif" w:cs="Times New Roman"/>
          <w:bCs/>
          <w:sz w:val="28"/>
          <w:szCs w:val="28"/>
          <w:lang w:eastAsia="ar-SA"/>
        </w:rPr>
        <w:t xml:space="preserve">.1 и </w:t>
      </w:r>
      <w:r w:rsidR="00F644E6" w:rsidRPr="00966134">
        <w:rPr>
          <w:rFonts w:ascii="PT Astra Serif" w:eastAsia="Times New Roman" w:hAnsi="PT Astra Serif" w:cs="Times New Roman"/>
          <w:bCs/>
          <w:sz w:val="28"/>
          <w:szCs w:val="28"/>
          <w:lang w:eastAsia="ar-SA"/>
        </w:rPr>
        <w:t>8</w:t>
      </w:r>
      <w:r w:rsidR="003B17FF" w:rsidRPr="00966134">
        <w:rPr>
          <w:rFonts w:ascii="PT Astra Serif" w:eastAsia="Times New Roman" w:hAnsi="PT Astra Serif" w:cs="Times New Roman"/>
          <w:bCs/>
          <w:sz w:val="28"/>
          <w:szCs w:val="28"/>
          <w:lang w:eastAsia="ar-SA"/>
        </w:rPr>
        <w:t>.2</w:t>
      </w:r>
      <w:r w:rsidR="00EE72EC" w:rsidRPr="00966134">
        <w:rPr>
          <w:rFonts w:ascii="PT Astra Serif" w:eastAsia="Times New Roman" w:hAnsi="PT Astra Serif" w:cs="Times New Roman"/>
          <w:bCs/>
          <w:sz w:val="28"/>
          <w:szCs w:val="28"/>
          <w:lang w:eastAsia="ar-SA"/>
        </w:rPr>
        <w:t xml:space="preserve"> изложить в следующей редакции:</w:t>
      </w:r>
    </w:p>
    <w:p w:rsidR="00EE72EC" w:rsidRPr="00966134" w:rsidRDefault="00EE72EC" w:rsidP="00EE72EC">
      <w:pPr>
        <w:spacing w:after="0" w:line="240" w:lineRule="auto"/>
        <w:jc w:val="both"/>
        <w:rPr>
          <w:rFonts w:ascii="PT Astra Serif" w:eastAsia="Times New Roman" w:hAnsi="PT Astra Serif" w:cs="Times New Roman"/>
          <w:bCs/>
          <w:sz w:val="28"/>
          <w:szCs w:val="28"/>
          <w:lang w:eastAsia="ar-SA"/>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4536"/>
        <w:gridCol w:w="567"/>
        <w:gridCol w:w="567"/>
        <w:gridCol w:w="709"/>
        <w:gridCol w:w="709"/>
        <w:gridCol w:w="1276"/>
        <w:gridCol w:w="1134"/>
        <w:gridCol w:w="1134"/>
        <w:gridCol w:w="1134"/>
        <w:gridCol w:w="1134"/>
        <w:gridCol w:w="1133"/>
        <w:gridCol w:w="709"/>
      </w:tblGrid>
      <w:tr w:rsidR="002C1EEF" w:rsidRPr="00966134" w:rsidTr="00966134">
        <w:trPr>
          <w:trHeight w:val="107"/>
        </w:trPr>
        <w:tc>
          <w:tcPr>
            <w:tcW w:w="426" w:type="dxa"/>
            <w:vMerge w:val="restart"/>
            <w:tcBorders>
              <w:top w:val="nil"/>
              <w:left w:val="nil"/>
              <w:bottom w:val="nil"/>
              <w:right w:val="single" w:sz="4" w:space="0" w:color="auto"/>
            </w:tcBorders>
          </w:tcPr>
          <w:p w:rsidR="002C1EEF" w:rsidRPr="00966134" w:rsidRDefault="00797213" w:rsidP="002C1EEF">
            <w:pPr>
              <w:spacing w:after="0" w:line="240" w:lineRule="auto"/>
              <w:rPr>
                <w:rFonts w:ascii="PT Astra Serif" w:hAnsi="PT Astra Serif" w:cs="Times New Roman"/>
                <w:spacing w:val="-4"/>
                <w:sz w:val="16"/>
                <w:szCs w:val="16"/>
              </w:rPr>
            </w:pPr>
            <w:r w:rsidRPr="00966134">
              <w:rPr>
                <w:rFonts w:ascii="PT Astra Serif" w:hAnsi="PT Astra Serif" w:cs="Times New Roman"/>
                <w:spacing w:val="-4"/>
                <w:sz w:val="28"/>
                <w:szCs w:val="28"/>
              </w:rPr>
              <w:t>«</w:t>
            </w:r>
          </w:p>
        </w:tc>
        <w:tc>
          <w:tcPr>
            <w:tcW w:w="567" w:type="dxa"/>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8.1.</w:t>
            </w: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Всего</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154557,90</w:t>
            </w:r>
          </w:p>
        </w:tc>
        <w:tc>
          <w:tcPr>
            <w:tcW w:w="1134"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107464,99</w:t>
            </w:r>
          </w:p>
        </w:tc>
        <w:tc>
          <w:tcPr>
            <w:tcW w:w="1134" w:type="dxa"/>
            <w:noWrap/>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44894,65</w:t>
            </w:r>
          </w:p>
        </w:tc>
        <w:tc>
          <w:tcPr>
            <w:tcW w:w="1134" w:type="dxa"/>
            <w:noWrap/>
            <w:hideMark/>
          </w:tcPr>
          <w:p w:rsidR="002C1EEF" w:rsidRPr="00966134" w:rsidRDefault="000D4B8C"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color w:val="000000" w:themeColor="text1"/>
                <w:spacing w:val="-4"/>
                <w:sz w:val="18"/>
                <w:szCs w:val="16"/>
              </w:rPr>
              <w:t>94835,44</w:t>
            </w:r>
          </w:p>
        </w:tc>
        <w:tc>
          <w:tcPr>
            <w:tcW w:w="1134" w:type="dxa"/>
            <w:noWrap/>
            <w:hideMark/>
          </w:tcPr>
          <w:p w:rsidR="002C1EEF" w:rsidRPr="00966134" w:rsidRDefault="00C82055" w:rsidP="00966134">
            <w:pPr>
              <w:spacing w:after="0" w:line="240" w:lineRule="auto"/>
              <w:jc w:val="center"/>
              <w:rPr>
                <w:rFonts w:ascii="PT Astra Serif" w:hAnsi="PT Astra Serif" w:cs="Times New Roman"/>
                <w:color w:val="FF0000"/>
                <w:spacing w:val="-4"/>
                <w:sz w:val="18"/>
                <w:szCs w:val="16"/>
              </w:rPr>
            </w:pPr>
            <w:r w:rsidRPr="00966134">
              <w:rPr>
                <w:rFonts w:ascii="PT Astra Serif" w:hAnsi="PT Astra Serif" w:cs="Times New Roman"/>
                <w:color w:val="000000" w:themeColor="text1"/>
                <w:spacing w:val="-4"/>
                <w:sz w:val="18"/>
                <w:szCs w:val="16"/>
              </w:rPr>
              <w:t>184124,61</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hideMark/>
          </w:tcPr>
          <w:p w:rsidR="002C1EEF" w:rsidRPr="00966134" w:rsidRDefault="002C1EEF" w:rsidP="00966134">
            <w:pPr>
              <w:spacing w:after="0" w:line="240" w:lineRule="auto"/>
              <w:jc w:val="center"/>
              <w:rPr>
                <w:rFonts w:ascii="PT Astra Serif" w:hAnsi="PT Astra Serif"/>
                <w:sz w:val="18"/>
                <w:szCs w:val="16"/>
              </w:rPr>
            </w:pPr>
            <w:r w:rsidRPr="00966134">
              <w:rPr>
                <w:rFonts w:ascii="PT Astra Serif" w:hAnsi="PT Astra Serif"/>
                <w:sz w:val="18"/>
                <w:szCs w:val="16"/>
              </w:rPr>
              <w:t>585877,59</w:t>
            </w:r>
          </w:p>
        </w:tc>
        <w:tc>
          <w:tcPr>
            <w:tcW w:w="709" w:type="dxa"/>
            <w:vMerge w:val="restart"/>
            <w:tcBorders>
              <w:top w:val="nil"/>
              <w:left w:val="single" w:sz="4" w:space="0" w:color="auto"/>
              <w:bottom w:val="nil"/>
              <w:right w:val="nil"/>
            </w:tcBorders>
            <w:vAlign w:val="bottom"/>
          </w:tcPr>
          <w:p w:rsidR="002C1EEF" w:rsidRPr="00966134" w:rsidRDefault="00966134" w:rsidP="002C1EEF">
            <w:pPr>
              <w:spacing w:after="0" w:line="240" w:lineRule="auto"/>
              <w:rPr>
                <w:rFonts w:ascii="PT Astra Serif" w:hAnsi="PT Astra Serif" w:cs="Times New Roman"/>
                <w:spacing w:val="-4"/>
                <w:sz w:val="16"/>
                <w:szCs w:val="16"/>
              </w:rPr>
            </w:pPr>
            <w:r>
              <w:rPr>
                <w:rFonts w:ascii="PT Astra Serif" w:hAnsi="PT Astra Serif" w:cs="Times New Roman"/>
                <w:sz w:val="28"/>
              </w:rPr>
              <w:t>»;</w:t>
            </w:r>
          </w:p>
        </w:tc>
      </w:tr>
      <w:tr w:rsidR="002C1EEF" w:rsidRPr="00966134" w:rsidTr="00966134">
        <w:trPr>
          <w:trHeight w:val="50"/>
        </w:trPr>
        <w:tc>
          <w:tcPr>
            <w:tcW w:w="426" w:type="dxa"/>
            <w:vMerge/>
            <w:tcBorders>
              <w:top w:val="nil"/>
              <w:left w:val="nil"/>
              <w:bottom w:val="nil"/>
              <w:right w:val="single" w:sz="4" w:space="0" w:color="auto"/>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c>
          <w:tcPr>
            <w:tcW w:w="567" w:type="dxa"/>
            <w:vMerge w:val="restart"/>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8.2.</w:t>
            </w: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областной бюджет Ульяновской области</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11953,43</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4542,54</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30557,85</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color w:val="000000" w:themeColor="text1"/>
                <w:spacing w:val="-4"/>
                <w:sz w:val="18"/>
                <w:szCs w:val="16"/>
              </w:rPr>
              <w:t>4011,54</w:t>
            </w:r>
          </w:p>
        </w:tc>
        <w:tc>
          <w:tcPr>
            <w:tcW w:w="1134" w:type="dxa"/>
            <w:hideMark/>
          </w:tcPr>
          <w:p w:rsidR="002C1EEF" w:rsidRPr="00966134" w:rsidRDefault="00C82055" w:rsidP="00966134">
            <w:pPr>
              <w:spacing w:after="0" w:line="240" w:lineRule="auto"/>
              <w:jc w:val="center"/>
              <w:rPr>
                <w:rFonts w:ascii="PT Astra Serif" w:hAnsi="PT Astra Serif" w:cs="Times New Roman"/>
                <w:color w:val="FF0000"/>
                <w:spacing w:val="-4"/>
                <w:sz w:val="18"/>
                <w:szCs w:val="16"/>
              </w:rPr>
            </w:pPr>
            <w:r w:rsidRPr="00966134">
              <w:rPr>
                <w:rFonts w:ascii="PT Astra Serif" w:hAnsi="PT Astra Serif" w:cs="Times New Roman"/>
                <w:color w:val="000000" w:themeColor="text1"/>
                <w:spacing w:val="-4"/>
                <w:sz w:val="18"/>
                <w:szCs w:val="16"/>
              </w:rPr>
              <w:t>10411,39</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966134" w:rsidRDefault="002C1EEF" w:rsidP="00966134">
            <w:pPr>
              <w:spacing w:after="0" w:line="240" w:lineRule="auto"/>
              <w:jc w:val="center"/>
              <w:rPr>
                <w:rFonts w:ascii="PT Astra Serif" w:hAnsi="PT Astra Serif"/>
                <w:sz w:val="18"/>
                <w:szCs w:val="16"/>
              </w:rPr>
            </w:pPr>
            <w:r w:rsidRPr="00966134">
              <w:rPr>
                <w:rFonts w:ascii="PT Astra Serif" w:hAnsi="PT Astra Serif"/>
                <w:sz w:val="18"/>
                <w:szCs w:val="16"/>
              </w:rPr>
              <w:t>61476,75</w:t>
            </w:r>
          </w:p>
        </w:tc>
        <w:tc>
          <w:tcPr>
            <w:tcW w:w="709" w:type="dxa"/>
            <w:vMerge/>
            <w:tcBorders>
              <w:top w:val="nil"/>
              <w:left w:val="single" w:sz="4" w:space="0" w:color="auto"/>
              <w:bottom w:val="nil"/>
              <w:right w:val="nil"/>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r>
      <w:tr w:rsidR="002C1EEF" w:rsidRPr="00966134" w:rsidTr="00966134">
        <w:trPr>
          <w:trHeight w:val="138"/>
        </w:trPr>
        <w:tc>
          <w:tcPr>
            <w:tcW w:w="426" w:type="dxa"/>
            <w:vMerge/>
            <w:tcBorders>
              <w:top w:val="nil"/>
              <w:left w:val="nil"/>
              <w:bottom w:val="nil"/>
              <w:right w:val="single" w:sz="4" w:space="0" w:color="auto"/>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c>
          <w:tcPr>
            <w:tcW w:w="567" w:type="dxa"/>
            <w:vMerge/>
            <w:tcBorders>
              <w:left w:val="single" w:sz="4" w:space="0" w:color="auto"/>
            </w:tcBorders>
            <w:hideMark/>
          </w:tcPr>
          <w:p w:rsidR="002C1EEF" w:rsidRPr="00966134" w:rsidRDefault="002C1EEF" w:rsidP="00966134">
            <w:pPr>
              <w:spacing w:after="0" w:line="240" w:lineRule="auto"/>
              <w:jc w:val="center"/>
              <w:rPr>
                <w:rFonts w:ascii="PT Astra Serif" w:hAnsi="PT Astra Serif" w:cs="Times New Roman"/>
                <w:spacing w:val="-4"/>
                <w:sz w:val="18"/>
                <w:szCs w:val="16"/>
              </w:rPr>
            </w:pPr>
          </w:p>
        </w:tc>
        <w:tc>
          <w:tcPr>
            <w:tcW w:w="4536" w:type="dxa"/>
            <w:hideMark/>
          </w:tcPr>
          <w:p w:rsidR="002C1EEF" w:rsidRPr="00966134" w:rsidRDefault="002C1EEF" w:rsidP="00966134">
            <w:pPr>
              <w:spacing w:after="0" w:line="240" w:lineRule="auto"/>
              <w:jc w:val="both"/>
              <w:rPr>
                <w:rFonts w:ascii="PT Astra Serif" w:hAnsi="PT Astra Serif" w:cs="Times New Roman"/>
                <w:spacing w:val="-4"/>
                <w:sz w:val="18"/>
                <w:szCs w:val="16"/>
              </w:rPr>
            </w:pPr>
            <w:r w:rsidRPr="00966134">
              <w:rPr>
                <w:rFonts w:ascii="PT Astra Serif" w:hAnsi="PT Astra Serif" w:cs="Times New Roman"/>
                <w:spacing w:val="-4"/>
                <w:sz w:val="18"/>
                <w:szCs w:val="16"/>
              </w:rPr>
              <w:t xml:space="preserve">в </w:t>
            </w:r>
            <w:proofErr w:type="spellStart"/>
            <w:r w:rsidRPr="00966134">
              <w:rPr>
                <w:rFonts w:ascii="PT Astra Serif" w:hAnsi="PT Astra Serif" w:cs="Times New Roman"/>
                <w:spacing w:val="-4"/>
                <w:sz w:val="18"/>
                <w:szCs w:val="16"/>
              </w:rPr>
              <w:t>т.ч</w:t>
            </w:r>
            <w:proofErr w:type="spellEnd"/>
            <w:r w:rsidRPr="00966134">
              <w:rPr>
                <w:rFonts w:ascii="PT Astra Serif" w:hAnsi="PT Astra Serif" w:cs="Times New Roman"/>
                <w:spacing w:val="-4"/>
                <w:sz w:val="18"/>
                <w:szCs w:val="16"/>
              </w:rPr>
              <w:t>. за счёт межбюджетных трансфертов федерального бюджета</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567"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709" w:type="dxa"/>
            <w:hideMark/>
          </w:tcPr>
          <w:p w:rsidR="002C1EEF" w:rsidRPr="00966134" w:rsidRDefault="002C1EEF"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Х</w:t>
            </w:r>
          </w:p>
        </w:tc>
        <w:tc>
          <w:tcPr>
            <w:tcW w:w="1276"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142604,47</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102922,45</w:t>
            </w:r>
          </w:p>
        </w:tc>
        <w:tc>
          <w:tcPr>
            <w:tcW w:w="1134" w:type="dxa"/>
            <w:hideMark/>
          </w:tcPr>
          <w:p w:rsidR="002C1EEF" w:rsidRPr="00966134" w:rsidRDefault="00FF12F0"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14336,80</w:t>
            </w:r>
          </w:p>
        </w:tc>
        <w:tc>
          <w:tcPr>
            <w:tcW w:w="1134" w:type="dxa"/>
            <w:hideMark/>
          </w:tcPr>
          <w:p w:rsidR="002C1EEF" w:rsidRPr="00966134" w:rsidRDefault="000D4B8C" w:rsidP="00966134">
            <w:pPr>
              <w:spacing w:after="0" w:line="240" w:lineRule="auto"/>
              <w:jc w:val="center"/>
              <w:rPr>
                <w:rFonts w:ascii="PT Astra Serif" w:hAnsi="PT Astra Serif" w:cs="Times New Roman"/>
                <w:spacing w:val="-4"/>
                <w:sz w:val="18"/>
                <w:szCs w:val="16"/>
              </w:rPr>
            </w:pPr>
            <w:r w:rsidRPr="00966134">
              <w:rPr>
                <w:rFonts w:ascii="PT Astra Serif" w:hAnsi="PT Astra Serif" w:cs="Times New Roman"/>
                <w:spacing w:val="-4"/>
                <w:sz w:val="18"/>
                <w:szCs w:val="16"/>
              </w:rPr>
              <w:t>90823,90</w:t>
            </w:r>
          </w:p>
        </w:tc>
        <w:tc>
          <w:tcPr>
            <w:tcW w:w="1134" w:type="dxa"/>
            <w:hideMark/>
          </w:tcPr>
          <w:p w:rsidR="002C1EEF" w:rsidRPr="00966134" w:rsidRDefault="00C82055" w:rsidP="00966134">
            <w:pPr>
              <w:spacing w:after="0" w:line="240" w:lineRule="auto"/>
              <w:jc w:val="center"/>
              <w:rPr>
                <w:rFonts w:ascii="PT Astra Serif" w:hAnsi="PT Astra Serif" w:cs="Times New Roman"/>
                <w:color w:val="FF0000"/>
                <w:spacing w:val="-4"/>
                <w:sz w:val="18"/>
                <w:szCs w:val="16"/>
              </w:rPr>
            </w:pPr>
            <w:r w:rsidRPr="00966134">
              <w:rPr>
                <w:rFonts w:ascii="PT Astra Serif" w:hAnsi="PT Astra Serif" w:cs="Times New Roman"/>
                <w:color w:val="000000" w:themeColor="text1"/>
                <w:spacing w:val="-4"/>
                <w:sz w:val="18"/>
                <w:szCs w:val="16"/>
              </w:rPr>
              <w:t>173713,22</w:t>
            </w:r>
          </w:p>
        </w:tc>
        <w:tc>
          <w:tcPr>
            <w:tcW w:w="1133" w:type="dxa"/>
            <w:tcBorders>
              <w:top w:val="nil"/>
              <w:left w:val="single" w:sz="4" w:space="0" w:color="auto"/>
              <w:bottom w:val="single" w:sz="4" w:space="0" w:color="auto"/>
              <w:right w:val="single" w:sz="4" w:space="0" w:color="auto"/>
            </w:tcBorders>
            <w:shd w:val="clear" w:color="000000" w:fill="FFFFFF"/>
            <w:hideMark/>
          </w:tcPr>
          <w:p w:rsidR="002C1EEF" w:rsidRPr="00966134" w:rsidRDefault="002C1EEF" w:rsidP="00966134">
            <w:pPr>
              <w:spacing w:after="0" w:line="240" w:lineRule="auto"/>
              <w:jc w:val="center"/>
              <w:rPr>
                <w:rFonts w:ascii="PT Astra Serif" w:hAnsi="PT Astra Serif"/>
                <w:sz w:val="18"/>
                <w:szCs w:val="16"/>
              </w:rPr>
            </w:pPr>
            <w:r w:rsidRPr="00966134">
              <w:rPr>
                <w:rFonts w:ascii="PT Astra Serif" w:hAnsi="PT Astra Serif"/>
                <w:sz w:val="18"/>
                <w:szCs w:val="16"/>
              </w:rPr>
              <w:t>524400,84</w:t>
            </w:r>
          </w:p>
        </w:tc>
        <w:tc>
          <w:tcPr>
            <w:tcW w:w="709" w:type="dxa"/>
            <w:vMerge/>
            <w:tcBorders>
              <w:top w:val="nil"/>
              <w:left w:val="single" w:sz="4" w:space="0" w:color="auto"/>
              <w:bottom w:val="nil"/>
              <w:right w:val="nil"/>
            </w:tcBorders>
          </w:tcPr>
          <w:p w:rsidR="002C1EEF" w:rsidRPr="00966134" w:rsidRDefault="002C1EEF" w:rsidP="002C1EEF">
            <w:pPr>
              <w:spacing w:after="0" w:line="240" w:lineRule="auto"/>
              <w:jc w:val="center"/>
              <w:rPr>
                <w:rFonts w:ascii="PT Astra Serif" w:hAnsi="PT Astra Serif" w:cs="Times New Roman"/>
                <w:spacing w:val="-4"/>
                <w:sz w:val="16"/>
                <w:szCs w:val="16"/>
              </w:rPr>
            </w:pPr>
          </w:p>
        </w:tc>
      </w:tr>
    </w:tbl>
    <w:p w:rsidR="00E65305" w:rsidRPr="00966134" w:rsidRDefault="00E65305" w:rsidP="00966134">
      <w:pPr>
        <w:spacing w:after="0" w:line="240" w:lineRule="auto"/>
        <w:ind w:firstLine="709"/>
        <w:jc w:val="both"/>
        <w:rPr>
          <w:rFonts w:ascii="PT Astra Serif" w:hAnsi="PT Astra Serif"/>
          <w:bCs/>
          <w:sz w:val="28"/>
          <w:szCs w:val="28"/>
        </w:rPr>
      </w:pPr>
    </w:p>
    <w:p w:rsidR="00E65305" w:rsidRPr="00966134" w:rsidRDefault="005A21E8" w:rsidP="00966134">
      <w:pPr>
        <w:spacing w:after="0" w:line="240" w:lineRule="auto"/>
        <w:ind w:firstLine="709"/>
        <w:jc w:val="both"/>
        <w:rPr>
          <w:rFonts w:ascii="PT Astra Serif" w:hAnsi="PT Astra Serif"/>
          <w:bCs/>
          <w:sz w:val="28"/>
          <w:szCs w:val="28"/>
        </w:rPr>
      </w:pPr>
      <w:r w:rsidRPr="00966134">
        <w:rPr>
          <w:rFonts w:ascii="PT Astra Serif" w:hAnsi="PT Astra Serif"/>
          <w:bCs/>
          <w:sz w:val="28"/>
          <w:szCs w:val="28"/>
        </w:rPr>
        <w:t>4</w:t>
      </w:r>
      <w:r w:rsidR="00E65305" w:rsidRPr="00966134">
        <w:rPr>
          <w:rFonts w:ascii="PT Astra Serif" w:hAnsi="PT Astra Serif"/>
          <w:bCs/>
          <w:sz w:val="28"/>
          <w:szCs w:val="28"/>
        </w:rPr>
        <w:t xml:space="preserve">) </w:t>
      </w:r>
      <w:r w:rsidR="00A63925">
        <w:rPr>
          <w:rFonts w:ascii="PT Astra Serif" w:hAnsi="PT Astra Serif"/>
          <w:bCs/>
          <w:sz w:val="28"/>
          <w:szCs w:val="28"/>
        </w:rPr>
        <w:t xml:space="preserve">дополнить </w:t>
      </w:r>
      <w:r w:rsidRPr="00966134">
        <w:rPr>
          <w:rFonts w:ascii="PT Astra Serif" w:hAnsi="PT Astra Serif"/>
          <w:bCs/>
          <w:sz w:val="28"/>
          <w:szCs w:val="28"/>
        </w:rPr>
        <w:t>приложение</w:t>
      </w:r>
      <w:r w:rsidR="00A63925">
        <w:rPr>
          <w:rFonts w:ascii="PT Astra Serif" w:hAnsi="PT Astra Serif"/>
          <w:bCs/>
          <w:sz w:val="28"/>
          <w:szCs w:val="28"/>
        </w:rPr>
        <w:t>м</w:t>
      </w:r>
      <w:r w:rsidRPr="00966134">
        <w:rPr>
          <w:rFonts w:ascii="PT Astra Serif" w:hAnsi="PT Astra Serif"/>
          <w:bCs/>
          <w:sz w:val="28"/>
          <w:szCs w:val="28"/>
        </w:rPr>
        <w:t xml:space="preserve"> № 4</w:t>
      </w:r>
      <w:r w:rsidRPr="00966134">
        <w:rPr>
          <w:rFonts w:ascii="PT Astra Serif" w:hAnsi="PT Astra Serif"/>
          <w:bCs/>
          <w:sz w:val="28"/>
          <w:szCs w:val="28"/>
          <w:vertAlign w:val="superscript"/>
        </w:rPr>
        <w:t>1</w:t>
      </w:r>
      <w:r w:rsidRPr="00966134">
        <w:rPr>
          <w:rFonts w:ascii="PT Astra Serif" w:hAnsi="PT Astra Serif"/>
          <w:bCs/>
          <w:sz w:val="28"/>
          <w:szCs w:val="28"/>
        </w:rPr>
        <w:t xml:space="preserve"> </w:t>
      </w:r>
      <w:r w:rsidR="00A63925">
        <w:rPr>
          <w:rFonts w:ascii="PT Astra Serif" w:hAnsi="PT Astra Serif"/>
          <w:bCs/>
          <w:sz w:val="28"/>
          <w:szCs w:val="28"/>
        </w:rPr>
        <w:t>следующего содержания</w:t>
      </w:r>
      <w:r w:rsidRPr="00966134">
        <w:rPr>
          <w:rFonts w:ascii="PT Astra Serif" w:hAnsi="PT Astra Serif"/>
          <w:bCs/>
          <w:sz w:val="28"/>
          <w:szCs w:val="28"/>
        </w:rPr>
        <w:t>:</w:t>
      </w:r>
    </w:p>
    <w:p w:rsidR="00E12F44" w:rsidRPr="00966134" w:rsidRDefault="00E12F44" w:rsidP="00966134">
      <w:pPr>
        <w:spacing w:after="0" w:line="240" w:lineRule="auto"/>
        <w:ind w:firstLine="709"/>
        <w:jc w:val="both"/>
        <w:rPr>
          <w:rFonts w:ascii="PT Astra Serif" w:hAnsi="PT Astra Serif"/>
          <w:bCs/>
          <w:sz w:val="28"/>
          <w:szCs w:val="28"/>
        </w:rPr>
      </w:pPr>
    </w:p>
    <w:p w:rsidR="00A1451D" w:rsidRPr="00A1451D" w:rsidRDefault="00A1451D" w:rsidP="00A1451D">
      <w:pPr>
        <w:spacing w:after="0" w:line="240" w:lineRule="auto"/>
        <w:ind w:left="568" w:firstLine="141"/>
        <w:jc w:val="right"/>
        <w:rPr>
          <w:rFonts w:ascii="PT Astra Serif" w:hAnsi="PT Astra Serif"/>
          <w:bCs/>
          <w:sz w:val="28"/>
          <w:szCs w:val="28"/>
        </w:rPr>
      </w:pPr>
      <w:r w:rsidRPr="00A1451D">
        <w:rPr>
          <w:rFonts w:ascii="PT Astra Serif" w:hAnsi="PT Astra Serif"/>
          <w:bCs/>
          <w:sz w:val="28"/>
          <w:szCs w:val="28"/>
        </w:rPr>
        <w:t>«</w:t>
      </w:r>
      <w:r>
        <w:rPr>
          <w:rFonts w:ascii="PT Astra Serif" w:hAnsi="PT Astra Serif"/>
          <w:bCs/>
          <w:sz w:val="28"/>
          <w:szCs w:val="28"/>
        </w:rPr>
        <w:t>Приложение № 4</w:t>
      </w:r>
      <w:r w:rsidRPr="00A1451D">
        <w:rPr>
          <w:rFonts w:ascii="PT Astra Serif" w:hAnsi="PT Astra Serif"/>
          <w:bCs/>
          <w:sz w:val="28"/>
          <w:szCs w:val="28"/>
          <w:vertAlign w:val="superscript"/>
        </w:rPr>
        <w:t>1</w:t>
      </w:r>
    </w:p>
    <w:p w:rsidR="00A1451D" w:rsidRPr="00A1451D" w:rsidRDefault="00A1451D" w:rsidP="00A1451D">
      <w:pPr>
        <w:spacing w:after="0" w:line="240" w:lineRule="auto"/>
        <w:ind w:left="568" w:firstLine="141"/>
        <w:jc w:val="right"/>
        <w:rPr>
          <w:rFonts w:ascii="PT Astra Serif" w:hAnsi="PT Astra Serif"/>
          <w:bCs/>
          <w:sz w:val="28"/>
          <w:szCs w:val="28"/>
        </w:rPr>
      </w:pPr>
      <w:r w:rsidRPr="00A1451D">
        <w:rPr>
          <w:rFonts w:ascii="PT Astra Serif" w:hAnsi="PT Astra Serif"/>
          <w:bCs/>
          <w:sz w:val="28"/>
          <w:szCs w:val="28"/>
        </w:rPr>
        <w:t>к региональной программе</w:t>
      </w:r>
    </w:p>
    <w:p w:rsidR="00A1451D" w:rsidRDefault="00A1451D" w:rsidP="00E12F44">
      <w:pPr>
        <w:spacing w:after="0" w:line="240" w:lineRule="auto"/>
        <w:ind w:left="568" w:firstLine="141"/>
        <w:jc w:val="center"/>
        <w:rPr>
          <w:rFonts w:ascii="PT Astra Serif" w:hAnsi="PT Astra Serif"/>
          <w:b/>
          <w:bCs/>
          <w:sz w:val="28"/>
          <w:szCs w:val="28"/>
        </w:rPr>
      </w:pPr>
    </w:p>
    <w:p w:rsidR="00F92A4C" w:rsidRPr="00090AFD" w:rsidRDefault="00F92A4C" w:rsidP="00F92A4C">
      <w:pPr>
        <w:spacing w:after="0" w:line="240" w:lineRule="auto"/>
        <w:ind w:left="568" w:firstLine="141"/>
        <w:jc w:val="center"/>
        <w:rPr>
          <w:rFonts w:ascii="PT Astra Serif" w:hAnsi="PT Astra Serif"/>
          <w:b/>
          <w:bCs/>
          <w:sz w:val="28"/>
          <w:szCs w:val="28"/>
        </w:rPr>
      </w:pPr>
      <w:r w:rsidRPr="00090AFD">
        <w:rPr>
          <w:rFonts w:ascii="PT Astra Serif" w:hAnsi="PT Astra Serif"/>
          <w:b/>
          <w:bCs/>
          <w:sz w:val="28"/>
          <w:szCs w:val="28"/>
        </w:rPr>
        <w:t>Дополнительное ресурсное обеспечение региона</w:t>
      </w:r>
      <w:r w:rsidR="003F1C7C">
        <w:rPr>
          <w:rFonts w:ascii="PT Astra Serif" w:hAnsi="PT Astra Serif"/>
          <w:b/>
          <w:bCs/>
          <w:sz w:val="28"/>
          <w:szCs w:val="28"/>
        </w:rPr>
        <w:t>льной программы, предусмотренное</w:t>
      </w:r>
      <w:r w:rsidRPr="00090AFD">
        <w:rPr>
          <w:rFonts w:ascii="PT Astra Serif" w:hAnsi="PT Astra Serif"/>
          <w:b/>
          <w:bCs/>
          <w:sz w:val="28"/>
          <w:szCs w:val="28"/>
        </w:rPr>
        <w:t xml:space="preserve"> за счёт бюджетных </w:t>
      </w:r>
      <w:r w:rsidR="003F1C7C">
        <w:rPr>
          <w:rFonts w:ascii="PT Astra Serif" w:hAnsi="PT Astra Serif"/>
          <w:b/>
          <w:bCs/>
          <w:sz w:val="28"/>
          <w:szCs w:val="28"/>
        </w:rPr>
        <w:br/>
      </w:r>
      <w:bookmarkStart w:id="0" w:name="_GoBack"/>
      <w:bookmarkEnd w:id="0"/>
      <w:r w:rsidRPr="00090AFD">
        <w:rPr>
          <w:rFonts w:ascii="PT Astra Serif" w:hAnsi="PT Astra Serif"/>
          <w:b/>
          <w:bCs/>
          <w:sz w:val="28"/>
          <w:szCs w:val="28"/>
        </w:rPr>
        <w:t>ассигнований областного бюджета Ульяновской области</w:t>
      </w:r>
    </w:p>
    <w:p w:rsidR="00E12F44" w:rsidRPr="00966134" w:rsidRDefault="00E12F44" w:rsidP="00E12F44">
      <w:pPr>
        <w:spacing w:after="0" w:line="240" w:lineRule="auto"/>
        <w:ind w:left="568" w:firstLine="141"/>
        <w:jc w:val="center"/>
        <w:rPr>
          <w:rFonts w:ascii="PT Astra Serif" w:hAnsi="PT Astra Serif"/>
          <w:bCs/>
          <w:sz w:val="28"/>
          <w:szCs w:val="28"/>
        </w:rPr>
      </w:pPr>
    </w:p>
    <w:tbl>
      <w:tblPr>
        <w:tblW w:w="15026" w:type="dxa"/>
        <w:tblInd w:w="-176" w:type="dxa"/>
        <w:tblLayout w:type="fixed"/>
        <w:tblLook w:val="04A0" w:firstRow="1" w:lastRow="0" w:firstColumn="1" w:lastColumn="0" w:noHBand="0" w:noVBand="1"/>
      </w:tblPr>
      <w:tblGrid>
        <w:gridCol w:w="738"/>
        <w:gridCol w:w="2410"/>
        <w:gridCol w:w="821"/>
        <w:gridCol w:w="1276"/>
        <w:gridCol w:w="1447"/>
        <w:gridCol w:w="1417"/>
        <w:gridCol w:w="822"/>
        <w:gridCol w:w="850"/>
        <w:gridCol w:w="992"/>
        <w:gridCol w:w="1134"/>
        <w:gridCol w:w="1276"/>
        <w:gridCol w:w="1843"/>
      </w:tblGrid>
      <w:tr w:rsidR="00436FAC" w:rsidRPr="00966134" w:rsidTr="008A6E58">
        <w:trPr>
          <w:trHeight w:val="315"/>
        </w:trPr>
        <w:tc>
          <w:tcPr>
            <w:tcW w:w="738" w:type="dxa"/>
            <w:vMerge w:val="restart"/>
            <w:tcBorders>
              <w:top w:val="single" w:sz="4" w:space="0" w:color="auto"/>
              <w:left w:val="single" w:sz="4" w:space="0" w:color="auto"/>
              <w:right w:val="single" w:sz="4" w:space="0" w:color="auto"/>
            </w:tcBorders>
            <w:shd w:val="clear" w:color="000000" w:fill="FFFFFF"/>
            <w:vAlign w:val="center"/>
            <w:hideMark/>
          </w:tcPr>
          <w:p w:rsidR="00436FAC" w:rsidRPr="00966134" w:rsidRDefault="00436FAC" w:rsidP="00966134">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 </w:t>
            </w:r>
            <w:r w:rsidRPr="00966134">
              <w:rPr>
                <w:rFonts w:ascii="PT Astra Serif" w:eastAsia="Times New Roman" w:hAnsi="PT Astra Serif" w:cs="Times New Roman"/>
                <w:bCs/>
                <w:lang w:eastAsia="ru-RU"/>
              </w:rPr>
              <w:br/>
            </w:r>
            <w:proofErr w:type="spellStart"/>
            <w:r w:rsidRPr="00966134">
              <w:rPr>
                <w:rFonts w:ascii="PT Astra Serif" w:eastAsia="Times New Roman" w:hAnsi="PT Astra Serif" w:cs="Times New Roman"/>
                <w:bCs/>
                <w:lang w:eastAsia="ru-RU"/>
              </w:rPr>
              <w:t>пп</w:t>
            </w:r>
            <w:proofErr w:type="spellEnd"/>
          </w:p>
        </w:tc>
        <w:tc>
          <w:tcPr>
            <w:tcW w:w="2410" w:type="dxa"/>
            <w:vMerge w:val="restart"/>
            <w:tcBorders>
              <w:top w:val="single" w:sz="4" w:space="0" w:color="auto"/>
              <w:left w:val="single" w:sz="4" w:space="0" w:color="auto"/>
              <w:right w:val="single" w:sz="4" w:space="0" w:color="auto"/>
            </w:tcBorders>
            <w:shd w:val="clear" w:color="auto" w:fill="auto"/>
            <w:vAlign w:val="center"/>
            <w:hideMark/>
          </w:tcPr>
          <w:p w:rsidR="00436FAC" w:rsidRPr="00966134" w:rsidRDefault="00436FAC" w:rsidP="00966134">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Наименование </w:t>
            </w:r>
          </w:p>
          <w:p w:rsidR="00436FAC" w:rsidRPr="00966134" w:rsidRDefault="00436FAC" w:rsidP="00966134">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мероприятия </w:t>
            </w:r>
            <w:r w:rsidRPr="00966134">
              <w:rPr>
                <w:rFonts w:ascii="PT Astra Serif" w:eastAsia="Times New Roman" w:hAnsi="PT Astra Serif" w:cs="Times New Roman"/>
                <w:bCs/>
                <w:lang w:eastAsia="ru-RU"/>
              </w:rPr>
              <w:br/>
              <w:t xml:space="preserve">и источники </w:t>
            </w:r>
            <w:r w:rsidRPr="00966134">
              <w:rPr>
                <w:rFonts w:ascii="PT Astra Serif" w:eastAsia="Times New Roman" w:hAnsi="PT Astra Serif" w:cs="Times New Roman"/>
                <w:bCs/>
                <w:lang w:eastAsia="ru-RU"/>
              </w:rPr>
              <w:br/>
              <w:t>его финансового обеспечения</w:t>
            </w:r>
          </w:p>
        </w:tc>
        <w:tc>
          <w:tcPr>
            <w:tcW w:w="4961" w:type="dxa"/>
            <w:gridSpan w:val="4"/>
            <w:tcBorders>
              <w:top w:val="single" w:sz="4" w:space="0" w:color="auto"/>
              <w:left w:val="nil"/>
              <w:bottom w:val="single" w:sz="4" w:space="0" w:color="auto"/>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КБК</w:t>
            </w:r>
          </w:p>
        </w:tc>
        <w:tc>
          <w:tcPr>
            <w:tcW w:w="6917" w:type="dxa"/>
            <w:gridSpan w:val="6"/>
            <w:tcBorders>
              <w:top w:val="single" w:sz="4" w:space="0" w:color="auto"/>
              <w:left w:val="nil"/>
              <w:bottom w:val="single" w:sz="4" w:space="0" w:color="auto"/>
              <w:right w:val="single" w:sz="4" w:space="0" w:color="auto"/>
            </w:tcBorders>
            <w:shd w:val="clear" w:color="000000" w:fill="FFFFFF"/>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Объёмы финансового обеспечения по годам реализации </w:t>
            </w:r>
          </w:p>
          <w:p w:rsidR="00436FAC" w:rsidRPr="00966134" w:rsidRDefault="00540BAE" w:rsidP="006F753C">
            <w:pPr>
              <w:spacing w:after="0" w:line="240" w:lineRule="auto"/>
              <w:jc w:val="center"/>
              <w:rPr>
                <w:rFonts w:ascii="PT Astra Serif" w:eastAsia="Times New Roman" w:hAnsi="PT Astra Serif" w:cs="Times New Roman"/>
                <w:bCs/>
                <w:lang w:eastAsia="ru-RU"/>
              </w:rPr>
            </w:pPr>
            <w:r>
              <w:rPr>
                <w:rFonts w:ascii="PT Astra Serif" w:eastAsia="Times New Roman" w:hAnsi="PT Astra Serif" w:cs="Times New Roman"/>
                <w:bCs/>
                <w:lang w:eastAsia="ru-RU"/>
              </w:rPr>
              <w:t xml:space="preserve">региональной </w:t>
            </w:r>
            <w:r w:rsidR="00436FAC" w:rsidRPr="00966134">
              <w:rPr>
                <w:rFonts w:ascii="PT Astra Serif" w:eastAsia="Times New Roman" w:hAnsi="PT Astra Serif" w:cs="Times New Roman"/>
                <w:bCs/>
                <w:lang w:eastAsia="ru-RU"/>
              </w:rPr>
              <w:t>программы, тыс. рублей</w:t>
            </w:r>
          </w:p>
        </w:tc>
      </w:tr>
      <w:tr w:rsidR="00436FAC" w:rsidRPr="00966134" w:rsidTr="008A6E58">
        <w:trPr>
          <w:trHeight w:val="630"/>
        </w:trPr>
        <w:tc>
          <w:tcPr>
            <w:tcW w:w="738" w:type="dxa"/>
            <w:vMerge/>
            <w:tcBorders>
              <w:top w:val="single" w:sz="4" w:space="0" w:color="auto"/>
              <w:left w:val="single" w:sz="4" w:space="0" w:color="auto"/>
              <w:right w:val="single" w:sz="4" w:space="0" w:color="auto"/>
            </w:tcBorders>
            <w:vAlign w:val="center"/>
            <w:hideMark/>
          </w:tcPr>
          <w:p w:rsidR="00436FAC" w:rsidRPr="00966134" w:rsidRDefault="00436FAC" w:rsidP="006F753C">
            <w:pPr>
              <w:spacing w:after="0" w:line="240" w:lineRule="auto"/>
              <w:rPr>
                <w:rFonts w:ascii="PT Astra Serif" w:eastAsia="Times New Roman" w:hAnsi="PT Astra Serif" w:cs="Times New Roman"/>
                <w:bCs/>
                <w:lang w:eastAsia="ru-RU"/>
              </w:rPr>
            </w:pPr>
          </w:p>
        </w:tc>
        <w:tc>
          <w:tcPr>
            <w:tcW w:w="2410" w:type="dxa"/>
            <w:vMerge/>
            <w:tcBorders>
              <w:top w:val="single" w:sz="4" w:space="0" w:color="auto"/>
              <w:left w:val="single" w:sz="4" w:space="0" w:color="auto"/>
              <w:right w:val="single" w:sz="4" w:space="0" w:color="auto"/>
            </w:tcBorders>
            <w:vAlign w:val="center"/>
            <w:hideMark/>
          </w:tcPr>
          <w:p w:rsidR="00436FAC" w:rsidRPr="00966134" w:rsidRDefault="00436FAC" w:rsidP="006F753C">
            <w:pPr>
              <w:spacing w:after="0" w:line="240" w:lineRule="auto"/>
              <w:rPr>
                <w:rFonts w:ascii="PT Astra Serif" w:eastAsia="Times New Roman" w:hAnsi="PT Astra Serif" w:cs="Times New Roman"/>
                <w:bCs/>
                <w:lang w:eastAsia="ru-RU"/>
              </w:rPr>
            </w:pPr>
          </w:p>
        </w:tc>
        <w:tc>
          <w:tcPr>
            <w:tcW w:w="821" w:type="dxa"/>
            <w:tcBorders>
              <w:top w:val="single" w:sz="4" w:space="0" w:color="auto"/>
              <w:left w:val="nil"/>
              <w:right w:val="single" w:sz="4" w:space="0" w:color="auto"/>
            </w:tcBorders>
            <w:shd w:val="clear" w:color="000000" w:fill="FFFFFF"/>
            <w:vAlign w:val="center"/>
            <w:hideMark/>
          </w:tcPr>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глава</w:t>
            </w:r>
          </w:p>
        </w:tc>
        <w:tc>
          <w:tcPr>
            <w:tcW w:w="1276" w:type="dxa"/>
            <w:tcBorders>
              <w:top w:val="single" w:sz="4" w:space="0" w:color="auto"/>
              <w:left w:val="nil"/>
              <w:right w:val="single" w:sz="4" w:space="0" w:color="auto"/>
            </w:tcBorders>
            <w:shd w:val="clear" w:color="000000" w:fill="FFFFFF"/>
            <w:vAlign w:val="center"/>
            <w:hideMark/>
          </w:tcPr>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раздел/</w:t>
            </w:r>
            <w:r w:rsidRPr="008A6E58">
              <w:rPr>
                <w:rFonts w:ascii="PT Astra Serif" w:eastAsia="Times New Roman" w:hAnsi="PT Astra Serif" w:cs="Times New Roman"/>
                <w:bCs/>
                <w:color w:val="000000" w:themeColor="text1"/>
                <w:lang w:eastAsia="ru-RU"/>
              </w:rPr>
              <w:br/>
            </w:r>
            <w:r w:rsidRPr="008A6E58">
              <w:rPr>
                <w:rFonts w:ascii="PT Astra Serif" w:eastAsia="Times New Roman" w:hAnsi="PT Astra Serif" w:cs="Times New Roman"/>
                <w:bCs/>
                <w:i/>
                <w:iCs/>
                <w:color w:val="000000" w:themeColor="text1"/>
                <w:lang w:eastAsia="ru-RU"/>
              </w:rPr>
              <w:t>подраздел</w:t>
            </w:r>
          </w:p>
        </w:tc>
        <w:tc>
          <w:tcPr>
            <w:tcW w:w="1447" w:type="dxa"/>
            <w:tcBorders>
              <w:top w:val="single" w:sz="4" w:space="0" w:color="auto"/>
              <w:left w:val="nil"/>
              <w:right w:val="single" w:sz="4" w:space="0" w:color="auto"/>
            </w:tcBorders>
            <w:shd w:val="clear" w:color="000000" w:fill="FFFFFF"/>
            <w:vAlign w:val="center"/>
            <w:hideMark/>
          </w:tcPr>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 xml:space="preserve">целевая </w:t>
            </w:r>
          </w:p>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статья</w:t>
            </w:r>
          </w:p>
        </w:tc>
        <w:tc>
          <w:tcPr>
            <w:tcW w:w="1417" w:type="dxa"/>
            <w:tcBorders>
              <w:top w:val="single" w:sz="4" w:space="0" w:color="auto"/>
              <w:left w:val="nil"/>
              <w:right w:val="single" w:sz="4" w:space="0" w:color="auto"/>
            </w:tcBorders>
            <w:shd w:val="clear" w:color="000000" w:fill="FFFFFF"/>
            <w:vAlign w:val="center"/>
            <w:hideMark/>
          </w:tcPr>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 xml:space="preserve">вид </w:t>
            </w:r>
          </w:p>
          <w:p w:rsidR="00436FAC" w:rsidRPr="008A6E58" w:rsidRDefault="00436FAC" w:rsidP="006F753C">
            <w:pPr>
              <w:spacing w:after="0" w:line="240" w:lineRule="auto"/>
              <w:jc w:val="center"/>
              <w:rPr>
                <w:rFonts w:ascii="PT Astra Serif" w:eastAsia="Times New Roman" w:hAnsi="PT Astra Serif" w:cs="Times New Roman"/>
                <w:bCs/>
                <w:color w:val="000000" w:themeColor="text1"/>
                <w:lang w:eastAsia="ru-RU"/>
              </w:rPr>
            </w:pPr>
            <w:r w:rsidRPr="008A6E58">
              <w:rPr>
                <w:rFonts w:ascii="PT Astra Serif" w:eastAsia="Times New Roman" w:hAnsi="PT Astra Serif" w:cs="Times New Roman"/>
                <w:bCs/>
                <w:color w:val="000000" w:themeColor="text1"/>
                <w:lang w:eastAsia="ru-RU"/>
              </w:rPr>
              <w:t>расходов</w:t>
            </w:r>
          </w:p>
        </w:tc>
        <w:tc>
          <w:tcPr>
            <w:tcW w:w="822" w:type="dxa"/>
            <w:tcBorders>
              <w:top w:val="single" w:sz="4" w:space="0" w:color="auto"/>
              <w:left w:val="nil"/>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2021 год</w:t>
            </w:r>
          </w:p>
        </w:tc>
        <w:tc>
          <w:tcPr>
            <w:tcW w:w="850" w:type="dxa"/>
            <w:tcBorders>
              <w:top w:val="single" w:sz="4" w:space="0" w:color="auto"/>
              <w:left w:val="nil"/>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2022 год</w:t>
            </w:r>
          </w:p>
        </w:tc>
        <w:tc>
          <w:tcPr>
            <w:tcW w:w="992" w:type="dxa"/>
            <w:tcBorders>
              <w:top w:val="single" w:sz="4" w:space="0" w:color="auto"/>
              <w:left w:val="nil"/>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2023 год</w:t>
            </w:r>
          </w:p>
        </w:tc>
        <w:tc>
          <w:tcPr>
            <w:tcW w:w="1134" w:type="dxa"/>
            <w:tcBorders>
              <w:top w:val="single" w:sz="4" w:space="0" w:color="auto"/>
              <w:left w:val="nil"/>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2024 </w:t>
            </w:r>
          </w:p>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год</w:t>
            </w:r>
          </w:p>
        </w:tc>
        <w:tc>
          <w:tcPr>
            <w:tcW w:w="1276" w:type="dxa"/>
            <w:tcBorders>
              <w:top w:val="single" w:sz="4" w:space="0" w:color="auto"/>
              <w:left w:val="nil"/>
              <w:right w:val="single" w:sz="4" w:space="0" w:color="auto"/>
            </w:tcBorders>
            <w:shd w:val="clear" w:color="000000" w:fill="FFFFFF"/>
            <w:vAlign w:val="center"/>
            <w:hideMark/>
          </w:tcPr>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 xml:space="preserve">2025 </w:t>
            </w:r>
          </w:p>
          <w:p w:rsidR="00436FAC" w:rsidRPr="00966134" w:rsidRDefault="00436FAC" w:rsidP="006F753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год</w:t>
            </w:r>
          </w:p>
        </w:tc>
        <w:tc>
          <w:tcPr>
            <w:tcW w:w="1843" w:type="dxa"/>
            <w:tcBorders>
              <w:top w:val="single" w:sz="4" w:space="0" w:color="auto"/>
              <w:left w:val="nil"/>
              <w:right w:val="single" w:sz="4" w:space="0" w:color="auto"/>
            </w:tcBorders>
            <w:shd w:val="clear" w:color="000000" w:fill="FFFFFF"/>
            <w:vAlign w:val="center"/>
            <w:hideMark/>
          </w:tcPr>
          <w:p w:rsidR="00436FAC" w:rsidRPr="00966134" w:rsidRDefault="00436FAC" w:rsidP="00F92A4C">
            <w:pPr>
              <w:spacing w:after="0" w:line="240" w:lineRule="auto"/>
              <w:jc w:val="center"/>
              <w:rPr>
                <w:rFonts w:ascii="PT Astra Serif" w:eastAsia="Times New Roman" w:hAnsi="PT Astra Serif" w:cs="Times New Roman"/>
                <w:bCs/>
                <w:lang w:eastAsia="ru-RU"/>
              </w:rPr>
            </w:pPr>
            <w:r w:rsidRPr="00966134">
              <w:rPr>
                <w:rFonts w:ascii="PT Astra Serif" w:eastAsia="Times New Roman" w:hAnsi="PT Astra Serif" w:cs="Times New Roman"/>
                <w:bCs/>
                <w:lang w:eastAsia="ru-RU"/>
              </w:rPr>
              <w:t>2021</w:t>
            </w:r>
            <w:r w:rsidRPr="00966134">
              <w:rPr>
                <w:rFonts w:ascii="PT Astra Serif" w:eastAsia="Times New Roman" w:hAnsi="PT Astra Serif" w:cs="Calibri"/>
                <w:bCs/>
                <w:lang w:eastAsia="ru-RU"/>
              </w:rPr>
              <w:t>-</w:t>
            </w:r>
            <w:r w:rsidR="00F92A4C">
              <w:rPr>
                <w:rFonts w:ascii="PT Astra Serif" w:eastAsia="Times New Roman" w:hAnsi="PT Astra Serif" w:cs="Times New Roman"/>
                <w:bCs/>
                <w:lang w:eastAsia="ru-RU"/>
              </w:rPr>
              <w:t>2025 годы</w:t>
            </w:r>
          </w:p>
        </w:tc>
      </w:tr>
    </w:tbl>
    <w:p w:rsidR="00436FAC" w:rsidRPr="00436FAC" w:rsidRDefault="00436FAC" w:rsidP="00436FAC">
      <w:pPr>
        <w:spacing w:after="0" w:line="14" w:lineRule="auto"/>
        <w:rPr>
          <w:sz w:val="2"/>
          <w:szCs w:val="2"/>
        </w:rPr>
      </w:pPr>
    </w:p>
    <w:tbl>
      <w:tblPr>
        <w:tblW w:w="22850" w:type="dxa"/>
        <w:tblInd w:w="-176" w:type="dxa"/>
        <w:tblLayout w:type="fixed"/>
        <w:tblLook w:val="04A0" w:firstRow="1" w:lastRow="0" w:firstColumn="1" w:lastColumn="0" w:noHBand="0" w:noVBand="1"/>
      </w:tblPr>
      <w:tblGrid>
        <w:gridCol w:w="731"/>
        <w:gridCol w:w="2410"/>
        <w:gridCol w:w="822"/>
        <w:gridCol w:w="1277"/>
        <w:gridCol w:w="1452"/>
        <w:gridCol w:w="1417"/>
        <w:gridCol w:w="818"/>
        <w:gridCol w:w="851"/>
        <w:gridCol w:w="993"/>
        <w:gridCol w:w="1135"/>
        <w:gridCol w:w="1277"/>
        <w:gridCol w:w="1843"/>
        <w:gridCol w:w="7824"/>
      </w:tblGrid>
      <w:tr w:rsidR="00436FAC" w:rsidRPr="00436FAC" w:rsidTr="008A6E58">
        <w:trPr>
          <w:gridAfter w:val="1"/>
          <w:wAfter w:w="7824" w:type="dxa"/>
          <w:trHeight w:val="60"/>
          <w:tblHeader/>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3</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w:t>
            </w:r>
          </w:p>
        </w:tc>
        <w:tc>
          <w:tcPr>
            <w:tcW w:w="1452" w:type="dxa"/>
            <w:tcBorders>
              <w:top w:val="single" w:sz="4" w:space="0" w:color="auto"/>
              <w:left w:val="nil"/>
              <w:bottom w:val="single" w:sz="4" w:space="0" w:color="auto"/>
              <w:right w:val="single" w:sz="4" w:space="0" w:color="auto"/>
            </w:tcBorders>
            <w:shd w:val="clear" w:color="000000" w:fill="FFFFFF"/>
            <w:vAlign w:val="center"/>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w:t>
            </w:r>
          </w:p>
        </w:tc>
        <w:tc>
          <w:tcPr>
            <w:tcW w:w="8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8</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9</w:t>
            </w:r>
          </w:p>
        </w:tc>
        <w:tc>
          <w:tcPr>
            <w:tcW w:w="1135"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10</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436FAC" w:rsidRPr="00436FAC" w:rsidRDefault="00436FAC" w:rsidP="006F753C">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w:t>
            </w:r>
          </w:p>
        </w:tc>
      </w:tr>
      <w:tr w:rsidR="008A6E58" w:rsidRPr="00436FAC" w:rsidTr="008A6E58">
        <w:trPr>
          <w:gridAfter w:val="1"/>
          <w:wAfter w:w="7824" w:type="dxa"/>
          <w:trHeight w:val="60"/>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1.</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40" w:lineRule="auto"/>
              <w:jc w:val="both"/>
              <w:rPr>
                <w:rFonts w:ascii="PT Astra Serif" w:eastAsia="Times New Roman" w:hAnsi="PT Astra Serif" w:cs="Times New Roman"/>
                <w:bCs/>
                <w:spacing w:val="-4"/>
                <w:lang w:eastAsia="ru-RU"/>
              </w:rPr>
            </w:pPr>
            <w:r w:rsidRPr="00436FAC">
              <w:rPr>
                <w:rFonts w:ascii="PT Astra Serif" w:eastAsia="Times New Roman" w:hAnsi="PT Astra Serif" w:cs="Times New Roman"/>
                <w:bCs/>
                <w:spacing w:val="-4"/>
                <w:lang w:eastAsia="ru-RU"/>
              </w:rPr>
              <w:t xml:space="preserve">Осуществление нового строительства (его завершение), замены зданий в случае высокой степени износа, наличия избыточных площадей медицинских организаций и их обособленных структурных подразделений, на базе которых оказывается первичная медико-санитарная помощь (поликлиники, </w:t>
            </w:r>
            <w:r w:rsidRPr="00436FAC">
              <w:rPr>
                <w:rFonts w:ascii="PT Astra Serif" w:eastAsia="Times New Roman" w:hAnsi="PT Astra Serif" w:cs="Times New Roman"/>
                <w:bCs/>
                <w:spacing w:val="-4"/>
                <w:lang w:eastAsia="ru-RU"/>
              </w:rPr>
              <w:lastRenderedPageBreak/>
              <w:t>поликлинические подразделения, амбулатории отделения (центры) врача общей практики, фельдшерско-акушер</w:t>
            </w:r>
            <w:r>
              <w:rPr>
                <w:rFonts w:ascii="PT Astra Serif" w:eastAsia="Times New Roman" w:hAnsi="PT Astra Serif" w:cs="Times New Roman"/>
                <w:bCs/>
                <w:spacing w:val="-4"/>
                <w:lang w:eastAsia="ru-RU"/>
              </w:rPr>
              <w:t>-</w:t>
            </w:r>
            <w:proofErr w:type="spellStart"/>
            <w:r w:rsidRPr="00436FAC">
              <w:rPr>
                <w:rFonts w:ascii="PT Astra Serif" w:eastAsia="Times New Roman" w:hAnsi="PT Astra Serif" w:cs="Times New Roman"/>
                <w:bCs/>
                <w:spacing w:val="-4"/>
                <w:lang w:eastAsia="ru-RU"/>
              </w:rPr>
              <w:t>ские</w:t>
            </w:r>
            <w:proofErr w:type="spellEnd"/>
            <w:r w:rsidRPr="00436FAC">
              <w:rPr>
                <w:rFonts w:ascii="PT Astra Serif" w:eastAsia="Times New Roman" w:hAnsi="PT Astra Serif" w:cs="Times New Roman"/>
                <w:bCs/>
                <w:spacing w:val="-4"/>
                <w:lang w:eastAsia="ru-RU"/>
              </w:rPr>
              <w:t xml:space="preserve"> и фельдшерские пункты), а также зданий (отдельных зданий, комплексов зданий) центральных районных и районных больниц</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lastRenderedPageBreak/>
              <w:t> </w:t>
            </w:r>
            <w:r>
              <w:rPr>
                <w:rFonts w:ascii="PT Astra Serif" w:eastAsia="Times New Roman" w:hAnsi="PT Astra Serif" w:cs="Times New Roman"/>
                <w:bCs/>
                <w:lang w:eastAsia="ru-RU"/>
              </w:rPr>
              <w:t>269</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953654</w:t>
            </w:r>
          </w:p>
        </w:tc>
        <w:tc>
          <w:tcPr>
            <w:tcW w:w="141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4538</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59578,00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64116</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 </w:t>
            </w:r>
            <w:r>
              <w:rPr>
                <w:rFonts w:ascii="PT Astra Serif" w:eastAsia="Times New Roman" w:hAnsi="PT Astra Serif" w:cs="Times New Roman"/>
                <w:bCs/>
                <w:lang w:eastAsia="ru-RU"/>
              </w:rPr>
              <w:t>269</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953654</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400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4538</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59578,00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64116</w:t>
            </w:r>
          </w:p>
        </w:tc>
      </w:tr>
      <w:tr w:rsidR="008A6E58" w:rsidRPr="00436FAC" w:rsidTr="008A6E58">
        <w:trPr>
          <w:gridAfter w:val="1"/>
          <w:wAfter w:w="7824" w:type="dxa"/>
          <w:trHeight w:val="3465"/>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2.</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Осуществление капитального ремонта зданий медицинских организаций и их обособленных структурных подразделений, на базе которых оказывается первичная медико-санитарная помощь (поликлиники, поликлинические подразделения, амбулатории отделения (центры) врача общей практики, фельдшерско-акушер</w:t>
            </w:r>
            <w:r>
              <w:rPr>
                <w:rFonts w:ascii="PT Astra Serif" w:eastAsia="Times New Roman" w:hAnsi="PT Astra Serif" w:cs="Times New Roman"/>
                <w:bCs/>
                <w:spacing w:val="-4"/>
                <w:lang w:eastAsia="ru-RU"/>
              </w:rPr>
              <w:t>-</w:t>
            </w:r>
            <w:proofErr w:type="spellStart"/>
            <w:r w:rsidRPr="00436FAC">
              <w:rPr>
                <w:rFonts w:ascii="PT Astra Serif" w:eastAsia="Times New Roman" w:hAnsi="PT Astra Serif" w:cs="Times New Roman"/>
                <w:bCs/>
                <w:spacing w:val="-4"/>
                <w:lang w:eastAsia="ru-RU"/>
              </w:rPr>
              <w:t>ские</w:t>
            </w:r>
            <w:proofErr w:type="spellEnd"/>
            <w:r w:rsidRPr="00436FAC">
              <w:rPr>
                <w:rFonts w:ascii="PT Astra Serif" w:eastAsia="Times New Roman" w:hAnsi="PT Astra Serif" w:cs="Times New Roman"/>
                <w:bCs/>
                <w:spacing w:val="-4"/>
                <w:lang w:eastAsia="ru-RU"/>
              </w:rPr>
              <w:t xml:space="preserve"> и фельдшерские пункты), а также зданий (отдельных зданий, комплексов зданий) центральных районных и районных больниц</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r>
              <w:rPr>
                <w:rFonts w:ascii="PT Astra Serif" w:eastAsia="Times New Roman" w:hAnsi="PT Astra Serif" w:cs="Times New Roman"/>
                <w:lang w:eastAsia="ru-RU"/>
              </w:rPr>
              <w:t>269</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953651</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11091,1</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15094,4</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26185,5</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r>
              <w:rPr>
                <w:rFonts w:ascii="PT Astra Serif" w:eastAsia="Times New Roman" w:hAnsi="PT Astra Serif" w:cs="Times New Roman"/>
                <w:lang w:eastAsia="ru-RU"/>
              </w:rPr>
              <w:t>269</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953651</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11091,1</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15094,4</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26185,5</w:t>
            </w:r>
          </w:p>
        </w:tc>
      </w:tr>
      <w:tr w:rsidR="008A6E58" w:rsidRPr="00436FAC" w:rsidTr="008A6E58">
        <w:trPr>
          <w:gridAfter w:val="1"/>
          <w:wAfter w:w="7824" w:type="dxa"/>
          <w:trHeight w:val="2520"/>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lastRenderedPageBreak/>
              <w:t>3.</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52"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Приобретение объектов недвижимого имущества</w:t>
            </w:r>
            <w:r w:rsidRPr="00436FAC">
              <w:rPr>
                <w:rFonts w:ascii="PT Astra Serif" w:eastAsia="Times New Roman" w:hAnsi="PT Astra Serif" w:cs="Times New Roman"/>
                <w:spacing w:val="-4"/>
                <w:lang w:eastAsia="ru-RU"/>
              </w:rPr>
              <w:t xml:space="preserve">, с даты ввода в эксплуатацию которых прошло не более 5 лет, и некапитальных строений, </w:t>
            </w:r>
            <w:r>
              <w:rPr>
                <w:rFonts w:ascii="PT Astra Serif" w:eastAsia="Times New Roman" w:hAnsi="PT Astra Serif" w:cs="Times New Roman"/>
                <w:spacing w:val="-4"/>
                <w:lang w:eastAsia="ru-RU"/>
              </w:rPr>
              <w:br/>
            </w:r>
            <w:r w:rsidRPr="00436FAC">
              <w:rPr>
                <w:rFonts w:ascii="PT Astra Serif" w:eastAsia="Times New Roman" w:hAnsi="PT Astra Serif" w:cs="Times New Roman"/>
                <w:spacing w:val="-4"/>
                <w:lang w:eastAsia="ru-RU"/>
              </w:rPr>
              <w:t>с даты завершения строительства которых прошло не более 5 лет, а также земельных участков, на которых они находятся, для размещения медицинских организаций</w:t>
            </w:r>
          </w:p>
        </w:tc>
        <w:tc>
          <w:tcPr>
            <w:tcW w:w="82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0902</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953655</w:t>
            </w:r>
          </w:p>
        </w:tc>
        <w:tc>
          <w:tcPr>
            <w:tcW w:w="141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val="en-US" w:eastAsia="ru-RU"/>
              </w:rPr>
              <w:t>400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120000,00</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52"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0902</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w:t>
            </w:r>
            <w:r>
              <w:rPr>
                <w:rFonts w:ascii="PT Astra Serif" w:eastAsia="Times New Roman" w:hAnsi="PT Astra Serif" w:cs="Times New Roman"/>
                <w:sz w:val="20"/>
                <w:szCs w:val="20"/>
                <w:lang w:val="en-US" w:eastAsia="ru-RU"/>
              </w:rPr>
              <w:t>953655</w:t>
            </w:r>
          </w:p>
        </w:tc>
        <w:tc>
          <w:tcPr>
            <w:tcW w:w="141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val="en-US" w:eastAsia="ru-RU"/>
              </w:rPr>
              <w:t>400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60000,00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120000,00</w:t>
            </w:r>
          </w:p>
        </w:tc>
      </w:tr>
      <w:tr w:rsidR="008A6E58" w:rsidRPr="00436FAC" w:rsidTr="008A6E58">
        <w:trPr>
          <w:gridAfter w:val="1"/>
          <w:wAfter w:w="7824" w:type="dxa"/>
          <w:trHeight w:val="1890"/>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4.</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52"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Приобретение и монтаж быстровозводимых модульных конструкций </w:t>
            </w:r>
            <w:r w:rsidRPr="00436FAC">
              <w:rPr>
                <w:rFonts w:ascii="PT Astra Serif" w:eastAsia="Times New Roman" w:hAnsi="PT Astra Serif" w:cs="Times New Roman"/>
                <w:spacing w:val="-4"/>
                <w:lang w:eastAsia="ru-RU"/>
              </w:rPr>
              <w:t>врачебных амбулаторий, центров (отделений) общей врачебной практики (семейной медицины), фельдшерско-акушерских пунктов, фельдшерских здравпунктов</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52"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auto" w:fill="auto"/>
            <w:noWrap/>
            <w:vAlign w:val="bottom"/>
            <w:hideMark/>
          </w:tcPr>
          <w:p w:rsidR="008A6E58" w:rsidRPr="00436FAC" w:rsidRDefault="008A6E58" w:rsidP="008A6E5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c>
          <w:tcPr>
            <w:tcW w:w="1277" w:type="dxa"/>
            <w:tcBorders>
              <w:top w:val="nil"/>
              <w:left w:val="nil"/>
              <w:bottom w:val="single" w:sz="4" w:space="0" w:color="auto"/>
              <w:right w:val="single" w:sz="4" w:space="0" w:color="auto"/>
            </w:tcBorders>
            <w:shd w:val="clear" w:color="auto" w:fill="auto"/>
            <w:noWrap/>
            <w:vAlign w:val="bottom"/>
            <w:hideMark/>
          </w:tcPr>
          <w:p w:rsidR="008A6E58" w:rsidRPr="00436FAC" w:rsidRDefault="008A6E58" w:rsidP="008A6E5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c>
          <w:tcPr>
            <w:tcW w:w="1843" w:type="dxa"/>
            <w:tcBorders>
              <w:top w:val="nil"/>
              <w:left w:val="nil"/>
              <w:bottom w:val="single" w:sz="4" w:space="0" w:color="auto"/>
              <w:right w:val="single" w:sz="4" w:space="0" w:color="auto"/>
            </w:tcBorders>
            <w:shd w:val="clear" w:color="auto" w:fill="auto"/>
            <w:noWrap/>
            <w:vAlign w:val="bottom"/>
            <w:hideMark/>
          </w:tcPr>
          <w:p w:rsidR="008A6E58" w:rsidRPr="00436FAC" w:rsidRDefault="008A6E58" w:rsidP="008A6E58">
            <w:pPr>
              <w:spacing w:after="0" w:line="252" w:lineRule="auto"/>
              <w:rPr>
                <w:rFonts w:ascii="PT Astra Serif" w:eastAsia="Times New Roman" w:hAnsi="PT Astra Serif" w:cs="Calibri"/>
                <w:color w:val="000000"/>
                <w:lang w:eastAsia="ru-RU"/>
              </w:rPr>
            </w:pPr>
            <w:r w:rsidRPr="00436FAC">
              <w:rPr>
                <w:rFonts w:ascii="PT Astra Serif" w:eastAsia="Times New Roman" w:hAnsi="PT Astra Serif" w:cs="Calibri"/>
                <w:color w:val="000000"/>
                <w:lang w:eastAsia="ru-RU"/>
              </w:rPr>
              <w:t> </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8A6E58" w:rsidRPr="00436FAC" w:rsidTr="008A6E58">
        <w:trPr>
          <w:gridAfter w:val="1"/>
          <w:wAfter w:w="7824" w:type="dxa"/>
          <w:trHeight w:val="60"/>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bCs/>
                <w:lang w:eastAsia="ru-RU"/>
              </w:rPr>
            </w:pPr>
            <w:r w:rsidRPr="00436FAC">
              <w:rPr>
                <w:rFonts w:ascii="PT Astra Serif" w:eastAsia="Times New Roman" w:hAnsi="PT Astra Serif" w:cs="Times New Roman"/>
                <w:bCs/>
                <w:lang w:eastAsia="ru-RU"/>
              </w:rPr>
              <w:t>5.</w:t>
            </w:r>
          </w:p>
          <w:p w:rsidR="008A6E58" w:rsidRPr="00436FAC" w:rsidRDefault="008A6E58" w:rsidP="008A6E58">
            <w:pPr>
              <w:spacing w:after="0" w:line="240" w:lineRule="auto"/>
              <w:rPr>
                <w:rFonts w:ascii="PT Astra Serif" w:eastAsia="Times New Roman" w:hAnsi="PT Astra Serif" w:cs="Times New Roman"/>
                <w:bCs/>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Оснащение и переоснащение транспортными средствами (за исключением автомобилей скорой медицинской </w:t>
            </w:r>
            <w:r w:rsidRPr="00436FAC">
              <w:rPr>
                <w:rFonts w:ascii="PT Astra Serif" w:eastAsia="Times New Roman" w:hAnsi="PT Astra Serif" w:cs="Times New Roman"/>
                <w:bCs/>
                <w:spacing w:val="-4"/>
                <w:lang w:eastAsia="ru-RU"/>
              </w:rPr>
              <w:lastRenderedPageBreak/>
              <w:t>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 человек), для доставки пациентов в медицинские организации, медицинских работников до места жительства пациентов, для перевозки биологических материалов для исследований, доставки лекарственных препаратов до жителей отдаленных районов, для доставки населения в медицинские организации для проведения диспансеризации и диспансерного наблюдения и обратно, для доставки беременных женщин для проведения осмотров и обратно, а также для доставки несовершеннолетних и маломобиль</w:t>
            </w:r>
            <w:r w:rsidRPr="00436FAC">
              <w:rPr>
                <w:rFonts w:ascii="PT Astra Serif" w:eastAsia="Times New Roman" w:hAnsi="PT Astra Serif" w:cs="Times New Roman"/>
                <w:bCs/>
                <w:spacing w:val="-4"/>
                <w:lang w:eastAsia="ru-RU"/>
              </w:rPr>
              <w:lastRenderedPageBreak/>
              <w:t>ных пациентов до медицинских организаций и обратно</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lastRenderedPageBreak/>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both"/>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8A6E58" w:rsidRPr="00436FAC" w:rsidTr="008A6E58">
        <w:trPr>
          <w:gridAfter w:val="1"/>
          <w:wAfter w:w="7824" w:type="dxa"/>
          <w:trHeight w:val="3465"/>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6.</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spacing w:val="-4"/>
                <w:lang w:eastAsia="ru-RU"/>
              </w:rPr>
              <w:t>С учетом паспортов медицинских организаций приведение материально-технической базы медицинских организаций, оказывающих первичную медико-санитарную помощь взрослым и детям, их обособленных структурных подразделений, центральных районных и районных больниц в соответствие с требованиями порядков оказания медицинской помощи, их дооснащение и переоснащение оборудованием для оказания медицинской помощи</w:t>
            </w:r>
          </w:p>
        </w:tc>
        <w:tc>
          <w:tcPr>
            <w:tcW w:w="82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0902, </w:t>
            </w:r>
            <w:r w:rsidRPr="00552BA0">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N953653</w:t>
            </w:r>
          </w:p>
        </w:tc>
        <w:tc>
          <w:tcPr>
            <w:tcW w:w="141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val="en-US" w:eastAsia="ru-RU"/>
              </w:rPr>
              <w:t>200</w:t>
            </w:r>
            <w:r w:rsidRPr="00552BA0">
              <w:rPr>
                <w:rFonts w:ascii="PT Astra Serif" w:eastAsia="Times New Roman" w:hAnsi="PT Astra Serif" w:cs="Times New Roman"/>
                <w:sz w:val="20"/>
                <w:szCs w:val="20"/>
                <w:lang w:eastAsia="ru-RU"/>
              </w:rPr>
              <w:t>,</w:t>
            </w:r>
            <w:r>
              <w:rPr>
                <w:rFonts w:ascii="PT Astra Serif" w:eastAsia="Times New Roman" w:hAnsi="PT Astra Serif" w:cs="Times New Roman"/>
                <w:sz w:val="20"/>
                <w:szCs w:val="20"/>
                <w:lang w:eastAsia="ru-RU"/>
              </w:rPr>
              <w:t xml:space="preserve"> </w:t>
            </w:r>
            <w:r w:rsidRPr="00552BA0">
              <w:rPr>
                <w:rFonts w:ascii="PT Astra Serif" w:eastAsia="Times New Roman" w:hAnsi="PT Astra Serif" w:cs="Times New Roman"/>
                <w:sz w:val="20"/>
                <w:szCs w:val="20"/>
                <w:lang w:val="en-US" w:eastAsia="ru-RU"/>
              </w:rPr>
              <w:t>600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center"/>
              <w:rPr>
                <w:rFonts w:ascii="PT Astra Serif" w:eastAsia="Times New Roman" w:hAnsi="PT Astra Serif" w:cs="Times New Roman"/>
                <w:color w:val="000000"/>
                <w:lang w:eastAsia="ru-RU"/>
              </w:rPr>
            </w:pPr>
            <w:r w:rsidRPr="00436FAC">
              <w:rPr>
                <w:rFonts w:ascii="PT Astra Serif" w:eastAsia="Times New Roman" w:hAnsi="PT Astra Serif" w:cs="Times New Roman"/>
                <w:color w:val="000000"/>
                <w:lang w:eastAsia="ru-RU"/>
              </w:rPr>
              <w:t>186849,4</w:t>
            </w:r>
          </w:p>
        </w:tc>
        <w:tc>
          <w:tcPr>
            <w:tcW w:w="1277"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center"/>
              <w:rPr>
                <w:rFonts w:ascii="PT Astra Serif" w:eastAsia="Times New Roman" w:hAnsi="PT Astra Serif" w:cs="Times New Roman"/>
                <w:color w:val="000000"/>
                <w:lang w:eastAsia="ru-RU"/>
              </w:rPr>
            </w:pPr>
            <w:r w:rsidRPr="00436FAC">
              <w:rPr>
                <w:rFonts w:ascii="PT Astra Serif" w:eastAsia="Times New Roman" w:hAnsi="PT Astra Serif" w:cs="Times New Roman"/>
                <w:color w:val="000000"/>
                <w:lang w:eastAsia="ru-RU"/>
              </w:rPr>
              <w:t>34000,00</w:t>
            </w:r>
          </w:p>
        </w:tc>
        <w:tc>
          <w:tcPr>
            <w:tcW w:w="1843"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center"/>
              <w:rPr>
                <w:rFonts w:ascii="PT Astra Serif" w:eastAsia="Times New Roman" w:hAnsi="PT Astra Serif" w:cs="Times New Roman"/>
                <w:color w:val="000000"/>
                <w:lang w:eastAsia="ru-RU"/>
              </w:rPr>
            </w:pPr>
            <w:r w:rsidRPr="00436FAC">
              <w:rPr>
                <w:rFonts w:ascii="PT Astra Serif" w:eastAsia="Times New Roman" w:hAnsi="PT Astra Serif" w:cs="Times New Roman"/>
                <w:color w:val="000000"/>
                <w:lang w:eastAsia="ru-RU"/>
              </w:rPr>
              <w:t>220849,4</w:t>
            </w:r>
          </w:p>
        </w:tc>
      </w:tr>
      <w:tr w:rsidR="008A6E58" w:rsidRPr="00436FAC" w:rsidTr="008A6E58">
        <w:trPr>
          <w:gridAfter w:val="1"/>
          <w:wAfter w:w="7824" w:type="dxa"/>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eastAsia="ru-RU"/>
              </w:rPr>
              <w:t>261</w:t>
            </w:r>
          </w:p>
        </w:tc>
        <w:tc>
          <w:tcPr>
            <w:tcW w:w="127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 xml:space="preserve">0902, </w:t>
            </w:r>
            <w:r w:rsidRPr="00552BA0">
              <w:rPr>
                <w:rFonts w:ascii="PT Astra Serif" w:eastAsia="Times New Roman" w:hAnsi="PT Astra Serif" w:cs="Times New Roman"/>
                <w:sz w:val="20"/>
                <w:szCs w:val="20"/>
                <w:lang w:eastAsia="ru-RU"/>
              </w:rPr>
              <w:t>0909</w:t>
            </w:r>
          </w:p>
        </w:tc>
        <w:tc>
          <w:tcPr>
            <w:tcW w:w="1452"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rPr>
                <w:rFonts w:ascii="PT Astra Serif" w:eastAsia="Times New Roman" w:hAnsi="PT Astra Serif" w:cs="Times New Roman"/>
                <w:sz w:val="20"/>
                <w:szCs w:val="20"/>
                <w:lang w:val="en-US" w:eastAsia="ru-RU"/>
              </w:rPr>
            </w:pPr>
            <w:r w:rsidRPr="00552BA0">
              <w:rPr>
                <w:rFonts w:ascii="PT Astra Serif" w:eastAsia="Times New Roman" w:hAnsi="PT Astra Serif" w:cs="Times New Roman"/>
                <w:sz w:val="20"/>
                <w:szCs w:val="20"/>
                <w:lang w:eastAsia="ru-RU"/>
              </w:rPr>
              <w:t>781</w:t>
            </w:r>
            <w:r w:rsidRPr="00552BA0">
              <w:rPr>
                <w:rFonts w:ascii="PT Astra Serif" w:eastAsia="Times New Roman" w:hAnsi="PT Astra Serif" w:cs="Times New Roman"/>
                <w:sz w:val="20"/>
                <w:szCs w:val="20"/>
                <w:lang w:val="en-US" w:eastAsia="ru-RU"/>
              </w:rPr>
              <w:t>N953653</w:t>
            </w:r>
          </w:p>
        </w:tc>
        <w:tc>
          <w:tcPr>
            <w:tcW w:w="1417" w:type="dxa"/>
            <w:tcBorders>
              <w:top w:val="nil"/>
              <w:left w:val="nil"/>
              <w:bottom w:val="single" w:sz="4" w:space="0" w:color="auto"/>
              <w:right w:val="single" w:sz="4" w:space="0" w:color="auto"/>
            </w:tcBorders>
            <w:shd w:val="clear" w:color="000000" w:fill="FFFFFF"/>
            <w:hideMark/>
          </w:tcPr>
          <w:p w:rsidR="008A6E58" w:rsidRPr="00552BA0" w:rsidRDefault="008A6E58" w:rsidP="008A6E58">
            <w:pPr>
              <w:spacing w:after="0" w:line="240" w:lineRule="auto"/>
              <w:jc w:val="center"/>
              <w:rPr>
                <w:rFonts w:ascii="PT Astra Serif" w:eastAsia="Times New Roman" w:hAnsi="PT Astra Serif" w:cs="Times New Roman"/>
                <w:sz w:val="20"/>
                <w:szCs w:val="20"/>
                <w:lang w:eastAsia="ru-RU"/>
              </w:rPr>
            </w:pPr>
            <w:r w:rsidRPr="00552BA0">
              <w:rPr>
                <w:rFonts w:ascii="PT Astra Serif" w:eastAsia="Times New Roman" w:hAnsi="PT Astra Serif" w:cs="Times New Roman"/>
                <w:sz w:val="20"/>
                <w:szCs w:val="20"/>
                <w:lang w:val="en-US" w:eastAsia="ru-RU"/>
              </w:rPr>
              <w:t>200</w:t>
            </w:r>
            <w:r w:rsidRPr="00552BA0">
              <w:rPr>
                <w:rFonts w:ascii="PT Astra Serif" w:eastAsia="Times New Roman" w:hAnsi="PT Astra Serif" w:cs="Times New Roman"/>
                <w:sz w:val="20"/>
                <w:szCs w:val="20"/>
                <w:lang w:eastAsia="ru-RU"/>
              </w:rPr>
              <w:t>,</w:t>
            </w:r>
            <w:r>
              <w:rPr>
                <w:rFonts w:ascii="PT Astra Serif" w:eastAsia="Times New Roman" w:hAnsi="PT Astra Serif" w:cs="Times New Roman"/>
                <w:sz w:val="20"/>
                <w:szCs w:val="20"/>
                <w:lang w:eastAsia="ru-RU"/>
              </w:rPr>
              <w:t xml:space="preserve"> </w:t>
            </w:r>
            <w:r w:rsidRPr="00552BA0">
              <w:rPr>
                <w:rFonts w:ascii="PT Astra Serif" w:eastAsia="Times New Roman" w:hAnsi="PT Astra Serif" w:cs="Times New Roman"/>
                <w:sz w:val="20"/>
                <w:szCs w:val="20"/>
                <w:lang w:val="en-US" w:eastAsia="ru-RU"/>
              </w:rPr>
              <w:t>600</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186849,4</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34000,00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220849,4</w:t>
            </w:r>
          </w:p>
        </w:tc>
      </w:tr>
      <w:tr w:rsidR="008A6E58" w:rsidRPr="00436FAC" w:rsidTr="008A6E58">
        <w:trPr>
          <w:gridAfter w:val="1"/>
          <w:wAfter w:w="7824" w:type="dxa"/>
          <w:trHeight w:val="1260"/>
        </w:trPr>
        <w:tc>
          <w:tcPr>
            <w:tcW w:w="731" w:type="dxa"/>
            <w:vMerge w:val="restart"/>
            <w:tcBorders>
              <w:top w:val="single" w:sz="4" w:space="0" w:color="auto"/>
              <w:left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7.</w:t>
            </w:r>
          </w:p>
        </w:tc>
        <w:tc>
          <w:tcPr>
            <w:tcW w:w="2410" w:type="dxa"/>
            <w:tcBorders>
              <w:top w:val="nil"/>
              <w:left w:val="nil"/>
              <w:bottom w:val="single" w:sz="4" w:space="0" w:color="auto"/>
              <w:right w:val="single" w:sz="4" w:space="0" w:color="auto"/>
            </w:tcBorders>
            <w:shd w:val="clear" w:color="auto" w:fill="auto"/>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sidRPr="00436FAC">
              <w:rPr>
                <w:rFonts w:ascii="PT Astra Serif" w:eastAsia="Times New Roman" w:hAnsi="PT Astra Serif" w:cs="Times New Roman"/>
                <w:bCs/>
                <w:spacing w:val="-4"/>
                <w:lang w:eastAsia="ru-RU"/>
              </w:rPr>
              <w:t xml:space="preserve">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w:t>
            </w:r>
            <w:r w:rsidRPr="00436FAC">
              <w:rPr>
                <w:rFonts w:ascii="PT Astra Serif" w:eastAsia="Times New Roman" w:hAnsi="PT Astra Serif" w:cs="Times New Roman"/>
                <w:bCs/>
                <w:spacing w:val="-4"/>
                <w:lang w:eastAsia="ru-RU"/>
              </w:rPr>
              <w:lastRenderedPageBreak/>
              <w:t>фельдшерских здравпунктов</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lastRenderedPageBreak/>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r>
      <w:tr w:rsidR="008A6E58" w:rsidRPr="00436FAC" w:rsidTr="008A6E58">
        <w:trPr>
          <w:trHeight w:val="315"/>
        </w:trPr>
        <w:tc>
          <w:tcPr>
            <w:tcW w:w="731" w:type="dxa"/>
            <w:vMerge/>
            <w:tcBorders>
              <w:left w:val="single" w:sz="4" w:space="0" w:color="auto"/>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p>
        </w:tc>
        <w:tc>
          <w:tcPr>
            <w:tcW w:w="2410" w:type="dxa"/>
            <w:tcBorders>
              <w:top w:val="nil"/>
              <w:left w:val="nil"/>
              <w:bottom w:val="single" w:sz="4" w:space="0" w:color="auto"/>
              <w:right w:val="single" w:sz="4" w:space="0" w:color="auto"/>
            </w:tcBorders>
            <w:shd w:val="clear" w:color="auto" w:fill="auto"/>
            <w:noWrap/>
            <w:hideMark/>
          </w:tcPr>
          <w:p w:rsidR="008A6E58" w:rsidRPr="00436FAC" w:rsidRDefault="008A6E58" w:rsidP="008A6E58">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 xml:space="preserve">Областной </w:t>
            </w:r>
            <w:r w:rsidRPr="00436FAC">
              <w:rPr>
                <w:rFonts w:ascii="PT Astra Serif" w:eastAsia="Times New Roman" w:hAnsi="PT Astra Serif" w:cs="Times New Roman"/>
                <w:spacing w:val="-4"/>
                <w:lang w:eastAsia="ru-RU"/>
              </w:rPr>
              <w:t>бюджет Ульяновской области</w:t>
            </w:r>
          </w:p>
        </w:tc>
        <w:tc>
          <w:tcPr>
            <w:tcW w:w="82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52"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141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right"/>
              <w:rPr>
                <w:rFonts w:ascii="PT Astra Serif" w:eastAsia="Times New Roman" w:hAnsi="PT Astra Serif" w:cs="Times New Roman"/>
                <w:lang w:eastAsia="ru-RU"/>
              </w:rPr>
            </w:pPr>
            <w:r w:rsidRPr="00436FAC">
              <w:rPr>
                <w:rFonts w:ascii="PT Astra Serif" w:eastAsia="Times New Roman" w:hAnsi="PT Astra Serif" w:cs="Times New Roman"/>
                <w:lang w:eastAsia="ru-RU"/>
              </w:rPr>
              <w:t> </w:t>
            </w:r>
          </w:p>
        </w:tc>
        <w:tc>
          <w:tcPr>
            <w:tcW w:w="818"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851"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993"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135"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277" w:type="dxa"/>
            <w:tcBorders>
              <w:top w:val="nil"/>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1843" w:type="dxa"/>
            <w:tcBorders>
              <w:top w:val="single" w:sz="4" w:space="0" w:color="auto"/>
              <w:left w:val="nil"/>
              <w:bottom w:val="single" w:sz="4" w:space="0" w:color="auto"/>
              <w:right w:val="single" w:sz="4" w:space="0" w:color="auto"/>
            </w:tcBorders>
            <w:shd w:val="clear" w:color="000000" w:fill="FFFFFF"/>
            <w:hideMark/>
          </w:tcPr>
          <w:p w:rsidR="008A6E58" w:rsidRPr="00436FAC" w:rsidRDefault="008A6E58" w:rsidP="008A6E58">
            <w:pPr>
              <w:spacing w:after="0" w:line="240" w:lineRule="auto"/>
              <w:jc w:val="center"/>
              <w:rPr>
                <w:rFonts w:ascii="PT Astra Serif" w:eastAsia="Times New Roman" w:hAnsi="PT Astra Serif" w:cs="Times New Roman"/>
                <w:lang w:eastAsia="ru-RU"/>
              </w:rPr>
            </w:pPr>
            <w:r w:rsidRPr="00436FAC">
              <w:rPr>
                <w:rFonts w:ascii="PT Astra Serif" w:eastAsia="Times New Roman" w:hAnsi="PT Astra Serif" w:cs="Times New Roman"/>
                <w:lang w:eastAsia="ru-RU"/>
              </w:rPr>
              <w:t>0,00</w:t>
            </w:r>
          </w:p>
        </w:tc>
        <w:tc>
          <w:tcPr>
            <w:tcW w:w="7824" w:type="dxa"/>
            <w:tcBorders>
              <w:top w:val="nil"/>
              <w:left w:val="single" w:sz="4" w:space="0" w:color="auto"/>
            </w:tcBorders>
            <w:shd w:val="clear" w:color="000000" w:fill="FFFFFF"/>
          </w:tcPr>
          <w:p w:rsidR="008A6E58" w:rsidRDefault="008A6E58" w:rsidP="008A6E58">
            <w:pPr>
              <w:spacing w:after="0" w:line="240" w:lineRule="auto"/>
              <w:rPr>
                <w:rFonts w:ascii="PT Astra Serif" w:hAnsi="PT Astra Serif" w:cs="Times New Roman"/>
              </w:rPr>
            </w:pPr>
          </w:p>
          <w:p w:rsidR="008A6E58" w:rsidRDefault="008A6E58" w:rsidP="008A6E58">
            <w:pPr>
              <w:spacing w:after="0" w:line="240" w:lineRule="auto"/>
              <w:rPr>
                <w:rFonts w:ascii="PT Astra Serif" w:hAnsi="PT Astra Serif" w:cs="Times New Roman"/>
              </w:rPr>
            </w:pPr>
            <w:r w:rsidRPr="00436FAC">
              <w:rPr>
                <w:rFonts w:ascii="PT Astra Serif" w:hAnsi="PT Astra Serif" w:cs="Times New Roman"/>
              </w:rPr>
              <w:t>»;</w:t>
            </w:r>
          </w:p>
          <w:p w:rsidR="008A6E58" w:rsidRDefault="008A6E58" w:rsidP="008A6E58">
            <w:pPr>
              <w:spacing w:after="0" w:line="240" w:lineRule="auto"/>
              <w:rPr>
                <w:rFonts w:ascii="PT Astra Serif" w:hAnsi="PT Astra Serif" w:cs="Times New Roman"/>
              </w:rPr>
            </w:pPr>
          </w:p>
          <w:p w:rsidR="008A6E58" w:rsidRDefault="008A6E58" w:rsidP="008A6E58">
            <w:pPr>
              <w:spacing w:after="0" w:line="240" w:lineRule="auto"/>
              <w:rPr>
                <w:rFonts w:ascii="PT Astra Serif" w:eastAsia="Times New Roman" w:hAnsi="PT Astra Serif" w:cs="Times New Roman"/>
                <w:lang w:eastAsia="ru-RU"/>
              </w:rPr>
            </w:pPr>
          </w:p>
          <w:p w:rsidR="008A6E58" w:rsidRPr="00436FAC" w:rsidRDefault="008A6E58" w:rsidP="008A6E58">
            <w:pPr>
              <w:spacing w:after="0" w:line="240" w:lineRule="auto"/>
              <w:rPr>
                <w:rFonts w:ascii="PT Astra Serif" w:eastAsia="Times New Roman" w:hAnsi="PT Astra Serif" w:cs="Times New Roman"/>
                <w:lang w:eastAsia="ru-RU"/>
              </w:rPr>
            </w:pPr>
          </w:p>
        </w:tc>
      </w:tr>
      <w:tr w:rsidR="00F92A4C" w:rsidRPr="00436FAC" w:rsidTr="008A6E58">
        <w:trPr>
          <w:trHeight w:val="315"/>
        </w:trPr>
        <w:tc>
          <w:tcPr>
            <w:tcW w:w="731" w:type="dxa"/>
            <w:tcBorders>
              <w:top w:val="single" w:sz="4" w:space="0" w:color="auto"/>
              <w:left w:val="single" w:sz="4" w:space="0" w:color="auto"/>
              <w:bottom w:val="single" w:sz="4" w:space="0" w:color="auto"/>
              <w:right w:val="single" w:sz="4" w:space="0" w:color="auto"/>
            </w:tcBorders>
            <w:shd w:val="clear" w:color="000000" w:fill="FFFFFF"/>
          </w:tcPr>
          <w:p w:rsidR="00F92A4C" w:rsidRPr="00436FAC" w:rsidRDefault="00540BAE" w:rsidP="00F92A4C">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8.</w:t>
            </w:r>
          </w:p>
        </w:tc>
        <w:tc>
          <w:tcPr>
            <w:tcW w:w="2410" w:type="dxa"/>
            <w:tcBorders>
              <w:top w:val="single" w:sz="4" w:space="0" w:color="auto"/>
              <w:left w:val="nil"/>
              <w:bottom w:val="single" w:sz="4" w:space="0" w:color="auto"/>
              <w:right w:val="single" w:sz="4" w:space="0" w:color="auto"/>
            </w:tcBorders>
            <w:shd w:val="clear" w:color="auto" w:fill="auto"/>
            <w:noWrap/>
          </w:tcPr>
          <w:p w:rsidR="00F92A4C" w:rsidRPr="00436FAC" w:rsidRDefault="00540BAE" w:rsidP="00F92A4C">
            <w:pPr>
              <w:spacing w:after="0" w:line="240" w:lineRule="auto"/>
              <w:jc w:val="both"/>
              <w:rPr>
                <w:rFonts w:ascii="PT Astra Serif" w:eastAsia="Times New Roman" w:hAnsi="PT Astra Serif" w:cs="Times New Roman"/>
                <w:spacing w:val="-4"/>
                <w:lang w:eastAsia="ru-RU"/>
              </w:rPr>
            </w:pPr>
            <w:r>
              <w:rPr>
                <w:rFonts w:ascii="PT Astra Serif" w:eastAsia="Times New Roman" w:hAnsi="PT Astra Serif" w:cs="Times New Roman"/>
                <w:spacing w:val="-4"/>
                <w:lang w:eastAsia="ru-RU"/>
              </w:rPr>
              <w:t>Всего средств областного бюджета</w:t>
            </w:r>
            <w:r w:rsidR="00AF1FD5">
              <w:rPr>
                <w:rFonts w:ascii="PT Astra Serif" w:eastAsia="Times New Roman" w:hAnsi="PT Astra Serif" w:cs="Times New Roman"/>
                <w:spacing w:val="-4"/>
                <w:lang w:eastAsia="ru-RU"/>
              </w:rPr>
              <w:t xml:space="preserve"> Ульяновской области</w:t>
            </w:r>
          </w:p>
        </w:tc>
        <w:tc>
          <w:tcPr>
            <w:tcW w:w="822" w:type="dxa"/>
            <w:tcBorders>
              <w:top w:val="single" w:sz="4" w:space="0" w:color="auto"/>
              <w:left w:val="nil"/>
              <w:bottom w:val="single" w:sz="4" w:space="0" w:color="auto"/>
              <w:right w:val="single" w:sz="4" w:space="0" w:color="auto"/>
            </w:tcBorders>
            <w:shd w:val="clear" w:color="000000" w:fill="FFFFFF"/>
          </w:tcPr>
          <w:p w:rsidR="00F92A4C"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261, 269</w:t>
            </w:r>
          </w:p>
        </w:tc>
        <w:tc>
          <w:tcPr>
            <w:tcW w:w="1277" w:type="dxa"/>
            <w:tcBorders>
              <w:top w:val="single" w:sz="4" w:space="0" w:color="auto"/>
              <w:left w:val="nil"/>
              <w:bottom w:val="single" w:sz="4" w:space="0" w:color="auto"/>
              <w:right w:val="single" w:sz="4" w:space="0" w:color="auto"/>
            </w:tcBorders>
            <w:shd w:val="clear" w:color="000000" w:fill="FFFFFF"/>
          </w:tcPr>
          <w:p w:rsidR="00F92A4C"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0902,</w:t>
            </w:r>
            <w:r w:rsidRPr="008A6E58">
              <w:rPr>
                <w:rFonts w:ascii="PT Astra Serif" w:eastAsia="Times New Roman" w:hAnsi="PT Astra Serif" w:cs="Times New Roman"/>
                <w:lang w:eastAsia="ru-RU"/>
              </w:rPr>
              <w:t>0909</w:t>
            </w:r>
          </w:p>
        </w:tc>
        <w:tc>
          <w:tcPr>
            <w:tcW w:w="1452" w:type="dxa"/>
            <w:tcBorders>
              <w:top w:val="single" w:sz="4" w:space="0" w:color="auto"/>
              <w:left w:val="nil"/>
              <w:bottom w:val="single" w:sz="4" w:space="0" w:color="auto"/>
              <w:right w:val="single" w:sz="4" w:space="0" w:color="auto"/>
            </w:tcBorders>
            <w:shd w:val="clear" w:color="000000" w:fill="FFFFFF"/>
          </w:tcPr>
          <w:p w:rsidR="00F92A4C"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 xml:space="preserve">781N953650 </w:t>
            </w:r>
            <w:r>
              <w:rPr>
                <w:rFonts w:ascii="PT Astra Serif" w:eastAsia="Times New Roman" w:hAnsi="PT Astra Serif" w:cs="Times New Roman"/>
                <w:lang w:eastAsia="ru-RU"/>
              </w:rPr>
              <w:br/>
            </w:r>
          </w:p>
        </w:tc>
        <w:tc>
          <w:tcPr>
            <w:tcW w:w="1417" w:type="dxa"/>
            <w:tcBorders>
              <w:top w:val="single" w:sz="4" w:space="0" w:color="auto"/>
              <w:left w:val="nil"/>
              <w:bottom w:val="single" w:sz="4" w:space="0" w:color="auto"/>
              <w:right w:val="single" w:sz="4" w:space="0" w:color="auto"/>
            </w:tcBorders>
            <w:shd w:val="clear" w:color="000000" w:fill="FFFFFF"/>
          </w:tcPr>
          <w:p w:rsidR="00F92A4C" w:rsidRPr="00436FAC" w:rsidRDefault="008A6E58" w:rsidP="008A6E58">
            <w:pPr>
              <w:spacing w:after="0" w:line="240" w:lineRule="auto"/>
              <w:jc w:val="center"/>
              <w:rPr>
                <w:rFonts w:ascii="PT Astra Serif" w:eastAsia="Times New Roman" w:hAnsi="PT Astra Serif" w:cs="Times New Roman"/>
                <w:lang w:eastAsia="ru-RU"/>
              </w:rPr>
            </w:pPr>
            <w:r>
              <w:rPr>
                <w:rFonts w:ascii="PT Astra Serif" w:eastAsia="Times New Roman" w:hAnsi="PT Astra Serif" w:cs="Times New Roman"/>
                <w:lang w:eastAsia="ru-RU"/>
              </w:rPr>
              <w:t>200,400,600</w:t>
            </w:r>
          </w:p>
        </w:tc>
        <w:tc>
          <w:tcPr>
            <w:tcW w:w="818"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0,00</w:t>
            </w:r>
          </w:p>
        </w:tc>
        <w:tc>
          <w:tcPr>
            <w:tcW w:w="851"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0,00</w:t>
            </w:r>
          </w:p>
        </w:tc>
        <w:tc>
          <w:tcPr>
            <w:tcW w:w="993"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0,00</w:t>
            </w:r>
          </w:p>
        </w:tc>
        <w:tc>
          <w:tcPr>
            <w:tcW w:w="1135"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262478,5</w:t>
            </w:r>
          </w:p>
        </w:tc>
        <w:tc>
          <w:tcPr>
            <w:tcW w:w="1277"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168672,4</w:t>
            </w:r>
          </w:p>
        </w:tc>
        <w:tc>
          <w:tcPr>
            <w:tcW w:w="1843" w:type="dxa"/>
            <w:tcBorders>
              <w:top w:val="single" w:sz="4" w:space="0" w:color="auto"/>
              <w:left w:val="nil"/>
              <w:bottom w:val="single" w:sz="4" w:space="0" w:color="auto"/>
              <w:right w:val="single" w:sz="4" w:space="0" w:color="auto"/>
            </w:tcBorders>
            <w:shd w:val="clear" w:color="000000" w:fill="FFFFFF"/>
          </w:tcPr>
          <w:p w:rsidR="00F92A4C" w:rsidRPr="008A6E58" w:rsidRDefault="00F92A4C" w:rsidP="008A6E58">
            <w:pPr>
              <w:jc w:val="center"/>
              <w:rPr>
                <w:rFonts w:ascii="PT Astra Serif" w:hAnsi="PT Astra Serif"/>
              </w:rPr>
            </w:pPr>
            <w:r w:rsidRPr="008A6E58">
              <w:rPr>
                <w:rFonts w:ascii="PT Astra Serif" w:hAnsi="PT Astra Serif"/>
              </w:rPr>
              <w:t>431150,9</w:t>
            </w:r>
          </w:p>
        </w:tc>
        <w:tc>
          <w:tcPr>
            <w:tcW w:w="7824" w:type="dxa"/>
            <w:tcBorders>
              <w:left w:val="single" w:sz="4" w:space="0" w:color="auto"/>
            </w:tcBorders>
            <w:shd w:val="clear" w:color="000000" w:fill="FFFFFF"/>
          </w:tcPr>
          <w:p w:rsidR="00F92A4C" w:rsidRDefault="00F92A4C" w:rsidP="00F92A4C">
            <w:pPr>
              <w:spacing w:after="0" w:line="240" w:lineRule="auto"/>
              <w:rPr>
                <w:rFonts w:ascii="PT Astra Serif" w:hAnsi="PT Astra Serif" w:cs="Times New Roman"/>
              </w:rPr>
            </w:pPr>
          </w:p>
        </w:tc>
      </w:tr>
    </w:tbl>
    <w:p w:rsidR="00E65305" w:rsidRPr="00966134" w:rsidRDefault="00E65305" w:rsidP="00986D3A">
      <w:pPr>
        <w:spacing w:after="0" w:line="240" w:lineRule="auto"/>
        <w:ind w:left="568" w:firstLine="141"/>
        <w:jc w:val="both"/>
        <w:rPr>
          <w:rFonts w:ascii="PT Astra Serif" w:hAnsi="PT Astra Serif"/>
          <w:bCs/>
          <w:sz w:val="28"/>
          <w:szCs w:val="28"/>
        </w:rPr>
      </w:pPr>
    </w:p>
    <w:p w:rsidR="00B27858" w:rsidRPr="00966134" w:rsidRDefault="00FD79BA" w:rsidP="00986D3A">
      <w:pPr>
        <w:spacing w:after="0" w:line="240" w:lineRule="auto"/>
        <w:ind w:left="568" w:firstLine="141"/>
        <w:jc w:val="both"/>
        <w:rPr>
          <w:rFonts w:ascii="PT Astra Serif" w:hAnsi="PT Astra Serif"/>
          <w:bCs/>
          <w:sz w:val="28"/>
          <w:szCs w:val="28"/>
        </w:rPr>
      </w:pPr>
      <w:r w:rsidRPr="00966134">
        <w:rPr>
          <w:rFonts w:ascii="PT Astra Serif" w:hAnsi="PT Astra Serif"/>
          <w:bCs/>
          <w:sz w:val="28"/>
          <w:szCs w:val="28"/>
        </w:rPr>
        <w:t>5</w:t>
      </w:r>
      <w:r w:rsidR="00986D3A" w:rsidRPr="00966134">
        <w:rPr>
          <w:rFonts w:ascii="PT Astra Serif" w:hAnsi="PT Astra Serif"/>
          <w:bCs/>
          <w:sz w:val="28"/>
          <w:szCs w:val="28"/>
        </w:rPr>
        <w:t xml:space="preserve">) </w:t>
      </w:r>
      <w:r w:rsidR="00266D8F" w:rsidRPr="00966134">
        <w:rPr>
          <w:rFonts w:ascii="PT Astra Serif" w:hAnsi="PT Astra Serif"/>
          <w:bCs/>
          <w:sz w:val="28"/>
          <w:szCs w:val="28"/>
        </w:rPr>
        <w:t xml:space="preserve">приложение </w:t>
      </w:r>
      <w:r w:rsidR="00B27858" w:rsidRPr="00966134">
        <w:rPr>
          <w:rFonts w:ascii="PT Astra Serif" w:hAnsi="PT Astra Serif"/>
          <w:bCs/>
          <w:sz w:val="28"/>
          <w:szCs w:val="28"/>
        </w:rPr>
        <w:t>№ 7</w:t>
      </w:r>
      <w:r w:rsidR="006F232B" w:rsidRPr="00966134">
        <w:rPr>
          <w:rFonts w:ascii="PT Astra Serif" w:hAnsi="PT Astra Serif"/>
        </w:rPr>
        <w:t xml:space="preserve"> </w:t>
      </w:r>
      <w:r w:rsidR="006F232B" w:rsidRPr="00966134">
        <w:rPr>
          <w:rFonts w:ascii="PT Astra Serif" w:hAnsi="PT Astra Serif"/>
          <w:bCs/>
          <w:sz w:val="28"/>
          <w:szCs w:val="28"/>
        </w:rPr>
        <w:t>изложить в следующей редакции</w:t>
      </w:r>
      <w:r w:rsidR="00B27858" w:rsidRPr="00966134">
        <w:rPr>
          <w:rFonts w:ascii="PT Astra Serif" w:hAnsi="PT Astra Serif"/>
          <w:bCs/>
          <w:sz w:val="28"/>
          <w:szCs w:val="28"/>
        </w:rPr>
        <w:t>:</w:t>
      </w:r>
    </w:p>
    <w:p w:rsidR="006F232B" w:rsidRDefault="006F232B" w:rsidP="00986D3A">
      <w:pPr>
        <w:spacing w:after="0" w:line="240" w:lineRule="auto"/>
        <w:ind w:left="568" w:firstLine="141"/>
        <w:jc w:val="both"/>
        <w:rPr>
          <w:rFonts w:ascii="PT Astra Serif" w:hAnsi="PT Astra Serif"/>
          <w:bCs/>
          <w:sz w:val="28"/>
          <w:szCs w:val="28"/>
        </w:rPr>
      </w:pPr>
    </w:p>
    <w:p w:rsidR="00F74F21" w:rsidRPr="00F74F21" w:rsidRDefault="00F74F21" w:rsidP="00F74F21">
      <w:pPr>
        <w:spacing w:after="0" w:line="240" w:lineRule="auto"/>
        <w:ind w:left="568" w:firstLine="141"/>
        <w:jc w:val="right"/>
        <w:rPr>
          <w:rFonts w:ascii="PT Astra Serif" w:hAnsi="PT Astra Serif"/>
          <w:bCs/>
          <w:sz w:val="28"/>
          <w:szCs w:val="28"/>
        </w:rPr>
      </w:pPr>
      <w:r>
        <w:rPr>
          <w:rFonts w:ascii="PT Astra Serif" w:hAnsi="PT Astra Serif"/>
          <w:bCs/>
          <w:sz w:val="28"/>
          <w:szCs w:val="28"/>
        </w:rPr>
        <w:t>«Приложение № 7</w:t>
      </w:r>
    </w:p>
    <w:p w:rsidR="00F74F21" w:rsidRDefault="00F74F21" w:rsidP="00F74F21">
      <w:pPr>
        <w:spacing w:after="0" w:line="240" w:lineRule="auto"/>
        <w:ind w:left="568" w:firstLine="141"/>
        <w:jc w:val="right"/>
        <w:rPr>
          <w:rFonts w:ascii="PT Astra Serif" w:hAnsi="PT Astra Serif"/>
          <w:bCs/>
          <w:sz w:val="28"/>
          <w:szCs w:val="28"/>
        </w:rPr>
      </w:pPr>
      <w:r w:rsidRPr="00F74F21">
        <w:rPr>
          <w:rFonts w:ascii="PT Astra Serif" w:hAnsi="PT Astra Serif"/>
          <w:bCs/>
          <w:sz w:val="28"/>
          <w:szCs w:val="28"/>
        </w:rPr>
        <w:t>к региональной программе</w:t>
      </w:r>
    </w:p>
    <w:p w:rsidR="00F74F21" w:rsidRDefault="00F74F21" w:rsidP="00986D3A">
      <w:pPr>
        <w:spacing w:after="0" w:line="240" w:lineRule="auto"/>
        <w:ind w:left="568" w:firstLine="141"/>
        <w:jc w:val="both"/>
        <w:rPr>
          <w:rFonts w:ascii="PT Astra Serif" w:hAnsi="PT Astra Serif"/>
          <w:bCs/>
          <w:sz w:val="28"/>
          <w:szCs w:val="28"/>
        </w:rPr>
      </w:pPr>
    </w:p>
    <w:p w:rsidR="00F74F21" w:rsidRPr="00966134" w:rsidRDefault="00F74F21" w:rsidP="00986D3A">
      <w:pPr>
        <w:spacing w:after="0" w:line="240" w:lineRule="auto"/>
        <w:ind w:left="568" w:firstLine="141"/>
        <w:jc w:val="both"/>
        <w:rPr>
          <w:rFonts w:ascii="PT Astra Serif" w:hAnsi="PT Astra Serif"/>
          <w:bCs/>
          <w:sz w:val="28"/>
          <w:szCs w:val="28"/>
        </w:rPr>
      </w:pPr>
    </w:p>
    <w:p w:rsidR="006F232B" w:rsidRPr="00966134" w:rsidRDefault="00797213" w:rsidP="006F232B">
      <w:pPr>
        <w:spacing w:after="0" w:line="240" w:lineRule="auto"/>
        <w:ind w:left="568" w:firstLine="141"/>
        <w:jc w:val="right"/>
        <w:rPr>
          <w:rFonts w:ascii="PT Astra Serif" w:hAnsi="PT Astra Serif"/>
          <w:bCs/>
          <w:sz w:val="28"/>
          <w:szCs w:val="28"/>
        </w:rPr>
      </w:pPr>
      <w:r w:rsidRPr="00966134">
        <w:rPr>
          <w:rFonts w:ascii="PT Astra Serif" w:hAnsi="PT Astra Serif"/>
          <w:bCs/>
          <w:sz w:val="28"/>
          <w:szCs w:val="28"/>
        </w:rPr>
        <w:t>«</w:t>
      </w:r>
      <w:r w:rsidR="006F232B" w:rsidRPr="00966134">
        <w:rPr>
          <w:rFonts w:ascii="PT Astra Serif" w:hAnsi="PT Astra Serif"/>
          <w:bCs/>
          <w:sz w:val="28"/>
          <w:szCs w:val="28"/>
        </w:rPr>
        <w:t xml:space="preserve">Таблица № 1 </w:t>
      </w:r>
    </w:p>
    <w:p w:rsidR="006F232B" w:rsidRPr="00966134" w:rsidRDefault="006F232B" w:rsidP="006F232B">
      <w:pPr>
        <w:spacing w:after="0" w:line="240" w:lineRule="auto"/>
        <w:ind w:left="568" w:firstLine="141"/>
        <w:jc w:val="right"/>
        <w:rPr>
          <w:rFonts w:ascii="PT Astra Serif" w:hAnsi="PT Astra Serif"/>
          <w:bCs/>
          <w:sz w:val="28"/>
          <w:szCs w:val="28"/>
        </w:rPr>
      </w:pPr>
    </w:p>
    <w:p w:rsidR="00436FAC" w:rsidRDefault="006F232B" w:rsidP="006F232B">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Строительство (реконструкция) медицинских организаций, </w:t>
      </w:r>
    </w:p>
    <w:p w:rsidR="00436FAC" w:rsidRDefault="006F232B" w:rsidP="006F232B">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подведомственных Министерству здравоохранения Ульяновской области, </w:t>
      </w:r>
    </w:p>
    <w:p w:rsidR="00436FAC" w:rsidRDefault="006F232B" w:rsidP="006F232B">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и (или) муниципальных медицинских организаций, расположенных на территории Ульяновской области, оказывающих первичную медико-санитарную помощь взрослым и детям, их обособленных </w:t>
      </w:r>
    </w:p>
    <w:p w:rsidR="00047BC3" w:rsidRPr="00966134" w:rsidRDefault="006F232B" w:rsidP="006F232B">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структурных подразделений, центральных районных и районных больниц</w:t>
      </w:r>
    </w:p>
    <w:p w:rsidR="0075124A" w:rsidRDefault="0075124A" w:rsidP="006F232B">
      <w:pPr>
        <w:spacing w:after="0" w:line="240" w:lineRule="auto"/>
        <w:ind w:left="709"/>
        <w:jc w:val="center"/>
        <w:rPr>
          <w:rFonts w:ascii="PT Astra Serif" w:hAnsi="PT Astra Serif"/>
          <w:bCs/>
          <w:sz w:val="28"/>
          <w:szCs w:val="28"/>
        </w:rPr>
      </w:pPr>
    </w:p>
    <w:p w:rsidR="00436FAC" w:rsidRDefault="00436FAC" w:rsidP="00F74F21">
      <w:pPr>
        <w:spacing w:after="0" w:line="240" w:lineRule="auto"/>
        <w:rPr>
          <w:rFonts w:ascii="PT Astra Serif" w:hAnsi="PT Astra Serif"/>
          <w:bCs/>
          <w:sz w:val="28"/>
          <w:szCs w:val="28"/>
        </w:rPr>
      </w:pPr>
    </w:p>
    <w:tbl>
      <w:tblPr>
        <w:tblW w:w="15521" w:type="dxa"/>
        <w:tblInd w:w="-459" w:type="dxa"/>
        <w:tblLayout w:type="fixed"/>
        <w:tblLook w:val="04A0" w:firstRow="1" w:lastRow="0" w:firstColumn="1" w:lastColumn="0" w:noHBand="0" w:noVBand="1"/>
      </w:tblPr>
      <w:tblGrid>
        <w:gridCol w:w="425"/>
        <w:gridCol w:w="555"/>
        <w:gridCol w:w="580"/>
        <w:gridCol w:w="691"/>
        <w:gridCol w:w="726"/>
        <w:gridCol w:w="417"/>
        <w:gridCol w:w="660"/>
        <w:gridCol w:w="539"/>
        <w:gridCol w:w="522"/>
        <w:gridCol w:w="522"/>
        <w:gridCol w:w="742"/>
        <w:gridCol w:w="567"/>
        <w:gridCol w:w="236"/>
        <w:gridCol w:w="278"/>
        <w:gridCol w:w="278"/>
        <w:gridCol w:w="278"/>
        <w:gridCol w:w="209"/>
        <w:gridCol w:w="69"/>
        <w:gridCol w:w="495"/>
        <w:gridCol w:w="69"/>
        <w:gridCol w:w="236"/>
        <w:gridCol w:w="278"/>
        <w:gridCol w:w="278"/>
        <w:gridCol w:w="278"/>
        <w:gridCol w:w="137"/>
        <w:gridCol w:w="99"/>
        <w:gridCol w:w="507"/>
        <w:gridCol w:w="69"/>
        <w:gridCol w:w="278"/>
        <w:gridCol w:w="278"/>
        <w:gridCol w:w="278"/>
        <w:gridCol w:w="278"/>
        <w:gridCol w:w="56"/>
        <w:gridCol w:w="180"/>
        <w:gridCol w:w="585"/>
        <w:gridCol w:w="69"/>
        <w:gridCol w:w="278"/>
        <w:gridCol w:w="278"/>
        <w:gridCol w:w="278"/>
        <w:gridCol w:w="278"/>
        <w:gridCol w:w="209"/>
        <w:gridCol w:w="69"/>
        <w:gridCol w:w="753"/>
        <w:gridCol w:w="69"/>
        <w:gridCol w:w="498"/>
        <w:gridCol w:w="69"/>
      </w:tblGrid>
      <w:tr w:rsidR="00A94494" w:rsidRPr="00D26970" w:rsidTr="00007C9F">
        <w:trPr>
          <w:gridAfter w:val="1"/>
          <w:wAfter w:w="69" w:type="dxa"/>
          <w:trHeight w:val="9634"/>
        </w:trPr>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D26970">
            <w:pPr>
              <w:widowControl w:val="0"/>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lastRenderedPageBreak/>
              <w:t>№ п/п</w:t>
            </w:r>
          </w:p>
        </w:tc>
        <w:tc>
          <w:tcPr>
            <w:tcW w:w="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D26970">
            <w:pPr>
              <w:widowControl w:val="0"/>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Наименование юридического лица (полностью)</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Наименование объекта (РБ (в </w:t>
            </w:r>
            <w:proofErr w:type="spellStart"/>
            <w:r w:rsidRPr="00D26970">
              <w:rPr>
                <w:rFonts w:ascii="PT Astra Serif" w:eastAsia="Times New Roman" w:hAnsi="PT Astra Serif" w:cs="Times New Roman"/>
                <w:color w:val="000000"/>
                <w:spacing w:val="-4"/>
                <w:sz w:val="14"/>
                <w:szCs w:val="14"/>
                <w:lang w:eastAsia="ru-RU"/>
              </w:rPr>
              <w:t>т.ч</w:t>
            </w:r>
            <w:proofErr w:type="spellEnd"/>
            <w:r w:rsidRPr="00D26970">
              <w:rPr>
                <w:rFonts w:ascii="PT Astra Serif" w:eastAsia="Times New Roman" w:hAnsi="PT Astra Serif" w:cs="Times New Roman"/>
                <w:color w:val="000000"/>
                <w:spacing w:val="-4"/>
                <w:sz w:val="14"/>
                <w:szCs w:val="14"/>
                <w:lang w:eastAsia="ru-RU"/>
              </w:rPr>
              <w:t xml:space="preserve">. центральные, межрайонные), УБ, поликлиники, детские поликлиники, поликлинические подразделения, амбулатории (в </w:t>
            </w:r>
            <w:proofErr w:type="spellStart"/>
            <w:r w:rsidRPr="00D26970">
              <w:rPr>
                <w:rFonts w:ascii="PT Astra Serif" w:eastAsia="Times New Roman" w:hAnsi="PT Astra Serif" w:cs="Times New Roman"/>
                <w:color w:val="000000"/>
                <w:spacing w:val="-4"/>
                <w:sz w:val="14"/>
                <w:szCs w:val="14"/>
                <w:lang w:eastAsia="ru-RU"/>
              </w:rPr>
              <w:t>т.ч</w:t>
            </w:r>
            <w:proofErr w:type="spellEnd"/>
            <w:r w:rsidRPr="00D26970">
              <w:rPr>
                <w:rFonts w:ascii="PT Astra Serif" w:eastAsia="Times New Roman" w:hAnsi="PT Astra Serif" w:cs="Times New Roman"/>
                <w:color w:val="000000"/>
                <w:spacing w:val="-4"/>
                <w:sz w:val="14"/>
                <w:szCs w:val="14"/>
                <w:lang w:eastAsia="ru-RU"/>
              </w:rPr>
              <w:t>. врачебные, центры (отделения) общей врачебной п</w:t>
            </w:r>
            <w:r w:rsidR="00797213" w:rsidRPr="00D26970">
              <w:rPr>
                <w:rFonts w:ascii="PT Astra Serif" w:eastAsia="Times New Roman" w:hAnsi="PT Astra Serif" w:cs="Times New Roman"/>
                <w:color w:val="000000"/>
                <w:spacing w:val="-4"/>
                <w:sz w:val="14"/>
                <w:szCs w:val="14"/>
                <w:lang w:eastAsia="ru-RU"/>
              </w:rPr>
              <w:t xml:space="preserve">рактики (семейной медицины), фельдшерско-акушерский пункт </w:t>
            </w:r>
            <w:r w:rsidR="00797213" w:rsidRPr="00D26970">
              <w:rPr>
                <w:rFonts w:ascii="PT Astra Serif" w:eastAsia="Times New Roman" w:hAnsi="PT Astra Serif" w:cs="Times New Roman"/>
                <w:color w:val="000000"/>
                <w:spacing w:val="-4"/>
                <w:sz w:val="14"/>
                <w:szCs w:val="14"/>
                <w:lang w:eastAsia="ru-RU"/>
              </w:rPr>
              <w:lastRenderedPageBreak/>
              <w:t>(далек – ФАП)</w:t>
            </w:r>
            <w:r w:rsidRPr="00D26970">
              <w:rPr>
                <w:rFonts w:ascii="PT Astra Serif" w:eastAsia="Times New Roman" w:hAnsi="PT Astra Serif" w:cs="Times New Roman"/>
                <w:color w:val="000000"/>
                <w:spacing w:val="-4"/>
                <w:sz w:val="14"/>
                <w:szCs w:val="14"/>
                <w:lang w:eastAsia="ru-RU"/>
              </w:rPr>
              <w:t xml:space="preserve">, ФП, фельдшерские здравпункты, городские больницы, детские городские больницы, областные (республиканские) больницы, центры консультативно-диагностические, (поликлиники консультативно-диагностические), центры консультативно-диагностические </w:t>
            </w:r>
            <w:r w:rsidRPr="00D26970">
              <w:rPr>
                <w:rFonts w:ascii="PT Astra Serif" w:eastAsia="Times New Roman" w:hAnsi="PT Astra Serif" w:cs="Times New Roman"/>
                <w:color w:val="000000"/>
                <w:spacing w:val="-4"/>
                <w:sz w:val="14"/>
                <w:szCs w:val="14"/>
                <w:lang w:eastAsia="ru-RU"/>
              </w:rPr>
              <w:lastRenderedPageBreak/>
              <w:t>детские , (поликлиники консультативно-диагностические детские), дневной стационар, прочие (переход между стационаром)</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lastRenderedPageBreak/>
              <w:t>Адрес объекта</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Планируемое мероприятие (реконструкция, строительство взамен существующего, новое строительство) </w:t>
            </w:r>
          </w:p>
        </w:tc>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Износ (%)**</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Количество населения, обслуживаемое </w:t>
            </w:r>
            <w:r w:rsidRPr="00D26970">
              <w:rPr>
                <w:rFonts w:ascii="PT Astra Serif" w:eastAsia="Times New Roman" w:hAnsi="PT Astra Serif" w:cs="Times New Roman"/>
                <w:color w:val="000000"/>
                <w:spacing w:val="-4"/>
                <w:sz w:val="14"/>
                <w:szCs w:val="14"/>
                <w:lang w:eastAsia="ru-RU"/>
              </w:rPr>
              <w:br/>
              <w:t xml:space="preserve">медицинской организацией (структурным </w:t>
            </w:r>
            <w:proofErr w:type="gramStart"/>
            <w:r w:rsidRPr="00D26970">
              <w:rPr>
                <w:rFonts w:ascii="PT Astra Serif" w:eastAsia="Times New Roman" w:hAnsi="PT Astra Serif" w:cs="Times New Roman"/>
                <w:color w:val="000000"/>
                <w:spacing w:val="-4"/>
                <w:sz w:val="14"/>
                <w:szCs w:val="14"/>
                <w:lang w:eastAsia="ru-RU"/>
              </w:rPr>
              <w:t>подразделением)*</w:t>
            </w:r>
            <w:proofErr w:type="gramEnd"/>
            <w:r w:rsidRPr="00D26970">
              <w:rPr>
                <w:rFonts w:ascii="PT Astra Serif" w:eastAsia="Times New Roman" w:hAnsi="PT Astra Serif" w:cs="Times New Roman"/>
                <w:color w:val="000000"/>
                <w:spacing w:val="-4"/>
                <w:sz w:val="14"/>
                <w:szCs w:val="14"/>
                <w:lang w:eastAsia="ru-RU"/>
              </w:rPr>
              <w:t>**</w:t>
            </w:r>
          </w:p>
        </w:tc>
        <w:tc>
          <w:tcPr>
            <w:tcW w:w="5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Наличие детских подразделений (да/нет)</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Площадь планируемого объекта (</w:t>
            </w:r>
            <w:proofErr w:type="spellStart"/>
            <w:r w:rsidRPr="00D26970">
              <w:rPr>
                <w:rFonts w:ascii="PT Astra Serif" w:eastAsia="Times New Roman" w:hAnsi="PT Astra Serif" w:cs="Times New Roman"/>
                <w:color w:val="000000"/>
                <w:spacing w:val="-4"/>
                <w:sz w:val="14"/>
                <w:szCs w:val="14"/>
                <w:lang w:eastAsia="ru-RU"/>
              </w:rPr>
              <w:t>кв.м</w:t>
            </w:r>
            <w:proofErr w:type="spellEnd"/>
            <w:r w:rsidRPr="00D26970">
              <w:rPr>
                <w:rFonts w:ascii="PT Astra Serif" w:eastAsia="Times New Roman" w:hAnsi="PT Astra Serif" w:cs="Times New Roman"/>
                <w:color w:val="000000"/>
                <w:spacing w:val="-4"/>
                <w:sz w:val="14"/>
                <w:szCs w:val="14"/>
                <w:lang w:eastAsia="ru-RU"/>
              </w:rPr>
              <w:t>.)</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Мощность планируемого объекта (согласно ст.11)</w:t>
            </w:r>
          </w:p>
        </w:tc>
        <w:tc>
          <w:tcPr>
            <w:tcW w:w="7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Единицы измерения мощности планируемого объекта (посещений в смену, койко-мест для стационаров)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Планируемая стоимость работ (консолидированный бюджет) </w:t>
            </w:r>
            <w:r w:rsidRPr="007F0D64">
              <w:rPr>
                <w:rFonts w:ascii="PT Astra Serif" w:eastAsia="Times New Roman" w:hAnsi="PT Astra Serif" w:cs="Times New Roman"/>
                <w:bCs/>
                <w:color w:val="000000"/>
                <w:spacing w:val="-4"/>
                <w:sz w:val="14"/>
                <w:szCs w:val="14"/>
                <w:lang w:eastAsia="ru-RU"/>
              </w:rPr>
              <w:t>(сумма столбцов 18 и 24)</w:t>
            </w:r>
          </w:p>
        </w:tc>
        <w:tc>
          <w:tcPr>
            <w:tcW w:w="1279" w:type="dxa"/>
            <w:gridSpan w:val="5"/>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Консолидированный бюджет, в том числе по годам:</w:t>
            </w:r>
          </w:p>
        </w:tc>
        <w:tc>
          <w:tcPr>
            <w:tcW w:w="5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Планируемая стоимость работ (федеральный бюджет)</w:t>
            </w:r>
          </w:p>
        </w:tc>
        <w:tc>
          <w:tcPr>
            <w:tcW w:w="1276" w:type="dxa"/>
            <w:gridSpan w:val="6"/>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Федеральный бюджет, в том числе по годам:</w:t>
            </w:r>
          </w:p>
        </w:tc>
        <w:tc>
          <w:tcPr>
            <w:tcW w:w="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Планируемая стоимость работ (средства регионального бюджета)</w:t>
            </w:r>
          </w:p>
        </w:tc>
        <w:tc>
          <w:tcPr>
            <w:tcW w:w="1237" w:type="dxa"/>
            <w:gridSpan w:val="6"/>
            <w:tcBorders>
              <w:top w:val="single" w:sz="4" w:space="0" w:color="auto"/>
              <w:left w:val="nil"/>
              <w:bottom w:val="single" w:sz="4" w:space="0" w:color="auto"/>
              <w:right w:val="single" w:sz="4" w:space="0" w:color="000000"/>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Региональный бюджет, в том числе по годам:</w:t>
            </w:r>
          </w:p>
        </w:tc>
        <w:tc>
          <w:tcPr>
            <w:tcW w:w="765"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797213"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Не </w:t>
            </w:r>
            <w:proofErr w:type="spellStart"/>
            <w:r w:rsidRPr="00D26970">
              <w:rPr>
                <w:rFonts w:ascii="PT Astra Serif" w:eastAsia="Times New Roman" w:hAnsi="PT Astra Serif" w:cs="Times New Roman"/>
                <w:color w:val="000000"/>
                <w:spacing w:val="-4"/>
                <w:sz w:val="14"/>
                <w:szCs w:val="14"/>
                <w:lang w:eastAsia="ru-RU"/>
              </w:rPr>
              <w:t>софинансируемые</w:t>
            </w:r>
            <w:proofErr w:type="spellEnd"/>
            <w:r w:rsidRPr="00D26970">
              <w:rPr>
                <w:rFonts w:ascii="PT Astra Serif" w:eastAsia="Times New Roman" w:hAnsi="PT Astra Serif" w:cs="Times New Roman"/>
                <w:color w:val="000000"/>
                <w:spacing w:val="-4"/>
                <w:sz w:val="14"/>
                <w:szCs w:val="14"/>
                <w:lang w:eastAsia="ru-RU"/>
              </w:rPr>
              <w:t xml:space="preserve"> за счё</w:t>
            </w:r>
            <w:r w:rsidR="00CA5B8F" w:rsidRPr="00D26970">
              <w:rPr>
                <w:rFonts w:ascii="PT Astra Serif" w:eastAsia="Times New Roman" w:hAnsi="PT Astra Serif" w:cs="Times New Roman"/>
                <w:color w:val="000000"/>
                <w:spacing w:val="-4"/>
                <w:sz w:val="14"/>
                <w:szCs w:val="14"/>
                <w:lang w:eastAsia="ru-RU"/>
              </w:rPr>
              <w:t xml:space="preserve">т средств федерального бюджета расходы </w:t>
            </w:r>
            <w:r w:rsidRPr="00D26970">
              <w:rPr>
                <w:rFonts w:ascii="PT Astra Serif" w:eastAsia="Times New Roman" w:hAnsi="PT Astra Serif" w:cs="Times New Roman"/>
                <w:color w:val="000000"/>
                <w:spacing w:val="-4"/>
                <w:sz w:val="14"/>
                <w:szCs w:val="14"/>
                <w:lang w:eastAsia="ru-RU"/>
              </w:rPr>
              <w:t xml:space="preserve">Ульяновской </w:t>
            </w:r>
            <w:proofErr w:type="spellStart"/>
            <w:r w:rsidRPr="00D26970">
              <w:rPr>
                <w:rFonts w:ascii="PT Astra Serif" w:eastAsia="Times New Roman" w:hAnsi="PT Astra Serif" w:cs="Times New Roman"/>
                <w:color w:val="000000"/>
                <w:spacing w:val="-4"/>
                <w:sz w:val="14"/>
                <w:szCs w:val="14"/>
                <w:lang w:eastAsia="ru-RU"/>
              </w:rPr>
              <w:t>области</w:t>
            </w:r>
            <w:r w:rsidR="00CA5B8F" w:rsidRPr="00D26970">
              <w:rPr>
                <w:rFonts w:ascii="PT Astra Serif" w:eastAsia="Times New Roman" w:hAnsi="PT Astra Serif" w:cs="Times New Roman"/>
                <w:color w:val="000000"/>
                <w:spacing w:val="-4"/>
                <w:sz w:val="14"/>
                <w:szCs w:val="14"/>
                <w:lang w:eastAsia="ru-RU"/>
              </w:rPr>
              <w:t>ии</w:t>
            </w:r>
            <w:proofErr w:type="spellEnd"/>
            <w:r w:rsidR="00CA5B8F" w:rsidRPr="00D26970">
              <w:rPr>
                <w:rFonts w:ascii="PT Astra Serif" w:eastAsia="Times New Roman" w:hAnsi="PT Astra Serif" w:cs="Times New Roman"/>
                <w:color w:val="000000"/>
                <w:spacing w:val="-4"/>
                <w:sz w:val="14"/>
                <w:szCs w:val="14"/>
                <w:lang w:eastAsia="ru-RU"/>
              </w:rPr>
              <w:t>*****</w:t>
            </w:r>
          </w:p>
        </w:tc>
        <w:tc>
          <w:tcPr>
            <w:tcW w:w="1390" w:type="dxa"/>
            <w:gridSpan w:val="6"/>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Н</w:t>
            </w:r>
            <w:r w:rsidR="00797213" w:rsidRPr="00D26970">
              <w:rPr>
                <w:rFonts w:ascii="PT Astra Serif" w:eastAsia="Times New Roman" w:hAnsi="PT Astra Serif" w:cs="Times New Roman"/>
                <w:color w:val="000000"/>
                <w:spacing w:val="-4"/>
                <w:sz w:val="14"/>
                <w:szCs w:val="14"/>
                <w:lang w:eastAsia="ru-RU"/>
              </w:rPr>
              <w:t xml:space="preserve">е </w:t>
            </w:r>
            <w:proofErr w:type="spellStart"/>
            <w:r w:rsidR="00797213" w:rsidRPr="00D26970">
              <w:rPr>
                <w:rFonts w:ascii="PT Astra Serif" w:eastAsia="Times New Roman" w:hAnsi="PT Astra Serif" w:cs="Times New Roman"/>
                <w:color w:val="000000"/>
                <w:spacing w:val="-4"/>
                <w:sz w:val="14"/>
                <w:szCs w:val="14"/>
                <w:lang w:eastAsia="ru-RU"/>
              </w:rPr>
              <w:t>софинансируемые</w:t>
            </w:r>
            <w:proofErr w:type="spellEnd"/>
            <w:r w:rsidR="00797213" w:rsidRPr="00D26970">
              <w:rPr>
                <w:rFonts w:ascii="PT Astra Serif" w:eastAsia="Times New Roman" w:hAnsi="PT Astra Serif" w:cs="Times New Roman"/>
                <w:color w:val="000000"/>
                <w:spacing w:val="-4"/>
                <w:sz w:val="14"/>
                <w:szCs w:val="14"/>
                <w:lang w:eastAsia="ru-RU"/>
              </w:rPr>
              <w:t xml:space="preserve"> за счё</w:t>
            </w:r>
            <w:r w:rsidRPr="00D26970">
              <w:rPr>
                <w:rFonts w:ascii="PT Astra Serif" w:eastAsia="Times New Roman" w:hAnsi="PT Astra Serif" w:cs="Times New Roman"/>
                <w:color w:val="000000"/>
                <w:spacing w:val="-4"/>
                <w:sz w:val="14"/>
                <w:szCs w:val="14"/>
                <w:lang w:eastAsia="ru-RU"/>
              </w:rPr>
              <w:t xml:space="preserve">т средств федерального бюджета расходы </w:t>
            </w:r>
            <w:proofErr w:type="spellStart"/>
            <w:r w:rsidR="00797213" w:rsidRPr="00D26970">
              <w:rPr>
                <w:rFonts w:ascii="PT Astra Serif" w:eastAsia="Times New Roman" w:hAnsi="PT Astra Serif" w:cs="Times New Roman"/>
                <w:color w:val="000000"/>
                <w:spacing w:val="-4"/>
                <w:sz w:val="14"/>
                <w:szCs w:val="14"/>
                <w:lang w:eastAsia="ru-RU"/>
              </w:rPr>
              <w:t>Ульяновскоой</w:t>
            </w:r>
            <w:proofErr w:type="spellEnd"/>
            <w:r w:rsidR="00797213" w:rsidRPr="00D26970">
              <w:rPr>
                <w:rFonts w:ascii="PT Astra Serif" w:eastAsia="Times New Roman" w:hAnsi="PT Astra Serif" w:cs="Times New Roman"/>
                <w:color w:val="000000"/>
                <w:spacing w:val="-4"/>
                <w:sz w:val="14"/>
                <w:szCs w:val="14"/>
                <w:lang w:eastAsia="ru-RU"/>
              </w:rPr>
              <w:t xml:space="preserve"> области </w:t>
            </w:r>
            <w:r w:rsidRPr="00D26970">
              <w:rPr>
                <w:rFonts w:ascii="PT Astra Serif" w:eastAsia="Times New Roman" w:hAnsi="PT Astra Serif" w:cs="Times New Roman"/>
                <w:color w:val="000000"/>
                <w:spacing w:val="-4"/>
                <w:sz w:val="14"/>
                <w:szCs w:val="14"/>
                <w:lang w:eastAsia="ru-RU"/>
              </w:rPr>
              <w:t>в части мероприятий по строительству (реконструкции), в том числе по годам****:</w:t>
            </w:r>
          </w:p>
        </w:tc>
        <w:tc>
          <w:tcPr>
            <w:tcW w:w="82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Общий объём финансирования объекта </w:t>
            </w:r>
            <w:r w:rsidRPr="00D26970">
              <w:rPr>
                <w:rFonts w:ascii="PT Astra Serif" w:eastAsia="Times New Roman" w:hAnsi="PT Astra Serif" w:cs="Times New Roman"/>
                <w:b/>
                <w:bCs/>
                <w:color w:val="000000"/>
                <w:spacing w:val="-4"/>
                <w:sz w:val="14"/>
                <w:szCs w:val="14"/>
                <w:lang w:eastAsia="ru-RU"/>
              </w:rPr>
              <w:t>(сумма столбцов 18, 24 и 30)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7F0D64">
            <w:pPr>
              <w:widowControl w:val="0"/>
              <w:spacing w:after="0" w:line="23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 xml:space="preserve">Запланированный год завершения мероприятия по объекту  </w:t>
            </w:r>
          </w:p>
        </w:tc>
      </w:tr>
      <w:tr w:rsidR="00A94494" w:rsidRPr="00D26970" w:rsidTr="00007C9F">
        <w:trPr>
          <w:cantSplit/>
          <w:trHeight w:val="184"/>
        </w:trPr>
        <w:tc>
          <w:tcPr>
            <w:tcW w:w="425" w:type="dxa"/>
            <w:vMerge/>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D26970">
            <w:pPr>
              <w:spacing w:after="0" w:line="240" w:lineRule="auto"/>
              <w:rPr>
                <w:rFonts w:ascii="PT Astra Serif" w:eastAsia="Times New Roman" w:hAnsi="PT Astra Serif" w:cs="Times New Roman"/>
                <w:color w:val="000000"/>
                <w:spacing w:val="-4"/>
                <w:sz w:val="14"/>
                <w:szCs w:val="14"/>
                <w:lang w:eastAsia="ru-RU"/>
              </w:rPr>
            </w:pPr>
          </w:p>
        </w:tc>
        <w:tc>
          <w:tcPr>
            <w:tcW w:w="555" w:type="dxa"/>
            <w:vMerge/>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D26970">
            <w:pPr>
              <w:spacing w:after="0" w:line="240" w:lineRule="auto"/>
              <w:rPr>
                <w:rFonts w:ascii="PT Astra Serif" w:eastAsia="Times New Roman" w:hAnsi="PT Astra Serif" w:cs="Times New Roman"/>
                <w:color w:val="000000"/>
                <w:spacing w:val="-4"/>
                <w:sz w:val="14"/>
                <w:szCs w:val="14"/>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726"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417"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539" w:type="dxa"/>
            <w:vMerge/>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742" w:type="dxa"/>
            <w:vMerge/>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236"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2021</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2022</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2023</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2024</w:t>
            </w:r>
          </w:p>
        </w:tc>
        <w:tc>
          <w:tcPr>
            <w:tcW w:w="278" w:type="dxa"/>
            <w:gridSpan w:val="2"/>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2025</w:t>
            </w:r>
          </w:p>
        </w:tc>
        <w:tc>
          <w:tcPr>
            <w:tcW w:w="564" w:type="dxa"/>
            <w:gridSpan w:val="2"/>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236"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2021</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2022</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2023</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2024</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2025</w:t>
            </w:r>
          </w:p>
        </w:tc>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2021</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2022</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2023</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2024</w:t>
            </w:r>
          </w:p>
        </w:tc>
        <w:tc>
          <w:tcPr>
            <w:tcW w:w="236" w:type="dxa"/>
            <w:gridSpan w:val="2"/>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2025</w:t>
            </w:r>
          </w:p>
        </w:tc>
        <w:tc>
          <w:tcPr>
            <w:tcW w:w="654" w:type="dxa"/>
            <w:gridSpan w:val="2"/>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2021</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2022</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2023</w:t>
            </w:r>
          </w:p>
        </w:tc>
        <w:tc>
          <w:tcPr>
            <w:tcW w:w="278" w:type="dxa"/>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2024</w:t>
            </w:r>
          </w:p>
        </w:tc>
        <w:tc>
          <w:tcPr>
            <w:tcW w:w="278" w:type="dxa"/>
            <w:gridSpan w:val="2"/>
            <w:tcBorders>
              <w:top w:val="nil"/>
              <w:left w:val="nil"/>
              <w:bottom w:val="single" w:sz="4" w:space="0" w:color="auto"/>
              <w:right w:val="single" w:sz="4" w:space="0" w:color="auto"/>
            </w:tcBorders>
            <w:shd w:val="clear" w:color="auto" w:fill="auto"/>
            <w:textDirection w:val="btLr"/>
            <w:vAlign w:val="center"/>
            <w:hideMark/>
          </w:tcPr>
          <w:p w:rsidR="00CA5B8F" w:rsidRPr="00D26970" w:rsidRDefault="00CA5B8F" w:rsidP="007F0D64">
            <w:pPr>
              <w:spacing w:after="0" w:line="230" w:lineRule="auto"/>
              <w:ind w:left="113" w:right="113"/>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2025</w:t>
            </w:r>
          </w:p>
        </w:tc>
        <w:tc>
          <w:tcPr>
            <w:tcW w:w="822" w:type="dxa"/>
            <w:gridSpan w:val="2"/>
            <w:tcBorders>
              <w:top w:val="single" w:sz="4" w:space="0" w:color="auto"/>
              <w:left w:val="single" w:sz="4" w:space="0" w:color="auto"/>
              <w:bottom w:val="single" w:sz="4" w:space="0" w:color="000000"/>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rsidR="00CA5B8F" w:rsidRPr="00D26970" w:rsidRDefault="00CA5B8F" w:rsidP="007F0D64">
            <w:pPr>
              <w:spacing w:after="0" w:line="230" w:lineRule="auto"/>
              <w:rPr>
                <w:rFonts w:ascii="PT Astra Serif" w:eastAsia="Times New Roman" w:hAnsi="PT Astra Serif" w:cs="Times New Roman"/>
                <w:color w:val="000000"/>
                <w:spacing w:val="-4"/>
                <w:sz w:val="14"/>
                <w:szCs w:val="14"/>
                <w:lang w:eastAsia="ru-RU"/>
              </w:rPr>
            </w:pPr>
          </w:p>
        </w:tc>
      </w:tr>
    </w:tbl>
    <w:p w:rsidR="00D26970" w:rsidRPr="00D26970" w:rsidRDefault="00D26970" w:rsidP="00D26970">
      <w:pPr>
        <w:spacing w:after="0" w:line="14" w:lineRule="auto"/>
        <w:rPr>
          <w:sz w:val="2"/>
          <w:szCs w:val="2"/>
        </w:rPr>
      </w:pPr>
    </w:p>
    <w:tbl>
      <w:tblPr>
        <w:tblW w:w="15521" w:type="dxa"/>
        <w:tblInd w:w="-459" w:type="dxa"/>
        <w:tblLayout w:type="fixed"/>
        <w:tblLook w:val="04A0" w:firstRow="1" w:lastRow="0" w:firstColumn="1" w:lastColumn="0" w:noHBand="0" w:noVBand="1"/>
      </w:tblPr>
      <w:tblGrid>
        <w:gridCol w:w="425"/>
        <w:gridCol w:w="555"/>
        <w:gridCol w:w="721"/>
        <w:gridCol w:w="550"/>
        <w:gridCol w:w="578"/>
        <w:gridCol w:w="565"/>
        <w:gridCol w:w="660"/>
        <w:gridCol w:w="539"/>
        <w:gridCol w:w="522"/>
        <w:gridCol w:w="522"/>
        <w:gridCol w:w="742"/>
        <w:gridCol w:w="567"/>
        <w:gridCol w:w="236"/>
        <w:gridCol w:w="278"/>
        <w:gridCol w:w="278"/>
        <w:gridCol w:w="278"/>
        <w:gridCol w:w="278"/>
        <w:gridCol w:w="564"/>
        <w:gridCol w:w="236"/>
        <w:gridCol w:w="278"/>
        <w:gridCol w:w="278"/>
        <w:gridCol w:w="278"/>
        <w:gridCol w:w="236"/>
        <w:gridCol w:w="576"/>
        <w:gridCol w:w="278"/>
        <w:gridCol w:w="278"/>
        <w:gridCol w:w="278"/>
        <w:gridCol w:w="278"/>
        <w:gridCol w:w="236"/>
        <w:gridCol w:w="654"/>
        <w:gridCol w:w="278"/>
        <w:gridCol w:w="278"/>
        <w:gridCol w:w="278"/>
        <w:gridCol w:w="278"/>
        <w:gridCol w:w="278"/>
        <w:gridCol w:w="822"/>
        <w:gridCol w:w="567"/>
      </w:tblGrid>
      <w:tr w:rsidR="00D26970" w:rsidRPr="00D26970" w:rsidTr="00D427CF">
        <w:trPr>
          <w:tblHead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w:t>
            </w:r>
          </w:p>
        </w:tc>
        <w:tc>
          <w:tcPr>
            <w:tcW w:w="550"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4</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5</w:t>
            </w:r>
          </w:p>
        </w:tc>
        <w:tc>
          <w:tcPr>
            <w:tcW w:w="565"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6</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12</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13</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14</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15</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16</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17</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18</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19</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20</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21</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22</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23</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24</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25</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26</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27</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28</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29</w:t>
            </w: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30</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31</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32</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33</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34</w:t>
            </w:r>
          </w:p>
        </w:tc>
        <w:tc>
          <w:tcPr>
            <w:tcW w:w="278"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35</w:t>
            </w:r>
          </w:p>
        </w:tc>
        <w:tc>
          <w:tcPr>
            <w:tcW w:w="822"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A5B8F" w:rsidRPr="00D26970" w:rsidRDefault="00CA5B8F" w:rsidP="00111B65">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37</w:t>
            </w:r>
          </w:p>
        </w:tc>
      </w:tr>
      <w:tr w:rsidR="00D26970" w:rsidRPr="00D26970" w:rsidTr="007F0D64">
        <w:tc>
          <w:tcPr>
            <w:tcW w:w="425" w:type="dxa"/>
            <w:tcBorders>
              <w:top w:val="nil"/>
              <w:left w:val="single" w:sz="4" w:space="0" w:color="auto"/>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«Барышская районная больница» </w:t>
            </w:r>
          </w:p>
        </w:tc>
        <w:tc>
          <w:tcPr>
            <w:tcW w:w="721"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Барышский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Загарино</w:t>
            </w:r>
            <w:proofErr w:type="spellEnd"/>
            <w:r w:rsidRPr="00D26970">
              <w:rPr>
                <w:rFonts w:ascii="PT Astra Serif" w:eastAsia="Times New Roman" w:hAnsi="PT Astra Serif" w:cs="Calibri"/>
                <w:spacing w:val="-4"/>
                <w:sz w:val="14"/>
                <w:szCs w:val="14"/>
                <w:lang w:eastAsia="ru-RU"/>
              </w:rPr>
              <w:t>, ул. Парковая, 8</w:t>
            </w:r>
          </w:p>
        </w:tc>
        <w:tc>
          <w:tcPr>
            <w:tcW w:w="578"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425</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40" w:lineRule="auto"/>
              <w:ind w:left="-57" w:right="-57"/>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113,72</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7 237 878,81</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7 237 878,81</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6931716,539</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6931716,539</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306 162,27</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306 162,27</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7 237 878,81</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c>
          <w:tcPr>
            <w:tcW w:w="425" w:type="dxa"/>
            <w:tcBorders>
              <w:top w:val="nil"/>
              <w:left w:val="single" w:sz="4" w:space="0" w:color="auto"/>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«Базарно-</w:t>
            </w:r>
            <w:proofErr w:type="spellStart"/>
            <w:r w:rsidRPr="00D26970">
              <w:rPr>
                <w:rFonts w:ascii="PT Astra Serif" w:eastAsia="Times New Roman" w:hAnsi="PT Astra Serif" w:cs="Calibri"/>
                <w:spacing w:val="-4"/>
                <w:sz w:val="14"/>
                <w:szCs w:val="14"/>
                <w:lang w:eastAsia="ru-RU"/>
              </w:rPr>
              <w:t>сызганская</w:t>
            </w:r>
            <w:proofErr w:type="spellEnd"/>
            <w:r w:rsidRPr="00D26970">
              <w:rPr>
                <w:rFonts w:ascii="PT Astra Serif" w:eastAsia="Times New Roman" w:hAnsi="PT Astra Serif" w:cs="Calibri"/>
                <w:spacing w:val="-4"/>
                <w:sz w:val="14"/>
                <w:szCs w:val="14"/>
                <w:lang w:eastAsia="ru-RU"/>
              </w:rPr>
              <w:t xml:space="preserve"> районная больница»</w:t>
            </w:r>
          </w:p>
        </w:tc>
        <w:tc>
          <w:tcPr>
            <w:tcW w:w="721"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Ульяновская область, Базарно-</w:t>
            </w:r>
            <w:proofErr w:type="spellStart"/>
            <w:r w:rsidRPr="00D26970">
              <w:rPr>
                <w:rFonts w:ascii="PT Astra Serif" w:eastAsia="Times New Roman" w:hAnsi="PT Astra Serif" w:cs="Calibri"/>
                <w:spacing w:val="-4"/>
                <w:sz w:val="14"/>
                <w:szCs w:val="14"/>
                <w:lang w:eastAsia="ru-RU"/>
              </w:rPr>
              <w:t>сызганский</w:t>
            </w:r>
            <w:proofErr w:type="spellEnd"/>
            <w:r w:rsidRPr="00D26970">
              <w:rPr>
                <w:rFonts w:ascii="PT Astra Serif" w:eastAsia="Times New Roman" w:hAnsi="PT Astra Serif" w:cs="Calibri"/>
                <w:spacing w:val="-4"/>
                <w:sz w:val="14"/>
                <w:szCs w:val="14"/>
                <w:lang w:eastAsia="ru-RU"/>
              </w:rPr>
              <w:t xml:space="preserve"> район, с. Юрловка</w:t>
            </w:r>
          </w:p>
        </w:tc>
        <w:tc>
          <w:tcPr>
            <w:tcW w:w="578"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302</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8 103 620,39</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8 103 620,39</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7760837,248</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7760837,248</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342 783,14</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342 783,14</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8 103 620,39</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c>
          <w:tcPr>
            <w:tcW w:w="425" w:type="dxa"/>
            <w:tcBorders>
              <w:top w:val="nil"/>
              <w:left w:val="single" w:sz="4" w:space="0" w:color="auto"/>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3</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«Вешкаймская районная больница»</w:t>
            </w:r>
          </w:p>
        </w:tc>
        <w:tc>
          <w:tcPr>
            <w:tcW w:w="721"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Вешкаймский</w:t>
            </w:r>
            <w:proofErr w:type="spellEnd"/>
            <w:r w:rsidRPr="00D26970">
              <w:rPr>
                <w:rFonts w:ascii="PT Astra Serif" w:eastAsia="Times New Roman" w:hAnsi="PT Astra Serif" w:cs="Calibri"/>
                <w:spacing w:val="-4"/>
                <w:sz w:val="14"/>
                <w:szCs w:val="14"/>
                <w:lang w:eastAsia="ru-RU"/>
              </w:rPr>
              <w:t xml:space="preserve"> район, с. Вешкайма</w:t>
            </w:r>
          </w:p>
        </w:tc>
        <w:tc>
          <w:tcPr>
            <w:tcW w:w="578"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1262</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11 530 000,00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11 530 000,00</w:t>
            </w:r>
          </w:p>
        </w:tc>
        <w:tc>
          <w:tcPr>
            <w:tcW w:w="56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11042281</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11042626,9</w:t>
            </w:r>
          </w:p>
        </w:tc>
        <w:tc>
          <w:tcPr>
            <w:tcW w:w="57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487 719,00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487 373,10</w:t>
            </w:r>
          </w:p>
        </w:tc>
        <w:tc>
          <w:tcPr>
            <w:tcW w:w="65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11 530 000,00</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c>
          <w:tcPr>
            <w:tcW w:w="425" w:type="dxa"/>
            <w:tcBorders>
              <w:top w:val="nil"/>
              <w:left w:val="single" w:sz="4" w:space="0" w:color="auto"/>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«Инзенская районная больница» </w:t>
            </w:r>
          </w:p>
        </w:tc>
        <w:tc>
          <w:tcPr>
            <w:tcW w:w="721"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Инзенский</w:t>
            </w:r>
            <w:proofErr w:type="spellEnd"/>
            <w:r w:rsidRPr="00D26970">
              <w:rPr>
                <w:rFonts w:ascii="PT Astra Serif" w:eastAsia="Times New Roman" w:hAnsi="PT Astra Serif" w:cs="Calibri"/>
                <w:spacing w:val="-4"/>
                <w:sz w:val="14"/>
                <w:szCs w:val="14"/>
                <w:lang w:eastAsia="ru-RU"/>
              </w:rPr>
              <w:t xml:space="preserve"> район, </w:t>
            </w:r>
            <w:proofErr w:type="spellStart"/>
            <w:r w:rsidRPr="00D26970">
              <w:rPr>
                <w:rFonts w:ascii="PT Astra Serif" w:eastAsia="Times New Roman" w:hAnsi="PT Astra Serif" w:cs="Calibri"/>
                <w:spacing w:val="-4"/>
                <w:sz w:val="14"/>
                <w:szCs w:val="14"/>
                <w:lang w:eastAsia="ru-RU"/>
              </w:rPr>
              <w:t>с.Оськино</w:t>
            </w:r>
            <w:proofErr w:type="spellEnd"/>
          </w:p>
        </w:tc>
        <w:tc>
          <w:tcPr>
            <w:tcW w:w="578"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1318</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single" w:sz="4" w:space="0" w:color="auto"/>
              <w:right w:val="single" w:sz="4" w:space="0" w:color="auto"/>
            </w:tcBorders>
            <w:shd w:val="clear" w:color="auto" w:fill="auto"/>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11 999 663,32</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11 999 663,32</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11492077,56</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11492077,56</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507 585,76</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507 585,76</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11 999 663,32</w:t>
            </w:r>
          </w:p>
        </w:tc>
        <w:tc>
          <w:tcPr>
            <w:tcW w:w="567"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7F0D64">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«Инзенская районная больница» </w:t>
            </w:r>
          </w:p>
        </w:tc>
        <w:tc>
          <w:tcPr>
            <w:tcW w:w="721"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Инзенский</w:t>
            </w:r>
            <w:proofErr w:type="spellEnd"/>
            <w:r w:rsidRPr="00D26970">
              <w:rPr>
                <w:rFonts w:ascii="PT Astra Serif" w:eastAsia="Times New Roman" w:hAnsi="PT Astra Serif" w:cs="Calibri"/>
                <w:spacing w:val="-4"/>
                <w:sz w:val="14"/>
                <w:szCs w:val="14"/>
                <w:lang w:eastAsia="ru-RU"/>
              </w:rPr>
              <w:t xml:space="preserve"> район, </w:t>
            </w:r>
            <w:proofErr w:type="spellStart"/>
            <w:r w:rsidRPr="00D26970">
              <w:rPr>
                <w:rFonts w:ascii="PT Astra Serif" w:eastAsia="Times New Roman" w:hAnsi="PT Astra Serif" w:cs="Calibri"/>
                <w:spacing w:val="-4"/>
                <w:sz w:val="14"/>
                <w:szCs w:val="14"/>
                <w:lang w:eastAsia="ru-RU"/>
              </w:rPr>
              <w:t>с.Бояркино</w:t>
            </w:r>
            <w:proofErr w:type="spellEnd"/>
          </w:p>
        </w:tc>
        <w:tc>
          <w:tcPr>
            <w:tcW w:w="578"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164</w:t>
            </w:r>
          </w:p>
        </w:tc>
        <w:tc>
          <w:tcPr>
            <w:tcW w:w="522" w:type="dxa"/>
            <w:tcBorders>
              <w:top w:val="nil"/>
              <w:left w:val="nil"/>
              <w:bottom w:val="single" w:sz="4" w:space="0" w:color="auto"/>
              <w:right w:val="single" w:sz="4" w:space="0" w:color="auto"/>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236"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11041958,56</w:t>
            </w:r>
          </w:p>
        </w:tc>
        <w:tc>
          <w:tcPr>
            <w:tcW w:w="236"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11042304,45</w:t>
            </w:r>
          </w:p>
        </w:tc>
        <w:tc>
          <w:tcPr>
            <w:tcW w:w="576"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487 704,76</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487 358,87</w:t>
            </w:r>
          </w:p>
        </w:tc>
        <w:tc>
          <w:tcPr>
            <w:tcW w:w="654"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tcPr>
          <w:p w:rsidR="00D26970" w:rsidRPr="00D26970" w:rsidRDefault="00D26970" w:rsidP="00007C9F">
            <w:pPr>
              <w:spacing w:after="0"/>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11 529 663,32</w:t>
            </w:r>
          </w:p>
        </w:tc>
        <w:tc>
          <w:tcPr>
            <w:tcW w:w="567" w:type="dxa"/>
            <w:tcBorders>
              <w:top w:val="nil"/>
              <w:left w:val="nil"/>
              <w:bottom w:val="single" w:sz="4" w:space="0" w:color="auto"/>
              <w:right w:val="single" w:sz="4" w:space="0" w:color="auto"/>
            </w:tcBorders>
            <w:shd w:val="clear" w:color="auto" w:fill="auto"/>
            <w:noWrap/>
            <w:textDirection w:val="btLr"/>
            <w:vAlign w:val="center"/>
          </w:tcPr>
          <w:p w:rsidR="00D26970" w:rsidRPr="00D26970" w:rsidRDefault="00D26970" w:rsidP="00007C9F">
            <w:pPr>
              <w:spacing w:after="0"/>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«Инзенская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Инзенский</w:t>
            </w:r>
            <w:proofErr w:type="spellEnd"/>
            <w:r w:rsidRPr="00D26970">
              <w:rPr>
                <w:rFonts w:ascii="PT Astra Serif" w:eastAsia="Times New Roman" w:hAnsi="PT Astra Serif" w:cs="Calibri"/>
                <w:spacing w:val="-4"/>
                <w:sz w:val="14"/>
                <w:szCs w:val="14"/>
                <w:lang w:eastAsia="ru-RU"/>
              </w:rPr>
              <w:t xml:space="preserve"> район, </w:t>
            </w:r>
            <w:proofErr w:type="spellStart"/>
            <w:r w:rsidRPr="00D26970">
              <w:rPr>
                <w:rFonts w:ascii="PT Astra Serif" w:eastAsia="Times New Roman" w:hAnsi="PT Astra Serif" w:cs="Calibri"/>
                <w:spacing w:val="-4"/>
                <w:sz w:val="14"/>
                <w:szCs w:val="14"/>
                <w:lang w:eastAsia="ru-RU"/>
              </w:rPr>
              <w:t>с.Аргаш</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410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8 056 379,93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8 056 379,93</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7715595,059</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7715595,059</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340 784,87</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340 784,87</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8 056 379,93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7</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«Инзенская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Инзенский</w:t>
            </w:r>
            <w:proofErr w:type="spellEnd"/>
            <w:r w:rsidRPr="00D26970">
              <w:rPr>
                <w:rFonts w:ascii="PT Astra Serif" w:eastAsia="Times New Roman" w:hAnsi="PT Astra Serif" w:cs="Calibri"/>
                <w:spacing w:val="-4"/>
                <w:sz w:val="14"/>
                <w:szCs w:val="14"/>
                <w:lang w:eastAsia="ru-RU"/>
              </w:rPr>
              <w:t xml:space="preserve"> район, </w:t>
            </w:r>
            <w:proofErr w:type="spellStart"/>
            <w:r w:rsidRPr="00D26970">
              <w:rPr>
                <w:rFonts w:ascii="PT Astra Serif" w:eastAsia="Times New Roman" w:hAnsi="PT Astra Serif" w:cs="Calibri"/>
                <w:spacing w:val="-4"/>
                <w:sz w:val="14"/>
                <w:szCs w:val="14"/>
                <w:lang w:eastAsia="ru-RU"/>
              </w:rPr>
              <w:t>с.Троицкое</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226</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«Инзенская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Инзенский</w:t>
            </w:r>
            <w:proofErr w:type="spellEnd"/>
            <w:r w:rsidRPr="00D26970">
              <w:rPr>
                <w:rFonts w:ascii="PT Astra Serif" w:eastAsia="Times New Roman" w:hAnsi="PT Astra Serif" w:cs="Calibri"/>
                <w:spacing w:val="-4"/>
                <w:sz w:val="14"/>
                <w:szCs w:val="14"/>
                <w:lang w:eastAsia="ru-RU"/>
              </w:rPr>
              <w:t xml:space="preserve"> </w:t>
            </w:r>
            <w:proofErr w:type="spellStart"/>
            <w:proofErr w:type="gramStart"/>
            <w:r w:rsidRPr="00D26970">
              <w:rPr>
                <w:rFonts w:ascii="PT Astra Serif" w:eastAsia="Times New Roman" w:hAnsi="PT Astra Serif" w:cs="Calibri"/>
                <w:spacing w:val="-4"/>
                <w:sz w:val="14"/>
                <w:szCs w:val="14"/>
                <w:lang w:eastAsia="ru-RU"/>
              </w:rPr>
              <w:t>район,пос</w:t>
            </w:r>
            <w:proofErr w:type="spellEnd"/>
            <w:r w:rsidRPr="00D26970">
              <w:rPr>
                <w:rFonts w:ascii="PT Astra Serif" w:eastAsia="Times New Roman" w:hAnsi="PT Astra Serif" w:cs="Calibri"/>
                <w:spacing w:val="-4"/>
                <w:sz w:val="14"/>
                <w:szCs w:val="14"/>
                <w:lang w:eastAsia="ru-RU"/>
              </w:rPr>
              <w:t>.</w:t>
            </w:r>
            <w:proofErr w:type="gramEnd"/>
            <w:r w:rsidRPr="00D26970">
              <w:rPr>
                <w:rFonts w:ascii="PT Astra Serif" w:eastAsia="Times New Roman" w:hAnsi="PT Astra Serif" w:cs="Calibri"/>
                <w:spacing w:val="-4"/>
                <w:sz w:val="14"/>
                <w:szCs w:val="14"/>
                <w:lang w:eastAsia="ru-RU"/>
              </w:rPr>
              <w:t xml:space="preserve"> Свет</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328</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9</w:t>
            </w:r>
            <w:r w:rsidR="00BC5B96">
              <w:rPr>
                <w:rFonts w:ascii="PT Astra Serif" w:hAnsi="PT Astra Serif"/>
                <w:sz w:val="14"/>
                <w:szCs w:val="14"/>
              </w:rPr>
              <w:t>.</w:t>
            </w:r>
          </w:p>
        </w:tc>
        <w:tc>
          <w:tcPr>
            <w:tcW w:w="555"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ГУЗ «Карсунская районная больница имени врача В.И. Фиошина»</w:t>
            </w:r>
          </w:p>
        </w:tc>
        <w:tc>
          <w:tcPr>
            <w:tcW w:w="721"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ФАП</w:t>
            </w:r>
          </w:p>
        </w:tc>
        <w:tc>
          <w:tcPr>
            <w:tcW w:w="550"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 xml:space="preserve">Ульяновская </w:t>
            </w:r>
            <w:proofErr w:type="spellStart"/>
            <w:proofErr w:type="gramStart"/>
            <w:r w:rsidRPr="007F0D64">
              <w:rPr>
                <w:rFonts w:ascii="PT Astra Serif" w:hAnsi="PT Astra Serif"/>
                <w:sz w:val="14"/>
                <w:szCs w:val="14"/>
              </w:rPr>
              <w:t>обла</w:t>
            </w:r>
            <w:r w:rsidR="00007C9F">
              <w:rPr>
                <w:rFonts w:ascii="PT Astra Serif" w:hAnsi="PT Astra Serif"/>
                <w:sz w:val="14"/>
                <w:szCs w:val="14"/>
              </w:rPr>
              <w:t>-</w:t>
            </w:r>
            <w:r w:rsidRPr="007F0D64">
              <w:rPr>
                <w:rFonts w:ascii="PT Astra Serif" w:hAnsi="PT Astra Serif"/>
                <w:sz w:val="14"/>
                <w:szCs w:val="14"/>
              </w:rPr>
              <w:t>сть</w:t>
            </w:r>
            <w:proofErr w:type="spellEnd"/>
            <w:proofErr w:type="gramEnd"/>
            <w:r w:rsidRPr="007F0D64">
              <w:rPr>
                <w:rFonts w:ascii="PT Astra Serif" w:hAnsi="PT Astra Serif"/>
                <w:sz w:val="14"/>
                <w:szCs w:val="14"/>
              </w:rPr>
              <w:t xml:space="preserve">, </w:t>
            </w:r>
            <w:proofErr w:type="spellStart"/>
            <w:r w:rsidRPr="007F0D64">
              <w:rPr>
                <w:rFonts w:ascii="PT Astra Serif" w:hAnsi="PT Astra Serif"/>
                <w:sz w:val="14"/>
                <w:szCs w:val="14"/>
              </w:rPr>
              <w:t>Карсунский</w:t>
            </w:r>
            <w:proofErr w:type="spellEnd"/>
            <w:r w:rsidRPr="007F0D64">
              <w:rPr>
                <w:rFonts w:ascii="PT Astra Serif" w:hAnsi="PT Astra Serif"/>
                <w:sz w:val="14"/>
                <w:szCs w:val="14"/>
              </w:rPr>
              <w:t xml:space="preserve"> район, </w:t>
            </w:r>
            <w:proofErr w:type="spellStart"/>
            <w:r w:rsidRPr="007F0D64">
              <w:rPr>
                <w:rFonts w:ascii="PT Astra Serif" w:hAnsi="PT Astra Serif"/>
                <w:sz w:val="14"/>
                <w:szCs w:val="14"/>
              </w:rPr>
              <w:t>с.Краснополка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81</w:t>
            </w:r>
          </w:p>
        </w:tc>
        <w:tc>
          <w:tcPr>
            <w:tcW w:w="565"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нет</w:t>
            </w:r>
          </w:p>
        </w:tc>
        <w:tc>
          <w:tcPr>
            <w:tcW w:w="539"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592</w:t>
            </w:r>
          </w:p>
        </w:tc>
        <w:tc>
          <w:tcPr>
            <w:tcW w:w="522" w:type="dxa"/>
            <w:tcBorders>
              <w:top w:val="nil"/>
              <w:left w:val="nil"/>
              <w:bottom w:val="single" w:sz="4" w:space="0" w:color="auto"/>
              <w:right w:val="single" w:sz="4" w:space="0" w:color="auto"/>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74,8</w:t>
            </w:r>
          </w:p>
        </w:tc>
        <w:tc>
          <w:tcPr>
            <w:tcW w:w="522" w:type="dxa"/>
            <w:tcBorders>
              <w:top w:val="nil"/>
              <w:left w:val="nil"/>
              <w:bottom w:val="single" w:sz="4" w:space="0" w:color="auto"/>
              <w:right w:val="nil"/>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10</w:t>
            </w:r>
          </w:p>
        </w:tc>
        <w:tc>
          <w:tcPr>
            <w:tcW w:w="742" w:type="dxa"/>
            <w:tcBorders>
              <w:top w:val="nil"/>
              <w:left w:val="single" w:sz="4" w:space="0" w:color="auto"/>
              <w:bottom w:val="single" w:sz="4" w:space="0" w:color="auto"/>
              <w:right w:val="nil"/>
            </w:tcBorders>
            <w:shd w:val="clear" w:color="auto" w:fill="auto"/>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8 397 603,33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8 397 603,33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8042384,707</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8042384,707</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355 218,62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355 218,62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8 397 603,33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7F0D64" w:rsidRDefault="00D26970" w:rsidP="00007C9F">
            <w:pPr>
              <w:spacing w:after="0" w:line="269" w:lineRule="auto"/>
              <w:jc w:val="center"/>
              <w:rPr>
                <w:rFonts w:ascii="PT Astra Serif" w:hAnsi="PT Astra Serif"/>
                <w:sz w:val="14"/>
                <w:szCs w:val="14"/>
              </w:rPr>
            </w:pPr>
            <w:r w:rsidRPr="007F0D64">
              <w:rPr>
                <w:rFonts w:ascii="PT Astra Serif" w:hAnsi="PT Astra Serif"/>
                <w:sz w:val="14"/>
                <w:szCs w:val="14"/>
              </w:rPr>
              <w:t>2021</w:t>
            </w:r>
          </w:p>
        </w:tc>
      </w:tr>
      <w:tr w:rsidR="00D26970" w:rsidRPr="00D26970" w:rsidTr="007F0D64">
        <w:trPr>
          <w:cantSplit/>
          <w:trHeight w:val="60"/>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10</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«Карсунская районная больница имени врача В.И. Фиошина»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Карсунский</w:t>
            </w:r>
            <w:proofErr w:type="spellEnd"/>
            <w:r w:rsidRPr="00D26970">
              <w:rPr>
                <w:rFonts w:ascii="PT Astra Serif" w:eastAsia="Times New Roman" w:hAnsi="PT Astra Serif" w:cs="Calibri"/>
                <w:spacing w:val="-4"/>
                <w:sz w:val="14"/>
                <w:szCs w:val="14"/>
                <w:lang w:eastAsia="ru-RU"/>
              </w:rPr>
              <w:t xml:space="preserve"> район, с. Татарские Горенки</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10 000 000,00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10 000 000,00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9577000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9577000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423 000,00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423 000,00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line="269"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10 000 000,00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«Кузоватовская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Кузоватовский</w:t>
            </w:r>
            <w:proofErr w:type="spellEnd"/>
            <w:r w:rsidRPr="00D26970">
              <w:rPr>
                <w:rFonts w:ascii="PT Astra Serif" w:eastAsia="Times New Roman" w:hAnsi="PT Astra Serif" w:cs="Calibri"/>
                <w:spacing w:val="-4"/>
                <w:sz w:val="14"/>
                <w:szCs w:val="14"/>
                <w:lang w:eastAsia="ru-RU"/>
              </w:rPr>
              <w:t xml:space="preserve"> район, с. Кивать, ул. Учительская, 1Д</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74,7</w:t>
            </w:r>
          </w:p>
        </w:tc>
        <w:tc>
          <w:tcPr>
            <w:tcW w:w="522" w:type="dxa"/>
            <w:tcBorders>
              <w:top w:val="nil"/>
              <w:left w:val="nil"/>
              <w:bottom w:val="single" w:sz="4" w:space="0" w:color="auto"/>
              <w:right w:val="nil"/>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8 624 474,90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8 624 474,90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8259659,612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8259659,612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364 815,29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364 815,29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007C9F">
            <w:pPr>
              <w:spacing w:after="0" w:line="269"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8 624 474,90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007C9F">
            <w:pPr>
              <w:spacing w:after="0" w:line="269"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007C9F">
        <w:trPr>
          <w:cantSplit/>
          <w:trHeight w:val="60"/>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12</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«Кузоватовская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Кузоватовский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Студенец</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715</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11041958,56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11042304,45</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487 704,76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487 358,87</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11 529 663,32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13</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«Кузоватовская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Кузоватовский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Чириково</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352</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«Кузоватовская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Кузоватовский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Стоговка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15</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«Кузоватовская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Кузоватовский</w:t>
            </w:r>
            <w:proofErr w:type="spellEnd"/>
            <w:r w:rsidRPr="00D26970">
              <w:rPr>
                <w:rFonts w:ascii="PT Astra Serif" w:eastAsia="Times New Roman" w:hAnsi="PT Astra Serif" w:cs="Calibri"/>
                <w:spacing w:val="-4"/>
                <w:sz w:val="14"/>
                <w:szCs w:val="14"/>
                <w:lang w:eastAsia="ru-RU"/>
              </w:rPr>
              <w:t xml:space="preserve"> район, пос. Приволье</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339</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54"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54"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16</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«Рязановская участковая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Мелекесский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Аллагулово</w:t>
            </w:r>
            <w:proofErr w:type="spellEnd"/>
            <w:r w:rsidRPr="00D26970">
              <w:rPr>
                <w:rFonts w:ascii="PT Astra Serif" w:eastAsia="Times New Roman" w:hAnsi="PT Astra Serif" w:cs="Calibri"/>
                <w:spacing w:val="-4"/>
                <w:sz w:val="14"/>
                <w:szCs w:val="14"/>
                <w:lang w:eastAsia="ru-RU"/>
              </w:rPr>
              <w:t>, ул. Школьная, 2а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408</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117,64</w:t>
            </w:r>
          </w:p>
        </w:tc>
        <w:tc>
          <w:tcPr>
            <w:tcW w:w="522" w:type="dxa"/>
            <w:tcBorders>
              <w:top w:val="nil"/>
              <w:left w:val="nil"/>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9 156 556,07</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9 156 556,07</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8769233,75</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8769233,75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387 322,32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387 322,32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9 156 556,07</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17</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w:t>
            </w:r>
            <w:proofErr w:type="spellStart"/>
            <w:r w:rsidRPr="00D26970">
              <w:rPr>
                <w:rFonts w:ascii="PT Astra Serif" w:eastAsia="Times New Roman" w:hAnsi="PT Astra Serif" w:cs="Calibri"/>
                <w:spacing w:val="-4"/>
                <w:sz w:val="14"/>
                <w:szCs w:val="14"/>
                <w:lang w:eastAsia="ru-RU"/>
              </w:rPr>
              <w:t>Старосахчинская</w:t>
            </w:r>
            <w:proofErr w:type="spellEnd"/>
            <w:r w:rsidRPr="00D26970">
              <w:rPr>
                <w:rFonts w:ascii="PT Astra Serif" w:eastAsia="Times New Roman" w:hAnsi="PT Astra Serif" w:cs="Calibri"/>
                <w:spacing w:val="-4"/>
                <w:sz w:val="14"/>
                <w:szCs w:val="14"/>
                <w:lang w:eastAsia="ru-RU"/>
              </w:rPr>
              <w:t xml:space="preserve"> участковая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Мелекесский</w:t>
            </w:r>
            <w:proofErr w:type="spellEnd"/>
            <w:r w:rsidRPr="00D26970">
              <w:rPr>
                <w:rFonts w:ascii="PT Astra Serif" w:eastAsia="Times New Roman" w:hAnsi="PT Astra Serif" w:cs="Calibri"/>
                <w:spacing w:val="-4"/>
                <w:sz w:val="14"/>
                <w:szCs w:val="14"/>
                <w:lang w:eastAsia="ru-RU"/>
              </w:rPr>
              <w:t xml:space="preserve"> район, с. Бригадировка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264</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9 999 719,43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9 999 719,43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9576731,298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9576731,298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422 988,13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422 988,13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9 999 719,43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18</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«Николаевская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Николаевский район, с. </w:t>
            </w:r>
            <w:proofErr w:type="spellStart"/>
            <w:r w:rsidRPr="00D26970">
              <w:rPr>
                <w:rFonts w:ascii="PT Astra Serif" w:eastAsia="Times New Roman" w:hAnsi="PT Astra Serif" w:cs="Calibri"/>
                <w:spacing w:val="-4"/>
                <w:sz w:val="14"/>
                <w:szCs w:val="14"/>
                <w:lang w:eastAsia="ru-RU"/>
              </w:rPr>
              <w:t>Ахметлей</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456</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74,7</w:t>
            </w:r>
          </w:p>
        </w:tc>
        <w:tc>
          <w:tcPr>
            <w:tcW w:w="522" w:type="dxa"/>
            <w:tcBorders>
              <w:top w:val="nil"/>
              <w:left w:val="nil"/>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8 277 067,80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8 277 067,80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7926947,831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7926947,831</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350 119,97</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350 119,97</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C629E0">
            <w:pPr>
              <w:spacing w:after="0" w:line="233"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8 277 067,80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C629E0">
            <w:pPr>
              <w:spacing w:after="0" w:line="233"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19</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«Николаевская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Николаевский район, п. </w:t>
            </w:r>
            <w:proofErr w:type="spellStart"/>
            <w:r w:rsidRPr="00D26970">
              <w:rPr>
                <w:rFonts w:ascii="PT Astra Serif" w:eastAsia="Times New Roman" w:hAnsi="PT Astra Serif" w:cs="Calibri"/>
                <w:spacing w:val="-4"/>
                <w:sz w:val="14"/>
                <w:szCs w:val="14"/>
                <w:lang w:eastAsia="ru-RU"/>
              </w:rPr>
              <w:t>Крутец</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600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11041958,56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11042304,45</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487 704,76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487 358,87</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3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11 529 663,32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3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20</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«Новоспасская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Новоспасский район, </w:t>
            </w:r>
            <w:r w:rsidR="007073A2">
              <w:rPr>
                <w:rFonts w:ascii="PT Astra Serif" w:eastAsia="Times New Roman" w:hAnsi="PT Astra Serif" w:cs="Calibri"/>
                <w:spacing w:val="-4"/>
                <w:sz w:val="14"/>
                <w:szCs w:val="14"/>
                <w:lang w:eastAsia="ru-RU"/>
              </w:rPr>
              <w:br/>
            </w:r>
            <w:r w:rsidRPr="00D26970">
              <w:rPr>
                <w:rFonts w:ascii="PT Astra Serif" w:eastAsia="Times New Roman" w:hAnsi="PT Astra Serif" w:cs="Calibri"/>
                <w:spacing w:val="-4"/>
                <w:sz w:val="14"/>
                <w:szCs w:val="14"/>
                <w:lang w:eastAsia="ru-RU"/>
              </w:rPr>
              <w:t xml:space="preserve">с. </w:t>
            </w:r>
            <w:proofErr w:type="gramStart"/>
            <w:r w:rsidRPr="00D26970">
              <w:rPr>
                <w:rFonts w:ascii="PT Astra Serif" w:eastAsia="Times New Roman" w:hAnsi="PT Astra Serif" w:cs="Calibri"/>
                <w:spacing w:val="-4"/>
                <w:sz w:val="14"/>
                <w:szCs w:val="14"/>
                <w:lang w:eastAsia="ru-RU"/>
              </w:rPr>
              <w:t>Ре</w:t>
            </w:r>
            <w:r w:rsidR="007073A2">
              <w:rPr>
                <w:rFonts w:ascii="PT Astra Serif" w:eastAsia="Times New Roman" w:hAnsi="PT Astra Serif" w:cs="Calibri"/>
                <w:spacing w:val="-4"/>
                <w:sz w:val="14"/>
                <w:szCs w:val="14"/>
                <w:lang w:eastAsia="ru-RU"/>
              </w:rPr>
              <w:t>-</w:t>
            </w:r>
            <w:proofErr w:type="spellStart"/>
            <w:r w:rsidRPr="00D26970">
              <w:rPr>
                <w:rFonts w:ascii="PT Astra Serif" w:eastAsia="Times New Roman" w:hAnsi="PT Astra Serif" w:cs="Calibri"/>
                <w:spacing w:val="-4"/>
                <w:sz w:val="14"/>
                <w:szCs w:val="14"/>
                <w:lang w:eastAsia="ru-RU"/>
              </w:rPr>
              <w:t>пьевка</w:t>
            </w:r>
            <w:proofErr w:type="spellEnd"/>
            <w:proofErr w:type="gram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989</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11 999 663,32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11 999 663,32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11492077,56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11492077,56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507 585,76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507 585,76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11 999 663,32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21</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«Павловская районная </w:t>
            </w:r>
            <w:proofErr w:type="gramStart"/>
            <w:r w:rsidRPr="00D26970">
              <w:rPr>
                <w:rFonts w:ascii="PT Astra Serif" w:eastAsia="Times New Roman" w:hAnsi="PT Astra Serif" w:cs="Calibri"/>
                <w:spacing w:val="-4"/>
                <w:sz w:val="14"/>
                <w:szCs w:val="14"/>
                <w:lang w:eastAsia="ru-RU"/>
              </w:rPr>
              <w:t>больница  имени</w:t>
            </w:r>
            <w:proofErr w:type="gramEnd"/>
            <w:r w:rsidRPr="00D26970">
              <w:rPr>
                <w:rFonts w:ascii="PT Astra Serif" w:eastAsia="Times New Roman" w:hAnsi="PT Astra Serif" w:cs="Calibri"/>
                <w:spacing w:val="-4"/>
                <w:sz w:val="14"/>
                <w:szCs w:val="14"/>
                <w:lang w:eastAsia="ru-RU"/>
              </w:rPr>
              <w:t xml:space="preserve"> за</w:t>
            </w:r>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 xml:space="preserve">служенного </w:t>
            </w:r>
            <w:proofErr w:type="spellStart"/>
            <w:r w:rsidRPr="00D26970">
              <w:rPr>
                <w:rFonts w:ascii="PT Astra Serif" w:eastAsia="Times New Roman" w:hAnsi="PT Astra Serif" w:cs="Calibri"/>
                <w:spacing w:val="-4"/>
                <w:sz w:val="14"/>
                <w:szCs w:val="14"/>
                <w:lang w:eastAsia="ru-RU"/>
              </w:rPr>
              <w:t>вра</w:t>
            </w:r>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ча</w:t>
            </w:r>
            <w:proofErr w:type="spellEnd"/>
            <w:r w:rsidRPr="00D26970">
              <w:rPr>
                <w:rFonts w:ascii="PT Astra Serif" w:eastAsia="Times New Roman" w:hAnsi="PT Astra Serif" w:cs="Calibri"/>
                <w:spacing w:val="-4"/>
                <w:sz w:val="14"/>
                <w:szCs w:val="14"/>
                <w:lang w:eastAsia="ru-RU"/>
              </w:rPr>
              <w:t xml:space="preserve"> Рос</w:t>
            </w:r>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 xml:space="preserve">сии </w:t>
            </w:r>
            <w:proofErr w:type="spellStart"/>
            <w:r w:rsidRPr="00D26970">
              <w:rPr>
                <w:rFonts w:ascii="PT Astra Serif" w:eastAsia="Times New Roman" w:hAnsi="PT Astra Serif" w:cs="Calibri"/>
                <w:spacing w:val="-4"/>
                <w:sz w:val="14"/>
                <w:szCs w:val="14"/>
                <w:lang w:eastAsia="ru-RU"/>
              </w:rPr>
              <w:t>А.И.Марьина</w:t>
            </w:r>
            <w:proofErr w:type="spellEnd"/>
            <w:r w:rsidRPr="00D26970">
              <w:rPr>
                <w:rFonts w:ascii="PT Astra Serif" w:eastAsia="Times New Roman" w:hAnsi="PT Astra Serif" w:cs="Calibri"/>
                <w:spacing w:val="-4"/>
                <w:sz w:val="14"/>
                <w:szCs w:val="14"/>
                <w:lang w:eastAsia="ru-RU"/>
              </w:rPr>
              <w:t>»</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Павловский район, с. </w:t>
            </w:r>
            <w:proofErr w:type="spellStart"/>
            <w:r w:rsidRPr="00D26970">
              <w:rPr>
                <w:rFonts w:ascii="PT Astra Serif" w:eastAsia="Times New Roman" w:hAnsi="PT Astra Serif" w:cs="Calibri"/>
                <w:spacing w:val="-4"/>
                <w:sz w:val="14"/>
                <w:szCs w:val="14"/>
                <w:lang w:eastAsia="ru-RU"/>
              </w:rPr>
              <w:t>Холстовка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401</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74,8</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6 847 510,08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6 847 510,08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6557860,404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6557860,404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289 649,68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289 649,68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6 847 510,08</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22</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«Павловская районная </w:t>
            </w:r>
            <w:proofErr w:type="gramStart"/>
            <w:r w:rsidRPr="00D26970">
              <w:rPr>
                <w:rFonts w:ascii="PT Astra Serif" w:eastAsia="Times New Roman" w:hAnsi="PT Astra Serif" w:cs="Calibri"/>
                <w:spacing w:val="-4"/>
                <w:sz w:val="14"/>
                <w:szCs w:val="14"/>
                <w:lang w:eastAsia="ru-RU"/>
              </w:rPr>
              <w:t>больница  имени</w:t>
            </w:r>
            <w:proofErr w:type="gramEnd"/>
            <w:r w:rsidRPr="00D26970">
              <w:rPr>
                <w:rFonts w:ascii="PT Astra Serif" w:eastAsia="Times New Roman" w:hAnsi="PT Astra Serif" w:cs="Calibri"/>
                <w:spacing w:val="-4"/>
                <w:sz w:val="14"/>
                <w:szCs w:val="14"/>
                <w:lang w:eastAsia="ru-RU"/>
              </w:rPr>
              <w:t xml:space="preserve"> заслуженного </w:t>
            </w:r>
            <w:proofErr w:type="spellStart"/>
            <w:r w:rsidRPr="00D26970">
              <w:rPr>
                <w:rFonts w:ascii="PT Astra Serif" w:eastAsia="Times New Roman" w:hAnsi="PT Astra Serif" w:cs="Calibri"/>
                <w:spacing w:val="-4"/>
                <w:sz w:val="14"/>
                <w:szCs w:val="14"/>
                <w:lang w:eastAsia="ru-RU"/>
              </w:rPr>
              <w:t>вра</w:t>
            </w:r>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ча</w:t>
            </w:r>
            <w:proofErr w:type="spellEnd"/>
            <w:r w:rsidRPr="00D26970">
              <w:rPr>
                <w:rFonts w:ascii="PT Astra Serif" w:eastAsia="Times New Roman" w:hAnsi="PT Astra Serif" w:cs="Calibri"/>
                <w:spacing w:val="-4"/>
                <w:sz w:val="14"/>
                <w:szCs w:val="14"/>
                <w:lang w:eastAsia="ru-RU"/>
              </w:rPr>
              <w:t xml:space="preserve"> России </w:t>
            </w:r>
            <w:proofErr w:type="spellStart"/>
            <w:r w:rsidRPr="00D26970">
              <w:rPr>
                <w:rFonts w:ascii="PT Astra Serif" w:eastAsia="Times New Roman" w:hAnsi="PT Astra Serif" w:cs="Calibri"/>
                <w:spacing w:val="-4"/>
                <w:sz w:val="14"/>
                <w:szCs w:val="14"/>
                <w:lang w:eastAsia="ru-RU"/>
              </w:rPr>
              <w:t>А.И.Марьина</w:t>
            </w:r>
            <w:proofErr w:type="spellEnd"/>
            <w:r w:rsidRPr="00D26970">
              <w:rPr>
                <w:rFonts w:ascii="PT Astra Serif" w:eastAsia="Times New Roman" w:hAnsi="PT Astra Serif" w:cs="Calibri"/>
                <w:spacing w:val="-4"/>
                <w:sz w:val="14"/>
                <w:szCs w:val="14"/>
                <w:lang w:eastAsia="ru-RU"/>
              </w:rPr>
              <w:t>»</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Ульяновская область, Павловский район, с. Шаховское</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522</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11041958,56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11042304,45</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487 704,76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487 358,87</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11 529 663,32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23</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«Павловская районная </w:t>
            </w:r>
            <w:proofErr w:type="gramStart"/>
            <w:r w:rsidRPr="00D26970">
              <w:rPr>
                <w:rFonts w:ascii="PT Astra Serif" w:eastAsia="Times New Roman" w:hAnsi="PT Astra Serif" w:cs="Calibri"/>
                <w:spacing w:val="-4"/>
                <w:sz w:val="14"/>
                <w:szCs w:val="14"/>
                <w:lang w:eastAsia="ru-RU"/>
              </w:rPr>
              <w:t>больница  имени</w:t>
            </w:r>
            <w:proofErr w:type="gramEnd"/>
            <w:r w:rsidRPr="00D26970">
              <w:rPr>
                <w:rFonts w:ascii="PT Astra Serif" w:eastAsia="Times New Roman" w:hAnsi="PT Astra Serif" w:cs="Calibri"/>
                <w:spacing w:val="-4"/>
                <w:sz w:val="14"/>
                <w:szCs w:val="14"/>
                <w:lang w:eastAsia="ru-RU"/>
              </w:rPr>
              <w:t xml:space="preserve"> заслуженного врача России </w:t>
            </w:r>
            <w:proofErr w:type="spellStart"/>
            <w:r w:rsidRPr="00D26970">
              <w:rPr>
                <w:rFonts w:ascii="PT Astra Serif" w:eastAsia="Times New Roman" w:hAnsi="PT Astra Serif" w:cs="Calibri"/>
                <w:spacing w:val="-4"/>
                <w:sz w:val="14"/>
                <w:szCs w:val="14"/>
                <w:lang w:eastAsia="ru-RU"/>
              </w:rPr>
              <w:t>А.И.Марьина</w:t>
            </w:r>
            <w:proofErr w:type="spellEnd"/>
            <w:r w:rsidRPr="00D26970">
              <w:rPr>
                <w:rFonts w:ascii="PT Astra Serif" w:eastAsia="Times New Roman" w:hAnsi="PT Astra Serif" w:cs="Calibri"/>
                <w:spacing w:val="-4"/>
                <w:sz w:val="14"/>
                <w:szCs w:val="14"/>
                <w:lang w:eastAsia="ru-RU"/>
              </w:rPr>
              <w:t>»</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Ульяновская область, Павловский район, с. Баклуши</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449</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24</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«Радищевская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Ульяновская область, Радищевский район, с. Верхняя Маза, ул.</w:t>
            </w:r>
            <w:r w:rsidR="007073A2">
              <w:rPr>
                <w:rFonts w:ascii="PT Astra Serif" w:eastAsia="Times New Roman" w:hAnsi="PT Astra Serif" w:cs="Calibri"/>
                <w:spacing w:val="-4"/>
                <w:sz w:val="14"/>
                <w:szCs w:val="14"/>
                <w:lang w:eastAsia="ru-RU"/>
              </w:rPr>
              <w:br/>
            </w:r>
            <w:r w:rsidRPr="00D26970">
              <w:rPr>
                <w:rFonts w:ascii="PT Astra Serif" w:eastAsia="Times New Roman" w:hAnsi="PT Astra Serif" w:cs="Calibri"/>
                <w:spacing w:val="-4"/>
                <w:sz w:val="14"/>
                <w:szCs w:val="14"/>
                <w:lang w:eastAsia="ru-RU"/>
              </w:rPr>
              <w:t>Мелиораторов, д. 13А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845</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74,78</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7 950 626,14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7 950 626,14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7614314,652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7614314,652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336 311,49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336 311,49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7 950 626,14</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25</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«Сенгилеевская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w:t>
            </w:r>
            <w:proofErr w:type="spellStart"/>
            <w:proofErr w:type="gramStart"/>
            <w:r w:rsidRPr="00D26970">
              <w:rPr>
                <w:rFonts w:ascii="PT Astra Serif" w:eastAsia="Times New Roman" w:hAnsi="PT Astra Serif" w:cs="Calibri"/>
                <w:spacing w:val="-4"/>
                <w:sz w:val="14"/>
                <w:szCs w:val="14"/>
                <w:lang w:eastAsia="ru-RU"/>
              </w:rPr>
              <w:t>обла</w:t>
            </w:r>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сть</w:t>
            </w:r>
            <w:proofErr w:type="spellEnd"/>
            <w:proofErr w:type="gramEnd"/>
            <w:r w:rsidRPr="00D26970">
              <w:rPr>
                <w:rFonts w:ascii="PT Astra Serif" w:eastAsia="Times New Roman" w:hAnsi="PT Astra Serif" w:cs="Calibri"/>
                <w:spacing w:val="-4"/>
                <w:sz w:val="14"/>
                <w:szCs w:val="14"/>
                <w:lang w:eastAsia="ru-RU"/>
              </w:rPr>
              <w:t xml:space="preserve">, </w:t>
            </w:r>
            <w:proofErr w:type="spellStart"/>
            <w:r w:rsidRPr="00D26970">
              <w:rPr>
                <w:rFonts w:ascii="PT Astra Serif" w:eastAsia="Times New Roman" w:hAnsi="PT Astra Serif" w:cs="Calibri"/>
                <w:spacing w:val="-4"/>
                <w:sz w:val="14"/>
                <w:szCs w:val="14"/>
                <w:lang w:eastAsia="ru-RU"/>
              </w:rPr>
              <w:t>Сенгилеевс</w:t>
            </w:r>
            <w:proofErr w:type="spellEnd"/>
            <w:r w:rsidR="007073A2">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кий район, с. Екатериновка, ул. Новая Линия, 22</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517</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117,64</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9 009 647,62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9 009 647,62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8628539,524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8628539,524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381 108,09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381 108,09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6"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9 009 647,62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6"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26</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w:t>
            </w:r>
            <w:proofErr w:type="spellStart"/>
            <w:r w:rsidRPr="00D26970">
              <w:rPr>
                <w:rFonts w:ascii="PT Astra Serif" w:eastAsia="Times New Roman" w:hAnsi="PT Astra Serif" w:cs="Calibri"/>
                <w:spacing w:val="-4"/>
                <w:sz w:val="14"/>
                <w:szCs w:val="14"/>
                <w:lang w:eastAsia="ru-RU"/>
              </w:rPr>
              <w:t>Старокулаткинская</w:t>
            </w:r>
            <w:proofErr w:type="spellEnd"/>
            <w:r w:rsidRPr="00D26970">
              <w:rPr>
                <w:rFonts w:ascii="PT Astra Serif" w:eastAsia="Times New Roman" w:hAnsi="PT Astra Serif" w:cs="Calibri"/>
                <w:spacing w:val="-4"/>
                <w:sz w:val="14"/>
                <w:szCs w:val="14"/>
                <w:lang w:eastAsia="ru-RU"/>
              </w:rPr>
              <w:t xml:space="preserve">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Старокулаткинский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Мосеевка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326</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7 313 190,02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7 313 190,02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7003842,082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7003842,082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309 347,94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309 347,94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7 313 190,02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27</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w:t>
            </w:r>
            <w:proofErr w:type="spellStart"/>
            <w:r w:rsidRPr="00D26970">
              <w:rPr>
                <w:rFonts w:ascii="PT Astra Serif" w:eastAsia="Times New Roman" w:hAnsi="PT Astra Serif" w:cs="Calibri"/>
                <w:spacing w:val="-4"/>
                <w:sz w:val="14"/>
                <w:szCs w:val="14"/>
                <w:lang w:eastAsia="ru-RU"/>
              </w:rPr>
              <w:t>Старокулаткинская</w:t>
            </w:r>
            <w:proofErr w:type="spellEnd"/>
            <w:r w:rsidRPr="00D26970">
              <w:rPr>
                <w:rFonts w:ascii="PT Astra Serif" w:eastAsia="Times New Roman" w:hAnsi="PT Astra Serif" w:cs="Calibri"/>
                <w:spacing w:val="-4"/>
                <w:sz w:val="14"/>
                <w:szCs w:val="14"/>
                <w:lang w:eastAsia="ru-RU"/>
              </w:rPr>
              <w:t xml:space="preserve">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Старокулаткинский</w:t>
            </w:r>
            <w:proofErr w:type="spellEnd"/>
            <w:r w:rsidRPr="00D26970">
              <w:rPr>
                <w:rFonts w:ascii="PT Astra Serif" w:eastAsia="Times New Roman" w:hAnsi="PT Astra Serif" w:cs="Calibri"/>
                <w:spacing w:val="-4"/>
                <w:sz w:val="14"/>
                <w:szCs w:val="14"/>
                <w:lang w:eastAsia="ru-RU"/>
              </w:rPr>
              <w:t xml:space="preserve"> район, с. Новая Кулатка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290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74,8</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8 160 074,69</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8 160 074,69</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7814903,531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7814903,531</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345 171,16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345 171,16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8 160 074,69</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28</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w:t>
            </w:r>
            <w:proofErr w:type="spellStart"/>
            <w:r w:rsidRPr="00D26970">
              <w:rPr>
                <w:rFonts w:ascii="PT Astra Serif" w:eastAsia="Times New Roman" w:hAnsi="PT Astra Serif" w:cs="Calibri"/>
                <w:spacing w:val="-4"/>
                <w:sz w:val="14"/>
                <w:szCs w:val="14"/>
                <w:lang w:eastAsia="ru-RU"/>
              </w:rPr>
              <w:t>Старокулаткинская</w:t>
            </w:r>
            <w:proofErr w:type="spellEnd"/>
            <w:r w:rsidRPr="00D26970">
              <w:rPr>
                <w:rFonts w:ascii="PT Astra Serif" w:eastAsia="Times New Roman" w:hAnsi="PT Astra Serif" w:cs="Calibri"/>
                <w:spacing w:val="-4"/>
                <w:sz w:val="14"/>
                <w:szCs w:val="14"/>
                <w:lang w:eastAsia="ru-RU"/>
              </w:rPr>
              <w:t xml:space="preserve">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Старокулаткинский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Бахтеевка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278</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7 734 600,91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7 734 600,91</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000000" w:fill="FFFFFF"/>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7407427,292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7407427,292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327 173,62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327 173,62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7 734 600,91</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2023</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29</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«Старомайнская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proofErr w:type="gramStart"/>
            <w:r w:rsidRPr="00D26970">
              <w:rPr>
                <w:rFonts w:ascii="PT Astra Serif" w:eastAsia="Times New Roman" w:hAnsi="PT Astra Serif" w:cs="Calibri"/>
                <w:spacing w:val="-4"/>
                <w:sz w:val="14"/>
                <w:szCs w:val="14"/>
                <w:lang w:eastAsia="ru-RU"/>
              </w:rPr>
              <w:t>Старомайнский</w:t>
            </w:r>
            <w:proofErr w:type="spellEnd"/>
            <w:r w:rsidRPr="00D26970">
              <w:rPr>
                <w:rFonts w:ascii="PT Astra Serif" w:eastAsia="Times New Roman" w:hAnsi="PT Astra Serif" w:cs="Calibri"/>
                <w:spacing w:val="-4"/>
                <w:sz w:val="14"/>
                <w:szCs w:val="14"/>
                <w:lang w:eastAsia="ru-RU"/>
              </w:rPr>
              <w:t xml:space="preserve">  район</w:t>
            </w:r>
            <w:proofErr w:type="gramEnd"/>
            <w:r w:rsidRPr="00D26970">
              <w:rPr>
                <w:rFonts w:ascii="PT Astra Serif" w:eastAsia="Times New Roman" w:hAnsi="PT Astra Serif" w:cs="Calibri"/>
                <w:spacing w:val="-4"/>
                <w:sz w:val="14"/>
                <w:szCs w:val="14"/>
                <w:lang w:eastAsia="ru-RU"/>
              </w:rPr>
              <w:t>, с. Красная Река, ул. Советская. 9а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1233</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74,7</w:t>
            </w:r>
          </w:p>
        </w:tc>
        <w:tc>
          <w:tcPr>
            <w:tcW w:w="522" w:type="dxa"/>
            <w:tcBorders>
              <w:top w:val="nil"/>
              <w:left w:val="nil"/>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7 610 089,93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7 610 089,93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7288183,121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7288183,121</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321 906,80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321 906,80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7073A2">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7 610 089,93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7073A2">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30</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«Старомайнская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proofErr w:type="gramStart"/>
            <w:r w:rsidRPr="00D26970">
              <w:rPr>
                <w:rFonts w:ascii="PT Astra Serif" w:eastAsia="Times New Roman" w:hAnsi="PT Astra Serif" w:cs="Calibri"/>
                <w:spacing w:val="-4"/>
                <w:sz w:val="14"/>
                <w:szCs w:val="14"/>
                <w:lang w:eastAsia="ru-RU"/>
              </w:rPr>
              <w:t>Старомайнский</w:t>
            </w:r>
            <w:proofErr w:type="spellEnd"/>
            <w:r w:rsidRPr="00D26970">
              <w:rPr>
                <w:rFonts w:ascii="PT Astra Serif" w:eastAsia="Times New Roman" w:hAnsi="PT Astra Serif" w:cs="Calibri"/>
                <w:spacing w:val="-4"/>
                <w:sz w:val="14"/>
                <w:szCs w:val="14"/>
                <w:lang w:eastAsia="ru-RU"/>
              </w:rPr>
              <w:t xml:space="preserve">  район</w:t>
            </w:r>
            <w:proofErr w:type="gramEnd"/>
            <w:r w:rsidRPr="00D26970">
              <w:rPr>
                <w:rFonts w:ascii="PT Astra Serif" w:eastAsia="Times New Roman" w:hAnsi="PT Astra Serif" w:cs="Calibri"/>
                <w:spacing w:val="-4"/>
                <w:sz w:val="14"/>
                <w:szCs w:val="14"/>
                <w:lang w:eastAsia="ru-RU"/>
              </w:rPr>
              <w:t>,</w:t>
            </w:r>
            <w:r w:rsidR="00B54415">
              <w:rPr>
                <w:rFonts w:ascii="PT Astra Serif" w:eastAsia="Times New Roman" w:hAnsi="PT Astra Serif" w:cs="Calibri"/>
                <w:spacing w:val="-4"/>
                <w:sz w:val="14"/>
                <w:szCs w:val="14"/>
                <w:lang w:eastAsia="ru-RU"/>
              </w:rPr>
              <w:t>/</w:t>
            </w:r>
            <w:r w:rsidR="00B54415">
              <w:rPr>
                <w:rFonts w:ascii="PT Astra Serif" w:eastAsia="Times New Roman" w:hAnsi="PT Astra Serif" w:cs="Calibri"/>
                <w:spacing w:val="-4"/>
                <w:sz w:val="14"/>
                <w:szCs w:val="14"/>
                <w:lang w:eastAsia="ru-RU"/>
              </w:rPr>
              <w:br/>
            </w:r>
            <w:r w:rsidRPr="00D26970">
              <w:rPr>
                <w:rFonts w:ascii="PT Astra Serif" w:eastAsia="Times New Roman" w:hAnsi="PT Astra Serif" w:cs="Calibri"/>
                <w:spacing w:val="-4"/>
                <w:sz w:val="14"/>
                <w:szCs w:val="14"/>
                <w:lang w:eastAsia="ru-RU"/>
              </w:rPr>
              <w:t xml:space="preserve">с. </w:t>
            </w:r>
            <w:proofErr w:type="spellStart"/>
            <w:r w:rsidRPr="00D26970">
              <w:rPr>
                <w:rFonts w:ascii="PT Astra Serif" w:eastAsia="Times New Roman" w:hAnsi="PT Astra Serif" w:cs="Calibri"/>
                <w:spacing w:val="-4"/>
                <w:sz w:val="14"/>
                <w:szCs w:val="14"/>
                <w:lang w:eastAsia="ru-RU"/>
              </w:rPr>
              <w:t>Бо</w:t>
            </w:r>
            <w:proofErr w:type="spellEnd"/>
            <w:r w:rsidR="00B54415">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ль</w:t>
            </w:r>
            <w:r w:rsidR="00B54415">
              <w:rPr>
                <w:rFonts w:ascii="PT Astra Serif" w:eastAsia="Times New Roman" w:hAnsi="PT Astra Serif" w:cs="Calibri"/>
                <w:spacing w:val="-4"/>
                <w:sz w:val="14"/>
                <w:szCs w:val="14"/>
                <w:lang w:eastAsia="ru-RU"/>
              </w:rPr>
              <w:t>-</w:t>
            </w:r>
            <w:proofErr w:type="spellStart"/>
            <w:r w:rsidRPr="00D26970">
              <w:rPr>
                <w:rFonts w:ascii="PT Astra Serif" w:eastAsia="Times New Roman" w:hAnsi="PT Astra Serif" w:cs="Calibri"/>
                <w:spacing w:val="-4"/>
                <w:sz w:val="14"/>
                <w:szCs w:val="14"/>
                <w:lang w:eastAsia="ru-RU"/>
              </w:rPr>
              <w:t>шая</w:t>
            </w:r>
            <w:proofErr w:type="spellEnd"/>
            <w:r w:rsidRPr="00D26970">
              <w:rPr>
                <w:rFonts w:ascii="PT Astra Serif" w:eastAsia="Times New Roman" w:hAnsi="PT Astra Serif" w:cs="Calibri"/>
                <w:spacing w:val="-4"/>
                <w:sz w:val="14"/>
                <w:szCs w:val="14"/>
                <w:lang w:eastAsia="ru-RU"/>
              </w:rPr>
              <w:t xml:space="preserve"> </w:t>
            </w:r>
            <w:proofErr w:type="spellStart"/>
            <w:r w:rsidRPr="00D26970">
              <w:rPr>
                <w:rFonts w:ascii="PT Astra Serif" w:eastAsia="Times New Roman" w:hAnsi="PT Astra Serif" w:cs="Calibri"/>
                <w:spacing w:val="-4"/>
                <w:sz w:val="14"/>
                <w:szCs w:val="14"/>
                <w:lang w:eastAsia="ru-RU"/>
              </w:rPr>
              <w:t>Кандала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670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9 006 851,72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9 006 851,72</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8625861,892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8625861,892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380 989,83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380 989,83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9 006 851,72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«Сурская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Сурский</w:t>
            </w:r>
            <w:proofErr w:type="spellEnd"/>
            <w:r w:rsidRPr="00D26970">
              <w:rPr>
                <w:rFonts w:ascii="PT Astra Serif" w:eastAsia="Times New Roman" w:hAnsi="PT Astra Serif" w:cs="Calibri"/>
                <w:spacing w:val="-4"/>
                <w:sz w:val="14"/>
                <w:szCs w:val="14"/>
                <w:lang w:eastAsia="ru-RU"/>
              </w:rPr>
              <w:t xml:space="preserve"> район, с. Выползово</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85</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382</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32</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«Сурская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Сурский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Чеботаевка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9 999 719,43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9 999 719,43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9576731,298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9576731,298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422 988,13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422 988,13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9 999 719,43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«Сурская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Сурский</w:t>
            </w:r>
            <w:proofErr w:type="spellEnd"/>
            <w:r w:rsidRPr="00D26970">
              <w:rPr>
                <w:rFonts w:ascii="PT Astra Serif" w:eastAsia="Times New Roman" w:hAnsi="PT Astra Serif" w:cs="Calibri"/>
                <w:spacing w:val="-4"/>
                <w:sz w:val="14"/>
                <w:szCs w:val="14"/>
                <w:lang w:eastAsia="ru-RU"/>
              </w:rPr>
              <w:t xml:space="preserve"> район, с. Большой </w:t>
            </w:r>
            <w:proofErr w:type="spellStart"/>
            <w:r w:rsidRPr="00D26970">
              <w:rPr>
                <w:rFonts w:ascii="PT Astra Serif" w:eastAsia="Times New Roman" w:hAnsi="PT Astra Serif" w:cs="Calibri"/>
                <w:spacing w:val="-4"/>
                <w:sz w:val="14"/>
                <w:szCs w:val="14"/>
                <w:lang w:eastAsia="ru-RU"/>
              </w:rPr>
              <w:t>Кувай</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485</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47"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47"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34</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«Сурская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Сурский</w:t>
            </w:r>
            <w:proofErr w:type="spellEnd"/>
            <w:r w:rsidRPr="00D26970">
              <w:rPr>
                <w:rFonts w:ascii="PT Astra Serif" w:eastAsia="Times New Roman" w:hAnsi="PT Astra Serif" w:cs="Calibri"/>
                <w:spacing w:val="-4"/>
                <w:sz w:val="14"/>
                <w:szCs w:val="14"/>
                <w:lang w:eastAsia="ru-RU"/>
              </w:rPr>
              <w:t xml:space="preserve"> район, п. Центральная усадьба совхоза «</w:t>
            </w:r>
            <w:proofErr w:type="spellStart"/>
            <w:r w:rsidRPr="00D26970">
              <w:rPr>
                <w:rFonts w:ascii="PT Astra Serif" w:eastAsia="Times New Roman" w:hAnsi="PT Astra Serif" w:cs="Calibri"/>
                <w:spacing w:val="-4"/>
                <w:sz w:val="14"/>
                <w:szCs w:val="14"/>
                <w:lang w:eastAsia="ru-RU"/>
              </w:rPr>
              <w:t>Сурский</w:t>
            </w:r>
            <w:proofErr w:type="spellEnd"/>
            <w:r w:rsidRPr="00D26970">
              <w:rPr>
                <w:rFonts w:ascii="PT Astra Serif" w:eastAsia="Times New Roman" w:hAnsi="PT Astra Serif" w:cs="Calibri"/>
                <w:spacing w:val="-4"/>
                <w:sz w:val="14"/>
                <w:szCs w:val="14"/>
                <w:lang w:eastAsia="ru-RU"/>
              </w:rPr>
              <w:t>»</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573</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9 529 719,43</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9126612,298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9126898,19</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402 821,24</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9 529 719,43</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«Тереньгульская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Тереньгульский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Байдулино</w:t>
            </w:r>
            <w:proofErr w:type="spellEnd"/>
            <w:r w:rsidRPr="00D26970">
              <w:rPr>
                <w:rFonts w:ascii="PT Astra Serif" w:eastAsia="Times New Roman" w:hAnsi="PT Astra Serif" w:cs="Calibri"/>
                <w:spacing w:val="-4"/>
                <w:sz w:val="14"/>
                <w:szCs w:val="14"/>
                <w:lang w:eastAsia="ru-RU"/>
              </w:rPr>
              <w:t>, ул. 50 лет Победы, западнее д. 12</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518</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107,34</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9 199 411,46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9 199 411,46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8810276,358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8810276,358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389 135,10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389 135,10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9 199 411,46</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36</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«Тереньгульская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Тереньгульский</w:t>
            </w:r>
            <w:proofErr w:type="spellEnd"/>
            <w:r w:rsidRPr="00D26970">
              <w:rPr>
                <w:rFonts w:ascii="PT Astra Serif" w:eastAsia="Times New Roman" w:hAnsi="PT Astra Serif" w:cs="Calibri"/>
                <w:spacing w:val="-4"/>
                <w:sz w:val="14"/>
                <w:szCs w:val="14"/>
                <w:lang w:eastAsia="ru-RU"/>
              </w:rPr>
              <w:t xml:space="preserve"> район, с. Гавриловка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398</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7 425 048,46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7 425 048,46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7110968,905</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7110968,905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314 079,55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314 079,55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9"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7 425 048,46</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9"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37</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«Ульяновская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Ульяновский район, с. </w:t>
            </w:r>
            <w:proofErr w:type="spellStart"/>
            <w:r w:rsidRPr="00D26970">
              <w:rPr>
                <w:rFonts w:ascii="PT Astra Serif" w:eastAsia="Times New Roman" w:hAnsi="PT Astra Serif" w:cs="Calibri"/>
                <w:spacing w:val="-4"/>
                <w:sz w:val="14"/>
                <w:szCs w:val="14"/>
                <w:lang w:eastAsia="ru-RU"/>
              </w:rPr>
              <w:t>Загудаевка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95</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74,8</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7 935 786,75</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7 935 786,75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7600102,973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7600102,973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335 683,78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335 683,78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7 935 786,75</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«Ульяновская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Ульяновский район, </w:t>
            </w:r>
            <w:proofErr w:type="spellStart"/>
            <w:r w:rsidRPr="00D26970">
              <w:rPr>
                <w:rFonts w:ascii="PT Astra Serif" w:eastAsia="Times New Roman" w:hAnsi="PT Astra Serif" w:cs="Calibri"/>
                <w:spacing w:val="-4"/>
                <w:sz w:val="14"/>
                <w:szCs w:val="14"/>
                <w:lang w:eastAsia="ru-RU"/>
              </w:rPr>
              <w:t>с.Елшанка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947</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11 755 779,60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11 755 779,60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11258510,12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11258510,12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497 269,48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497 269,48</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11 755 779,60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2023</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39</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«Ульяновская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Ульяновский район, </w:t>
            </w:r>
            <w:proofErr w:type="spellStart"/>
            <w:r w:rsidRPr="00D26970">
              <w:rPr>
                <w:rFonts w:ascii="PT Astra Serif" w:eastAsia="Times New Roman" w:hAnsi="PT Astra Serif" w:cs="Calibri"/>
                <w:spacing w:val="-4"/>
                <w:sz w:val="14"/>
                <w:szCs w:val="14"/>
                <w:lang w:eastAsia="ru-RU"/>
              </w:rPr>
              <w:t>с.Шумовка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754</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8 461 279,52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000000" w:fill="FFFFFF"/>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8 461 279,52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8103367,396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8103367,396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357 912,12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357 912,12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8 461 279,52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2023</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«Ульяновская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Ульяновский район, с. Русская </w:t>
            </w:r>
            <w:proofErr w:type="spellStart"/>
            <w:r w:rsidRPr="00D26970">
              <w:rPr>
                <w:rFonts w:ascii="PT Astra Serif" w:eastAsia="Times New Roman" w:hAnsi="PT Astra Serif" w:cs="Calibri"/>
                <w:spacing w:val="-4"/>
                <w:sz w:val="14"/>
                <w:szCs w:val="14"/>
                <w:lang w:eastAsia="ru-RU"/>
              </w:rPr>
              <w:t>Беденьга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233</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9 529 719,58</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9 529 719,58</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9126612,442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9126898,333</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403 107,14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402 821,25</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5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9 529 719,58</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5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41</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«Большенагаткинская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ОВОП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Цильнинский</w:t>
            </w:r>
            <w:proofErr w:type="spellEnd"/>
            <w:r w:rsidRPr="00D26970">
              <w:rPr>
                <w:rFonts w:ascii="PT Astra Serif" w:eastAsia="Times New Roman" w:hAnsi="PT Astra Serif" w:cs="Calibri"/>
                <w:spacing w:val="-4"/>
                <w:sz w:val="14"/>
                <w:szCs w:val="14"/>
                <w:lang w:eastAsia="ru-RU"/>
              </w:rPr>
              <w:t xml:space="preserve"> </w:t>
            </w:r>
            <w:proofErr w:type="spellStart"/>
            <w:proofErr w:type="gramStart"/>
            <w:r w:rsidRPr="00D26970">
              <w:rPr>
                <w:rFonts w:ascii="PT Astra Serif" w:eastAsia="Times New Roman" w:hAnsi="PT Astra Serif" w:cs="Calibri"/>
                <w:spacing w:val="-4"/>
                <w:sz w:val="14"/>
                <w:szCs w:val="14"/>
                <w:lang w:eastAsia="ru-RU"/>
              </w:rPr>
              <w:t>район,с</w:t>
            </w:r>
            <w:proofErr w:type="spellEnd"/>
            <w:r w:rsidRPr="00D26970">
              <w:rPr>
                <w:rFonts w:ascii="PT Astra Serif" w:eastAsia="Times New Roman" w:hAnsi="PT Astra Serif" w:cs="Calibri"/>
                <w:spacing w:val="-4"/>
                <w:sz w:val="14"/>
                <w:szCs w:val="14"/>
                <w:lang w:eastAsia="ru-RU"/>
              </w:rPr>
              <w:t>.</w:t>
            </w:r>
            <w:proofErr w:type="gramEnd"/>
            <w:r w:rsidRPr="00D26970">
              <w:rPr>
                <w:rFonts w:ascii="PT Astra Serif" w:eastAsia="Times New Roman" w:hAnsi="PT Astra Serif" w:cs="Calibri"/>
                <w:spacing w:val="-4"/>
                <w:sz w:val="14"/>
                <w:szCs w:val="14"/>
                <w:lang w:eastAsia="ru-RU"/>
              </w:rPr>
              <w:t xml:space="preserve"> Мокрая </w:t>
            </w:r>
            <w:proofErr w:type="spellStart"/>
            <w:r w:rsidRPr="00D26970">
              <w:rPr>
                <w:rFonts w:ascii="PT Astra Serif" w:eastAsia="Times New Roman" w:hAnsi="PT Astra Serif" w:cs="Calibri"/>
                <w:spacing w:val="-4"/>
                <w:sz w:val="14"/>
                <w:szCs w:val="14"/>
                <w:lang w:eastAsia="ru-RU"/>
              </w:rPr>
              <w:t>Бугурна</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461</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13 715 326,64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13 715 326,64</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13135168,32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13135168,32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580 158,32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580 158,32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13 715 326,64</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42</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«Большенагаткинская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Цильнинский</w:t>
            </w:r>
            <w:proofErr w:type="spellEnd"/>
            <w:r w:rsidRPr="00D26970">
              <w:rPr>
                <w:rFonts w:ascii="PT Astra Serif" w:eastAsia="Times New Roman" w:hAnsi="PT Astra Serif" w:cs="Calibri"/>
                <w:spacing w:val="-4"/>
                <w:sz w:val="14"/>
                <w:szCs w:val="14"/>
                <w:lang w:eastAsia="ru-RU"/>
              </w:rPr>
              <w:t xml:space="preserve"> </w:t>
            </w:r>
            <w:proofErr w:type="spellStart"/>
            <w:proofErr w:type="gramStart"/>
            <w:r w:rsidRPr="00D26970">
              <w:rPr>
                <w:rFonts w:ascii="PT Astra Serif" w:eastAsia="Times New Roman" w:hAnsi="PT Astra Serif" w:cs="Calibri"/>
                <w:spacing w:val="-4"/>
                <w:sz w:val="14"/>
                <w:szCs w:val="14"/>
                <w:lang w:eastAsia="ru-RU"/>
              </w:rPr>
              <w:t>район,с</w:t>
            </w:r>
            <w:proofErr w:type="spellEnd"/>
            <w:r w:rsidRPr="00D26970">
              <w:rPr>
                <w:rFonts w:ascii="PT Astra Serif" w:eastAsia="Times New Roman" w:hAnsi="PT Astra Serif" w:cs="Calibri"/>
                <w:spacing w:val="-4"/>
                <w:sz w:val="14"/>
                <w:szCs w:val="14"/>
                <w:lang w:eastAsia="ru-RU"/>
              </w:rPr>
              <w:t>.</w:t>
            </w:r>
            <w:proofErr w:type="gramEnd"/>
            <w:r w:rsidRPr="00D26970">
              <w:rPr>
                <w:rFonts w:ascii="PT Astra Serif" w:eastAsia="Times New Roman" w:hAnsi="PT Astra Serif" w:cs="Calibri"/>
                <w:spacing w:val="-4"/>
                <w:sz w:val="14"/>
                <w:szCs w:val="14"/>
                <w:lang w:eastAsia="ru-RU"/>
              </w:rPr>
              <w:t xml:space="preserve"> Верхние </w:t>
            </w:r>
            <w:proofErr w:type="spellStart"/>
            <w:r w:rsidRPr="00D26970">
              <w:rPr>
                <w:rFonts w:ascii="PT Astra Serif" w:eastAsia="Times New Roman" w:hAnsi="PT Astra Serif" w:cs="Calibri"/>
                <w:spacing w:val="-4"/>
                <w:sz w:val="14"/>
                <w:szCs w:val="14"/>
                <w:lang w:eastAsia="ru-RU"/>
              </w:rPr>
              <w:t>Тимерсяны</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773</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7 520 000,00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7 520 000,00</w:t>
            </w:r>
          </w:p>
        </w:tc>
        <w:tc>
          <w:tcPr>
            <w:tcW w:w="564"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7 202 129,60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7202129,6</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317 870,40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317 870,40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4 760 000,00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4 760 000,00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12 280 000,00</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43</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«Большенагаткинская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Цильнинский</w:t>
            </w:r>
            <w:proofErr w:type="spellEnd"/>
            <w:r w:rsidRPr="00D26970">
              <w:rPr>
                <w:rFonts w:ascii="PT Astra Serif" w:eastAsia="Times New Roman" w:hAnsi="PT Astra Serif" w:cs="Calibri"/>
                <w:spacing w:val="-4"/>
                <w:sz w:val="14"/>
                <w:szCs w:val="14"/>
                <w:lang w:eastAsia="ru-RU"/>
              </w:rPr>
              <w:t xml:space="preserve"> </w:t>
            </w:r>
            <w:proofErr w:type="spellStart"/>
            <w:proofErr w:type="gramStart"/>
            <w:r w:rsidRPr="00D26970">
              <w:rPr>
                <w:rFonts w:ascii="PT Astra Serif" w:eastAsia="Times New Roman" w:hAnsi="PT Astra Serif" w:cs="Calibri"/>
                <w:spacing w:val="-4"/>
                <w:sz w:val="14"/>
                <w:szCs w:val="14"/>
                <w:lang w:eastAsia="ru-RU"/>
              </w:rPr>
              <w:t>район,с</w:t>
            </w:r>
            <w:proofErr w:type="spellEnd"/>
            <w:r w:rsidRPr="00D26970">
              <w:rPr>
                <w:rFonts w:ascii="PT Astra Serif" w:eastAsia="Times New Roman" w:hAnsi="PT Astra Serif" w:cs="Calibri"/>
                <w:spacing w:val="-4"/>
                <w:sz w:val="14"/>
                <w:szCs w:val="14"/>
                <w:lang w:eastAsia="ru-RU"/>
              </w:rPr>
              <w:t>.</w:t>
            </w:r>
            <w:proofErr w:type="gramEnd"/>
            <w:r w:rsidRPr="00D26970">
              <w:rPr>
                <w:rFonts w:ascii="PT Astra Serif" w:eastAsia="Times New Roman" w:hAnsi="PT Astra Serif" w:cs="Calibri"/>
                <w:spacing w:val="-4"/>
                <w:sz w:val="14"/>
                <w:szCs w:val="14"/>
                <w:lang w:eastAsia="ru-RU"/>
              </w:rPr>
              <w:t xml:space="preserve"> Старые Алгаши</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1440</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11 529 663,32</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11041958,56</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11042304,41</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487 704,76</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487 358,91</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11 529 663,32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2025</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44</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«Чердаклинская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ВА</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Чердаклинский</w:t>
            </w:r>
            <w:proofErr w:type="spellEnd"/>
            <w:r w:rsidRPr="00D26970">
              <w:rPr>
                <w:rFonts w:ascii="PT Astra Serif" w:eastAsia="Times New Roman" w:hAnsi="PT Astra Serif" w:cs="Calibri"/>
                <w:spacing w:val="-4"/>
                <w:sz w:val="14"/>
                <w:szCs w:val="14"/>
                <w:lang w:eastAsia="ru-RU"/>
              </w:rPr>
              <w:t xml:space="preserve"> район, </w:t>
            </w:r>
            <w:r w:rsidR="00B54415">
              <w:rPr>
                <w:rFonts w:ascii="PT Astra Serif" w:eastAsia="Times New Roman" w:hAnsi="PT Astra Serif" w:cs="Calibri"/>
                <w:spacing w:val="-4"/>
                <w:sz w:val="14"/>
                <w:szCs w:val="14"/>
                <w:lang w:eastAsia="ru-RU"/>
              </w:rPr>
              <w:br/>
            </w:r>
            <w:proofErr w:type="spellStart"/>
            <w:r w:rsidRPr="00D26970">
              <w:rPr>
                <w:rFonts w:ascii="PT Astra Serif" w:eastAsia="Times New Roman" w:hAnsi="PT Astra Serif" w:cs="Calibri"/>
                <w:spacing w:val="-4"/>
                <w:sz w:val="14"/>
                <w:szCs w:val="14"/>
                <w:lang w:eastAsia="ru-RU"/>
              </w:rPr>
              <w:t>ст</w:t>
            </w:r>
            <w:proofErr w:type="spellEnd"/>
            <w:r w:rsidRPr="00D26970">
              <w:rPr>
                <w:rFonts w:ascii="PT Astra Serif" w:eastAsia="Times New Roman" w:hAnsi="PT Astra Serif" w:cs="Calibri"/>
                <w:spacing w:val="-4"/>
                <w:sz w:val="14"/>
                <w:szCs w:val="14"/>
                <w:lang w:eastAsia="ru-RU"/>
              </w:rPr>
              <w:t xml:space="preserve"> </w:t>
            </w:r>
            <w:proofErr w:type="spellStart"/>
            <w:r w:rsidRPr="00D26970">
              <w:rPr>
                <w:rFonts w:ascii="PT Astra Serif" w:eastAsia="Times New Roman" w:hAnsi="PT Astra Serif" w:cs="Calibri"/>
                <w:spacing w:val="-4"/>
                <w:sz w:val="14"/>
                <w:szCs w:val="14"/>
                <w:lang w:eastAsia="ru-RU"/>
              </w:rPr>
              <w:t>Бря</w:t>
            </w:r>
            <w:r w:rsidR="00B54415">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ндино</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316</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195,2</w:t>
            </w:r>
          </w:p>
        </w:tc>
        <w:tc>
          <w:tcPr>
            <w:tcW w:w="522" w:type="dxa"/>
            <w:tcBorders>
              <w:top w:val="nil"/>
              <w:left w:val="nil"/>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14 999 579,14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14 999 579,14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14365096,94</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14365096,94</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634 482,20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634 482,20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14 999 579,14</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45</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«Чердаклинская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Чердаклинский</w:t>
            </w:r>
            <w:proofErr w:type="spellEnd"/>
            <w:r w:rsidRPr="00D26970">
              <w:rPr>
                <w:rFonts w:ascii="PT Astra Serif" w:eastAsia="Times New Roman" w:hAnsi="PT Astra Serif" w:cs="Calibri"/>
                <w:spacing w:val="-4"/>
                <w:sz w:val="14"/>
                <w:szCs w:val="14"/>
                <w:lang w:eastAsia="ru-RU"/>
              </w:rPr>
              <w:t xml:space="preserve"> район, с. Аб</w:t>
            </w:r>
            <w:r w:rsidR="00B54415">
              <w:rPr>
                <w:rFonts w:ascii="PT Astra Serif" w:eastAsia="Times New Roman" w:hAnsi="PT Astra Serif" w:cs="Calibri"/>
                <w:spacing w:val="-4"/>
                <w:sz w:val="14"/>
                <w:szCs w:val="14"/>
                <w:lang w:eastAsia="ru-RU"/>
              </w:rPr>
              <w:t>-</w:t>
            </w:r>
            <w:proofErr w:type="spellStart"/>
            <w:r w:rsidRPr="00D26970">
              <w:rPr>
                <w:rFonts w:ascii="PT Astra Serif" w:eastAsia="Times New Roman" w:hAnsi="PT Astra Serif" w:cs="Calibri"/>
                <w:spacing w:val="-4"/>
                <w:sz w:val="14"/>
                <w:szCs w:val="14"/>
                <w:lang w:eastAsia="ru-RU"/>
              </w:rPr>
              <w:t>дуллово</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317</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7 248 464,52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7 248 464,52</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6941854,471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6941854,471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306 610,05</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306 610,05</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7 248 464,52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46</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«Чердаклинская районная больница»</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Чердаклинский</w:t>
            </w:r>
            <w:proofErr w:type="spellEnd"/>
            <w:r w:rsidRPr="00D26970">
              <w:rPr>
                <w:rFonts w:ascii="PT Astra Serif" w:eastAsia="Times New Roman" w:hAnsi="PT Astra Serif" w:cs="Calibri"/>
                <w:spacing w:val="-4"/>
                <w:sz w:val="14"/>
                <w:szCs w:val="14"/>
                <w:lang w:eastAsia="ru-RU"/>
              </w:rPr>
              <w:t xml:space="preserve"> район, </w:t>
            </w:r>
            <w:proofErr w:type="spellStart"/>
            <w:r w:rsidRPr="00D26970">
              <w:rPr>
                <w:rFonts w:ascii="PT Astra Serif" w:eastAsia="Times New Roman" w:hAnsi="PT Astra Serif" w:cs="Calibri"/>
                <w:spacing w:val="-4"/>
                <w:sz w:val="14"/>
                <w:szCs w:val="14"/>
                <w:lang w:eastAsia="ru-RU"/>
              </w:rPr>
              <w:t>п.Пятисотенный</w:t>
            </w:r>
            <w:proofErr w:type="spellEnd"/>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529</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100</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9 006 851,72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9 006 851,72</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8625861,892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8625861,892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380 989,83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380 989,83</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9 006 851,72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2024</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47</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Городская поликлиника №5</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ind w:right="-57"/>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Чердаклинский</w:t>
            </w:r>
            <w:proofErr w:type="spellEnd"/>
            <w:r w:rsidRPr="00D26970">
              <w:rPr>
                <w:rFonts w:ascii="PT Astra Serif" w:eastAsia="Times New Roman" w:hAnsi="PT Astra Serif" w:cs="Calibri"/>
                <w:spacing w:val="-4"/>
                <w:sz w:val="14"/>
                <w:szCs w:val="14"/>
                <w:lang w:eastAsia="ru-RU"/>
              </w:rPr>
              <w:t xml:space="preserve"> район, с. Ар</w:t>
            </w:r>
            <w:r w:rsidR="00B54415">
              <w:rPr>
                <w:rFonts w:ascii="PT Astra Serif" w:eastAsia="Times New Roman" w:hAnsi="PT Astra Serif" w:cs="Calibri"/>
                <w:spacing w:val="-4"/>
                <w:sz w:val="14"/>
                <w:szCs w:val="14"/>
                <w:lang w:eastAsia="ru-RU"/>
              </w:rPr>
              <w:t>-</w:t>
            </w:r>
            <w:proofErr w:type="spellStart"/>
            <w:r w:rsidRPr="00D26970">
              <w:rPr>
                <w:rFonts w:ascii="PT Astra Serif" w:eastAsia="Times New Roman" w:hAnsi="PT Astra Serif" w:cs="Calibri"/>
                <w:spacing w:val="-4"/>
                <w:sz w:val="14"/>
                <w:szCs w:val="14"/>
                <w:lang w:eastAsia="ru-RU"/>
              </w:rPr>
              <w:t>ханге</w:t>
            </w:r>
            <w:proofErr w:type="spellEnd"/>
            <w:r w:rsidR="00B54415">
              <w:rPr>
                <w:rFonts w:ascii="PT Astra Serif" w:eastAsia="Times New Roman" w:hAnsi="PT Astra Serif" w:cs="Calibri"/>
                <w:spacing w:val="-4"/>
                <w:sz w:val="14"/>
                <w:szCs w:val="14"/>
                <w:lang w:eastAsia="ru-RU"/>
              </w:rPr>
              <w:t>-</w:t>
            </w:r>
            <w:r w:rsidRPr="00D26970">
              <w:rPr>
                <w:rFonts w:ascii="PT Astra Serif" w:eastAsia="Times New Roman" w:hAnsi="PT Astra Serif" w:cs="Calibri"/>
                <w:spacing w:val="-4"/>
                <w:sz w:val="14"/>
                <w:szCs w:val="14"/>
                <w:lang w:eastAsia="ru-RU"/>
              </w:rPr>
              <w:t>ль</w:t>
            </w:r>
            <w:r w:rsidR="00B54415">
              <w:rPr>
                <w:rFonts w:ascii="PT Astra Serif" w:eastAsia="Times New Roman" w:hAnsi="PT Astra Serif" w:cs="Calibri"/>
                <w:spacing w:val="-4"/>
                <w:sz w:val="14"/>
                <w:szCs w:val="14"/>
                <w:lang w:eastAsia="ru-RU"/>
              </w:rPr>
              <w:t>-</w:t>
            </w:r>
            <w:proofErr w:type="spellStart"/>
            <w:r w:rsidRPr="00D26970">
              <w:rPr>
                <w:rFonts w:ascii="PT Astra Serif" w:eastAsia="Times New Roman" w:hAnsi="PT Astra Serif" w:cs="Calibri"/>
                <w:spacing w:val="-4"/>
                <w:sz w:val="14"/>
                <w:szCs w:val="14"/>
                <w:lang w:eastAsia="ru-RU"/>
              </w:rPr>
              <w:t>ское</w:t>
            </w:r>
            <w:proofErr w:type="spellEnd"/>
            <w:r w:rsidRPr="00D26970">
              <w:rPr>
                <w:rFonts w:ascii="PT Astra Serif" w:eastAsia="Times New Roman" w:hAnsi="PT Astra Serif" w:cs="Calibri"/>
                <w:spacing w:val="-4"/>
                <w:sz w:val="14"/>
                <w:szCs w:val="14"/>
                <w:lang w:eastAsia="ru-RU"/>
              </w:rPr>
              <w:t>, ул. 50 лет Победы, 41А</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1605</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106,1</w:t>
            </w:r>
          </w:p>
        </w:tc>
        <w:tc>
          <w:tcPr>
            <w:tcW w:w="522" w:type="dxa"/>
            <w:tcBorders>
              <w:top w:val="nil"/>
              <w:left w:val="nil"/>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single" w:sz="4" w:space="0" w:color="auto"/>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9 268 437,22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9 268 437,22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8876382,322</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8876382,322</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392 054,89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392 054,89</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9 268 437,22</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2021</w:t>
            </w:r>
          </w:p>
        </w:tc>
      </w:tr>
      <w:tr w:rsidR="00D26970" w:rsidRPr="00D26970" w:rsidTr="007F0D64">
        <w:trPr>
          <w:cantSplit/>
        </w:trPr>
        <w:tc>
          <w:tcPr>
            <w:tcW w:w="425" w:type="dxa"/>
            <w:tcBorders>
              <w:top w:val="nil"/>
              <w:left w:val="single" w:sz="4" w:space="0" w:color="auto"/>
              <w:bottom w:val="single" w:sz="4" w:space="0" w:color="auto"/>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48</w:t>
            </w:r>
            <w:r w:rsidR="00BC5B96">
              <w:rPr>
                <w:rFonts w:ascii="PT Astra Serif" w:eastAsia="Times New Roman" w:hAnsi="PT Astra Serif" w:cs="Calibri"/>
                <w:spacing w:val="-4"/>
                <w:sz w:val="14"/>
                <w:szCs w:val="14"/>
                <w:lang w:eastAsia="ru-RU"/>
              </w:rPr>
              <w:t>.</w:t>
            </w:r>
          </w:p>
        </w:tc>
        <w:tc>
          <w:tcPr>
            <w:tcW w:w="55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ГУЗ «Майнская районная больница» </w:t>
            </w:r>
          </w:p>
        </w:tc>
        <w:tc>
          <w:tcPr>
            <w:tcW w:w="721"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ФАП</w:t>
            </w:r>
          </w:p>
        </w:tc>
        <w:tc>
          <w:tcPr>
            <w:tcW w:w="55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Майнский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Уржумское</w:t>
            </w:r>
            <w:proofErr w:type="spellEnd"/>
            <w:r w:rsidRPr="00D26970">
              <w:rPr>
                <w:rFonts w:ascii="PT Astra Serif" w:eastAsia="Times New Roman" w:hAnsi="PT Astra Serif" w:cs="Calibri"/>
                <w:spacing w:val="-4"/>
                <w:sz w:val="14"/>
                <w:szCs w:val="14"/>
                <w:lang w:eastAsia="ru-RU"/>
              </w:rPr>
              <w:t>, ул. Школьная</w:t>
            </w:r>
          </w:p>
        </w:tc>
        <w:tc>
          <w:tcPr>
            <w:tcW w:w="578"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595</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22" w:type="dxa"/>
            <w:tcBorders>
              <w:top w:val="nil"/>
              <w:left w:val="nil"/>
              <w:bottom w:val="single" w:sz="4" w:space="0" w:color="auto"/>
              <w:right w:val="single" w:sz="4" w:space="0" w:color="auto"/>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single" w:sz="4" w:space="0" w:color="auto"/>
              <w:right w:val="nil"/>
            </w:tcBorders>
            <w:shd w:val="clear" w:color="auto" w:fill="auto"/>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10195407,31000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10195407,31</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nil"/>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64"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9764141,581</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9764141,581</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431 265,73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431 265,73</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single" w:sz="4" w:space="0" w:color="auto"/>
              <w:right w:val="single" w:sz="4" w:space="0" w:color="auto"/>
            </w:tcBorders>
            <w:shd w:val="clear" w:color="auto" w:fill="auto"/>
            <w:textDirection w:val="btLr"/>
            <w:vAlign w:val="center"/>
            <w:hideMark/>
          </w:tcPr>
          <w:p w:rsidR="00D26970" w:rsidRPr="00D26970" w:rsidRDefault="00D26970" w:rsidP="00B54415">
            <w:pPr>
              <w:spacing w:after="0" w:line="228"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10 195 407,31</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B54415">
            <w:pPr>
              <w:spacing w:after="0" w:line="228"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7F0D64">
        <w:trPr>
          <w:cantSplit/>
        </w:trPr>
        <w:tc>
          <w:tcPr>
            <w:tcW w:w="425" w:type="dxa"/>
            <w:tcBorders>
              <w:top w:val="nil"/>
              <w:left w:val="single" w:sz="4" w:space="0" w:color="auto"/>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lastRenderedPageBreak/>
              <w:t>49</w:t>
            </w:r>
            <w:r w:rsidR="00BC5B96">
              <w:rPr>
                <w:rFonts w:ascii="PT Astra Serif" w:eastAsia="Times New Roman" w:hAnsi="PT Astra Serif" w:cs="Calibri"/>
                <w:spacing w:val="-4"/>
                <w:sz w:val="14"/>
                <w:szCs w:val="14"/>
                <w:lang w:eastAsia="ru-RU"/>
              </w:rPr>
              <w:t>.</w:t>
            </w:r>
          </w:p>
        </w:tc>
        <w:tc>
          <w:tcPr>
            <w:tcW w:w="555"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ГУЗ «Новомалыклинская районная больница»</w:t>
            </w:r>
          </w:p>
        </w:tc>
        <w:tc>
          <w:tcPr>
            <w:tcW w:w="721"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ФАП </w:t>
            </w:r>
          </w:p>
        </w:tc>
        <w:tc>
          <w:tcPr>
            <w:tcW w:w="550"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 xml:space="preserve">Ульяновская область, </w:t>
            </w:r>
            <w:proofErr w:type="spellStart"/>
            <w:r w:rsidRPr="00D26970">
              <w:rPr>
                <w:rFonts w:ascii="PT Astra Serif" w:eastAsia="Times New Roman" w:hAnsi="PT Astra Serif" w:cs="Calibri"/>
                <w:spacing w:val="-4"/>
                <w:sz w:val="14"/>
                <w:szCs w:val="14"/>
                <w:lang w:eastAsia="ru-RU"/>
              </w:rPr>
              <w:t>Новомалыклинский</w:t>
            </w:r>
            <w:proofErr w:type="spellEnd"/>
            <w:r w:rsidRPr="00D26970">
              <w:rPr>
                <w:rFonts w:ascii="PT Astra Serif" w:eastAsia="Times New Roman" w:hAnsi="PT Astra Serif" w:cs="Calibri"/>
                <w:spacing w:val="-4"/>
                <w:sz w:val="14"/>
                <w:szCs w:val="14"/>
                <w:lang w:eastAsia="ru-RU"/>
              </w:rPr>
              <w:t xml:space="preserve"> район, с. </w:t>
            </w:r>
            <w:proofErr w:type="spellStart"/>
            <w:r w:rsidRPr="00D26970">
              <w:rPr>
                <w:rFonts w:ascii="PT Astra Serif" w:eastAsia="Times New Roman" w:hAnsi="PT Astra Serif" w:cs="Calibri"/>
                <w:spacing w:val="-4"/>
                <w:sz w:val="14"/>
                <w:szCs w:val="14"/>
                <w:lang w:eastAsia="ru-RU"/>
              </w:rPr>
              <w:t>Елховый</w:t>
            </w:r>
            <w:proofErr w:type="spellEnd"/>
            <w:r w:rsidRPr="00D26970">
              <w:rPr>
                <w:rFonts w:ascii="PT Astra Serif" w:eastAsia="Times New Roman" w:hAnsi="PT Astra Serif" w:cs="Calibri"/>
                <w:spacing w:val="-4"/>
                <w:sz w:val="14"/>
                <w:szCs w:val="14"/>
                <w:lang w:eastAsia="ru-RU"/>
              </w:rPr>
              <w:t xml:space="preserve"> Куст, ул. Набережная, д. 40б</w:t>
            </w:r>
          </w:p>
        </w:tc>
        <w:tc>
          <w:tcPr>
            <w:tcW w:w="578"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90</w:t>
            </w:r>
          </w:p>
        </w:tc>
        <w:tc>
          <w:tcPr>
            <w:tcW w:w="565"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both"/>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строительство взамен существующего</w:t>
            </w:r>
          </w:p>
        </w:tc>
        <w:tc>
          <w:tcPr>
            <w:tcW w:w="660"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нет</w:t>
            </w:r>
          </w:p>
        </w:tc>
        <w:tc>
          <w:tcPr>
            <w:tcW w:w="539"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367</w:t>
            </w:r>
          </w:p>
        </w:tc>
        <w:tc>
          <w:tcPr>
            <w:tcW w:w="522"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81</w:t>
            </w:r>
          </w:p>
        </w:tc>
        <w:tc>
          <w:tcPr>
            <w:tcW w:w="522" w:type="dxa"/>
            <w:tcBorders>
              <w:top w:val="nil"/>
              <w:left w:val="nil"/>
              <w:bottom w:val="nil"/>
              <w:right w:val="single" w:sz="4" w:space="0" w:color="auto"/>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w:t>
            </w:r>
          </w:p>
        </w:tc>
        <w:tc>
          <w:tcPr>
            <w:tcW w:w="742" w:type="dxa"/>
            <w:tcBorders>
              <w:top w:val="nil"/>
              <w:left w:val="nil"/>
              <w:bottom w:val="nil"/>
              <w:right w:val="nil"/>
            </w:tcBorders>
            <w:shd w:val="clear" w:color="auto" w:fill="auto"/>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посещений в смену</w:t>
            </w:r>
          </w:p>
        </w:tc>
        <w:tc>
          <w:tcPr>
            <w:tcW w:w="567" w:type="dxa"/>
            <w:tcBorders>
              <w:top w:val="nil"/>
              <w:left w:val="single" w:sz="4" w:space="0" w:color="auto"/>
              <w:bottom w:val="nil"/>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10387217,27000</w:t>
            </w:r>
          </w:p>
        </w:tc>
        <w:tc>
          <w:tcPr>
            <w:tcW w:w="236"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10387217,27</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nil"/>
              <w:right w:val="nil"/>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64" w:type="dxa"/>
            <w:tcBorders>
              <w:top w:val="nil"/>
              <w:left w:val="single" w:sz="4" w:space="0" w:color="auto"/>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9947837,979</w:t>
            </w:r>
          </w:p>
        </w:tc>
        <w:tc>
          <w:tcPr>
            <w:tcW w:w="236"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9947837,979</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236"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w:t>
            </w:r>
          </w:p>
        </w:tc>
        <w:tc>
          <w:tcPr>
            <w:tcW w:w="576"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439 379,29</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439 379,29</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36" w:type="dxa"/>
            <w:tcBorders>
              <w:top w:val="nil"/>
              <w:left w:val="nil"/>
              <w:bottom w:val="nil"/>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spacing w:val="-4"/>
                <w:sz w:val="14"/>
                <w:szCs w:val="14"/>
                <w:lang w:eastAsia="ru-RU"/>
              </w:rPr>
            </w:pPr>
            <w:r w:rsidRPr="00D26970">
              <w:rPr>
                <w:rFonts w:ascii="PT Astra Serif" w:eastAsia="Times New Roman" w:hAnsi="PT Astra Serif" w:cs="Calibri"/>
                <w:spacing w:val="-4"/>
                <w:sz w:val="14"/>
                <w:szCs w:val="14"/>
                <w:lang w:eastAsia="ru-RU"/>
              </w:rPr>
              <w:t>0,00</w:t>
            </w:r>
          </w:p>
        </w:tc>
        <w:tc>
          <w:tcPr>
            <w:tcW w:w="822" w:type="dxa"/>
            <w:tcBorders>
              <w:top w:val="nil"/>
              <w:left w:val="nil"/>
              <w:bottom w:val="nil"/>
              <w:right w:val="single" w:sz="4" w:space="0" w:color="auto"/>
            </w:tcBorders>
            <w:shd w:val="clear" w:color="auto" w:fill="auto"/>
            <w:textDirection w:val="btLr"/>
            <w:vAlign w:val="center"/>
            <w:hideMark/>
          </w:tcPr>
          <w:p w:rsidR="00D26970" w:rsidRPr="00D26970" w:rsidRDefault="00D26970" w:rsidP="00111B65">
            <w:pPr>
              <w:spacing w:after="0" w:line="240" w:lineRule="auto"/>
              <w:jc w:val="center"/>
              <w:rPr>
                <w:rFonts w:ascii="PT Astra Serif" w:eastAsia="Times New Roman" w:hAnsi="PT Astra Serif" w:cs="Times New Roman"/>
                <w:color w:val="000000"/>
                <w:spacing w:val="-4"/>
                <w:sz w:val="14"/>
                <w:szCs w:val="14"/>
                <w:lang w:eastAsia="ru-RU"/>
              </w:rPr>
            </w:pPr>
            <w:r w:rsidRPr="00D26970">
              <w:rPr>
                <w:rFonts w:ascii="PT Astra Serif" w:eastAsia="Times New Roman" w:hAnsi="PT Astra Serif" w:cs="Times New Roman"/>
                <w:color w:val="000000"/>
                <w:spacing w:val="-4"/>
                <w:sz w:val="14"/>
                <w:szCs w:val="14"/>
                <w:lang w:eastAsia="ru-RU"/>
              </w:rPr>
              <w:t>10 387 217,27</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r w:rsidRPr="00D26970">
              <w:rPr>
                <w:rFonts w:ascii="PT Astra Serif" w:eastAsia="Times New Roman" w:hAnsi="PT Astra Serif" w:cs="Calibri"/>
                <w:color w:val="000000"/>
                <w:spacing w:val="-4"/>
                <w:sz w:val="14"/>
                <w:szCs w:val="14"/>
                <w:lang w:eastAsia="ru-RU"/>
              </w:rPr>
              <w:t>2022</w:t>
            </w:r>
          </w:p>
        </w:tc>
      </w:tr>
      <w:tr w:rsidR="00D26970" w:rsidRPr="00D26970" w:rsidTr="00B54415">
        <w:trPr>
          <w:cantSplit/>
          <w:trHeight w:val="1264"/>
        </w:trPr>
        <w:tc>
          <w:tcPr>
            <w:tcW w:w="4593"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D26970" w:rsidRPr="00D26970" w:rsidRDefault="00D26970" w:rsidP="00B54415">
            <w:pPr>
              <w:spacing w:after="0" w:line="240" w:lineRule="auto"/>
              <w:rPr>
                <w:rFonts w:ascii="PT Astra Serif" w:eastAsia="Times New Roman" w:hAnsi="PT Astra Serif" w:cs="Calibri"/>
                <w:b/>
                <w:bCs/>
                <w:color w:val="000000"/>
                <w:spacing w:val="-4"/>
                <w:sz w:val="14"/>
                <w:szCs w:val="14"/>
                <w:lang w:eastAsia="ru-RU"/>
              </w:rPr>
            </w:pPr>
            <w:r w:rsidRPr="00D26970">
              <w:rPr>
                <w:rFonts w:ascii="PT Astra Serif" w:eastAsia="Times New Roman" w:hAnsi="PT Astra Serif" w:cs="Calibri"/>
                <w:b/>
                <w:bCs/>
                <w:color w:val="000000"/>
                <w:spacing w:val="-4"/>
                <w:sz w:val="14"/>
                <w:szCs w:val="14"/>
                <w:lang w:eastAsia="ru-RU"/>
              </w:rPr>
              <w:t>ИТОГО</w:t>
            </w:r>
          </w:p>
        </w:tc>
        <w:tc>
          <w:tcPr>
            <w:tcW w:w="522" w:type="dxa"/>
            <w:tcBorders>
              <w:top w:val="single" w:sz="4" w:space="0" w:color="auto"/>
              <w:left w:val="nil"/>
              <w:bottom w:val="single" w:sz="4" w:space="0" w:color="auto"/>
              <w:right w:val="single" w:sz="4" w:space="0" w:color="auto"/>
            </w:tcBorders>
            <w:shd w:val="clear" w:color="auto" w:fill="auto"/>
            <w:noWrap/>
            <w:hideMark/>
          </w:tcPr>
          <w:p w:rsidR="00D26970" w:rsidRPr="00B54415" w:rsidRDefault="00D26970" w:rsidP="00B54415">
            <w:pPr>
              <w:spacing w:after="0" w:line="240" w:lineRule="auto"/>
              <w:ind w:left="-113" w:right="-57"/>
              <w:jc w:val="center"/>
              <w:rPr>
                <w:rFonts w:ascii="PT Astra Serif" w:eastAsia="Times New Roman" w:hAnsi="PT Astra Serif" w:cs="Calibri"/>
                <w:bCs/>
                <w:color w:val="000000"/>
                <w:spacing w:val="-8"/>
                <w:sz w:val="14"/>
                <w:szCs w:val="14"/>
                <w:lang w:eastAsia="ru-RU"/>
              </w:rPr>
            </w:pPr>
            <w:r w:rsidRPr="00B54415">
              <w:rPr>
                <w:rFonts w:ascii="PT Astra Serif" w:eastAsia="Times New Roman" w:hAnsi="PT Astra Serif" w:cs="Calibri"/>
                <w:bCs/>
                <w:color w:val="000000"/>
                <w:spacing w:val="-8"/>
                <w:sz w:val="14"/>
                <w:szCs w:val="14"/>
                <w:lang w:eastAsia="ru-RU"/>
              </w:rPr>
              <w:t>4217,72</w:t>
            </w:r>
          </w:p>
        </w:tc>
        <w:tc>
          <w:tcPr>
            <w:tcW w:w="522" w:type="dxa"/>
            <w:tcBorders>
              <w:top w:val="single" w:sz="4" w:space="0" w:color="auto"/>
              <w:left w:val="nil"/>
              <w:bottom w:val="single" w:sz="4" w:space="0" w:color="auto"/>
              <w:right w:val="single" w:sz="4" w:space="0" w:color="auto"/>
            </w:tcBorders>
            <w:shd w:val="clear" w:color="auto" w:fill="auto"/>
            <w:noWrap/>
            <w:hideMark/>
          </w:tcPr>
          <w:p w:rsidR="00D26970" w:rsidRPr="00D26970" w:rsidRDefault="00D26970" w:rsidP="00B54415">
            <w:pPr>
              <w:spacing w:after="0" w:line="240" w:lineRule="auto"/>
              <w:jc w:val="center"/>
              <w:rPr>
                <w:rFonts w:ascii="PT Astra Serif" w:eastAsia="Times New Roman" w:hAnsi="PT Astra Serif" w:cs="Calibri"/>
                <w:b/>
                <w:bCs/>
                <w:color w:val="000000"/>
                <w:spacing w:val="-4"/>
                <w:sz w:val="14"/>
                <w:szCs w:val="14"/>
                <w:lang w:eastAsia="ru-RU"/>
              </w:rPr>
            </w:pPr>
          </w:p>
        </w:tc>
        <w:tc>
          <w:tcPr>
            <w:tcW w:w="742" w:type="dxa"/>
            <w:tcBorders>
              <w:top w:val="single" w:sz="4" w:space="0" w:color="auto"/>
              <w:left w:val="nil"/>
              <w:bottom w:val="single" w:sz="4" w:space="0" w:color="auto"/>
              <w:right w:val="single" w:sz="4" w:space="0" w:color="auto"/>
            </w:tcBorders>
            <w:shd w:val="clear" w:color="auto" w:fill="auto"/>
            <w:noWrap/>
            <w:hideMark/>
          </w:tcPr>
          <w:p w:rsidR="00D26970" w:rsidRPr="00D26970" w:rsidRDefault="00D26970" w:rsidP="00B54415">
            <w:pPr>
              <w:spacing w:after="0" w:line="240" w:lineRule="auto"/>
              <w:jc w:val="center"/>
              <w:rPr>
                <w:rFonts w:ascii="PT Astra Serif" w:eastAsia="Times New Roman" w:hAnsi="PT Astra Serif" w:cs="Calibri"/>
                <w:b/>
                <w:bCs/>
                <w:color w:val="000000"/>
                <w:spacing w:val="-4"/>
                <w:sz w:val="14"/>
                <w:szCs w:val="14"/>
                <w:lang w:eastAsia="ru-RU"/>
              </w:rPr>
            </w:pPr>
          </w:p>
        </w:tc>
        <w:tc>
          <w:tcPr>
            <w:tcW w:w="567"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467 079 038,49</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122 413 403,27</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89 580 969,22</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27 951 660,03</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55 137 494,92</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171 995 511,05</w:t>
            </w:r>
          </w:p>
        </w:tc>
        <w:tc>
          <w:tcPr>
            <w:tcW w:w="564"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447 321 820,76</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117 235 316,31</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85 791 694,22</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26 769 304,81</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52 805 178,88</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164 725 260,75</w:t>
            </w:r>
          </w:p>
        </w:tc>
        <w:tc>
          <w:tcPr>
            <w:tcW w:w="57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19 757 217,73</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5 178 086,96</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3 789 275,00</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1 182 355,22</w:t>
            </w:r>
          </w:p>
        </w:tc>
        <w:tc>
          <w:tcPr>
            <w:tcW w:w="278"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2 332 316,04</w:t>
            </w:r>
          </w:p>
        </w:tc>
        <w:tc>
          <w:tcPr>
            <w:tcW w:w="236"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7 270 250,30</w:t>
            </w:r>
          </w:p>
        </w:tc>
        <w:tc>
          <w:tcPr>
            <w:tcW w:w="654"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4 760 000,00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0,00</w:t>
            </w:r>
          </w:p>
        </w:tc>
        <w:tc>
          <w:tcPr>
            <w:tcW w:w="278" w:type="dxa"/>
            <w:tcBorders>
              <w:top w:val="nil"/>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4 760 000,00</w:t>
            </w:r>
          </w:p>
        </w:tc>
        <w:tc>
          <w:tcPr>
            <w:tcW w:w="82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D26970" w:rsidRPr="00B54415" w:rsidRDefault="00D26970" w:rsidP="00111B65">
            <w:pPr>
              <w:spacing w:after="0" w:line="240" w:lineRule="auto"/>
              <w:jc w:val="center"/>
              <w:rPr>
                <w:rFonts w:ascii="PT Astra Serif" w:eastAsia="Times New Roman" w:hAnsi="PT Astra Serif" w:cs="Calibri"/>
                <w:bCs/>
                <w:color w:val="000000"/>
                <w:spacing w:val="-4"/>
                <w:sz w:val="14"/>
                <w:szCs w:val="14"/>
                <w:lang w:eastAsia="ru-RU"/>
              </w:rPr>
            </w:pPr>
            <w:r w:rsidRPr="00B54415">
              <w:rPr>
                <w:rFonts w:ascii="PT Astra Serif" w:eastAsia="Times New Roman" w:hAnsi="PT Astra Serif" w:cs="Calibri"/>
                <w:bCs/>
                <w:color w:val="000000"/>
                <w:spacing w:val="-4"/>
                <w:sz w:val="14"/>
                <w:szCs w:val="14"/>
                <w:lang w:eastAsia="ru-RU"/>
              </w:rPr>
              <w:t>471 839 038,49</w:t>
            </w:r>
          </w:p>
        </w:tc>
        <w:tc>
          <w:tcPr>
            <w:tcW w:w="567" w:type="dxa"/>
            <w:tcBorders>
              <w:top w:val="nil"/>
              <w:left w:val="nil"/>
              <w:bottom w:val="single" w:sz="4" w:space="0" w:color="auto"/>
              <w:right w:val="single" w:sz="4" w:space="0" w:color="auto"/>
            </w:tcBorders>
            <w:shd w:val="clear" w:color="auto" w:fill="auto"/>
            <w:noWrap/>
            <w:textDirection w:val="btLr"/>
            <w:vAlign w:val="center"/>
            <w:hideMark/>
          </w:tcPr>
          <w:p w:rsidR="00D26970" w:rsidRPr="00D26970" w:rsidRDefault="00D26970" w:rsidP="00111B65">
            <w:pPr>
              <w:spacing w:after="0" w:line="240" w:lineRule="auto"/>
              <w:jc w:val="center"/>
              <w:rPr>
                <w:rFonts w:ascii="PT Astra Serif" w:eastAsia="Times New Roman" w:hAnsi="PT Astra Serif" w:cs="Calibri"/>
                <w:color w:val="000000"/>
                <w:spacing w:val="-4"/>
                <w:sz w:val="14"/>
                <w:szCs w:val="14"/>
                <w:lang w:eastAsia="ru-RU"/>
              </w:rPr>
            </w:pPr>
          </w:p>
        </w:tc>
      </w:tr>
    </w:tbl>
    <w:p w:rsidR="0075124A" w:rsidRDefault="0075124A" w:rsidP="0075124A">
      <w:pPr>
        <w:spacing w:after="0" w:line="240" w:lineRule="auto"/>
        <w:rPr>
          <w:rFonts w:ascii="PT Astra Serif" w:hAnsi="PT Astra Serif"/>
          <w:bCs/>
          <w:sz w:val="28"/>
          <w:szCs w:val="28"/>
        </w:rPr>
      </w:pPr>
    </w:p>
    <w:p w:rsidR="00C629E0" w:rsidRPr="00966134" w:rsidRDefault="00C629E0" w:rsidP="0075124A">
      <w:pPr>
        <w:spacing w:after="0" w:line="240" w:lineRule="auto"/>
        <w:rPr>
          <w:rFonts w:ascii="PT Astra Serif" w:hAnsi="PT Astra Serif"/>
          <w:bCs/>
          <w:sz w:val="28"/>
          <w:szCs w:val="28"/>
        </w:rPr>
      </w:pPr>
    </w:p>
    <w:p w:rsidR="00B71891" w:rsidRPr="00966134" w:rsidRDefault="00266D8F" w:rsidP="00854C24">
      <w:pPr>
        <w:spacing w:after="0" w:line="240" w:lineRule="auto"/>
        <w:jc w:val="right"/>
        <w:rPr>
          <w:rFonts w:ascii="PT Astra Serif" w:hAnsi="PT Astra Serif"/>
          <w:bCs/>
          <w:sz w:val="28"/>
          <w:szCs w:val="28"/>
        </w:rPr>
      </w:pPr>
      <w:r w:rsidRPr="00966134">
        <w:rPr>
          <w:rFonts w:ascii="PT Astra Serif" w:hAnsi="PT Astra Serif"/>
          <w:bCs/>
          <w:sz w:val="28"/>
          <w:szCs w:val="28"/>
        </w:rPr>
        <w:t>Таблица № 2</w:t>
      </w:r>
    </w:p>
    <w:p w:rsidR="00266D8F" w:rsidRPr="00966134" w:rsidRDefault="00266D8F" w:rsidP="00266D8F">
      <w:pPr>
        <w:spacing w:after="0" w:line="240" w:lineRule="auto"/>
        <w:ind w:left="709"/>
        <w:jc w:val="right"/>
        <w:rPr>
          <w:rFonts w:ascii="PT Astra Serif" w:hAnsi="PT Astra Serif"/>
          <w:bCs/>
          <w:sz w:val="28"/>
          <w:szCs w:val="28"/>
        </w:rPr>
      </w:pPr>
    </w:p>
    <w:p w:rsidR="00B54415" w:rsidRDefault="00266D8F" w:rsidP="00EA71AF">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Капитальный ремонт медицинских организаций, подведомственных Министерству здравоохранения </w:t>
      </w:r>
      <w:r w:rsidRPr="00966134">
        <w:rPr>
          <w:rFonts w:ascii="PT Astra Serif" w:hAnsi="PT Astra Serif"/>
          <w:b/>
          <w:bCs/>
          <w:sz w:val="28"/>
          <w:szCs w:val="28"/>
        </w:rPr>
        <w:br/>
        <w:t xml:space="preserve">Ульяновской области, и (или) муниципальных медицинских организаций, расположенных </w:t>
      </w:r>
    </w:p>
    <w:p w:rsidR="00B54415" w:rsidRDefault="00266D8F" w:rsidP="00EA71AF">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на территории Ульяновской области, оказывающих первичную медико-санитарную помощь </w:t>
      </w:r>
    </w:p>
    <w:p w:rsidR="00266D8F" w:rsidRPr="00966134" w:rsidRDefault="00266D8F" w:rsidP="00EA71AF">
      <w:pPr>
        <w:spacing w:after="0" w:line="240" w:lineRule="auto"/>
        <w:ind w:left="709"/>
        <w:jc w:val="center"/>
        <w:rPr>
          <w:rFonts w:ascii="PT Astra Serif" w:hAnsi="PT Astra Serif"/>
          <w:b/>
          <w:bCs/>
          <w:sz w:val="28"/>
          <w:szCs w:val="28"/>
        </w:rPr>
      </w:pPr>
      <w:r w:rsidRPr="00966134">
        <w:rPr>
          <w:rFonts w:ascii="PT Astra Serif" w:hAnsi="PT Astra Serif"/>
          <w:b/>
          <w:bCs/>
          <w:sz w:val="28"/>
          <w:szCs w:val="28"/>
        </w:rPr>
        <w:t xml:space="preserve">взрослым и детям, их обособленных структурных </w:t>
      </w:r>
      <w:r w:rsidR="00797213" w:rsidRPr="00966134">
        <w:rPr>
          <w:rFonts w:ascii="PT Astra Serif" w:hAnsi="PT Astra Serif"/>
          <w:b/>
          <w:bCs/>
          <w:sz w:val="28"/>
          <w:szCs w:val="28"/>
        </w:rPr>
        <w:br/>
      </w:r>
      <w:r w:rsidRPr="00966134">
        <w:rPr>
          <w:rFonts w:ascii="PT Astra Serif" w:hAnsi="PT Astra Serif"/>
          <w:b/>
          <w:bCs/>
          <w:sz w:val="28"/>
          <w:szCs w:val="28"/>
        </w:rPr>
        <w:t>подразделений, центральных районных и районных больниц</w:t>
      </w:r>
    </w:p>
    <w:p w:rsidR="00266D8F" w:rsidRPr="00966134" w:rsidRDefault="00266D8F" w:rsidP="00854C24">
      <w:pPr>
        <w:spacing w:after="0" w:line="240" w:lineRule="auto"/>
        <w:jc w:val="both"/>
        <w:rPr>
          <w:rFonts w:ascii="PT Astra Serif" w:hAnsi="PT Astra Serif"/>
          <w:bCs/>
          <w:sz w:val="28"/>
          <w:szCs w:val="28"/>
        </w:rPr>
      </w:pPr>
    </w:p>
    <w:tbl>
      <w:tblPr>
        <w:tblW w:w="16163" w:type="dxa"/>
        <w:tblInd w:w="-681" w:type="dxa"/>
        <w:tblLayout w:type="fixed"/>
        <w:tblLook w:val="04A0" w:firstRow="1" w:lastRow="0" w:firstColumn="1" w:lastColumn="0" w:noHBand="0" w:noVBand="1"/>
      </w:tblPr>
      <w:tblGrid>
        <w:gridCol w:w="425"/>
        <w:gridCol w:w="648"/>
        <w:gridCol w:w="618"/>
        <w:gridCol w:w="516"/>
        <w:gridCol w:w="554"/>
        <w:gridCol w:w="560"/>
        <w:gridCol w:w="724"/>
        <w:gridCol w:w="713"/>
        <w:gridCol w:w="567"/>
        <w:gridCol w:w="567"/>
        <w:gridCol w:w="810"/>
        <w:gridCol w:w="567"/>
        <w:gridCol w:w="286"/>
        <w:gridCol w:w="286"/>
        <w:gridCol w:w="286"/>
        <w:gridCol w:w="286"/>
        <w:gridCol w:w="286"/>
        <w:gridCol w:w="567"/>
        <w:gridCol w:w="286"/>
        <w:gridCol w:w="286"/>
        <w:gridCol w:w="286"/>
        <w:gridCol w:w="264"/>
        <w:gridCol w:w="283"/>
        <w:gridCol w:w="567"/>
        <w:gridCol w:w="329"/>
        <w:gridCol w:w="286"/>
        <w:gridCol w:w="286"/>
        <w:gridCol w:w="286"/>
        <w:gridCol w:w="286"/>
        <w:gridCol w:w="693"/>
        <w:gridCol w:w="286"/>
        <w:gridCol w:w="286"/>
        <w:gridCol w:w="286"/>
        <w:gridCol w:w="286"/>
        <w:gridCol w:w="336"/>
        <w:gridCol w:w="595"/>
        <w:gridCol w:w="684"/>
      </w:tblGrid>
      <w:tr w:rsidR="0092017D" w:rsidRPr="007862DE" w:rsidTr="00762ADA">
        <w:trPr>
          <w:trHeight w:val="9918"/>
        </w:trPr>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 п/п</w:t>
            </w:r>
          </w:p>
        </w:tc>
        <w:tc>
          <w:tcPr>
            <w:tcW w:w="64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Наименование юридического лица (полностью)</w:t>
            </w:r>
          </w:p>
        </w:tc>
        <w:tc>
          <w:tcPr>
            <w:tcW w:w="618" w:type="dxa"/>
            <w:vMerge w:val="restart"/>
            <w:tcBorders>
              <w:top w:val="single" w:sz="4" w:space="0" w:color="auto"/>
              <w:left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ind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Наименование объекта (РБ (в </w:t>
            </w:r>
            <w:proofErr w:type="spellStart"/>
            <w:r w:rsidRPr="007862DE">
              <w:rPr>
                <w:rFonts w:ascii="PT Astra Serif" w:eastAsia="Times New Roman" w:hAnsi="PT Astra Serif" w:cs="Times New Roman"/>
                <w:color w:val="000000"/>
                <w:spacing w:val="-4"/>
                <w:sz w:val="14"/>
                <w:szCs w:val="14"/>
                <w:lang w:eastAsia="ru-RU"/>
              </w:rPr>
              <w:t>т.ч</w:t>
            </w:r>
            <w:proofErr w:type="spellEnd"/>
            <w:r w:rsidRPr="007862DE">
              <w:rPr>
                <w:rFonts w:ascii="PT Astra Serif" w:eastAsia="Times New Roman" w:hAnsi="PT Astra Serif" w:cs="Times New Roman"/>
                <w:color w:val="000000"/>
                <w:spacing w:val="-4"/>
                <w:sz w:val="14"/>
                <w:szCs w:val="14"/>
                <w:lang w:eastAsia="ru-RU"/>
              </w:rPr>
              <w:t>. центральные, межрайонные), УБ, поликлиники, дет</w:t>
            </w:r>
            <w:r w:rsidR="008C189B">
              <w:rPr>
                <w:rFonts w:ascii="PT Astra Serif" w:eastAsia="Times New Roman" w:hAnsi="PT Astra Serif" w:cs="Times New Roman"/>
                <w:color w:val="000000"/>
                <w:spacing w:val="-4"/>
                <w:sz w:val="14"/>
                <w:szCs w:val="14"/>
                <w:lang w:eastAsia="ru-RU"/>
              </w:rPr>
              <w:t>-</w:t>
            </w:r>
            <w:proofErr w:type="spellStart"/>
            <w:r w:rsidRPr="007862DE">
              <w:rPr>
                <w:rFonts w:ascii="PT Astra Serif" w:eastAsia="Times New Roman" w:hAnsi="PT Astra Serif" w:cs="Times New Roman"/>
                <w:color w:val="000000"/>
                <w:spacing w:val="-4"/>
                <w:sz w:val="14"/>
                <w:szCs w:val="14"/>
                <w:lang w:eastAsia="ru-RU"/>
              </w:rPr>
              <w:t>ские</w:t>
            </w:r>
            <w:proofErr w:type="spellEnd"/>
            <w:r w:rsidRPr="007862DE">
              <w:rPr>
                <w:rFonts w:ascii="PT Astra Serif" w:eastAsia="Times New Roman" w:hAnsi="PT Astra Serif" w:cs="Times New Roman"/>
                <w:color w:val="000000"/>
                <w:spacing w:val="-4"/>
                <w:sz w:val="14"/>
                <w:szCs w:val="14"/>
                <w:lang w:eastAsia="ru-RU"/>
              </w:rPr>
              <w:t xml:space="preserve"> поликлиники, поликлинические </w:t>
            </w:r>
            <w:proofErr w:type="spellStart"/>
            <w:r w:rsidRPr="007862DE">
              <w:rPr>
                <w:rFonts w:ascii="PT Astra Serif" w:eastAsia="Times New Roman" w:hAnsi="PT Astra Serif" w:cs="Times New Roman"/>
                <w:color w:val="000000"/>
                <w:spacing w:val="-4"/>
                <w:sz w:val="14"/>
                <w:szCs w:val="14"/>
                <w:lang w:eastAsia="ru-RU"/>
              </w:rPr>
              <w:t>по</w:t>
            </w:r>
            <w:r>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драз</w:t>
            </w:r>
            <w:r>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деления</w:t>
            </w:r>
            <w:proofErr w:type="spellEnd"/>
            <w:r w:rsidRPr="007862DE">
              <w:rPr>
                <w:rFonts w:ascii="PT Astra Serif" w:eastAsia="Times New Roman" w:hAnsi="PT Astra Serif" w:cs="Times New Roman"/>
                <w:color w:val="000000"/>
                <w:spacing w:val="-4"/>
                <w:sz w:val="14"/>
                <w:szCs w:val="14"/>
                <w:lang w:eastAsia="ru-RU"/>
              </w:rPr>
              <w:t xml:space="preserve">, амбулатории </w:t>
            </w:r>
            <w:r>
              <w:rPr>
                <w:rFonts w:ascii="PT Astra Serif" w:eastAsia="Times New Roman" w:hAnsi="PT Astra Serif" w:cs="Times New Roman"/>
                <w:color w:val="000000"/>
                <w:spacing w:val="-4"/>
                <w:sz w:val="14"/>
                <w:szCs w:val="14"/>
                <w:lang w:eastAsia="ru-RU"/>
              </w:rPr>
              <w:br/>
            </w:r>
            <w:r w:rsidRPr="007862DE">
              <w:rPr>
                <w:rFonts w:ascii="PT Astra Serif" w:eastAsia="Times New Roman" w:hAnsi="PT Astra Serif" w:cs="Times New Roman"/>
                <w:color w:val="000000"/>
                <w:spacing w:val="-4"/>
                <w:sz w:val="14"/>
                <w:szCs w:val="14"/>
                <w:lang w:eastAsia="ru-RU"/>
              </w:rPr>
              <w:t xml:space="preserve">(в </w:t>
            </w:r>
            <w:proofErr w:type="spellStart"/>
            <w:r w:rsidRPr="007862DE">
              <w:rPr>
                <w:rFonts w:ascii="PT Astra Serif" w:eastAsia="Times New Roman" w:hAnsi="PT Astra Serif" w:cs="Times New Roman"/>
                <w:color w:val="000000"/>
                <w:spacing w:val="-4"/>
                <w:sz w:val="14"/>
                <w:szCs w:val="14"/>
                <w:lang w:eastAsia="ru-RU"/>
              </w:rPr>
              <w:t>т.ч</w:t>
            </w:r>
            <w:proofErr w:type="spellEnd"/>
            <w:r w:rsidRPr="007862DE">
              <w:rPr>
                <w:rFonts w:ascii="PT Astra Serif" w:eastAsia="Times New Roman" w:hAnsi="PT Astra Serif" w:cs="Times New Roman"/>
                <w:color w:val="000000"/>
                <w:spacing w:val="-4"/>
                <w:sz w:val="14"/>
                <w:szCs w:val="14"/>
                <w:lang w:eastAsia="ru-RU"/>
              </w:rPr>
              <w:t xml:space="preserve">. врачебные, центры (отделения) общей врачебной </w:t>
            </w:r>
            <w:proofErr w:type="spellStart"/>
            <w:r w:rsidRPr="007862DE">
              <w:rPr>
                <w:rFonts w:ascii="PT Astra Serif" w:eastAsia="Times New Roman" w:hAnsi="PT Astra Serif" w:cs="Times New Roman"/>
                <w:color w:val="000000"/>
                <w:spacing w:val="-4"/>
                <w:sz w:val="14"/>
                <w:szCs w:val="14"/>
                <w:lang w:eastAsia="ru-RU"/>
              </w:rPr>
              <w:t>пра</w:t>
            </w:r>
            <w:r w:rsidR="008C189B">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ктики</w:t>
            </w:r>
            <w:proofErr w:type="spellEnd"/>
            <w:r w:rsidRPr="007862DE">
              <w:rPr>
                <w:rFonts w:ascii="PT Astra Serif" w:eastAsia="Times New Roman" w:hAnsi="PT Astra Serif" w:cs="Times New Roman"/>
                <w:color w:val="000000"/>
                <w:spacing w:val="-4"/>
                <w:sz w:val="14"/>
                <w:szCs w:val="14"/>
                <w:lang w:eastAsia="ru-RU"/>
              </w:rPr>
              <w:t xml:space="preserve"> (семейной медицины), ФАП, ФП, фельдшерские здравпункты, </w:t>
            </w:r>
            <w:proofErr w:type="spellStart"/>
            <w:r w:rsidRPr="007862DE">
              <w:rPr>
                <w:rFonts w:ascii="PT Astra Serif" w:eastAsia="Times New Roman" w:hAnsi="PT Astra Serif" w:cs="Times New Roman"/>
                <w:color w:val="000000"/>
                <w:spacing w:val="-4"/>
                <w:sz w:val="14"/>
                <w:szCs w:val="14"/>
                <w:lang w:eastAsia="ru-RU"/>
              </w:rPr>
              <w:t>го</w:t>
            </w:r>
            <w:r w:rsidR="008C189B">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ро</w:t>
            </w:r>
            <w:r w:rsidR="008C189B">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дские</w:t>
            </w:r>
            <w:proofErr w:type="spellEnd"/>
            <w:r w:rsidRPr="007862DE">
              <w:rPr>
                <w:rFonts w:ascii="PT Astra Serif" w:eastAsia="Times New Roman" w:hAnsi="PT Astra Serif" w:cs="Times New Roman"/>
                <w:color w:val="000000"/>
                <w:spacing w:val="-4"/>
                <w:sz w:val="14"/>
                <w:szCs w:val="14"/>
                <w:lang w:eastAsia="ru-RU"/>
              </w:rPr>
              <w:t xml:space="preserve"> больницы, детские городские больницы,</w:t>
            </w:r>
            <w:r>
              <w:rPr>
                <w:rFonts w:ascii="PT Astra Serif" w:eastAsia="Times New Roman" w:hAnsi="PT Astra Serif" w:cs="Times New Roman"/>
                <w:color w:val="000000"/>
                <w:spacing w:val="-4"/>
                <w:sz w:val="14"/>
                <w:szCs w:val="14"/>
                <w:lang w:eastAsia="ru-RU"/>
              </w:rPr>
              <w:t xml:space="preserve"> </w:t>
            </w:r>
            <w:r w:rsidRPr="007862DE">
              <w:rPr>
                <w:rFonts w:ascii="PT Astra Serif" w:eastAsia="Times New Roman" w:hAnsi="PT Astra Serif" w:cs="Times New Roman"/>
                <w:color w:val="000000"/>
                <w:spacing w:val="-4"/>
                <w:sz w:val="14"/>
                <w:szCs w:val="14"/>
                <w:lang w:eastAsia="ru-RU"/>
              </w:rPr>
              <w:lastRenderedPageBreak/>
              <w:t>областные (республиканские) больницы, центры консультативно-диагностические, (</w:t>
            </w:r>
            <w:proofErr w:type="spellStart"/>
            <w:r w:rsidRPr="007862DE">
              <w:rPr>
                <w:rFonts w:ascii="PT Astra Serif" w:eastAsia="Times New Roman" w:hAnsi="PT Astra Serif" w:cs="Times New Roman"/>
                <w:color w:val="000000"/>
                <w:spacing w:val="-4"/>
                <w:sz w:val="14"/>
                <w:szCs w:val="14"/>
                <w:lang w:eastAsia="ru-RU"/>
              </w:rPr>
              <w:t>поликли</w:t>
            </w:r>
            <w:proofErr w:type="spellEnd"/>
            <w:r w:rsidR="008C189B">
              <w:rPr>
                <w:rFonts w:ascii="PT Astra Serif" w:eastAsia="Times New Roman" w:hAnsi="PT Astra Serif" w:cs="Times New Roman"/>
                <w:color w:val="000000"/>
                <w:spacing w:val="-4"/>
                <w:sz w:val="14"/>
                <w:szCs w:val="14"/>
                <w:lang w:eastAsia="ru-RU"/>
              </w:rPr>
              <w:t>-</w:t>
            </w:r>
            <w:r w:rsidR="008C189B">
              <w:rPr>
                <w:rFonts w:ascii="PT Astra Serif" w:eastAsia="Times New Roman" w:hAnsi="PT Astra Serif" w:cs="Times New Roman"/>
                <w:color w:val="000000"/>
                <w:spacing w:val="-4"/>
                <w:sz w:val="14"/>
                <w:szCs w:val="14"/>
                <w:lang w:eastAsia="ru-RU"/>
              </w:rPr>
              <w:br/>
            </w:r>
            <w:proofErr w:type="spellStart"/>
            <w:r w:rsidRPr="007862DE">
              <w:rPr>
                <w:rFonts w:ascii="PT Astra Serif" w:eastAsia="Times New Roman" w:hAnsi="PT Astra Serif" w:cs="Times New Roman"/>
                <w:color w:val="000000"/>
                <w:spacing w:val="-4"/>
                <w:sz w:val="14"/>
                <w:szCs w:val="14"/>
                <w:lang w:eastAsia="ru-RU"/>
              </w:rPr>
              <w:t>ники</w:t>
            </w:r>
            <w:proofErr w:type="spellEnd"/>
            <w:r w:rsidRPr="007862DE">
              <w:rPr>
                <w:rFonts w:ascii="PT Astra Serif" w:eastAsia="Times New Roman" w:hAnsi="PT Astra Serif" w:cs="Times New Roman"/>
                <w:color w:val="000000"/>
                <w:spacing w:val="-4"/>
                <w:sz w:val="14"/>
                <w:szCs w:val="14"/>
                <w:lang w:eastAsia="ru-RU"/>
              </w:rPr>
              <w:t xml:space="preserve"> консультативно-диагностические), цен</w:t>
            </w:r>
            <w:r w:rsidR="008C189B">
              <w:rPr>
                <w:rFonts w:ascii="PT Astra Serif" w:eastAsia="Times New Roman" w:hAnsi="PT Astra Serif" w:cs="Times New Roman"/>
                <w:color w:val="000000"/>
                <w:spacing w:val="-4"/>
                <w:sz w:val="14"/>
                <w:szCs w:val="14"/>
                <w:lang w:eastAsia="ru-RU"/>
              </w:rPr>
              <w:t>-</w:t>
            </w:r>
            <w:r w:rsidR="008C189B">
              <w:rPr>
                <w:rFonts w:ascii="PT Astra Serif" w:eastAsia="Times New Roman" w:hAnsi="PT Astra Serif" w:cs="Times New Roman"/>
                <w:color w:val="000000"/>
                <w:spacing w:val="-4"/>
                <w:sz w:val="14"/>
                <w:szCs w:val="14"/>
                <w:lang w:eastAsia="ru-RU"/>
              </w:rPr>
              <w:br/>
            </w:r>
            <w:proofErr w:type="spellStart"/>
            <w:r w:rsidRPr="007862DE">
              <w:rPr>
                <w:rFonts w:ascii="PT Astra Serif" w:eastAsia="Times New Roman" w:hAnsi="PT Astra Serif" w:cs="Times New Roman"/>
                <w:color w:val="000000"/>
                <w:spacing w:val="-4"/>
                <w:sz w:val="14"/>
                <w:szCs w:val="14"/>
                <w:lang w:eastAsia="ru-RU"/>
              </w:rPr>
              <w:t>тры</w:t>
            </w:r>
            <w:proofErr w:type="spellEnd"/>
            <w:r w:rsidRPr="007862DE">
              <w:rPr>
                <w:rFonts w:ascii="PT Astra Serif" w:eastAsia="Times New Roman" w:hAnsi="PT Astra Serif" w:cs="Times New Roman"/>
                <w:color w:val="000000"/>
                <w:spacing w:val="-4"/>
                <w:sz w:val="14"/>
                <w:szCs w:val="14"/>
                <w:lang w:eastAsia="ru-RU"/>
              </w:rPr>
              <w:t xml:space="preserve"> консультативно-диагностические </w:t>
            </w:r>
            <w:proofErr w:type="spellStart"/>
            <w:r w:rsidRPr="007862DE">
              <w:rPr>
                <w:rFonts w:ascii="PT Astra Serif" w:eastAsia="Times New Roman" w:hAnsi="PT Astra Serif" w:cs="Times New Roman"/>
                <w:color w:val="000000"/>
                <w:spacing w:val="-4"/>
                <w:sz w:val="14"/>
                <w:szCs w:val="14"/>
                <w:lang w:eastAsia="ru-RU"/>
              </w:rPr>
              <w:t>детс</w:t>
            </w:r>
            <w:proofErr w:type="spellEnd"/>
            <w:r w:rsidR="008C189B">
              <w:rPr>
                <w:rFonts w:ascii="PT Astra Serif" w:eastAsia="Times New Roman" w:hAnsi="PT Astra Serif" w:cs="Times New Roman"/>
                <w:color w:val="000000"/>
                <w:spacing w:val="-4"/>
                <w:sz w:val="14"/>
                <w:szCs w:val="14"/>
                <w:lang w:eastAsia="ru-RU"/>
              </w:rPr>
              <w:t>-</w:t>
            </w:r>
            <w:r w:rsidRPr="007862DE">
              <w:rPr>
                <w:rFonts w:ascii="PT Astra Serif" w:eastAsia="Times New Roman" w:hAnsi="PT Astra Serif" w:cs="Times New Roman"/>
                <w:color w:val="000000"/>
                <w:spacing w:val="-4"/>
                <w:sz w:val="14"/>
                <w:szCs w:val="14"/>
                <w:lang w:eastAsia="ru-RU"/>
              </w:rPr>
              <w:t>кие, (</w:t>
            </w:r>
            <w:proofErr w:type="spellStart"/>
            <w:r w:rsidRPr="007862DE">
              <w:rPr>
                <w:rFonts w:ascii="PT Astra Serif" w:eastAsia="Times New Roman" w:hAnsi="PT Astra Serif" w:cs="Times New Roman"/>
                <w:color w:val="000000"/>
                <w:spacing w:val="-4"/>
                <w:sz w:val="14"/>
                <w:szCs w:val="14"/>
                <w:lang w:eastAsia="ru-RU"/>
              </w:rPr>
              <w:t>поликли</w:t>
            </w:r>
            <w:proofErr w:type="spellEnd"/>
            <w:r w:rsidR="008C189B">
              <w:rPr>
                <w:rFonts w:ascii="PT Astra Serif" w:eastAsia="Times New Roman" w:hAnsi="PT Astra Serif" w:cs="Times New Roman"/>
                <w:color w:val="000000"/>
                <w:spacing w:val="-4"/>
                <w:sz w:val="14"/>
                <w:szCs w:val="14"/>
                <w:lang w:eastAsia="ru-RU"/>
              </w:rPr>
              <w:t>-</w:t>
            </w:r>
            <w:r w:rsidR="008C189B">
              <w:rPr>
                <w:rFonts w:ascii="PT Astra Serif" w:eastAsia="Times New Roman" w:hAnsi="PT Astra Serif" w:cs="Times New Roman"/>
                <w:color w:val="000000"/>
                <w:spacing w:val="-4"/>
                <w:sz w:val="14"/>
                <w:szCs w:val="14"/>
                <w:lang w:eastAsia="ru-RU"/>
              </w:rPr>
              <w:br/>
            </w:r>
            <w:proofErr w:type="spellStart"/>
            <w:r w:rsidRPr="007862DE">
              <w:rPr>
                <w:rFonts w:ascii="PT Astra Serif" w:eastAsia="Times New Roman" w:hAnsi="PT Astra Serif" w:cs="Times New Roman"/>
                <w:color w:val="000000"/>
                <w:spacing w:val="-4"/>
                <w:sz w:val="14"/>
                <w:szCs w:val="14"/>
                <w:lang w:eastAsia="ru-RU"/>
              </w:rPr>
              <w:t>ники</w:t>
            </w:r>
            <w:proofErr w:type="spellEnd"/>
            <w:r w:rsidRPr="007862DE">
              <w:rPr>
                <w:rFonts w:ascii="PT Astra Serif" w:eastAsia="Times New Roman" w:hAnsi="PT Astra Serif" w:cs="Times New Roman"/>
                <w:color w:val="000000"/>
                <w:spacing w:val="-4"/>
                <w:sz w:val="14"/>
                <w:szCs w:val="14"/>
                <w:lang w:eastAsia="ru-RU"/>
              </w:rPr>
              <w:t xml:space="preserve"> консультативно-диагностические детские), дневной стационар, про</w:t>
            </w:r>
            <w:r w:rsidR="008C189B">
              <w:rPr>
                <w:rFonts w:ascii="PT Astra Serif" w:eastAsia="Times New Roman" w:hAnsi="PT Astra Serif" w:cs="Times New Roman"/>
                <w:color w:val="000000"/>
                <w:spacing w:val="-4"/>
                <w:sz w:val="14"/>
                <w:szCs w:val="14"/>
                <w:lang w:eastAsia="ru-RU"/>
              </w:rPr>
              <w:t>-</w:t>
            </w:r>
            <w:r w:rsidR="008C189B">
              <w:rPr>
                <w:rFonts w:ascii="PT Astra Serif" w:eastAsia="Times New Roman" w:hAnsi="PT Astra Serif" w:cs="Times New Roman"/>
                <w:color w:val="000000"/>
                <w:spacing w:val="-4"/>
                <w:sz w:val="14"/>
                <w:szCs w:val="14"/>
                <w:lang w:eastAsia="ru-RU"/>
              </w:rPr>
              <w:br/>
            </w:r>
            <w:proofErr w:type="spellStart"/>
            <w:r w:rsidRPr="007862DE">
              <w:rPr>
                <w:rFonts w:ascii="PT Astra Serif" w:eastAsia="Times New Roman" w:hAnsi="PT Astra Serif" w:cs="Times New Roman"/>
                <w:color w:val="000000"/>
                <w:spacing w:val="-4"/>
                <w:sz w:val="14"/>
                <w:szCs w:val="14"/>
                <w:lang w:eastAsia="ru-RU"/>
              </w:rPr>
              <w:t>чие</w:t>
            </w:r>
            <w:proofErr w:type="spellEnd"/>
            <w:r w:rsidRPr="007862DE">
              <w:rPr>
                <w:rFonts w:ascii="PT Astra Serif" w:eastAsia="Times New Roman" w:hAnsi="PT Astra Serif" w:cs="Times New Roman"/>
                <w:color w:val="000000"/>
                <w:spacing w:val="-4"/>
                <w:sz w:val="14"/>
                <w:szCs w:val="14"/>
                <w:lang w:eastAsia="ru-RU"/>
              </w:rPr>
              <w:t xml:space="preserve"> (переход между стационаром)</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D97554" w:rsidRDefault="0092017D" w:rsidP="008C189B">
            <w:pPr>
              <w:widowControl w:val="0"/>
              <w:spacing w:after="0" w:line="245" w:lineRule="auto"/>
              <w:ind w:right="-57"/>
              <w:jc w:val="center"/>
              <w:rPr>
                <w:rFonts w:ascii="PT Astra Serif" w:eastAsia="Times New Roman" w:hAnsi="PT Astra Serif" w:cs="Times New Roman"/>
                <w:color w:val="000000"/>
                <w:spacing w:val="-4"/>
                <w:sz w:val="14"/>
                <w:szCs w:val="14"/>
                <w:lang w:eastAsia="ru-RU"/>
              </w:rPr>
            </w:pPr>
            <w:r w:rsidRPr="00D97554">
              <w:rPr>
                <w:rFonts w:ascii="PT Astra Serif" w:eastAsia="Times New Roman" w:hAnsi="PT Astra Serif" w:cs="Times New Roman"/>
                <w:color w:val="000000"/>
                <w:spacing w:val="-4"/>
                <w:sz w:val="14"/>
                <w:szCs w:val="14"/>
                <w:lang w:eastAsia="ru-RU"/>
              </w:rPr>
              <w:lastRenderedPageBreak/>
              <w:t>Адрес объекта</w:t>
            </w:r>
          </w:p>
        </w:tc>
        <w:tc>
          <w:tcPr>
            <w:tcW w:w="55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Износ (%)**</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Планируемое </w:t>
            </w:r>
            <w:proofErr w:type="gramStart"/>
            <w:r w:rsidRPr="007862DE">
              <w:rPr>
                <w:rFonts w:ascii="PT Astra Serif" w:eastAsia="Times New Roman" w:hAnsi="PT Astra Serif" w:cs="Times New Roman"/>
                <w:color w:val="000000"/>
                <w:spacing w:val="-4"/>
                <w:sz w:val="14"/>
                <w:szCs w:val="14"/>
                <w:lang w:eastAsia="ru-RU"/>
              </w:rPr>
              <w:t>мероприятие  (</w:t>
            </w:r>
            <w:proofErr w:type="gramEnd"/>
            <w:r w:rsidRPr="007862DE">
              <w:rPr>
                <w:rFonts w:ascii="PT Astra Serif" w:eastAsia="Times New Roman" w:hAnsi="PT Astra Serif" w:cs="Times New Roman"/>
                <w:color w:val="000000"/>
                <w:spacing w:val="-4"/>
                <w:sz w:val="14"/>
                <w:szCs w:val="14"/>
                <w:lang w:eastAsia="ru-RU"/>
              </w:rPr>
              <w:t>капитальный ремонт, выборочный ремонт)</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Количество населения, обслуживаемое </w:t>
            </w:r>
            <w:r w:rsidRPr="007862DE">
              <w:rPr>
                <w:rFonts w:ascii="PT Astra Serif" w:eastAsia="Times New Roman" w:hAnsi="PT Astra Serif" w:cs="Times New Roman"/>
                <w:color w:val="000000"/>
                <w:spacing w:val="-4"/>
                <w:sz w:val="14"/>
                <w:szCs w:val="14"/>
                <w:lang w:eastAsia="ru-RU"/>
              </w:rPr>
              <w:br/>
              <w:t xml:space="preserve">медицинской организацией (структурным </w:t>
            </w:r>
            <w:proofErr w:type="gramStart"/>
            <w:r w:rsidRPr="007862DE">
              <w:rPr>
                <w:rFonts w:ascii="PT Astra Serif" w:eastAsia="Times New Roman" w:hAnsi="PT Astra Serif" w:cs="Times New Roman"/>
                <w:color w:val="000000"/>
                <w:spacing w:val="-4"/>
                <w:sz w:val="14"/>
                <w:szCs w:val="14"/>
                <w:lang w:eastAsia="ru-RU"/>
              </w:rPr>
              <w:t>подразделением)*</w:t>
            </w:r>
            <w:proofErr w:type="gramEnd"/>
            <w:r w:rsidRPr="007862DE">
              <w:rPr>
                <w:rFonts w:ascii="PT Astra Serif" w:eastAsia="Times New Roman" w:hAnsi="PT Astra Serif" w:cs="Times New Roman"/>
                <w:color w:val="000000"/>
                <w:spacing w:val="-4"/>
                <w:sz w:val="14"/>
                <w:szCs w:val="14"/>
                <w:lang w:eastAsia="ru-RU"/>
              </w:rPr>
              <w:t>*</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Площадь планируемого объекта (</w:t>
            </w:r>
            <w:proofErr w:type="spellStart"/>
            <w:r w:rsidRPr="007862DE">
              <w:rPr>
                <w:rFonts w:ascii="PT Astra Serif" w:eastAsia="Times New Roman" w:hAnsi="PT Astra Serif" w:cs="Times New Roman"/>
                <w:color w:val="000000"/>
                <w:spacing w:val="-4"/>
                <w:sz w:val="14"/>
                <w:szCs w:val="14"/>
                <w:lang w:eastAsia="ru-RU"/>
              </w:rPr>
              <w:t>кв.м</w:t>
            </w:r>
            <w:proofErr w:type="spellEnd"/>
            <w:r w:rsidRPr="007862DE">
              <w:rPr>
                <w:rFonts w:ascii="PT Astra Serif" w:eastAsia="Times New Roman" w:hAnsi="PT Astra Serif" w:cs="Times New Roman"/>
                <w:color w:val="000000"/>
                <w:spacing w:val="-4"/>
                <w:sz w:val="14"/>
                <w:szCs w:val="14"/>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Мощность планируемого объекта (согласно ст.10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Единицы измерения мощности планируемого объекта (посещений в смену, койко-мест для стационаров) </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Наименование ремонтных работ (в случае, если выборочный капремонт)</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Планируемая стоимость работ (консолидированный бюджет) </w:t>
            </w:r>
            <w:r w:rsidRPr="007862DE">
              <w:rPr>
                <w:rFonts w:ascii="PT Astra Serif" w:eastAsia="Times New Roman" w:hAnsi="PT Astra Serif" w:cs="Times New Roman"/>
                <w:b/>
                <w:bCs/>
                <w:color w:val="000000"/>
                <w:spacing w:val="-4"/>
                <w:sz w:val="14"/>
                <w:szCs w:val="14"/>
                <w:lang w:eastAsia="ru-RU"/>
              </w:rPr>
              <w:t>(сумма столбцов 18 и 24)</w:t>
            </w:r>
          </w:p>
        </w:tc>
        <w:tc>
          <w:tcPr>
            <w:tcW w:w="1430" w:type="dxa"/>
            <w:gridSpan w:val="5"/>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Консолидированный бюджет, в том числе по годам:</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Планируемая стоимость работ (федеральный бюджет)</w:t>
            </w:r>
          </w:p>
        </w:tc>
        <w:tc>
          <w:tcPr>
            <w:tcW w:w="1405" w:type="dxa"/>
            <w:gridSpan w:val="5"/>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Федеральный бюджет, в том числе по годам:</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Планируемая стоимость работ (средства регионального бюджета)</w:t>
            </w:r>
          </w:p>
        </w:tc>
        <w:tc>
          <w:tcPr>
            <w:tcW w:w="1473" w:type="dxa"/>
            <w:gridSpan w:val="5"/>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Региональный бюджет, в том числе по годам:</w:t>
            </w:r>
          </w:p>
        </w:tc>
        <w:tc>
          <w:tcPr>
            <w:tcW w:w="693"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ind w:lef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Не </w:t>
            </w:r>
            <w:proofErr w:type="spellStart"/>
            <w:r w:rsidRPr="007862DE">
              <w:rPr>
                <w:rFonts w:ascii="PT Astra Serif" w:eastAsia="Times New Roman" w:hAnsi="PT Astra Serif" w:cs="Times New Roman"/>
                <w:color w:val="000000"/>
                <w:spacing w:val="-4"/>
                <w:sz w:val="14"/>
                <w:szCs w:val="14"/>
                <w:lang w:eastAsia="ru-RU"/>
              </w:rPr>
              <w:t>софинансируемые</w:t>
            </w:r>
            <w:proofErr w:type="spellEnd"/>
            <w:r w:rsidRPr="007862DE">
              <w:rPr>
                <w:rFonts w:ascii="PT Astra Serif" w:eastAsia="Times New Roman" w:hAnsi="PT Astra Serif" w:cs="Times New Roman"/>
                <w:color w:val="000000"/>
                <w:spacing w:val="-4"/>
                <w:sz w:val="14"/>
                <w:szCs w:val="14"/>
                <w:lang w:eastAsia="ru-RU"/>
              </w:rPr>
              <w:t xml:space="preserve"> </w:t>
            </w:r>
            <w:r w:rsidR="008C189B">
              <w:rPr>
                <w:rFonts w:ascii="PT Astra Serif" w:eastAsia="Times New Roman" w:hAnsi="PT Astra Serif" w:cs="Times New Roman"/>
                <w:color w:val="000000"/>
                <w:spacing w:val="-4"/>
                <w:sz w:val="14"/>
                <w:szCs w:val="14"/>
                <w:lang w:eastAsia="ru-RU"/>
              </w:rPr>
              <w:br/>
            </w:r>
            <w:r w:rsidRPr="007862DE">
              <w:rPr>
                <w:rFonts w:ascii="PT Astra Serif" w:eastAsia="Times New Roman" w:hAnsi="PT Astra Serif" w:cs="Times New Roman"/>
                <w:color w:val="000000"/>
                <w:spacing w:val="-4"/>
                <w:sz w:val="14"/>
                <w:szCs w:val="14"/>
                <w:lang w:eastAsia="ru-RU"/>
              </w:rPr>
              <w:t>за счёт средств федерального бюджета расходы Ульяновской области ****</w:t>
            </w:r>
          </w:p>
        </w:tc>
        <w:tc>
          <w:tcPr>
            <w:tcW w:w="1480" w:type="dxa"/>
            <w:gridSpan w:val="5"/>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Не </w:t>
            </w:r>
            <w:proofErr w:type="spellStart"/>
            <w:r w:rsidRPr="007862DE">
              <w:rPr>
                <w:rFonts w:ascii="PT Astra Serif" w:eastAsia="Times New Roman" w:hAnsi="PT Astra Serif" w:cs="Times New Roman"/>
                <w:color w:val="000000"/>
                <w:spacing w:val="-4"/>
                <w:sz w:val="14"/>
                <w:szCs w:val="14"/>
                <w:lang w:eastAsia="ru-RU"/>
              </w:rPr>
              <w:t>софинансируемые</w:t>
            </w:r>
            <w:proofErr w:type="spellEnd"/>
            <w:r w:rsidRPr="007862DE">
              <w:rPr>
                <w:rFonts w:ascii="PT Astra Serif" w:eastAsia="Times New Roman" w:hAnsi="PT Astra Serif" w:cs="Times New Roman"/>
                <w:color w:val="000000"/>
                <w:spacing w:val="-4"/>
                <w:sz w:val="14"/>
                <w:szCs w:val="14"/>
                <w:lang w:eastAsia="ru-RU"/>
              </w:rPr>
              <w:t xml:space="preserve"> за счёт средств федерального бюджета расходы Ульяновской области в части мероприятий по капитальному ремонту, в том числе по годам****:</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Общий объём финансирования </w:t>
            </w:r>
            <w:r w:rsidRPr="0092017D">
              <w:rPr>
                <w:rFonts w:ascii="PT Astra Serif" w:eastAsia="Times New Roman" w:hAnsi="PT Astra Serif" w:cs="Times New Roman"/>
                <w:color w:val="000000"/>
                <w:spacing w:val="-4"/>
                <w:sz w:val="14"/>
                <w:szCs w:val="14"/>
                <w:lang w:eastAsia="ru-RU"/>
              </w:rPr>
              <w:t xml:space="preserve">объекта </w:t>
            </w:r>
            <w:r w:rsidRPr="0092017D">
              <w:rPr>
                <w:rFonts w:ascii="PT Astra Serif" w:eastAsia="Times New Roman" w:hAnsi="PT Astra Serif" w:cs="Times New Roman"/>
                <w:bCs/>
                <w:color w:val="000000"/>
                <w:spacing w:val="-4"/>
                <w:sz w:val="14"/>
                <w:szCs w:val="14"/>
                <w:lang w:eastAsia="ru-RU"/>
              </w:rPr>
              <w:t>(сумма столбцов 18, 24 и 30</w:t>
            </w:r>
            <w:r w:rsidRPr="007862DE">
              <w:rPr>
                <w:rFonts w:ascii="PT Astra Serif" w:eastAsia="Times New Roman" w:hAnsi="PT Astra Serif" w:cs="Times New Roman"/>
                <w:b/>
                <w:bCs/>
                <w:color w:val="000000"/>
                <w:spacing w:val="-4"/>
                <w:sz w:val="14"/>
                <w:szCs w:val="14"/>
                <w:lang w:eastAsia="ru-RU"/>
              </w:rPr>
              <w:t>)</w:t>
            </w:r>
          </w:p>
        </w:tc>
        <w:tc>
          <w:tcPr>
            <w:tcW w:w="68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92017D" w:rsidRPr="007862DE" w:rsidRDefault="0092017D" w:rsidP="008C189B">
            <w:pPr>
              <w:widowControl w:val="0"/>
              <w:spacing w:after="0" w:line="245"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Запланированный год завершения мероприятия по объекту</w:t>
            </w:r>
          </w:p>
        </w:tc>
      </w:tr>
      <w:tr w:rsidR="0092017D" w:rsidRPr="007862DE" w:rsidTr="00762ADA">
        <w:trPr>
          <w:cantSplit/>
          <w:trHeight w:val="1555"/>
        </w:trPr>
        <w:tc>
          <w:tcPr>
            <w:tcW w:w="425" w:type="dxa"/>
            <w:tcBorders>
              <w:top w:val="single" w:sz="4" w:space="0" w:color="auto"/>
              <w:left w:val="single" w:sz="4" w:space="0" w:color="auto"/>
              <w:right w:val="single" w:sz="4" w:space="0" w:color="auto"/>
            </w:tcBorders>
            <w:tcMar>
              <w:left w:w="108" w:type="dxa"/>
              <w:right w:w="108" w:type="dxa"/>
            </w:tcMa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648"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618" w:type="dxa"/>
            <w:vMerge/>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2B3E80">
            <w:pPr>
              <w:widowControl w:val="0"/>
              <w:spacing w:after="0" w:line="240" w:lineRule="auto"/>
              <w:ind w:right="-57"/>
              <w:jc w:val="center"/>
              <w:rPr>
                <w:rFonts w:ascii="PT Astra Serif" w:eastAsia="Times New Roman" w:hAnsi="PT Astra Serif" w:cs="Times New Roman"/>
                <w:color w:val="000000"/>
                <w:spacing w:val="-4"/>
                <w:sz w:val="14"/>
                <w:szCs w:val="14"/>
                <w:lang w:eastAsia="ru-RU"/>
              </w:rPr>
            </w:pPr>
          </w:p>
        </w:tc>
        <w:tc>
          <w:tcPr>
            <w:tcW w:w="516" w:type="dxa"/>
            <w:tcBorders>
              <w:top w:val="single" w:sz="4" w:space="0" w:color="auto"/>
              <w:left w:val="single" w:sz="4" w:space="0" w:color="auto"/>
              <w:right w:val="single" w:sz="4" w:space="0" w:color="auto"/>
            </w:tcBorders>
            <w:tcMar>
              <w:left w:w="108" w:type="dxa"/>
              <w:right w:w="108" w:type="dxa"/>
            </w:tcMar>
            <w:vAlign w:val="center"/>
            <w:hideMark/>
          </w:tcPr>
          <w:p w:rsidR="0092017D" w:rsidRPr="00D97554" w:rsidRDefault="0092017D" w:rsidP="00D97554">
            <w:pPr>
              <w:widowControl w:val="0"/>
              <w:spacing w:after="0" w:line="240" w:lineRule="auto"/>
              <w:ind w:right="-57"/>
              <w:jc w:val="center"/>
              <w:rPr>
                <w:rFonts w:ascii="PT Astra Serif" w:eastAsia="Times New Roman" w:hAnsi="PT Astra Serif" w:cs="Times New Roman"/>
                <w:color w:val="000000"/>
                <w:spacing w:val="-4"/>
                <w:sz w:val="14"/>
                <w:szCs w:val="14"/>
                <w:lang w:eastAsia="ru-RU"/>
              </w:rPr>
            </w:pPr>
          </w:p>
        </w:tc>
        <w:tc>
          <w:tcPr>
            <w:tcW w:w="554"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560"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724"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713"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567"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w:t>
            </w:r>
          </w:p>
        </w:tc>
        <w:tc>
          <w:tcPr>
            <w:tcW w:w="567"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810"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567"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2021</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2022</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2023</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2024</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2025</w:t>
            </w:r>
          </w:p>
        </w:tc>
        <w:tc>
          <w:tcPr>
            <w:tcW w:w="567"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2021</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2022</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2023</w:t>
            </w:r>
          </w:p>
        </w:tc>
        <w:tc>
          <w:tcPr>
            <w:tcW w:w="264"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2024</w:t>
            </w:r>
          </w:p>
        </w:tc>
        <w:tc>
          <w:tcPr>
            <w:tcW w:w="283"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2025</w:t>
            </w:r>
          </w:p>
        </w:tc>
        <w:tc>
          <w:tcPr>
            <w:tcW w:w="567"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329"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2021</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2022</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2023</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2024</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2025</w:t>
            </w:r>
          </w:p>
        </w:tc>
        <w:tc>
          <w:tcPr>
            <w:tcW w:w="693"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2021</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2022</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2023</w:t>
            </w:r>
          </w:p>
        </w:tc>
        <w:tc>
          <w:tcPr>
            <w:tcW w:w="28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2024</w:t>
            </w:r>
          </w:p>
        </w:tc>
        <w:tc>
          <w:tcPr>
            <w:tcW w:w="336" w:type="dxa"/>
            <w:tcBorders>
              <w:top w:val="nil"/>
              <w:left w:val="nil"/>
              <w:right w:val="single" w:sz="4" w:space="0" w:color="auto"/>
            </w:tcBorders>
            <w:shd w:val="clear" w:color="auto" w:fill="auto"/>
            <w:tcMar>
              <w:left w:w="108" w:type="dxa"/>
              <w:right w:w="108" w:type="dxa"/>
            </w:tcMar>
            <w:textDirection w:val="btLr"/>
            <w:vAlign w:val="center"/>
            <w:hideMark/>
          </w:tcPr>
          <w:p w:rsidR="0092017D" w:rsidRPr="007862DE" w:rsidRDefault="0092017D" w:rsidP="00CA5B8F">
            <w:pPr>
              <w:spacing w:after="0" w:line="240" w:lineRule="auto"/>
              <w:ind w:left="113" w:right="113"/>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2025</w:t>
            </w:r>
          </w:p>
        </w:tc>
        <w:tc>
          <w:tcPr>
            <w:tcW w:w="595"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CA5B8F">
            <w:pPr>
              <w:spacing w:after="0" w:line="240" w:lineRule="auto"/>
              <w:rPr>
                <w:rFonts w:ascii="PT Astra Serif" w:eastAsia="Times New Roman" w:hAnsi="PT Astra Serif" w:cs="Times New Roman"/>
                <w:color w:val="000000"/>
                <w:spacing w:val="-4"/>
                <w:sz w:val="14"/>
                <w:szCs w:val="14"/>
                <w:lang w:eastAsia="ru-RU"/>
              </w:rPr>
            </w:pPr>
          </w:p>
        </w:tc>
        <w:tc>
          <w:tcPr>
            <w:tcW w:w="684" w:type="dxa"/>
            <w:tcBorders>
              <w:top w:val="single" w:sz="4" w:space="0" w:color="auto"/>
              <w:left w:val="single" w:sz="4" w:space="0" w:color="auto"/>
              <w:right w:val="single" w:sz="4" w:space="0" w:color="auto"/>
            </w:tcBorders>
            <w:tcMar>
              <w:left w:w="108" w:type="dxa"/>
              <w:right w:w="108" w:type="dxa"/>
            </w:tcMar>
            <w:vAlign w:val="center"/>
            <w:hideMark/>
          </w:tcPr>
          <w:p w:rsidR="0092017D" w:rsidRPr="007862DE" w:rsidRDefault="0092017D" w:rsidP="00D97554">
            <w:pPr>
              <w:widowControl w:val="0"/>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 xml:space="preserve">  </w:t>
            </w:r>
          </w:p>
        </w:tc>
      </w:tr>
    </w:tbl>
    <w:p w:rsidR="002B3E80" w:rsidRPr="002B3E80" w:rsidRDefault="002B3E80" w:rsidP="002B3E80">
      <w:pPr>
        <w:spacing w:after="0" w:line="14" w:lineRule="auto"/>
        <w:rPr>
          <w:sz w:val="2"/>
          <w:szCs w:val="2"/>
        </w:rPr>
      </w:pPr>
    </w:p>
    <w:tbl>
      <w:tblPr>
        <w:tblW w:w="16163" w:type="dxa"/>
        <w:tblInd w:w="-681" w:type="dxa"/>
        <w:tblLayout w:type="fixed"/>
        <w:tblLook w:val="04A0" w:firstRow="1" w:lastRow="0" w:firstColumn="1" w:lastColumn="0" w:noHBand="0" w:noVBand="1"/>
      </w:tblPr>
      <w:tblGrid>
        <w:gridCol w:w="425"/>
        <w:gridCol w:w="648"/>
        <w:gridCol w:w="618"/>
        <w:gridCol w:w="516"/>
        <w:gridCol w:w="554"/>
        <w:gridCol w:w="560"/>
        <w:gridCol w:w="724"/>
        <w:gridCol w:w="713"/>
        <w:gridCol w:w="567"/>
        <w:gridCol w:w="567"/>
        <w:gridCol w:w="810"/>
        <w:gridCol w:w="567"/>
        <w:gridCol w:w="286"/>
        <w:gridCol w:w="286"/>
        <w:gridCol w:w="286"/>
        <w:gridCol w:w="286"/>
        <w:gridCol w:w="286"/>
        <w:gridCol w:w="567"/>
        <w:gridCol w:w="286"/>
        <w:gridCol w:w="286"/>
        <w:gridCol w:w="286"/>
        <w:gridCol w:w="264"/>
        <w:gridCol w:w="283"/>
        <w:gridCol w:w="567"/>
        <w:gridCol w:w="329"/>
        <w:gridCol w:w="286"/>
        <w:gridCol w:w="286"/>
        <w:gridCol w:w="286"/>
        <w:gridCol w:w="286"/>
        <w:gridCol w:w="693"/>
        <w:gridCol w:w="286"/>
        <w:gridCol w:w="286"/>
        <w:gridCol w:w="286"/>
        <w:gridCol w:w="286"/>
        <w:gridCol w:w="336"/>
        <w:gridCol w:w="595"/>
        <w:gridCol w:w="684"/>
      </w:tblGrid>
      <w:tr w:rsidR="00AC49EA" w:rsidRPr="007862DE" w:rsidTr="002B3E80">
        <w:trPr>
          <w:trHeight w:val="60"/>
          <w:tblHeader/>
        </w:trPr>
        <w:tc>
          <w:tcPr>
            <w:tcW w:w="42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1</w:t>
            </w:r>
          </w:p>
        </w:tc>
        <w:tc>
          <w:tcPr>
            <w:tcW w:w="64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w:t>
            </w:r>
          </w:p>
        </w:tc>
        <w:tc>
          <w:tcPr>
            <w:tcW w:w="618"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w:t>
            </w:r>
          </w:p>
        </w:tc>
        <w:tc>
          <w:tcPr>
            <w:tcW w:w="51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D97554" w:rsidRDefault="00EA71AF" w:rsidP="00D97554">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D97554">
              <w:rPr>
                <w:rFonts w:ascii="PT Astra Serif" w:eastAsia="Times New Roman" w:hAnsi="PT Astra Serif" w:cs="Times New Roman"/>
                <w:color w:val="000000"/>
                <w:spacing w:val="-4"/>
                <w:sz w:val="14"/>
                <w:szCs w:val="14"/>
                <w:lang w:eastAsia="ru-RU"/>
              </w:rPr>
              <w:t>4</w:t>
            </w:r>
          </w:p>
        </w:tc>
        <w:tc>
          <w:tcPr>
            <w:tcW w:w="55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5</w:t>
            </w:r>
          </w:p>
        </w:tc>
        <w:tc>
          <w:tcPr>
            <w:tcW w:w="56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6</w:t>
            </w:r>
          </w:p>
        </w:tc>
        <w:tc>
          <w:tcPr>
            <w:tcW w:w="72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7</w:t>
            </w:r>
          </w:p>
        </w:tc>
        <w:tc>
          <w:tcPr>
            <w:tcW w:w="713"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8</w:t>
            </w:r>
          </w:p>
        </w:tc>
        <w:tc>
          <w:tcPr>
            <w:tcW w:w="56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9</w:t>
            </w:r>
          </w:p>
        </w:tc>
        <w:tc>
          <w:tcPr>
            <w:tcW w:w="56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10</w:t>
            </w:r>
          </w:p>
        </w:tc>
        <w:tc>
          <w:tcPr>
            <w:tcW w:w="810"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11</w:t>
            </w:r>
          </w:p>
        </w:tc>
        <w:tc>
          <w:tcPr>
            <w:tcW w:w="56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12</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13</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14</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15</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16</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17</w:t>
            </w:r>
          </w:p>
        </w:tc>
        <w:tc>
          <w:tcPr>
            <w:tcW w:w="56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18</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19</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20</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21</w:t>
            </w:r>
          </w:p>
        </w:tc>
        <w:tc>
          <w:tcPr>
            <w:tcW w:w="26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22</w:t>
            </w:r>
          </w:p>
        </w:tc>
        <w:tc>
          <w:tcPr>
            <w:tcW w:w="283"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23</w:t>
            </w:r>
          </w:p>
        </w:tc>
        <w:tc>
          <w:tcPr>
            <w:tcW w:w="567"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24</w:t>
            </w:r>
          </w:p>
        </w:tc>
        <w:tc>
          <w:tcPr>
            <w:tcW w:w="329"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25</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26</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24</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28</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29</w:t>
            </w:r>
          </w:p>
        </w:tc>
        <w:tc>
          <w:tcPr>
            <w:tcW w:w="693"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30</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31</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32</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33</w:t>
            </w:r>
          </w:p>
        </w:tc>
        <w:tc>
          <w:tcPr>
            <w:tcW w:w="28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34</w:t>
            </w:r>
          </w:p>
        </w:tc>
        <w:tc>
          <w:tcPr>
            <w:tcW w:w="336"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35</w:t>
            </w:r>
          </w:p>
        </w:tc>
        <w:tc>
          <w:tcPr>
            <w:tcW w:w="595"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36</w:t>
            </w:r>
          </w:p>
        </w:tc>
        <w:tc>
          <w:tcPr>
            <w:tcW w:w="684" w:type="dxa"/>
            <w:tcBorders>
              <w:top w:val="single" w:sz="4" w:space="0" w:color="auto"/>
              <w:left w:val="nil"/>
              <w:bottom w:val="single" w:sz="4" w:space="0" w:color="auto"/>
              <w:right w:val="single" w:sz="4" w:space="0" w:color="auto"/>
            </w:tcBorders>
            <w:shd w:val="clear" w:color="auto" w:fill="auto"/>
            <w:tcMar>
              <w:left w:w="108" w:type="dxa"/>
              <w:right w:w="108" w:type="dxa"/>
            </w:tcMar>
            <w:vAlign w:val="center"/>
            <w:hideMark/>
          </w:tcPr>
          <w:p w:rsidR="00EA71AF" w:rsidRPr="007862DE" w:rsidRDefault="00EA71AF" w:rsidP="00AC49EA">
            <w:pPr>
              <w:spacing w:after="0" w:line="240" w:lineRule="auto"/>
              <w:ind w:left="-57" w:right="-57"/>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37</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52"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 xml:space="preserve">ГУЗ </w:t>
            </w:r>
            <w:r w:rsidR="00797213"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Барышская районная больница</w:t>
            </w:r>
            <w:r w:rsidR="00797213"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 xml:space="preserve"> </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Барышский</w:t>
            </w:r>
            <w:proofErr w:type="spellEnd"/>
            <w:r w:rsidRPr="00D97554">
              <w:rPr>
                <w:rFonts w:ascii="PT Astra Serif" w:eastAsia="Times New Roman" w:hAnsi="PT Astra Serif" w:cs="Times New Roman"/>
                <w:spacing w:val="-4"/>
                <w:sz w:val="14"/>
                <w:szCs w:val="14"/>
                <w:lang w:eastAsia="ru-RU"/>
              </w:rPr>
              <w:t xml:space="preserve"> район, г. Барыш, ул. Аптечная, 7а</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38000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1509,84</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484</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Calibri"/>
                <w:sz w:val="14"/>
                <w:szCs w:val="14"/>
                <w:lang w:eastAsia="ru-RU"/>
              </w:rPr>
            </w:pPr>
            <w:r w:rsidRPr="00D97554">
              <w:rPr>
                <w:rFonts w:ascii="PT Astra Serif" w:eastAsia="Times New Roman" w:hAnsi="PT Astra Serif" w:cs="Calibri"/>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 xml:space="preserve">Ремонт кровли, кирпичной кладки стен, </w:t>
            </w:r>
            <w:proofErr w:type="gramStart"/>
            <w:r w:rsidRPr="00D97554">
              <w:rPr>
                <w:rFonts w:ascii="PT Astra Serif" w:eastAsia="Times New Roman" w:hAnsi="PT Astra Serif" w:cs="Times New Roman"/>
                <w:sz w:val="14"/>
                <w:szCs w:val="14"/>
                <w:lang w:eastAsia="ru-RU"/>
              </w:rPr>
              <w:t>за</w:t>
            </w:r>
            <w:r w:rsidR="00D97554"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мена</w:t>
            </w:r>
            <w:proofErr w:type="gramEnd"/>
            <w:r w:rsidRPr="00D97554">
              <w:rPr>
                <w:rFonts w:ascii="PT Astra Serif" w:eastAsia="Times New Roman" w:hAnsi="PT Astra Serif" w:cs="Times New Roman"/>
                <w:sz w:val="14"/>
                <w:szCs w:val="14"/>
                <w:lang w:eastAsia="ru-RU"/>
              </w:rPr>
              <w:t xml:space="preserve"> </w:t>
            </w:r>
            <w:proofErr w:type="spellStart"/>
            <w:r w:rsidRPr="00D97554">
              <w:rPr>
                <w:rFonts w:ascii="PT Astra Serif" w:eastAsia="Times New Roman" w:hAnsi="PT Astra Serif" w:cs="Times New Roman"/>
                <w:sz w:val="14"/>
                <w:szCs w:val="14"/>
                <w:lang w:eastAsia="ru-RU"/>
              </w:rPr>
              <w:t>инже</w:t>
            </w:r>
            <w:r w:rsidR="00D97554"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нерных</w:t>
            </w:r>
            <w:proofErr w:type="spellEnd"/>
            <w:r w:rsidRPr="00D97554">
              <w:rPr>
                <w:rFonts w:ascii="PT Astra Serif" w:eastAsia="Times New Roman" w:hAnsi="PT Astra Serif" w:cs="Times New Roman"/>
                <w:sz w:val="14"/>
                <w:szCs w:val="14"/>
                <w:lang w:eastAsia="ru-RU"/>
              </w:rPr>
              <w:t xml:space="preserve"> сетей, око</w:t>
            </w:r>
            <w:r w:rsidR="00D97554" w:rsidRPr="00D97554">
              <w:rPr>
                <w:rFonts w:ascii="PT Astra Serif" w:eastAsia="Times New Roman" w:hAnsi="PT Astra Serif" w:cs="Times New Roman"/>
                <w:sz w:val="14"/>
                <w:szCs w:val="14"/>
                <w:lang w:eastAsia="ru-RU"/>
              </w:rPr>
              <w:t>-</w:t>
            </w:r>
            <w:proofErr w:type="spellStart"/>
            <w:r w:rsidRPr="00D97554">
              <w:rPr>
                <w:rFonts w:ascii="PT Astra Serif" w:eastAsia="Times New Roman" w:hAnsi="PT Astra Serif" w:cs="Times New Roman"/>
                <w:sz w:val="14"/>
                <w:szCs w:val="14"/>
                <w:lang w:eastAsia="ru-RU"/>
              </w:rPr>
              <w:t>нных</w:t>
            </w:r>
            <w:proofErr w:type="spellEnd"/>
            <w:r w:rsidRPr="00D97554">
              <w:rPr>
                <w:rFonts w:ascii="PT Astra Serif" w:eastAsia="Times New Roman" w:hAnsi="PT Astra Serif" w:cs="Times New Roman"/>
                <w:sz w:val="14"/>
                <w:szCs w:val="14"/>
                <w:lang w:eastAsia="ru-RU"/>
              </w:rPr>
              <w:t xml:space="preserve"> и дверных блоков, ремонт полов, отделочные работы, </w:t>
            </w:r>
            <w:proofErr w:type="spellStart"/>
            <w:r w:rsidRPr="00D97554">
              <w:rPr>
                <w:rFonts w:ascii="PT Astra Serif" w:eastAsia="Times New Roman" w:hAnsi="PT Astra Serif" w:cs="Times New Roman"/>
                <w:sz w:val="14"/>
                <w:szCs w:val="14"/>
                <w:lang w:eastAsia="ru-RU"/>
              </w:rPr>
              <w:t>устро</w:t>
            </w:r>
            <w:r w:rsidR="00D97554"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йство</w:t>
            </w:r>
            <w:proofErr w:type="spellEnd"/>
            <w:r w:rsidRPr="00D97554">
              <w:rPr>
                <w:rFonts w:ascii="PT Astra Serif" w:eastAsia="Times New Roman" w:hAnsi="PT Astra Serif" w:cs="Times New Roman"/>
                <w:sz w:val="14"/>
                <w:szCs w:val="14"/>
                <w:lang w:eastAsia="ru-RU"/>
              </w:rPr>
              <w:t xml:space="preserve"> </w:t>
            </w:r>
            <w:proofErr w:type="spellStart"/>
            <w:r w:rsidRPr="00D97554">
              <w:rPr>
                <w:rFonts w:ascii="PT Astra Serif" w:eastAsia="Times New Roman" w:hAnsi="PT Astra Serif" w:cs="Times New Roman"/>
                <w:sz w:val="14"/>
                <w:szCs w:val="14"/>
                <w:lang w:eastAsia="ru-RU"/>
              </w:rPr>
              <w:t>вхо</w:t>
            </w:r>
            <w:r w:rsidR="00D97554"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дной</w:t>
            </w:r>
            <w:proofErr w:type="spellEnd"/>
            <w:r w:rsidRPr="00D97554">
              <w:rPr>
                <w:rFonts w:ascii="PT Astra Serif" w:eastAsia="Times New Roman" w:hAnsi="PT Astra Serif" w:cs="Times New Roman"/>
                <w:sz w:val="14"/>
                <w:szCs w:val="14"/>
                <w:lang w:eastAsia="ru-RU"/>
              </w:rPr>
              <w:t xml:space="preserve"> </w:t>
            </w:r>
            <w:proofErr w:type="spellStart"/>
            <w:r w:rsidRPr="00D97554">
              <w:rPr>
                <w:rFonts w:ascii="PT Astra Serif" w:eastAsia="Times New Roman" w:hAnsi="PT Astra Serif" w:cs="Times New Roman"/>
                <w:sz w:val="14"/>
                <w:szCs w:val="14"/>
                <w:lang w:eastAsia="ru-RU"/>
              </w:rPr>
              <w:t>груп</w:t>
            </w:r>
            <w:r w:rsidR="00D97554"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пы</w:t>
            </w:r>
            <w:proofErr w:type="spellEnd"/>
            <w:r w:rsidRPr="00D97554">
              <w:rPr>
                <w:rFonts w:ascii="PT Astra Serif" w:eastAsia="Times New Roman" w:hAnsi="PT Astra Serif" w:cs="Times New Roman"/>
                <w:sz w:val="14"/>
                <w:szCs w:val="14"/>
                <w:lang w:eastAsia="ru-RU"/>
              </w:rPr>
              <w:t>,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50 534 820,10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25 267 410,05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25 267 410,05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48 397 197,21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24 198 598,60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24 198 598,60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2 137 622,89</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1 068 811,45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1 068 811,45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Calibri"/>
                <w:color w:val="000000"/>
                <w:sz w:val="14"/>
                <w:szCs w:val="14"/>
                <w:lang w:eastAsia="ru-RU"/>
              </w:rPr>
            </w:pPr>
            <w:r w:rsidRPr="00D97554">
              <w:rPr>
                <w:rFonts w:ascii="PT Astra Serif" w:eastAsia="Times New Roman" w:hAnsi="PT Astra Serif" w:cs="Calibri"/>
                <w:color w:val="000000"/>
                <w:sz w:val="14"/>
                <w:szCs w:val="14"/>
                <w:lang w:eastAsia="ru-RU"/>
              </w:rPr>
              <w:t>50 534 820,10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Calibri"/>
                <w:color w:val="000000"/>
                <w:sz w:val="14"/>
                <w:szCs w:val="14"/>
                <w:lang w:eastAsia="ru-RU"/>
              </w:rPr>
            </w:pPr>
            <w:r w:rsidRPr="00D97554">
              <w:rPr>
                <w:rFonts w:ascii="PT Astra Serif" w:eastAsia="Times New Roman" w:hAnsi="PT Astra Serif" w:cs="Calibri"/>
                <w:color w:val="000000"/>
                <w:sz w:val="14"/>
                <w:szCs w:val="14"/>
                <w:lang w:eastAsia="ru-RU"/>
              </w:rPr>
              <w:t>2023</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52"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 xml:space="preserve">ГУЗ </w:t>
            </w:r>
            <w:r w:rsidR="00797213"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Инзенская районная больница</w:t>
            </w:r>
            <w:r w:rsidR="00797213" w:rsidRPr="00D97554">
              <w:rPr>
                <w:rFonts w:ascii="PT Astra Serif" w:eastAsia="Times New Roman" w:hAnsi="PT Astra Serif" w:cs="Times New Roman"/>
                <w:sz w:val="14"/>
                <w:szCs w:val="14"/>
                <w:lang w:eastAsia="ru-RU"/>
              </w:rPr>
              <w:t>»</w:t>
            </w:r>
            <w:r w:rsidRPr="00D97554">
              <w:rPr>
                <w:rFonts w:ascii="PT Astra Serif" w:eastAsia="Times New Roman" w:hAnsi="PT Astra Serif" w:cs="Times New Roman"/>
                <w:sz w:val="14"/>
                <w:szCs w:val="14"/>
                <w:lang w:eastAsia="ru-RU"/>
              </w:rPr>
              <w:t xml:space="preserve"> </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Инзенский</w:t>
            </w:r>
            <w:proofErr w:type="spellEnd"/>
            <w:r w:rsidRPr="00D97554">
              <w:rPr>
                <w:rFonts w:ascii="PT Astra Serif" w:eastAsia="Times New Roman" w:hAnsi="PT Astra Serif" w:cs="Times New Roman"/>
                <w:spacing w:val="-4"/>
                <w:sz w:val="14"/>
                <w:szCs w:val="14"/>
                <w:lang w:eastAsia="ru-RU"/>
              </w:rPr>
              <w:t xml:space="preserve"> район, </w:t>
            </w:r>
            <w:proofErr w:type="spellStart"/>
            <w:r w:rsidRPr="00D97554">
              <w:rPr>
                <w:rFonts w:ascii="PT Astra Serif" w:eastAsia="Times New Roman" w:hAnsi="PT Astra Serif" w:cs="Times New Roman"/>
                <w:spacing w:val="-4"/>
                <w:sz w:val="14"/>
                <w:szCs w:val="14"/>
                <w:lang w:eastAsia="ru-RU"/>
              </w:rPr>
              <w:t>г.Инза</w:t>
            </w:r>
            <w:proofErr w:type="spellEnd"/>
            <w:r w:rsidRPr="00D97554">
              <w:rPr>
                <w:rFonts w:ascii="PT Astra Serif" w:eastAsia="Times New Roman" w:hAnsi="PT Astra Serif" w:cs="Times New Roman"/>
                <w:spacing w:val="-4"/>
                <w:sz w:val="14"/>
                <w:szCs w:val="14"/>
                <w:lang w:eastAsia="ru-RU"/>
              </w:rPr>
              <w:t>, ул. Пирогова д. 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комплексный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29059</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896,29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388 .</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center"/>
              <w:rPr>
                <w:rFonts w:ascii="PT Astra Serif" w:eastAsia="Times New Roman" w:hAnsi="PT Astra Serif" w:cs="Calibri"/>
                <w:sz w:val="14"/>
                <w:szCs w:val="14"/>
                <w:lang w:eastAsia="ru-RU"/>
              </w:rPr>
            </w:pPr>
            <w:r w:rsidRPr="00D97554">
              <w:rPr>
                <w:rFonts w:ascii="PT Astra Serif" w:eastAsia="Times New Roman" w:hAnsi="PT Astra Serif" w:cs="Calibri"/>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4" w:lineRule="auto"/>
              <w:jc w:val="both"/>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 xml:space="preserve">Ремонт помещений, замена инженерных электросетей, осветительных приборов, оконных и дверных блоков, отделочные работы, приведение к </w:t>
            </w:r>
            <w:proofErr w:type="spellStart"/>
            <w:r w:rsidRPr="00D97554">
              <w:rPr>
                <w:rFonts w:ascii="PT Astra Serif" w:eastAsia="Times New Roman" w:hAnsi="PT Astra Serif" w:cs="Times New Roman"/>
                <w:sz w:val="14"/>
                <w:szCs w:val="14"/>
                <w:lang w:eastAsia="ru-RU"/>
              </w:rPr>
              <w:t>сатндарту</w:t>
            </w:r>
            <w:proofErr w:type="spellEnd"/>
            <w:r w:rsidRPr="00D97554">
              <w:rPr>
                <w:rFonts w:ascii="PT Astra Serif" w:eastAsia="Times New Roman" w:hAnsi="PT Astra Serif" w:cs="Times New Roman"/>
                <w:sz w:val="14"/>
                <w:szCs w:val="14"/>
                <w:lang w:eastAsia="ru-RU"/>
              </w:rPr>
              <w:t xml:space="preserve">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13 599 158,29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13499158,29</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13 023 913,89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12 928 548,87</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575 244,40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570 609,42</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Times New Roman"/>
                <w:sz w:val="14"/>
                <w:szCs w:val="14"/>
                <w:lang w:eastAsia="ru-RU"/>
              </w:rPr>
            </w:pPr>
            <w:r w:rsidRPr="00D97554">
              <w:rPr>
                <w:rFonts w:ascii="PT Astra Serif" w:eastAsia="Times New Roman" w:hAnsi="PT Astra Serif" w:cs="Times New Roman"/>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Calibri"/>
                <w:color w:val="000000"/>
                <w:sz w:val="14"/>
                <w:szCs w:val="14"/>
                <w:lang w:eastAsia="ru-RU"/>
              </w:rPr>
            </w:pPr>
            <w:r w:rsidRPr="00D97554">
              <w:rPr>
                <w:rFonts w:ascii="PT Astra Serif" w:eastAsia="Times New Roman" w:hAnsi="PT Astra Serif" w:cs="Calibri"/>
                <w:color w:val="000000"/>
                <w:sz w:val="14"/>
                <w:szCs w:val="14"/>
                <w:lang w:eastAsia="ru-RU"/>
              </w:rPr>
              <w:t>13 599 158,29</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D97554" w:rsidRDefault="00EA71AF" w:rsidP="00D97554">
            <w:pPr>
              <w:spacing w:after="0" w:line="264" w:lineRule="auto"/>
              <w:jc w:val="center"/>
              <w:rPr>
                <w:rFonts w:ascii="PT Astra Serif" w:eastAsia="Times New Roman" w:hAnsi="PT Astra Serif" w:cs="Calibri"/>
                <w:color w:val="000000"/>
                <w:sz w:val="14"/>
                <w:szCs w:val="14"/>
                <w:lang w:eastAsia="ru-RU"/>
              </w:rPr>
            </w:pPr>
            <w:r w:rsidRPr="00D97554">
              <w:rPr>
                <w:rFonts w:ascii="PT Astra Serif" w:eastAsia="Times New Roman" w:hAnsi="PT Astra Serif" w:cs="Calibri"/>
                <w:color w:val="000000"/>
                <w:sz w:val="14"/>
                <w:szCs w:val="14"/>
                <w:lang w:eastAsia="ru-RU"/>
              </w:rPr>
              <w:t>2025</w:t>
            </w:r>
          </w:p>
        </w:tc>
      </w:tr>
      <w:tr w:rsidR="00EA71AF" w:rsidRPr="007862DE" w:rsidTr="00D97554">
        <w:trPr>
          <w:cantSplit/>
          <w:trHeight w:val="6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52"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3</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Карсунская районная больница имени врача В.И. Фиошина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2"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Карсунский</w:t>
            </w:r>
            <w:proofErr w:type="spellEnd"/>
            <w:r w:rsidRPr="00D97554">
              <w:rPr>
                <w:rFonts w:ascii="PT Astra Serif" w:eastAsia="Times New Roman" w:hAnsi="PT Astra Serif" w:cs="Times New Roman"/>
                <w:spacing w:val="-4"/>
                <w:sz w:val="14"/>
                <w:szCs w:val="14"/>
                <w:lang w:eastAsia="ru-RU"/>
              </w:rPr>
              <w:t xml:space="preserve"> район, р.п. Карсун, ул. Саратовская, 77</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21926</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373,08</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кирпичных стен, </w:t>
            </w:r>
            <w:proofErr w:type="spellStart"/>
            <w:r w:rsidRPr="007862DE">
              <w:rPr>
                <w:rFonts w:ascii="PT Astra Serif" w:eastAsia="Times New Roman" w:hAnsi="PT Astra Serif" w:cs="Times New Roman"/>
                <w:spacing w:val="-4"/>
                <w:sz w:val="14"/>
                <w:szCs w:val="14"/>
                <w:lang w:eastAsia="ru-RU"/>
              </w:rPr>
              <w:t>отмосток</w:t>
            </w:r>
            <w:proofErr w:type="spellEnd"/>
            <w:r w:rsidRPr="007862DE">
              <w:rPr>
                <w:rFonts w:ascii="PT Astra Serif" w:eastAsia="Times New Roman" w:hAnsi="PT Astra Serif" w:cs="Times New Roman"/>
                <w:spacing w:val="-4"/>
                <w:sz w:val="14"/>
                <w:szCs w:val="14"/>
                <w:lang w:eastAsia="ru-RU"/>
              </w:rPr>
              <w:t xml:space="preserve">, замена оконных блоков, ремонт </w:t>
            </w:r>
            <w:proofErr w:type="spellStart"/>
            <w:proofErr w:type="gramStart"/>
            <w:r w:rsidRPr="007862DE">
              <w:rPr>
                <w:rFonts w:ascii="PT Astra Serif" w:eastAsia="Times New Roman" w:hAnsi="PT Astra Serif" w:cs="Times New Roman"/>
                <w:spacing w:val="-4"/>
                <w:sz w:val="14"/>
                <w:szCs w:val="14"/>
                <w:lang w:eastAsia="ru-RU"/>
              </w:rPr>
              <w:t>по</w:t>
            </w:r>
            <w:r w:rsidR="00D97554">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лов</w:t>
            </w:r>
            <w:proofErr w:type="spellEnd"/>
            <w:proofErr w:type="gramEnd"/>
            <w:r w:rsidRPr="007862DE">
              <w:rPr>
                <w:rFonts w:ascii="PT Astra Serif" w:eastAsia="Times New Roman" w:hAnsi="PT Astra Serif" w:cs="Times New Roman"/>
                <w:spacing w:val="-4"/>
                <w:sz w:val="14"/>
                <w:szCs w:val="14"/>
                <w:lang w:eastAsia="ru-RU"/>
              </w:rPr>
              <w:t>, замена инженерных сетей, электромонтажные, санитарно-тех</w:t>
            </w:r>
            <w:r w:rsidR="00D97554">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нические</w:t>
            </w:r>
            <w:proofErr w:type="spellEnd"/>
            <w:r w:rsidRPr="007862DE">
              <w:rPr>
                <w:rFonts w:ascii="PT Astra Serif" w:eastAsia="Times New Roman" w:hAnsi="PT Astra Serif" w:cs="Times New Roman"/>
                <w:spacing w:val="-4"/>
                <w:sz w:val="14"/>
                <w:szCs w:val="14"/>
                <w:lang w:eastAsia="ru-RU"/>
              </w:rPr>
              <w:t xml:space="preserve"> и отделочные работы,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3 099 859,70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2999859,7</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2 968 735,63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2 873 055,63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131 124,07</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126 804,07</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3 099 859,70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4</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Кузоватовская районная больница</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 </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62"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Кузоватовский</w:t>
            </w:r>
            <w:proofErr w:type="spellEnd"/>
            <w:r w:rsidRPr="00D97554">
              <w:rPr>
                <w:rFonts w:ascii="PT Astra Serif" w:eastAsia="Times New Roman" w:hAnsi="PT Astra Serif" w:cs="Times New Roman"/>
                <w:spacing w:val="-4"/>
                <w:sz w:val="14"/>
                <w:szCs w:val="14"/>
                <w:lang w:eastAsia="ru-RU"/>
              </w:rPr>
              <w:t xml:space="preserve"> район, </w:t>
            </w:r>
            <w:proofErr w:type="spellStart"/>
            <w:r w:rsidRPr="00D97554">
              <w:rPr>
                <w:rFonts w:ascii="PT Astra Serif" w:eastAsia="Times New Roman" w:hAnsi="PT Astra Serif" w:cs="Times New Roman"/>
                <w:spacing w:val="-4"/>
                <w:sz w:val="14"/>
                <w:szCs w:val="14"/>
                <w:lang w:eastAsia="ru-RU"/>
              </w:rPr>
              <w:t>р.п.Кузоватово</w:t>
            </w:r>
            <w:proofErr w:type="spellEnd"/>
            <w:r w:rsidRPr="00D97554">
              <w:rPr>
                <w:rFonts w:ascii="PT Astra Serif" w:eastAsia="Times New Roman" w:hAnsi="PT Astra Serif" w:cs="Times New Roman"/>
                <w:spacing w:val="-4"/>
                <w:sz w:val="14"/>
                <w:szCs w:val="14"/>
                <w:lang w:eastAsia="ru-RU"/>
              </w:rPr>
              <w:t xml:space="preserve">, </w:t>
            </w:r>
            <w:proofErr w:type="spellStart"/>
            <w:r w:rsidRPr="00D97554">
              <w:rPr>
                <w:rFonts w:ascii="PT Astra Serif" w:eastAsia="Times New Roman" w:hAnsi="PT Astra Serif" w:cs="Times New Roman"/>
                <w:spacing w:val="-4"/>
                <w:sz w:val="14"/>
                <w:szCs w:val="14"/>
                <w:lang w:eastAsia="ru-RU"/>
              </w:rPr>
              <w:t>ул.Гвардейская</w:t>
            </w:r>
            <w:proofErr w:type="spellEnd"/>
            <w:r w:rsidRPr="00D97554">
              <w:rPr>
                <w:rFonts w:ascii="PT Astra Serif" w:eastAsia="Times New Roman" w:hAnsi="PT Astra Serif" w:cs="Times New Roman"/>
                <w:spacing w:val="-4"/>
                <w:sz w:val="14"/>
                <w:szCs w:val="14"/>
                <w:lang w:eastAsia="ru-RU"/>
              </w:rPr>
              <w:t>, 21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19238</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62"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3-4 этажей ремонт полов, перегородок, замена оконных и дверных блоков, инженерных сетей, отделочные работы, замена лифта, входной группы, ремонт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xml:space="preserve"> и крыльца, системы вентиляции. </w:t>
            </w:r>
            <w:r w:rsidR="00A01222" w:rsidRPr="007862DE">
              <w:rPr>
                <w:rFonts w:ascii="PT Astra Serif" w:eastAsia="Times New Roman" w:hAnsi="PT Astra Serif" w:cs="Times New Roman"/>
                <w:spacing w:val="-4"/>
                <w:sz w:val="14"/>
                <w:szCs w:val="14"/>
                <w:lang w:eastAsia="ru-RU"/>
              </w:rPr>
              <w:t>Ф</w:t>
            </w:r>
            <w:r w:rsidRPr="007862DE">
              <w:rPr>
                <w:rFonts w:ascii="PT Astra Serif" w:eastAsia="Times New Roman" w:hAnsi="PT Astra Serif" w:cs="Times New Roman"/>
                <w:spacing w:val="-4"/>
                <w:sz w:val="14"/>
                <w:szCs w:val="14"/>
                <w:lang w:eastAsia="ru-RU"/>
              </w:rPr>
              <w:t>асада.</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20 811 598,09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20 811 598,09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19 931 267,49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19 931 267,49</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880 330,60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880 330,60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20 811 598,09</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62"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5</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Майнская районная больница</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 </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71"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Майнский</w:t>
            </w:r>
            <w:proofErr w:type="spellEnd"/>
            <w:r w:rsidRPr="00D97554">
              <w:rPr>
                <w:rFonts w:ascii="PT Astra Serif" w:eastAsia="Times New Roman" w:hAnsi="PT Astra Serif" w:cs="Times New Roman"/>
                <w:spacing w:val="-4"/>
                <w:sz w:val="14"/>
                <w:szCs w:val="14"/>
                <w:lang w:eastAsia="ru-RU"/>
              </w:rPr>
              <w:t xml:space="preserve"> район, р.п. Майна, </w:t>
            </w:r>
            <w:r w:rsidR="00D97554">
              <w:rPr>
                <w:rFonts w:ascii="PT Astra Serif" w:eastAsia="Times New Roman" w:hAnsi="PT Astra Serif" w:cs="Times New Roman"/>
                <w:spacing w:val="-4"/>
                <w:sz w:val="14"/>
                <w:szCs w:val="14"/>
                <w:lang w:eastAsia="ru-RU"/>
              </w:rPr>
              <w:br/>
            </w:r>
            <w:r w:rsidRPr="00D97554">
              <w:rPr>
                <w:rFonts w:ascii="PT Astra Serif" w:eastAsia="Times New Roman" w:hAnsi="PT Astra Serif" w:cs="Times New Roman"/>
                <w:spacing w:val="-4"/>
                <w:sz w:val="14"/>
                <w:szCs w:val="14"/>
                <w:lang w:eastAsia="ru-RU"/>
              </w:rPr>
              <w:t>ул. Зеленая, 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22025</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298,76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 ремонт перегородок, полов,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xml:space="preserve">, замена инженерных сетей, оконных и </w:t>
            </w:r>
            <w:proofErr w:type="gramStart"/>
            <w:r w:rsidRPr="007862DE">
              <w:rPr>
                <w:rFonts w:ascii="PT Astra Serif" w:eastAsia="Times New Roman" w:hAnsi="PT Astra Serif" w:cs="Times New Roman"/>
                <w:spacing w:val="-4"/>
                <w:sz w:val="14"/>
                <w:szCs w:val="14"/>
                <w:lang w:eastAsia="ru-RU"/>
              </w:rPr>
              <w:t>две</w:t>
            </w:r>
            <w:r w:rsidR="00D97554">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рных</w:t>
            </w:r>
            <w:proofErr w:type="spellEnd"/>
            <w:proofErr w:type="gramEnd"/>
            <w:r w:rsidRPr="007862DE">
              <w:rPr>
                <w:rFonts w:ascii="PT Astra Serif" w:eastAsia="Times New Roman" w:hAnsi="PT Astra Serif" w:cs="Times New Roman"/>
                <w:spacing w:val="-4"/>
                <w:sz w:val="14"/>
                <w:szCs w:val="14"/>
                <w:lang w:eastAsia="ru-RU"/>
              </w:rPr>
              <w:t xml:space="preserve"> блоков, отделочные работы,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3 099 719,43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2999719,43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2 968 601,30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2 872 921,29</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131 118,13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126 798,14</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3 099 719,43</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202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6</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Зерносовхозская</w:t>
            </w:r>
            <w:proofErr w:type="spellEnd"/>
            <w:r w:rsidRPr="007862DE">
              <w:rPr>
                <w:rFonts w:ascii="PT Astra Serif" w:eastAsia="Times New Roman" w:hAnsi="PT Astra Serif" w:cs="Times New Roman"/>
                <w:spacing w:val="-4"/>
                <w:sz w:val="14"/>
                <w:szCs w:val="14"/>
                <w:lang w:eastAsia="ru-RU"/>
              </w:rPr>
              <w:t xml:space="preserve"> участковая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71"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Мелекесский</w:t>
            </w:r>
            <w:proofErr w:type="spellEnd"/>
            <w:r w:rsidRPr="00D97554">
              <w:rPr>
                <w:rFonts w:ascii="PT Astra Serif" w:eastAsia="Times New Roman" w:hAnsi="PT Astra Serif" w:cs="Times New Roman"/>
                <w:spacing w:val="-4"/>
                <w:sz w:val="14"/>
                <w:szCs w:val="14"/>
                <w:lang w:eastAsia="ru-RU"/>
              </w:rPr>
              <w:t xml:space="preserve"> район, пос. Новоселки, ул. Гагарина, 24</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5110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836,95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7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замена дверных блоков, замена сетей </w:t>
            </w:r>
            <w:proofErr w:type="spellStart"/>
            <w:proofErr w:type="gramStart"/>
            <w:r w:rsidRPr="007862DE">
              <w:rPr>
                <w:rFonts w:ascii="PT Astra Serif" w:eastAsia="Times New Roman" w:hAnsi="PT Astra Serif" w:cs="Times New Roman"/>
                <w:spacing w:val="-4"/>
                <w:sz w:val="14"/>
                <w:szCs w:val="14"/>
                <w:lang w:eastAsia="ru-RU"/>
              </w:rPr>
              <w:t>отопле</w:t>
            </w:r>
            <w:r w:rsidR="00D97554">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ния</w:t>
            </w:r>
            <w:proofErr w:type="spellEnd"/>
            <w:proofErr w:type="gramEnd"/>
            <w:r w:rsidRPr="007862DE">
              <w:rPr>
                <w:rFonts w:ascii="PT Astra Serif" w:eastAsia="Times New Roman" w:hAnsi="PT Astra Serif" w:cs="Times New Roman"/>
                <w:spacing w:val="-4"/>
                <w:sz w:val="14"/>
                <w:szCs w:val="14"/>
                <w:lang w:eastAsia="ru-RU"/>
              </w:rPr>
              <w:t xml:space="preserve"> и водоснабжения, замена конструкций полов, отделочные работы, электропроводки, ремонт санитарного узда (адаптация для инвалидов).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4 216 458,29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4216458,29</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4 038 102,10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4 038 228,60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178 356,19</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178 229,69</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4 216 458,29</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97554">
            <w:pPr>
              <w:spacing w:after="0" w:line="27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36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7</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Рязановская участковая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Мелекесский</w:t>
            </w:r>
            <w:proofErr w:type="spellEnd"/>
            <w:r w:rsidRPr="00D97554">
              <w:rPr>
                <w:rFonts w:ascii="PT Astra Serif" w:eastAsia="Times New Roman" w:hAnsi="PT Astra Serif" w:cs="Times New Roman"/>
                <w:spacing w:val="-4"/>
                <w:sz w:val="14"/>
                <w:szCs w:val="14"/>
                <w:lang w:eastAsia="ru-RU"/>
              </w:rPr>
              <w:t xml:space="preserve"> район, с. Рязаново, ул. Школьная, 15</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45</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4794</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585,35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кабинетов, регистратуры, лаборатории, замена дверей, покрытия полов, замена системы канализации, отделочные и облицовочные работы. </w:t>
            </w:r>
            <w:r w:rsidR="00A01222" w:rsidRPr="007862DE">
              <w:rPr>
                <w:rFonts w:ascii="PT Astra Serif" w:eastAsia="Times New Roman" w:hAnsi="PT Astra Serif" w:cs="Times New Roman"/>
                <w:spacing w:val="-4"/>
                <w:sz w:val="14"/>
                <w:szCs w:val="14"/>
                <w:lang w:eastAsia="ru-RU"/>
              </w:rPr>
              <w:t>П</w:t>
            </w:r>
            <w:r w:rsidRPr="007862DE">
              <w:rPr>
                <w:rFonts w:ascii="PT Astra Serif" w:eastAsia="Times New Roman" w:hAnsi="PT Astra Serif" w:cs="Times New Roman"/>
                <w:spacing w:val="-4"/>
                <w:sz w:val="14"/>
                <w:szCs w:val="14"/>
                <w:lang w:eastAsia="ru-RU"/>
              </w:rPr>
              <w:t>робивка дверного проема, устройство входной группы. Замена электросетей и светильников.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4 657 204,98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4657204,98</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4 460 205,21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4 460 344,93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196 999,77</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196 860,05</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4 657 204,98</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202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8</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Тиинская участковая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Мелекесский</w:t>
            </w:r>
            <w:proofErr w:type="spellEnd"/>
            <w:r w:rsidRPr="00D97554">
              <w:rPr>
                <w:rFonts w:ascii="PT Astra Serif" w:eastAsia="Times New Roman" w:hAnsi="PT Astra Serif" w:cs="Times New Roman"/>
                <w:spacing w:val="-4"/>
                <w:sz w:val="14"/>
                <w:szCs w:val="14"/>
                <w:lang w:eastAsia="ru-RU"/>
              </w:rPr>
              <w:t xml:space="preserve"> район, с. </w:t>
            </w:r>
            <w:proofErr w:type="spellStart"/>
            <w:r w:rsidRPr="00D97554">
              <w:rPr>
                <w:rFonts w:ascii="PT Astra Serif" w:eastAsia="Times New Roman" w:hAnsi="PT Astra Serif" w:cs="Times New Roman"/>
                <w:spacing w:val="-4"/>
                <w:sz w:val="14"/>
                <w:szCs w:val="14"/>
                <w:lang w:eastAsia="ru-RU"/>
              </w:rPr>
              <w:t>Тиинск</w:t>
            </w:r>
            <w:proofErr w:type="spellEnd"/>
            <w:r w:rsidRPr="00D97554">
              <w:rPr>
                <w:rFonts w:ascii="PT Astra Serif" w:eastAsia="Times New Roman" w:hAnsi="PT Astra Serif" w:cs="Times New Roman"/>
                <w:spacing w:val="-4"/>
                <w:sz w:val="14"/>
                <w:szCs w:val="14"/>
                <w:lang w:eastAsia="ru-RU"/>
              </w:rPr>
              <w:t>, ул. Больничная, 10</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4182</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541,85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Замена электропроводки, систем ХВС и ГВС, канализации, замена конструкций полов, отделочные работы, устройство пандуса. Замена входной группы.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4 987 058,02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590 032,45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4397025,57</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4 776 105,47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565 074,08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4 211 163,30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210 952,55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24 958,37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185 862,27</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4 987 058,02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9</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Николаевская районная больница</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 </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B3E7C" w:rsidRDefault="00EA71AF" w:rsidP="00DB3E7C">
            <w:pPr>
              <w:spacing w:after="0" w:line="228" w:lineRule="auto"/>
              <w:ind w:right="-57"/>
              <w:jc w:val="both"/>
              <w:rPr>
                <w:rFonts w:ascii="PT Astra Serif" w:eastAsia="Times New Roman" w:hAnsi="PT Astra Serif" w:cs="Times New Roman"/>
                <w:spacing w:val="-4"/>
                <w:sz w:val="14"/>
                <w:szCs w:val="14"/>
                <w:lang w:eastAsia="ru-RU"/>
              </w:rPr>
            </w:pPr>
            <w:r w:rsidRPr="00DB3E7C">
              <w:rPr>
                <w:rFonts w:ascii="PT Astra Serif" w:eastAsia="Times New Roman" w:hAnsi="PT Astra Serif" w:cs="Times New Roman"/>
                <w:spacing w:val="-4"/>
                <w:sz w:val="14"/>
                <w:szCs w:val="14"/>
                <w:lang w:eastAsia="ru-RU"/>
              </w:rPr>
              <w:t xml:space="preserve">Ульяновская область, </w:t>
            </w:r>
            <w:proofErr w:type="spellStart"/>
            <w:proofErr w:type="gramStart"/>
            <w:r w:rsidRPr="00DB3E7C">
              <w:rPr>
                <w:rFonts w:ascii="PT Astra Serif" w:eastAsia="Times New Roman" w:hAnsi="PT Astra Serif" w:cs="Times New Roman"/>
                <w:spacing w:val="-4"/>
                <w:sz w:val="14"/>
                <w:szCs w:val="14"/>
                <w:lang w:eastAsia="ru-RU"/>
              </w:rPr>
              <w:t>Нико</w:t>
            </w:r>
            <w:proofErr w:type="spellEnd"/>
            <w:r w:rsidR="00DB3E7C">
              <w:rPr>
                <w:rFonts w:ascii="PT Astra Serif" w:eastAsia="Times New Roman" w:hAnsi="PT Astra Serif" w:cs="Times New Roman"/>
                <w:spacing w:val="-4"/>
                <w:sz w:val="14"/>
                <w:szCs w:val="14"/>
                <w:lang w:eastAsia="ru-RU"/>
              </w:rPr>
              <w:t>-</w:t>
            </w:r>
            <w:r w:rsidRPr="00DB3E7C">
              <w:rPr>
                <w:rFonts w:ascii="PT Astra Serif" w:eastAsia="Times New Roman" w:hAnsi="PT Astra Serif" w:cs="Times New Roman"/>
                <w:spacing w:val="-4"/>
                <w:sz w:val="14"/>
                <w:szCs w:val="14"/>
                <w:lang w:eastAsia="ru-RU"/>
              </w:rPr>
              <w:t>лаев</w:t>
            </w:r>
            <w:proofErr w:type="gramEnd"/>
            <w:r w:rsidR="00DB3E7C">
              <w:rPr>
                <w:rFonts w:ascii="PT Astra Serif" w:eastAsia="Times New Roman" w:hAnsi="PT Astra Serif" w:cs="Times New Roman"/>
                <w:spacing w:val="-4"/>
                <w:sz w:val="14"/>
                <w:szCs w:val="14"/>
                <w:lang w:eastAsia="ru-RU"/>
              </w:rPr>
              <w:t>-</w:t>
            </w:r>
            <w:proofErr w:type="spellStart"/>
            <w:r w:rsidRPr="00DB3E7C">
              <w:rPr>
                <w:rFonts w:ascii="PT Astra Serif" w:eastAsia="Times New Roman" w:hAnsi="PT Astra Serif" w:cs="Times New Roman"/>
                <w:spacing w:val="-4"/>
                <w:sz w:val="14"/>
                <w:szCs w:val="14"/>
                <w:lang w:eastAsia="ru-RU"/>
              </w:rPr>
              <w:t>ский</w:t>
            </w:r>
            <w:proofErr w:type="spellEnd"/>
            <w:r w:rsidRPr="00DB3E7C">
              <w:rPr>
                <w:rFonts w:ascii="PT Astra Serif" w:eastAsia="Times New Roman" w:hAnsi="PT Astra Serif" w:cs="Times New Roman"/>
                <w:spacing w:val="-4"/>
                <w:sz w:val="14"/>
                <w:szCs w:val="14"/>
                <w:lang w:eastAsia="ru-RU"/>
              </w:rPr>
              <w:t xml:space="preserve"> район, р.п. Николаевка, ул. Ульянова, 21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18364</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1528,32</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w:t>
            </w:r>
            <w:r w:rsidR="00DB3E7C">
              <w:rPr>
                <w:rFonts w:ascii="PT Astra Serif" w:eastAsia="Times New Roman" w:hAnsi="PT Astra Serif" w:cs="Times New Roman"/>
                <w:spacing w:val="-4"/>
                <w:sz w:val="14"/>
                <w:szCs w:val="14"/>
                <w:lang w:eastAsia="ru-RU"/>
              </w:rPr>
              <w:br/>
            </w:r>
            <w:r w:rsidRPr="007862DE">
              <w:rPr>
                <w:rFonts w:ascii="PT Astra Serif" w:eastAsia="Times New Roman" w:hAnsi="PT Astra Serif" w:cs="Times New Roman"/>
                <w:spacing w:val="-4"/>
                <w:sz w:val="14"/>
                <w:szCs w:val="14"/>
                <w:lang w:eastAsia="ru-RU"/>
              </w:rPr>
              <w:t>1-го и 2-го этажей с приведением к стандарту поликлиники, за</w:t>
            </w:r>
            <w:r w:rsidR="00DB3E7C">
              <w:rPr>
                <w:rFonts w:ascii="PT Astra Serif" w:eastAsia="Times New Roman" w:hAnsi="PT Astra Serif" w:cs="Times New Roman"/>
                <w:spacing w:val="-4"/>
                <w:sz w:val="14"/>
                <w:szCs w:val="14"/>
                <w:lang w:eastAsia="ru-RU"/>
              </w:rPr>
              <w:t>-</w:t>
            </w:r>
            <w:proofErr w:type="gramStart"/>
            <w:r w:rsidRPr="007862DE">
              <w:rPr>
                <w:rFonts w:ascii="PT Astra Serif" w:eastAsia="Times New Roman" w:hAnsi="PT Astra Serif" w:cs="Times New Roman"/>
                <w:spacing w:val="-4"/>
                <w:sz w:val="14"/>
                <w:szCs w:val="14"/>
                <w:lang w:eastAsia="ru-RU"/>
              </w:rPr>
              <w:t>мена  две</w:t>
            </w:r>
            <w:proofErr w:type="gramEnd"/>
            <w:r w:rsidR="00DB3E7C">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рных</w:t>
            </w:r>
            <w:proofErr w:type="spellEnd"/>
            <w:r w:rsidRPr="007862DE">
              <w:rPr>
                <w:rFonts w:ascii="PT Astra Serif" w:eastAsia="Times New Roman" w:hAnsi="PT Astra Serif" w:cs="Times New Roman"/>
                <w:spacing w:val="-4"/>
                <w:sz w:val="14"/>
                <w:szCs w:val="14"/>
                <w:lang w:eastAsia="ru-RU"/>
              </w:rPr>
              <w:t xml:space="preserve"> </w:t>
            </w:r>
            <w:proofErr w:type="spellStart"/>
            <w:r w:rsidRPr="007862DE">
              <w:rPr>
                <w:rFonts w:ascii="PT Astra Serif" w:eastAsia="Times New Roman" w:hAnsi="PT Astra Serif" w:cs="Times New Roman"/>
                <w:spacing w:val="-4"/>
                <w:sz w:val="14"/>
                <w:szCs w:val="14"/>
                <w:lang w:eastAsia="ru-RU"/>
              </w:rPr>
              <w:t>бло</w:t>
            </w:r>
            <w:proofErr w:type="spellEnd"/>
            <w:r w:rsidR="00DB3E7C">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ков, </w:t>
            </w:r>
            <w:proofErr w:type="spellStart"/>
            <w:r w:rsidRPr="007862DE">
              <w:rPr>
                <w:rFonts w:ascii="PT Astra Serif" w:eastAsia="Times New Roman" w:hAnsi="PT Astra Serif" w:cs="Times New Roman"/>
                <w:spacing w:val="-4"/>
                <w:sz w:val="14"/>
                <w:szCs w:val="14"/>
                <w:lang w:eastAsia="ru-RU"/>
              </w:rPr>
              <w:t>инже</w:t>
            </w:r>
            <w:r w:rsidR="00DB3E7C">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нерных</w:t>
            </w:r>
            <w:proofErr w:type="spellEnd"/>
            <w:r w:rsidRPr="007862DE">
              <w:rPr>
                <w:rFonts w:ascii="PT Astra Serif" w:eastAsia="Times New Roman" w:hAnsi="PT Astra Serif" w:cs="Times New Roman"/>
                <w:spacing w:val="-4"/>
                <w:sz w:val="14"/>
                <w:szCs w:val="14"/>
                <w:lang w:eastAsia="ru-RU"/>
              </w:rPr>
              <w:t xml:space="preserve"> сетей, ремонт полов, отделочные </w:t>
            </w:r>
            <w:proofErr w:type="spellStart"/>
            <w:r w:rsidRPr="007862DE">
              <w:rPr>
                <w:rFonts w:ascii="PT Astra Serif" w:eastAsia="Times New Roman" w:hAnsi="PT Astra Serif" w:cs="Times New Roman"/>
                <w:spacing w:val="-4"/>
                <w:sz w:val="14"/>
                <w:szCs w:val="14"/>
                <w:lang w:eastAsia="ru-RU"/>
              </w:rPr>
              <w:t>рабо</w:t>
            </w:r>
            <w:proofErr w:type="spellEnd"/>
            <w:r w:rsidR="00DB3E7C">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ты</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14 481 945,32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14481945,32</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13 869 359,03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13 869 793,49</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612 586,29</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612 151,83</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14 481 945,32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10</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Новомалыклинская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ФАП </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B3E7C" w:rsidRDefault="00EA71AF" w:rsidP="00DB3E7C">
            <w:pPr>
              <w:spacing w:after="0" w:line="228" w:lineRule="auto"/>
              <w:jc w:val="both"/>
              <w:rPr>
                <w:rFonts w:ascii="PT Astra Serif" w:eastAsia="Times New Roman" w:hAnsi="PT Astra Serif" w:cs="Times New Roman"/>
                <w:spacing w:val="-4"/>
                <w:sz w:val="14"/>
                <w:szCs w:val="14"/>
                <w:lang w:eastAsia="ru-RU"/>
              </w:rPr>
            </w:pPr>
            <w:r w:rsidRPr="00DB3E7C">
              <w:rPr>
                <w:rFonts w:ascii="PT Astra Serif" w:eastAsia="Times New Roman" w:hAnsi="PT Astra Serif" w:cs="Times New Roman"/>
                <w:spacing w:val="-4"/>
                <w:sz w:val="14"/>
                <w:szCs w:val="14"/>
                <w:lang w:eastAsia="ru-RU"/>
              </w:rPr>
              <w:t xml:space="preserve">Ульяновская область, </w:t>
            </w:r>
            <w:proofErr w:type="spellStart"/>
            <w:r w:rsidRPr="00DB3E7C">
              <w:rPr>
                <w:rFonts w:ascii="PT Astra Serif" w:eastAsia="Times New Roman" w:hAnsi="PT Astra Serif" w:cs="Times New Roman"/>
                <w:spacing w:val="-4"/>
                <w:sz w:val="14"/>
                <w:szCs w:val="14"/>
                <w:lang w:eastAsia="ru-RU"/>
              </w:rPr>
              <w:t>Новомалыклинский</w:t>
            </w:r>
            <w:proofErr w:type="spellEnd"/>
            <w:r w:rsidRPr="00DB3E7C">
              <w:rPr>
                <w:rFonts w:ascii="PT Astra Serif" w:eastAsia="Times New Roman" w:hAnsi="PT Astra Serif" w:cs="Times New Roman"/>
                <w:spacing w:val="-4"/>
                <w:sz w:val="14"/>
                <w:szCs w:val="14"/>
                <w:lang w:eastAsia="ru-RU"/>
              </w:rPr>
              <w:t xml:space="preserve"> район, с. </w:t>
            </w:r>
            <w:proofErr w:type="spellStart"/>
            <w:r w:rsidRPr="00DB3E7C">
              <w:rPr>
                <w:rFonts w:ascii="PT Astra Serif" w:eastAsia="Times New Roman" w:hAnsi="PT Astra Serif" w:cs="Times New Roman"/>
                <w:spacing w:val="-4"/>
                <w:sz w:val="14"/>
                <w:szCs w:val="14"/>
                <w:lang w:eastAsia="ru-RU"/>
              </w:rPr>
              <w:t>Абдреево</w:t>
            </w:r>
            <w:proofErr w:type="spellEnd"/>
            <w:r w:rsidRPr="00DB3E7C">
              <w:rPr>
                <w:rFonts w:ascii="PT Astra Serif" w:eastAsia="Times New Roman" w:hAnsi="PT Astra Serif" w:cs="Times New Roman"/>
                <w:spacing w:val="-4"/>
                <w:sz w:val="14"/>
                <w:szCs w:val="14"/>
                <w:lang w:eastAsia="ru-RU"/>
              </w:rPr>
              <w:t>, ул. 50 лет Победы, 69</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комплексный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72</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2 736 507,60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2 736 507,60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2 620 753,33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2 620 753,33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115 754,27</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115 754,27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2 736 507,60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2021</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11</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Павловская районная </w:t>
            </w:r>
            <w:proofErr w:type="gramStart"/>
            <w:r w:rsidRPr="007862DE">
              <w:rPr>
                <w:rFonts w:ascii="PT Astra Serif" w:eastAsia="Times New Roman" w:hAnsi="PT Astra Serif" w:cs="Times New Roman"/>
                <w:spacing w:val="-4"/>
                <w:sz w:val="14"/>
                <w:szCs w:val="14"/>
                <w:lang w:eastAsia="ru-RU"/>
              </w:rPr>
              <w:t>больница  имени</w:t>
            </w:r>
            <w:proofErr w:type="gramEnd"/>
            <w:r w:rsidRPr="007862DE">
              <w:rPr>
                <w:rFonts w:ascii="PT Astra Serif" w:eastAsia="Times New Roman" w:hAnsi="PT Astra Serif" w:cs="Times New Roman"/>
                <w:spacing w:val="-4"/>
                <w:sz w:val="14"/>
                <w:szCs w:val="14"/>
                <w:lang w:eastAsia="ru-RU"/>
              </w:rPr>
              <w:t xml:space="preserve"> заслуженного врача России </w:t>
            </w:r>
            <w:proofErr w:type="spellStart"/>
            <w:r w:rsidRPr="007862DE">
              <w:rPr>
                <w:rFonts w:ascii="PT Astra Serif" w:eastAsia="Times New Roman" w:hAnsi="PT Astra Serif" w:cs="Times New Roman"/>
                <w:spacing w:val="-4"/>
                <w:sz w:val="14"/>
                <w:szCs w:val="14"/>
                <w:lang w:eastAsia="ru-RU"/>
              </w:rPr>
              <w:t>А.И.М</w:t>
            </w:r>
            <w:r w:rsidR="00A01222" w:rsidRPr="007862DE">
              <w:rPr>
                <w:rFonts w:ascii="PT Astra Serif" w:eastAsia="Times New Roman" w:hAnsi="PT Astra Serif" w:cs="Times New Roman"/>
                <w:spacing w:val="-4"/>
                <w:sz w:val="14"/>
                <w:szCs w:val="14"/>
                <w:lang w:eastAsia="ru-RU"/>
              </w:rPr>
              <w:t>а</w:t>
            </w:r>
            <w:r w:rsidRPr="007862DE">
              <w:rPr>
                <w:rFonts w:ascii="PT Astra Serif" w:eastAsia="Times New Roman" w:hAnsi="PT Astra Serif" w:cs="Times New Roman"/>
                <w:spacing w:val="-4"/>
                <w:sz w:val="14"/>
                <w:szCs w:val="14"/>
                <w:lang w:eastAsia="ru-RU"/>
              </w:rPr>
              <w:t>рьина</w:t>
            </w:r>
            <w:proofErr w:type="spellEnd"/>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B3E7C">
            <w:pPr>
              <w:spacing w:after="0" w:line="228"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Павловский район, р.п. Павловка, ул. Калинина, 144</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13186</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1152,81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B3E7C">
            <w:pPr>
              <w:spacing w:after="0" w:line="228" w:lineRule="auto"/>
              <w:ind w:right="-57"/>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2-х этажное здание ремонт кровли замена системы отопления, окон, </w:t>
            </w:r>
            <w:proofErr w:type="gramStart"/>
            <w:r w:rsidRPr="007862DE">
              <w:rPr>
                <w:rFonts w:ascii="PT Astra Serif" w:eastAsia="Times New Roman" w:hAnsi="PT Astra Serif" w:cs="Times New Roman"/>
                <w:spacing w:val="-4"/>
                <w:sz w:val="14"/>
                <w:szCs w:val="14"/>
                <w:lang w:eastAsia="ru-RU"/>
              </w:rPr>
              <w:t>две</w:t>
            </w:r>
            <w:r w:rsidR="00DB3E7C">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рей</w:t>
            </w:r>
            <w:proofErr w:type="gramEnd"/>
            <w:r w:rsidRPr="007862DE">
              <w:rPr>
                <w:rFonts w:ascii="PT Astra Serif" w:eastAsia="Times New Roman" w:hAnsi="PT Astra Serif" w:cs="Times New Roman"/>
                <w:spacing w:val="-4"/>
                <w:sz w:val="14"/>
                <w:szCs w:val="14"/>
                <w:lang w:eastAsia="ru-RU"/>
              </w:rPr>
              <w:t>, санитарно-тех</w:t>
            </w:r>
            <w:r w:rsidR="00DB3E7C">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нического</w:t>
            </w:r>
            <w:proofErr w:type="spellEnd"/>
            <w:r w:rsidRPr="007862DE">
              <w:rPr>
                <w:rFonts w:ascii="PT Astra Serif" w:eastAsia="Times New Roman" w:hAnsi="PT Astra Serif" w:cs="Times New Roman"/>
                <w:spacing w:val="-4"/>
                <w:sz w:val="14"/>
                <w:szCs w:val="14"/>
                <w:lang w:eastAsia="ru-RU"/>
              </w:rPr>
              <w:t xml:space="preserve"> оборудования, от</w:t>
            </w:r>
            <w:r w:rsidR="00DB3E7C">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делочные</w:t>
            </w:r>
            <w:proofErr w:type="spellEnd"/>
            <w:r w:rsidRPr="007862DE">
              <w:rPr>
                <w:rFonts w:ascii="PT Astra Serif" w:eastAsia="Times New Roman" w:hAnsi="PT Astra Serif" w:cs="Times New Roman"/>
                <w:spacing w:val="-4"/>
                <w:sz w:val="14"/>
                <w:szCs w:val="14"/>
                <w:lang w:eastAsia="ru-RU"/>
              </w:rPr>
              <w:t xml:space="preserve"> работы, приведение к ста</w:t>
            </w:r>
            <w:r w:rsidR="00DB3E7C">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ндарту</w:t>
            </w:r>
            <w:proofErr w:type="spellEnd"/>
            <w:r w:rsidRPr="007862DE">
              <w:rPr>
                <w:rFonts w:ascii="PT Astra Serif" w:eastAsia="Times New Roman" w:hAnsi="PT Astra Serif" w:cs="Times New Roman"/>
                <w:spacing w:val="-4"/>
                <w:sz w:val="14"/>
                <w:szCs w:val="14"/>
                <w:lang w:eastAsia="ru-RU"/>
              </w:rPr>
              <w:t xml:space="preserve"> </w:t>
            </w:r>
            <w:proofErr w:type="spellStart"/>
            <w:r w:rsidRPr="007862DE">
              <w:rPr>
                <w:rFonts w:ascii="PT Astra Serif" w:eastAsia="Times New Roman" w:hAnsi="PT Astra Serif" w:cs="Times New Roman"/>
                <w:spacing w:val="-4"/>
                <w:sz w:val="14"/>
                <w:szCs w:val="14"/>
                <w:lang w:eastAsia="ru-RU"/>
              </w:rPr>
              <w:t>по</w:t>
            </w:r>
            <w:r w:rsidR="00DB3E7C">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ликлиники</w:t>
            </w:r>
            <w:proofErr w:type="spellEnd"/>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13 142 393,85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3 406 354,47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9736039,38</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12 586 470,59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3 262 265,68</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9 324 497,00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555 923,26</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144 088,79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411 542,38</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13 142 393,85</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B3E7C">
            <w:pPr>
              <w:spacing w:after="0" w:line="228"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12</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Радищевская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Радищевский район, рп. Радищево, </w:t>
            </w:r>
            <w:proofErr w:type="spellStart"/>
            <w:r w:rsidRPr="00D97554">
              <w:rPr>
                <w:rFonts w:ascii="PT Astra Serif" w:eastAsia="Times New Roman" w:hAnsi="PT Astra Serif" w:cs="Times New Roman"/>
                <w:spacing w:val="-4"/>
                <w:sz w:val="14"/>
                <w:szCs w:val="14"/>
                <w:lang w:eastAsia="ru-RU"/>
              </w:rPr>
              <w:t>ул.Свердлова</w:t>
            </w:r>
            <w:proofErr w:type="spellEnd"/>
            <w:r w:rsidRPr="00D97554">
              <w:rPr>
                <w:rFonts w:ascii="PT Astra Serif" w:eastAsia="Times New Roman" w:hAnsi="PT Astra Serif" w:cs="Times New Roman"/>
                <w:spacing w:val="-4"/>
                <w:sz w:val="14"/>
                <w:szCs w:val="14"/>
                <w:lang w:eastAsia="ru-RU"/>
              </w:rPr>
              <w:t>, 22</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12135</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986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полов, замена оконных и дверных блоков, замена системы отопления, электромонтажные работы, отделочные работы,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40 974 288,06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10 699 284,80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30 275 003,26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39 241 075,68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10 246 705,05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28 994 370,62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1 733 212,38</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452 579,75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1 280 632,64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40 974 288,06</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2022</w:t>
            </w:r>
          </w:p>
        </w:tc>
      </w:tr>
      <w:tr w:rsidR="00EA71AF" w:rsidRPr="007862DE" w:rsidTr="007862DE">
        <w:trPr>
          <w:cantSplit/>
          <w:trHeight w:val="24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13</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Сенгилеевская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Сенгилеевский</w:t>
            </w:r>
            <w:proofErr w:type="spellEnd"/>
            <w:r w:rsidRPr="00D97554">
              <w:rPr>
                <w:rFonts w:ascii="PT Astra Serif" w:eastAsia="Times New Roman" w:hAnsi="PT Astra Serif" w:cs="Times New Roman"/>
                <w:spacing w:val="-4"/>
                <w:sz w:val="14"/>
                <w:szCs w:val="14"/>
                <w:lang w:eastAsia="ru-RU"/>
              </w:rPr>
              <w:t xml:space="preserve"> район, г. Сенгилей, </w:t>
            </w:r>
            <w:proofErr w:type="spellStart"/>
            <w:r w:rsidRPr="00D97554">
              <w:rPr>
                <w:rFonts w:ascii="PT Astra Serif" w:eastAsia="Times New Roman" w:hAnsi="PT Astra Serif" w:cs="Times New Roman"/>
                <w:spacing w:val="-4"/>
                <w:sz w:val="14"/>
                <w:szCs w:val="14"/>
                <w:lang w:eastAsia="ru-RU"/>
              </w:rPr>
              <w:t>ул.Нижневыборная</w:t>
            </w:r>
            <w:proofErr w:type="spellEnd"/>
            <w:r w:rsidRPr="00D97554">
              <w:rPr>
                <w:rFonts w:ascii="PT Astra Serif" w:eastAsia="Times New Roman" w:hAnsi="PT Astra Serif" w:cs="Times New Roman"/>
                <w:spacing w:val="-4"/>
                <w:sz w:val="14"/>
                <w:szCs w:val="14"/>
                <w:lang w:eastAsia="ru-RU"/>
              </w:rPr>
              <w:t>, 80</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20604</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1706,13</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332</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Кап ремонт с заменой лифта, ремонт кровли, замена инженерных сетей водоснабжения, канализации, отопления, электропроводки, отделочные работы, замена конструкций полов, оконных и дверных- блоков,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16 333 594,10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16233594,1</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15 642 683,07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15 547 400,08</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690 911,03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686 194,02</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16 333 594,10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24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14</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Сенгилеевская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Сенгилеевский</w:t>
            </w:r>
            <w:proofErr w:type="spellEnd"/>
            <w:r w:rsidRPr="00D97554">
              <w:rPr>
                <w:rFonts w:ascii="PT Astra Serif" w:eastAsia="Times New Roman" w:hAnsi="PT Astra Serif" w:cs="Times New Roman"/>
                <w:spacing w:val="-4"/>
                <w:sz w:val="14"/>
                <w:szCs w:val="14"/>
                <w:lang w:eastAsia="ru-RU"/>
              </w:rPr>
              <w:t xml:space="preserve"> район, п. </w:t>
            </w:r>
            <w:proofErr w:type="gramStart"/>
            <w:r w:rsidRPr="00D97554">
              <w:rPr>
                <w:rFonts w:ascii="PT Astra Serif" w:eastAsia="Times New Roman" w:hAnsi="PT Astra Serif" w:cs="Times New Roman"/>
                <w:spacing w:val="-4"/>
                <w:sz w:val="14"/>
                <w:szCs w:val="14"/>
                <w:lang w:eastAsia="ru-RU"/>
              </w:rPr>
              <w:t>Силикатный,  ул.</w:t>
            </w:r>
            <w:proofErr w:type="gramEnd"/>
            <w:r w:rsidRPr="00D97554">
              <w:rPr>
                <w:rFonts w:ascii="PT Astra Serif" w:eastAsia="Times New Roman" w:hAnsi="PT Astra Serif" w:cs="Times New Roman"/>
                <w:spacing w:val="-4"/>
                <w:sz w:val="14"/>
                <w:szCs w:val="14"/>
                <w:lang w:eastAsia="ru-RU"/>
              </w:rPr>
              <w:t xml:space="preserve"> Лесная, 1 А</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20604</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552,05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кровли, замена инженерных сетей водоснабжения, замена лифта, сетей канализации, отопления, электропроводки, отделочные работы, замена конструкций полов, оконных и дверных блоков. Приведение к стандарту поликлиники </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11 208 107,02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11 208 107,02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10 734 004,09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10 734 004,09</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474 102,93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474 102,93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11 208 107,02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2023</w:t>
            </w:r>
          </w:p>
        </w:tc>
      </w:tr>
      <w:tr w:rsidR="00EA71AF" w:rsidRPr="007862DE" w:rsidTr="007862DE">
        <w:trPr>
          <w:cantSplit/>
          <w:trHeight w:val="202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15</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Старокулаткинская</w:t>
            </w:r>
            <w:proofErr w:type="spellEnd"/>
            <w:r w:rsidRPr="007862DE">
              <w:rPr>
                <w:rFonts w:ascii="PT Astra Serif" w:eastAsia="Times New Roman" w:hAnsi="PT Astra Serif" w:cs="Times New Roman"/>
                <w:spacing w:val="-4"/>
                <w:sz w:val="14"/>
                <w:szCs w:val="14"/>
                <w:lang w:eastAsia="ru-RU"/>
              </w:rPr>
              <w:t xml:space="preserve">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Старокулаткинский</w:t>
            </w:r>
            <w:proofErr w:type="spellEnd"/>
            <w:r w:rsidRPr="00D97554">
              <w:rPr>
                <w:rFonts w:ascii="PT Astra Serif" w:eastAsia="Times New Roman" w:hAnsi="PT Astra Serif" w:cs="Times New Roman"/>
                <w:spacing w:val="-4"/>
                <w:sz w:val="14"/>
                <w:szCs w:val="14"/>
                <w:lang w:eastAsia="ru-RU"/>
              </w:rPr>
              <w:t xml:space="preserve"> </w:t>
            </w:r>
            <w:proofErr w:type="gramStart"/>
            <w:r w:rsidRPr="00D97554">
              <w:rPr>
                <w:rFonts w:ascii="PT Astra Serif" w:eastAsia="Times New Roman" w:hAnsi="PT Astra Serif" w:cs="Times New Roman"/>
                <w:spacing w:val="-4"/>
                <w:sz w:val="14"/>
                <w:szCs w:val="14"/>
                <w:lang w:eastAsia="ru-RU"/>
              </w:rPr>
              <w:t>район,  рп</w:t>
            </w:r>
            <w:proofErr w:type="gramEnd"/>
            <w:r w:rsidRPr="00D97554">
              <w:rPr>
                <w:rFonts w:ascii="PT Astra Serif" w:eastAsia="Times New Roman" w:hAnsi="PT Astra Serif" w:cs="Times New Roman"/>
                <w:spacing w:val="-4"/>
                <w:sz w:val="14"/>
                <w:szCs w:val="14"/>
                <w:lang w:eastAsia="ru-RU"/>
              </w:rPr>
              <w:t xml:space="preserve">. Старая Кулатка, </w:t>
            </w:r>
            <w:proofErr w:type="spellStart"/>
            <w:r w:rsidRPr="00D97554">
              <w:rPr>
                <w:rFonts w:ascii="PT Astra Serif" w:eastAsia="Times New Roman" w:hAnsi="PT Astra Serif" w:cs="Times New Roman"/>
                <w:spacing w:val="-4"/>
                <w:sz w:val="14"/>
                <w:szCs w:val="14"/>
                <w:lang w:eastAsia="ru-RU"/>
              </w:rPr>
              <w:t>ул.Больничная</w:t>
            </w:r>
            <w:proofErr w:type="spellEnd"/>
            <w:r w:rsidRPr="00D97554">
              <w:rPr>
                <w:rFonts w:ascii="PT Astra Serif" w:eastAsia="Times New Roman" w:hAnsi="PT Astra Serif" w:cs="Times New Roman"/>
                <w:spacing w:val="-4"/>
                <w:sz w:val="14"/>
                <w:szCs w:val="14"/>
                <w:lang w:eastAsia="ru-RU"/>
              </w:rPr>
              <w:t>, 21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11200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1092,90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 замена </w:t>
            </w:r>
            <w:proofErr w:type="gramStart"/>
            <w:r w:rsidRPr="007862DE">
              <w:rPr>
                <w:rFonts w:ascii="PT Astra Serif" w:eastAsia="Times New Roman" w:hAnsi="PT Astra Serif" w:cs="Times New Roman"/>
                <w:spacing w:val="-4"/>
                <w:sz w:val="14"/>
                <w:szCs w:val="14"/>
                <w:lang w:eastAsia="ru-RU"/>
              </w:rPr>
              <w:t>кровли,  сетей</w:t>
            </w:r>
            <w:proofErr w:type="gramEnd"/>
            <w:r w:rsidRPr="007862DE">
              <w:rPr>
                <w:rFonts w:ascii="PT Astra Serif" w:eastAsia="Times New Roman" w:hAnsi="PT Astra Serif" w:cs="Times New Roman"/>
                <w:spacing w:val="-4"/>
                <w:sz w:val="14"/>
                <w:szCs w:val="14"/>
                <w:lang w:eastAsia="ru-RU"/>
              </w:rPr>
              <w:t xml:space="preserve"> водоснабжения и канализации, электромонтажные работы, замена оконных и дверных блоков, ремонт полов, отделочные работы,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8 334 151,10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8234151,1</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7 981 616,51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7 886 093,53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352 534,59</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348 057,57</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8 334 151,10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24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16</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Старомайнская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proofErr w:type="gramStart"/>
            <w:r w:rsidRPr="00D97554">
              <w:rPr>
                <w:rFonts w:ascii="PT Astra Serif" w:eastAsia="Times New Roman" w:hAnsi="PT Astra Serif" w:cs="Times New Roman"/>
                <w:spacing w:val="-4"/>
                <w:sz w:val="14"/>
                <w:szCs w:val="14"/>
                <w:lang w:eastAsia="ru-RU"/>
              </w:rPr>
              <w:t>Старомайнский</w:t>
            </w:r>
            <w:proofErr w:type="spellEnd"/>
            <w:r w:rsidRPr="00D97554">
              <w:rPr>
                <w:rFonts w:ascii="PT Astra Serif" w:eastAsia="Times New Roman" w:hAnsi="PT Astra Serif" w:cs="Times New Roman"/>
                <w:spacing w:val="-4"/>
                <w:sz w:val="14"/>
                <w:szCs w:val="14"/>
                <w:lang w:eastAsia="ru-RU"/>
              </w:rPr>
              <w:t xml:space="preserve">  район</w:t>
            </w:r>
            <w:proofErr w:type="gramEnd"/>
            <w:r w:rsidRPr="00D97554">
              <w:rPr>
                <w:rFonts w:ascii="PT Astra Serif" w:eastAsia="Times New Roman" w:hAnsi="PT Astra Serif" w:cs="Times New Roman"/>
                <w:spacing w:val="-4"/>
                <w:sz w:val="14"/>
                <w:szCs w:val="14"/>
                <w:lang w:eastAsia="ru-RU"/>
              </w:rPr>
              <w:t>, р.п. Старая Майна, ул. Сидорова, 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16658</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1721,89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здания с усилением конструкций, приведение у стандарту </w:t>
            </w:r>
            <w:proofErr w:type="gramStart"/>
            <w:r w:rsidRPr="007862DE">
              <w:rPr>
                <w:rFonts w:ascii="PT Astra Serif" w:eastAsia="Times New Roman" w:hAnsi="PT Astra Serif" w:cs="Times New Roman"/>
                <w:spacing w:val="-4"/>
                <w:sz w:val="14"/>
                <w:szCs w:val="14"/>
                <w:lang w:eastAsia="ru-RU"/>
              </w:rPr>
              <w:t>поликлиники  Ремонт</w:t>
            </w:r>
            <w:proofErr w:type="gramEnd"/>
            <w:r w:rsidRPr="007862DE">
              <w:rPr>
                <w:rFonts w:ascii="PT Astra Serif" w:eastAsia="Times New Roman" w:hAnsi="PT Astra Serif" w:cs="Times New Roman"/>
                <w:spacing w:val="-4"/>
                <w:sz w:val="14"/>
                <w:szCs w:val="14"/>
                <w:lang w:eastAsia="ru-RU"/>
              </w:rPr>
              <w:t xml:space="preserve"> кровли, замена инженерных сетей водоснабжения, отопления, канализации, электропроводки, отделочные работы, замена оконных и дверных блоков, конструкций полов.</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16 105 941,91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16105941,91</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15 424 660,57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15 425 143,75</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681 281,34</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680 798,16</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16 105 941,91</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17</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Сурская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Сурский</w:t>
            </w:r>
            <w:proofErr w:type="spellEnd"/>
            <w:r w:rsidRPr="00D97554">
              <w:rPr>
                <w:rFonts w:ascii="PT Astra Serif" w:eastAsia="Times New Roman" w:hAnsi="PT Astra Serif" w:cs="Times New Roman"/>
                <w:spacing w:val="-4"/>
                <w:sz w:val="14"/>
                <w:szCs w:val="14"/>
                <w:lang w:eastAsia="ru-RU"/>
              </w:rPr>
              <w:t xml:space="preserve"> район, р.п. Сурское, </w:t>
            </w:r>
            <w:proofErr w:type="spellStart"/>
            <w:r w:rsidRPr="00D97554">
              <w:rPr>
                <w:rFonts w:ascii="PT Astra Serif" w:eastAsia="Times New Roman" w:hAnsi="PT Astra Serif" w:cs="Times New Roman"/>
                <w:spacing w:val="-4"/>
                <w:sz w:val="14"/>
                <w:szCs w:val="14"/>
                <w:lang w:eastAsia="ru-RU"/>
              </w:rPr>
              <w:t>ул.Октябрьская</w:t>
            </w:r>
            <w:proofErr w:type="spellEnd"/>
            <w:r w:rsidRPr="00D97554">
              <w:rPr>
                <w:rFonts w:ascii="PT Astra Serif" w:eastAsia="Times New Roman" w:hAnsi="PT Astra Serif" w:cs="Times New Roman"/>
                <w:spacing w:val="-4"/>
                <w:sz w:val="14"/>
                <w:szCs w:val="14"/>
                <w:lang w:eastAsia="ru-RU"/>
              </w:rPr>
              <w:t>, 82</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13463</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950,08</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помещений, приведение к стандарту поликлиники. Ремонт полов, замена инженерных </w:t>
            </w:r>
            <w:proofErr w:type="gramStart"/>
            <w:r w:rsidRPr="007862DE">
              <w:rPr>
                <w:rFonts w:ascii="PT Astra Serif" w:eastAsia="Times New Roman" w:hAnsi="PT Astra Serif" w:cs="Times New Roman"/>
                <w:spacing w:val="-4"/>
                <w:sz w:val="14"/>
                <w:szCs w:val="14"/>
                <w:lang w:eastAsia="ru-RU"/>
              </w:rPr>
              <w:t>сетей,  электромонтажные</w:t>
            </w:r>
            <w:proofErr w:type="gramEnd"/>
            <w:r w:rsidRPr="007862DE">
              <w:rPr>
                <w:rFonts w:ascii="PT Astra Serif" w:eastAsia="Times New Roman" w:hAnsi="PT Astra Serif" w:cs="Times New Roman"/>
                <w:spacing w:val="-4"/>
                <w:sz w:val="14"/>
                <w:szCs w:val="14"/>
                <w:lang w:eastAsia="ru-RU"/>
              </w:rPr>
              <w:t xml:space="preserve"> работы, замена оконных и дверных блоков</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12 732 649,74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12 732 649,74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12 194 058,66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12 194 058,66</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538 591,08</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538 591,08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12 732 649,74</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18</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Тереньгульская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A3076">
            <w:pPr>
              <w:spacing w:after="0" w:line="26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Тереньгульский</w:t>
            </w:r>
            <w:proofErr w:type="spellEnd"/>
            <w:r w:rsidRPr="00D97554">
              <w:rPr>
                <w:rFonts w:ascii="PT Astra Serif" w:eastAsia="Times New Roman" w:hAnsi="PT Astra Serif" w:cs="Times New Roman"/>
                <w:spacing w:val="-4"/>
                <w:sz w:val="14"/>
                <w:szCs w:val="14"/>
                <w:lang w:eastAsia="ru-RU"/>
              </w:rPr>
              <w:t xml:space="preserve"> район, рп. Тереньга, </w:t>
            </w:r>
            <w:proofErr w:type="spellStart"/>
            <w:r w:rsidRPr="00D97554">
              <w:rPr>
                <w:rFonts w:ascii="PT Astra Serif" w:eastAsia="Times New Roman" w:hAnsi="PT Astra Serif" w:cs="Times New Roman"/>
                <w:spacing w:val="-4"/>
                <w:sz w:val="14"/>
                <w:szCs w:val="14"/>
                <w:lang w:eastAsia="ru-RU"/>
              </w:rPr>
              <w:t>ул.Степная</w:t>
            </w:r>
            <w:proofErr w:type="spellEnd"/>
            <w:r w:rsidRPr="00D97554">
              <w:rPr>
                <w:rFonts w:ascii="PT Astra Serif" w:eastAsia="Times New Roman" w:hAnsi="PT Astra Serif" w:cs="Times New Roman"/>
                <w:spacing w:val="-4"/>
                <w:sz w:val="14"/>
                <w:szCs w:val="14"/>
                <w:lang w:eastAsia="ru-RU"/>
              </w:rPr>
              <w:t>, 16</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16989</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973,47</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2-х этажей, приведение к </w:t>
            </w:r>
            <w:proofErr w:type="gramStart"/>
            <w:r w:rsidRPr="007862DE">
              <w:rPr>
                <w:rFonts w:ascii="PT Astra Serif" w:eastAsia="Times New Roman" w:hAnsi="PT Astra Serif" w:cs="Times New Roman"/>
                <w:spacing w:val="-4"/>
                <w:sz w:val="14"/>
                <w:szCs w:val="14"/>
                <w:lang w:eastAsia="ru-RU"/>
              </w:rPr>
              <w:t>ста</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ндарту</w:t>
            </w:r>
            <w:proofErr w:type="spellEnd"/>
            <w:proofErr w:type="gramEnd"/>
            <w:r w:rsidRPr="007862DE">
              <w:rPr>
                <w:rFonts w:ascii="PT Astra Serif" w:eastAsia="Times New Roman" w:hAnsi="PT Astra Serif" w:cs="Times New Roman"/>
                <w:spacing w:val="-4"/>
                <w:sz w:val="14"/>
                <w:szCs w:val="14"/>
                <w:lang w:eastAsia="ru-RU"/>
              </w:rPr>
              <w:t xml:space="preserve"> поликлиники. </w:t>
            </w:r>
            <w:proofErr w:type="gramStart"/>
            <w:r w:rsidRPr="007862DE">
              <w:rPr>
                <w:rFonts w:ascii="PT Astra Serif" w:eastAsia="Times New Roman" w:hAnsi="PT Astra Serif" w:cs="Times New Roman"/>
                <w:spacing w:val="-4"/>
                <w:sz w:val="14"/>
                <w:szCs w:val="14"/>
                <w:lang w:eastAsia="ru-RU"/>
              </w:rPr>
              <w:t>Ре</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монт</w:t>
            </w:r>
            <w:proofErr w:type="spellEnd"/>
            <w:proofErr w:type="gramEnd"/>
            <w:r w:rsidRPr="007862DE">
              <w:rPr>
                <w:rFonts w:ascii="PT Astra Serif" w:eastAsia="Times New Roman" w:hAnsi="PT Astra Serif" w:cs="Times New Roman"/>
                <w:spacing w:val="-4"/>
                <w:sz w:val="14"/>
                <w:szCs w:val="14"/>
                <w:lang w:eastAsia="ru-RU"/>
              </w:rPr>
              <w:t xml:space="preserve"> от</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мостки, кирпичной </w:t>
            </w:r>
            <w:proofErr w:type="spellStart"/>
            <w:r w:rsidRPr="007862DE">
              <w:rPr>
                <w:rFonts w:ascii="PT Astra Serif" w:eastAsia="Times New Roman" w:hAnsi="PT Astra Serif" w:cs="Times New Roman"/>
                <w:spacing w:val="-4"/>
                <w:sz w:val="14"/>
                <w:szCs w:val="14"/>
                <w:lang w:eastAsia="ru-RU"/>
              </w:rPr>
              <w:t>кла</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дки</w:t>
            </w:r>
            <w:proofErr w:type="spellEnd"/>
            <w:r w:rsidRPr="007862DE">
              <w:rPr>
                <w:rFonts w:ascii="PT Astra Serif" w:eastAsia="Times New Roman" w:hAnsi="PT Astra Serif" w:cs="Times New Roman"/>
                <w:spacing w:val="-4"/>
                <w:sz w:val="14"/>
                <w:szCs w:val="14"/>
                <w:lang w:eastAsia="ru-RU"/>
              </w:rPr>
              <w:t xml:space="preserve"> стен и перегородок, кровли, замена оконных и дверных блоков, инженерных сетей</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19 356 416,82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19 256 416,82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18 537 640,39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18 441 870,39</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818 776,43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814 546,43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19 356 416,82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22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19</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Ульяновская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A3076">
            <w:pPr>
              <w:spacing w:after="0" w:line="26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Ульяновский район, р.п. Ишеевка, ул. Мира, 24</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52</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14052</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769,24</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6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w:t>
            </w:r>
            <w:proofErr w:type="spellStart"/>
            <w:r w:rsidRPr="007862DE">
              <w:rPr>
                <w:rFonts w:ascii="PT Astra Serif" w:eastAsia="Times New Roman" w:hAnsi="PT Astra Serif" w:cs="Times New Roman"/>
                <w:spacing w:val="-4"/>
                <w:sz w:val="14"/>
                <w:szCs w:val="14"/>
                <w:lang w:eastAsia="ru-RU"/>
              </w:rPr>
              <w:t>отмосток</w:t>
            </w:r>
            <w:proofErr w:type="spellEnd"/>
            <w:r w:rsidRPr="007862DE">
              <w:rPr>
                <w:rFonts w:ascii="PT Astra Serif" w:eastAsia="Times New Roman" w:hAnsi="PT Astra Serif" w:cs="Times New Roman"/>
                <w:spacing w:val="-4"/>
                <w:sz w:val="14"/>
                <w:szCs w:val="14"/>
                <w:lang w:eastAsia="ru-RU"/>
              </w:rPr>
              <w:t>, перегородок, полов замена оконных и дверных блоков, инженерных сетей (санитарно-технические и электромонтажные работы), ремонт системы вентиляции, замена лифта,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19 484 577,11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19 384 577,11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18 660 379,50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18 564 609,50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824 197,61</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819 967,61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19 484 577,11</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6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202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20</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Большенагаткинская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A3076">
            <w:pPr>
              <w:spacing w:after="0" w:line="281"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Цильнинский</w:t>
            </w:r>
            <w:proofErr w:type="spellEnd"/>
            <w:r w:rsidRPr="00D97554">
              <w:rPr>
                <w:rFonts w:ascii="PT Astra Serif" w:eastAsia="Times New Roman" w:hAnsi="PT Astra Serif" w:cs="Times New Roman"/>
                <w:spacing w:val="-4"/>
                <w:sz w:val="14"/>
                <w:szCs w:val="14"/>
                <w:lang w:eastAsia="ru-RU"/>
              </w:rPr>
              <w:t xml:space="preserve"> район, р.п. Большое Нагаткино, Территория больницы, 11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20718</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455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1-й этаж здания бывшего роддома.  Замена оконных и дверных блоков, инженерных сетей (санитарно-технические и электромонтажные работы), ремонт полов, отделочные работы,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5 228 604,72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5228604,72</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5 007 434,74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5 007 591,60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221 169,98</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221 013,12</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5 228 604,72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21</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Чердаклинская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A3076">
            <w:pPr>
              <w:spacing w:after="0" w:line="281"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Чердаклинский</w:t>
            </w:r>
            <w:proofErr w:type="spellEnd"/>
            <w:r w:rsidRPr="00D97554">
              <w:rPr>
                <w:rFonts w:ascii="PT Astra Serif" w:eastAsia="Times New Roman" w:hAnsi="PT Astra Serif" w:cs="Times New Roman"/>
                <w:spacing w:val="-4"/>
                <w:sz w:val="14"/>
                <w:szCs w:val="14"/>
                <w:lang w:eastAsia="ru-RU"/>
              </w:rPr>
              <w:t xml:space="preserve"> район, р.п. Чердаклы, ул. Врача </w:t>
            </w:r>
            <w:proofErr w:type="spellStart"/>
            <w:proofErr w:type="gramStart"/>
            <w:r w:rsidRPr="00D97554">
              <w:rPr>
                <w:rFonts w:ascii="PT Astra Serif" w:eastAsia="Times New Roman" w:hAnsi="PT Astra Serif" w:cs="Times New Roman"/>
                <w:spacing w:val="-4"/>
                <w:sz w:val="14"/>
                <w:szCs w:val="14"/>
                <w:lang w:eastAsia="ru-RU"/>
              </w:rPr>
              <w:t>Попо</w:t>
            </w:r>
            <w:r w:rsidR="00DA3076">
              <w:rPr>
                <w:rFonts w:ascii="PT Astra Serif" w:eastAsia="Times New Roman" w:hAnsi="PT Astra Serif" w:cs="Times New Roman"/>
                <w:spacing w:val="-4"/>
                <w:sz w:val="14"/>
                <w:szCs w:val="14"/>
                <w:lang w:eastAsia="ru-RU"/>
              </w:rPr>
              <w:t>-</w:t>
            </w:r>
            <w:r w:rsidRPr="00D97554">
              <w:rPr>
                <w:rFonts w:ascii="PT Astra Serif" w:eastAsia="Times New Roman" w:hAnsi="PT Astra Serif" w:cs="Times New Roman"/>
                <w:spacing w:val="-4"/>
                <w:sz w:val="14"/>
                <w:szCs w:val="14"/>
                <w:lang w:eastAsia="ru-RU"/>
              </w:rPr>
              <w:t>ва</w:t>
            </w:r>
            <w:proofErr w:type="spellEnd"/>
            <w:proofErr w:type="gramEnd"/>
            <w:r w:rsidRPr="00D97554">
              <w:rPr>
                <w:rFonts w:ascii="PT Astra Serif" w:eastAsia="Times New Roman" w:hAnsi="PT Astra Serif" w:cs="Times New Roman"/>
                <w:spacing w:val="-4"/>
                <w:sz w:val="14"/>
                <w:szCs w:val="14"/>
                <w:lang w:eastAsia="ru-RU"/>
              </w:rPr>
              <w:t>, 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42745</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466,32</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516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DA3076">
            <w:pPr>
              <w:spacing w:after="0" w:line="281"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отдельно-стоящее здание. Замена инженерных сетей, полов, укрепление фундамента, замена дверей, приведение к стандарту поликлиники, входные группы</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14 352 400,66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14 252 400,66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13 745 294,11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13 649 524,11</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607 106,55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602 876,55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14 352 400,66</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DA3076">
            <w:pPr>
              <w:spacing w:after="0" w:line="281"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22</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ГУЗ </w:t>
            </w:r>
            <w:r w:rsidR="00797213" w:rsidRPr="007862DE">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Чердаклинская районная больница</w:t>
            </w:r>
            <w:r w:rsidR="00797213" w:rsidRPr="007862DE">
              <w:rPr>
                <w:rFonts w:ascii="PT Astra Serif" w:eastAsia="Times New Roman" w:hAnsi="PT Astra Serif" w:cs="Times New Roman"/>
                <w:spacing w:val="-4"/>
                <w:sz w:val="14"/>
                <w:szCs w:val="14"/>
                <w:lang w:eastAsia="ru-RU"/>
              </w:rPr>
              <w:t>»</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 детская</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w:t>
            </w:r>
            <w:proofErr w:type="spellStart"/>
            <w:r w:rsidRPr="00D97554">
              <w:rPr>
                <w:rFonts w:ascii="PT Astra Serif" w:eastAsia="Times New Roman" w:hAnsi="PT Astra Serif" w:cs="Times New Roman"/>
                <w:spacing w:val="-4"/>
                <w:sz w:val="14"/>
                <w:szCs w:val="14"/>
                <w:lang w:eastAsia="ru-RU"/>
              </w:rPr>
              <w:t>Чердаклинский</w:t>
            </w:r>
            <w:proofErr w:type="spellEnd"/>
            <w:r w:rsidRPr="00D97554">
              <w:rPr>
                <w:rFonts w:ascii="PT Astra Serif" w:eastAsia="Times New Roman" w:hAnsi="PT Astra Serif" w:cs="Times New Roman"/>
                <w:spacing w:val="-4"/>
                <w:sz w:val="14"/>
                <w:szCs w:val="14"/>
                <w:lang w:eastAsia="ru-RU"/>
              </w:rPr>
              <w:t xml:space="preserve"> район, р.п. Чердаклы, ул. Врача Попова, 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75</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8099</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259,19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часть здании я (2-ая </w:t>
            </w:r>
            <w:proofErr w:type="spellStart"/>
            <w:proofErr w:type="gramStart"/>
            <w:r w:rsidRPr="007862DE">
              <w:rPr>
                <w:rFonts w:ascii="PT Astra Serif" w:eastAsia="Times New Roman" w:hAnsi="PT Astra Serif" w:cs="Times New Roman"/>
                <w:spacing w:val="-4"/>
                <w:sz w:val="14"/>
                <w:szCs w:val="14"/>
                <w:lang w:eastAsia="ru-RU"/>
              </w:rPr>
              <w:t>ча</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сть</w:t>
            </w:r>
            <w:proofErr w:type="spellEnd"/>
            <w:proofErr w:type="gramEnd"/>
            <w:r w:rsidRPr="007862DE">
              <w:rPr>
                <w:rFonts w:ascii="PT Astra Serif" w:eastAsia="Times New Roman" w:hAnsi="PT Astra Serif" w:cs="Times New Roman"/>
                <w:spacing w:val="-4"/>
                <w:sz w:val="14"/>
                <w:szCs w:val="14"/>
                <w:lang w:eastAsia="ru-RU"/>
              </w:rPr>
              <w:t xml:space="preserve"> </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 xml:space="preserve"> ад</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министра</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ция</w:t>
            </w:r>
            <w:proofErr w:type="spellEnd"/>
            <w:r w:rsidRPr="007862DE">
              <w:rPr>
                <w:rFonts w:ascii="PT Astra Serif" w:eastAsia="Times New Roman" w:hAnsi="PT Astra Serif" w:cs="Times New Roman"/>
                <w:spacing w:val="-4"/>
                <w:sz w:val="14"/>
                <w:szCs w:val="14"/>
                <w:lang w:eastAsia="ru-RU"/>
              </w:rPr>
              <w:t xml:space="preserve">). </w:t>
            </w:r>
            <w:proofErr w:type="gramStart"/>
            <w:r w:rsidRPr="007862DE">
              <w:rPr>
                <w:rFonts w:ascii="PT Astra Serif" w:eastAsia="Times New Roman" w:hAnsi="PT Astra Serif" w:cs="Times New Roman"/>
                <w:spacing w:val="-4"/>
                <w:sz w:val="14"/>
                <w:szCs w:val="14"/>
                <w:lang w:eastAsia="ru-RU"/>
              </w:rPr>
              <w:t>Ре</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монт</w:t>
            </w:r>
            <w:proofErr w:type="spellEnd"/>
            <w:proofErr w:type="gramEnd"/>
            <w:r w:rsidRPr="007862DE">
              <w:rPr>
                <w:rFonts w:ascii="PT Astra Serif" w:eastAsia="Times New Roman" w:hAnsi="PT Astra Serif" w:cs="Times New Roman"/>
                <w:spacing w:val="-4"/>
                <w:sz w:val="14"/>
                <w:szCs w:val="14"/>
                <w:lang w:eastAsia="ru-RU"/>
              </w:rPr>
              <w:t xml:space="preserve"> </w:t>
            </w:r>
            <w:proofErr w:type="spellStart"/>
            <w:r w:rsidRPr="007862DE">
              <w:rPr>
                <w:rFonts w:ascii="PT Astra Serif" w:eastAsia="Times New Roman" w:hAnsi="PT Astra Serif" w:cs="Times New Roman"/>
                <w:spacing w:val="-4"/>
                <w:sz w:val="14"/>
                <w:szCs w:val="14"/>
                <w:lang w:eastAsia="ru-RU"/>
              </w:rPr>
              <w:t>кро</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вли</w:t>
            </w:r>
            <w:proofErr w:type="spellEnd"/>
            <w:r w:rsidRPr="007862DE">
              <w:rPr>
                <w:rFonts w:ascii="PT Astra Serif" w:eastAsia="Times New Roman" w:hAnsi="PT Astra Serif" w:cs="Times New Roman"/>
                <w:spacing w:val="-4"/>
                <w:sz w:val="14"/>
                <w:szCs w:val="14"/>
                <w:lang w:eastAsia="ru-RU"/>
              </w:rPr>
              <w:t>, за</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мена ин</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женерных</w:t>
            </w:r>
            <w:proofErr w:type="spellEnd"/>
            <w:r w:rsidRPr="007862DE">
              <w:rPr>
                <w:rFonts w:ascii="PT Astra Serif" w:eastAsia="Times New Roman" w:hAnsi="PT Astra Serif" w:cs="Times New Roman"/>
                <w:spacing w:val="-4"/>
                <w:sz w:val="14"/>
                <w:szCs w:val="14"/>
                <w:lang w:eastAsia="ru-RU"/>
              </w:rPr>
              <w:t xml:space="preserve"> сетей, ре</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монт</w:t>
            </w:r>
            <w:proofErr w:type="spellEnd"/>
            <w:r w:rsidRPr="007862DE">
              <w:rPr>
                <w:rFonts w:ascii="PT Astra Serif" w:eastAsia="Times New Roman" w:hAnsi="PT Astra Serif" w:cs="Times New Roman"/>
                <w:spacing w:val="-4"/>
                <w:sz w:val="14"/>
                <w:szCs w:val="14"/>
                <w:lang w:eastAsia="ru-RU"/>
              </w:rPr>
              <w:t xml:space="preserve"> </w:t>
            </w:r>
            <w:proofErr w:type="spellStart"/>
            <w:r w:rsidRPr="007862DE">
              <w:rPr>
                <w:rFonts w:ascii="PT Astra Serif" w:eastAsia="Times New Roman" w:hAnsi="PT Astra Serif" w:cs="Times New Roman"/>
                <w:spacing w:val="-4"/>
                <w:sz w:val="14"/>
                <w:szCs w:val="14"/>
                <w:lang w:eastAsia="ru-RU"/>
              </w:rPr>
              <w:t>по</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лов</w:t>
            </w:r>
            <w:proofErr w:type="spellEnd"/>
            <w:r w:rsidRPr="007862DE">
              <w:rPr>
                <w:rFonts w:ascii="PT Astra Serif" w:eastAsia="Times New Roman" w:hAnsi="PT Astra Serif" w:cs="Times New Roman"/>
                <w:spacing w:val="-4"/>
                <w:sz w:val="14"/>
                <w:szCs w:val="14"/>
                <w:lang w:eastAsia="ru-RU"/>
              </w:rPr>
              <w:t xml:space="preserve">, </w:t>
            </w:r>
            <w:proofErr w:type="spellStart"/>
            <w:r w:rsidRPr="007862DE">
              <w:rPr>
                <w:rFonts w:ascii="PT Astra Serif" w:eastAsia="Times New Roman" w:hAnsi="PT Astra Serif" w:cs="Times New Roman"/>
                <w:spacing w:val="-4"/>
                <w:sz w:val="14"/>
                <w:szCs w:val="14"/>
                <w:lang w:eastAsia="ru-RU"/>
              </w:rPr>
              <w:t>поме</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щений</w:t>
            </w:r>
            <w:proofErr w:type="spellEnd"/>
            <w:r w:rsidRPr="007862DE">
              <w:rPr>
                <w:rFonts w:ascii="PT Astra Serif" w:eastAsia="Times New Roman" w:hAnsi="PT Astra Serif" w:cs="Times New Roman"/>
                <w:spacing w:val="-4"/>
                <w:sz w:val="14"/>
                <w:szCs w:val="14"/>
                <w:lang w:eastAsia="ru-RU"/>
              </w:rPr>
              <w:t>, приведение к ста</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ндарту</w:t>
            </w:r>
            <w:proofErr w:type="spellEnd"/>
            <w:r w:rsidRPr="007862DE">
              <w:rPr>
                <w:rFonts w:ascii="PT Astra Serif" w:eastAsia="Times New Roman" w:hAnsi="PT Astra Serif" w:cs="Times New Roman"/>
                <w:spacing w:val="-4"/>
                <w:sz w:val="14"/>
                <w:szCs w:val="14"/>
                <w:lang w:eastAsia="ru-RU"/>
              </w:rPr>
              <w:t xml:space="preserve"> поликлиники, ко</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лясочная</w:t>
            </w:r>
            <w:proofErr w:type="spellEnd"/>
            <w:r w:rsidRPr="007862DE">
              <w:rPr>
                <w:rFonts w:ascii="PT Astra Serif" w:eastAsia="Times New Roman" w:hAnsi="PT Astra Serif" w:cs="Times New Roman"/>
                <w:spacing w:val="-4"/>
                <w:sz w:val="14"/>
                <w:szCs w:val="14"/>
                <w:lang w:eastAsia="ru-RU"/>
              </w:rPr>
              <w:t>, пандус, входная группа.</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10 887 052,54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10 887 052,54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10 426 530,22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10 426 530,22</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460 522,32</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460 522,32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10 887 052,54</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134"/>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23</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клиническая больница №1 (перинатальный центр)</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по. Авиастроителей, 5</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7360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1162,15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Ремонт 2-х этажей с ремонтом кровли и фасада. Ремонт инженерных сетей, замена оконных и дверных блоков, отделочные работы</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7 374 332,09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7 374 332,09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7 062 397,84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7 062 397,84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311 934,25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311 934,25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7 374 332,09</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2021</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24</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клиническая больница №1 (перинатальный центр)</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пр. Тюленева, 6</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6831</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5000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Ремонт кровли, межпанельных швов, полов, замена дверных блоков, инженерных сетей,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31 727 109,80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15 863 554,90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15 863 554,90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30 385 053,06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15 192 526,53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15 192 526,53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1 342 056,74</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671 028,37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671 028,37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31 727 109,80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2022</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25</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больница №2</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1206BA">
            <w:pPr>
              <w:spacing w:after="0" w:line="27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пр. Нариманова, 35</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41942</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440,96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436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Замена инженерных сетей, замена дверных блоков и частично оконных блоков, ремонт полов. </w:t>
            </w:r>
            <w:r w:rsidR="00A01222" w:rsidRPr="007862DE">
              <w:rPr>
                <w:rFonts w:ascii="PT Astra Serif" w:eastAsia="Times New Roman" w:hAnsi="PT Astra Serif" w:cs="Times New Roman"/>
                <w:spacing w:val="-4"/>
                <w:sz w:val="14"/>
                <w:szCs w:val="14"/>
                <w:lang w:eastAsia="ru-RU"/>
              </w:rPr>
              <w:t>Р</w:t>
            </w:r>
            <w:r w:rsidRPr="007862DE">
              <w:rPr>
                <w:rFonts w:ascii="PT Astra Serif" w:eastAsia="Times New Roman" w:hAnsi="PT Astra Serif" w:cs="Times New Roman"/>
                <w:spacing w:val="-4"/>
                <w:sz w:val="14"/>
                <w:szCs w:val="14"/>
                <w:lang w:eastAsia="ru-RU"/>
              </w:rPr>
              <w:t xml:space="preserve">емонт помещений, приведение к </w:t>
            </w:r>
            <w:proofErr w:type="gramStart"/>
            <w:r w:rsidRPr="007862DE">
              <w:rPr>
                <w:rFonts w:ascii="PT Astra Serif" w:eastAsia="Times New Roman" w:hAnsi="PT Astra Serif" w:cs="Times New Roman"/>
                <w:spacing w:val="-4"/>
                <w:sz w:val="14"/>
                <w:szCs w:val="14"/>
                <w:lang w:eastAsia="ru-RU"/>
              </w:rPr>
              <w:t>ста</w:t>
            </w:r>
            <w:r w:rsidR="001206BA">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ндарту</w:t>
            </w:r>
            <w:proofErr w:type="spellEnd"/>
            <w:proofErr w:type="gramEnd"/>
            <w:r w:rsidRPr="007862DE">
              <w:rPr>
                <w:rFonts w:ascii="PT Astra Serif" w:eastAsia="Times New Roman" w:hAnsi="PT Astra Serif" w:cs="Times New Roman"/>
                <w:spacing w:val="-4"/>
                <w:sz w:val="14"/>
                <w:szCs w:val="14"/>
                <w:lang w:eastAsia="ru-RU"/>
              </w:rPr>
              <w:t xml:space="preserve">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14 052 883,47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13 952 883,47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13 458 446,50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13 362 676,50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594 436,97</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590 206,97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14 052 883,47</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22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26</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больница №3</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1206BA">
            <w:pPr>
              <w:spacing w:after="0" w:line="274"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ул. Хрустальная, 3Б</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24973</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746,16</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260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line="274"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замена инженерных сетей (санитарно-технические и электромонтажные работы), ремонт полов, замена дверных блоков, частичная замена оконных блоков, замена входной группы,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6 099 719,43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5999719,43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5 841 701,30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5 746 111,29</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258 018,13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253 608,14</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6 099 719,43</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line="274"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27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27</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больница №3</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ул. Локомотивная, 13</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26257</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1753,71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258</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замена инженерных сетей, обеспечение горячим </w:t>
            </w:r>
            <w:proofErr w:type="spellStart"/>
            <w:proofErr w:type="gramStart"/>
            <w:r w:rsidRPr="007862DE">
              <w:rPr>
                <w:rFonts w:ascii="PT Astra Serif" w:eastAsia="Times New Roman" w:hAnsi="PT Astra Serif" w:cs="Times New Roman"/>
                <w:spacing w:val="-4"/>
                <w:sz w:val="14"/>
                <w:szCs w:val="14"/>
                <w:lang w:eastAsia="ru-RU"/>
              </w:rPr>
              <w:t>водосна</w:t>
            </w:r>
            <w:r w:rsidR="001206BA">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бжением</w:t>
            </w:r>
            <w:proofErr w:type="spellEnd"/>
            <w:proofErr w:type="gramEnd"/>
            <w:r w:rsidRPr="007862DE">
              <w:rPr>
                <w:rFonts w:ascii="PT Astra Serif" w:eastAsia="Times New Roman" w:hAnsi="PT Astra Serif" w:cs="Times New Roman"/>
                <w:spacing w:val="-4"/>
                <w:sz w:val="14"/>
                <w:szCs w:val="14"/>
                <w:lang w:eastAsia="ru-RU"/>
              </w:rPr>
              <w:t xml:space="preserve"> (санитарно-технические и электромонтажные работы), ремонт полов, замена дверных блоков, частичная замена оконных блоков, замена входной группы,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12 282 488,93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12282488,93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11 762 939,65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11 763 308,12</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519 549,28</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519 180,81</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12 282 488,93</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28</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Центральная городская клиническая больница г. Ульяновска</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 по обслуживанию взрослого населения</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ул. Оренбургская. 27</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43</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63603</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3002,40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570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кровли, системы вентиляции,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xml:space="preserve">, замена электросетей, входные группы, общестроительные и отделочные работы, приведение к стандарту поликлиники </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24 773 725,61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14 540 660,89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5 956 859,72</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4276205</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23 725 797,02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13 925 590,93</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5 704 884,55</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4 095 449,81</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1 047 928,59</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615 069,96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251 975,17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180 755,19</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24 773 725,61</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29</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Центральная городская клиническая больница г. Ульяновска</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ту. Тельмана, 44</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45</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12792</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1205,05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кровли, вентиляции,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xml:space="preserve">, входные группы, общестроительные и отделочные работы, ремонт инженерных сетей, приведение к стандарту поликлиники </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19 635 900,22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19 635 900,22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18 805 301,64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18 805 301,64</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830 598,58</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830 598,58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19 635 900,22</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5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30</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Центральная клиническая медико-санитарная часть имени врача В.А. Егорова</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Поликлиническое подразделение</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г. Ульяновск, проспект 50 </w:t>
            </w:r>
            <w:r w:rsidR="00A01222">
              <w:rPr>
                <w:rFonts w:ascii="PT Astra Serif" w:eastAsia="Times New Roman" w:hAnsi="PT Astra Serif" w:cs="Times New Roman"/>
                <w:spacing w:val="-4"/>
                <w:sz w:val="14"/>
                <w:szCs w:val="14"/>
                <w:lang w:eastAsia="ru-RU"/>
              </w:rPr>
              <w:t>–</w:t>
            </w:r>
            <w:proofErr w:type="spellStart"/>
            <w:r w:rsidRPr="00D97554">
              <w:rPr>
                <w:rFonts w:ascii="PT Astra Serif" w:eastAsia="Times New Roman" w:hAnsi="PT Astra Serif" w:cs="Times New Roman"/>
                <w:spacing w:val="-4"/>
                <w:sz w:val="14"/>
                <w:szCs w:val="14"/>
                <w:lang w:eastAsia="ru-RU"/>
              </w:rPr>
              <w:t>летия</w:t>
            </w:r>
            <w:proofErr w:type="spellEnd"/>
            <w:r w:rsidRPr="00D97554">
              <w:rPr>
                <w:rFonts w:ascii="PT Astra Serif" w:eastAsia="Times New Roman" w:hAnsi="PT Astra Serif" w:cs="Times New Roman"/>
                <w:spacing w:val="-4"/>
                <w:sz w:val="14"/>
                <w:szCs w:val="14"/>
                <w:lang w:eastAsia="ru-RU"/>
              </w:rPr>
              <w:t xml:space="preserve"> ВЛКСМ, 8а (здания </w:t>
            </w:r>
            <w:proofErr w:type="spellStart"/>
            <w:r w:rsidRPr="00D97554">
              <w:rPr>
                <w:rFonts w:ascii="PT Astra Serif" w:eastAsia="Times New Roman" w:hAnsi="PT Astra Serif" w:cs="Times New Roman"/>
                <w:spacing w:val="-4"/>
                <w:sz w:val="14"/>
                <w:szCs w:val="14"/>
                <w:lang w:eastAsia="ru-RU"/>
              </w:rPr>
              <w:t>лит.А</w:t>
            </w:r>
            <w:proofErr w:type="spellEnd"/>
            <w:r w:rsidRPr="00D97554">
              <w:rPr>
                <w:rFonts w:ascii="PT Astra Serif" w:eastAsia="Times New Roman" w:hAnsi="PT Astra Serif" w:cs="Times New Roman"/>
                <w:spacing w:val="-4"/>
                <w:sz w:val="14"/>
                <w:szCs w:val="14"/>
                <w:lang w:eastAsia="ru-RU"/>
              </w:rPr>
              <w:t xml:space="preserve"> и </w:t>
            </w:r>
            <w:proofErr w:type="spellStart"/>
            <w:r w:rsidRPr="00D97554">
              <w:rPr>
                <w:rFonts w:ascii="PT Astra Serif" w:eastAsia="Times New Roman" w:hAnsi="PT Astra Serif" w:cs="Times New Roman"/>
                <w:spacing w:val="-4"/>
                <w:sz w:val="14"/>
                <w:szCs w:val="14"/>
                <w:lang w:eastAsia="ru-RU"/>
              </w:rPr>
              <w:t>лит.Б</w:t>
            </w:r>
            <w:proofErr w:type="spellEnd"/>
            <w:r w:rsidRPr="00D97554">
              <w:rPr>
                <w:rFonts w:ascii="PT Astra Serif" w:eastAsia="Times New Roman" w:hAnsi="PT Astra Serif" w:cs="Times New Roman"/>
                <w:spacing w:val="-4"/>
                <w:sz w:val="14"/>
                <w:szCs w:val="14"/>
                <w:lang w:eastAsia="ru-RU"/>
              </w:rPr>
              <w:t>)</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выборочный капитальный ремонт </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24186</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4327,29</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Частичная замена инженерных сетей, оконных и дверных блоков, ремонт полов, замена лифта,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55 875 891,66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23 488 490,40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32 387 401,26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53 512 341,44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22 494 927,26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31 017 414,19</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2 363 550,22</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993 563,14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1 369 987,07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55 875 891,66</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2023</w:t>
            </w:r>
          </w:p>
        </w:tc>
      </w:tr>
      <w:tr w:rsidR="00EA71AF" w:rsidRPr="007862DE" w:rsidTr="007862DE">
        <w:trPr>
          <w:cantSplit/>
          <w:trHeight w:val="1134"/>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31</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Центральная клиническая медико-санитарная часть имени врача В.А. Егорова</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Врачебная амбулатория </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г. Ульяновск, с. </w:t>
            </w:r>
            <w:proofErr w:type="spellStart"/>
            <w:r w:rsidRPr="00D97554">
              <w:rPr>
                <w:rFonts w:ascii="PT Astra Serif" w:eastAsia="Times New Roman" w:hAnsi="PT Astra Serif" w:cs="Times New Roman"/>
                <w:spacing w:val="-4"/>
                <w:sz w:val="14"/>
                <w:szCs w:val="14"/>
                <w:lang w:eastAsia="ru-RU"/>
              </w:rPr>
              <w:t>Карлинское</w:t>
            </w:r>
            <w:proofErr w:type="spellEnd"/>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57</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2117</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359,55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Ремонт кровли, полов, замена оконных и дверных блоков, отделочные работы, замена инженерных сетей.</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9 755 342,88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9 755 342,88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9 342 691,88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9 342 691,88</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412 651,00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412 651,00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9 755 342,88</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8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32</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 №1</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ул. Гагарина, 20</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выборочный капитальный ремонт </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60635</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5663,90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замена лифтов, ремонт фасада (межпанельные швы) и кровли, замена инженерных сетей, частичная замена оконных и дверных блоков,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80 905 299,00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25 301 766,00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25 301 766,00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30 301 767,00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77 483 004,85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24 231 501,30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24 231 501,30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29 020 002,26</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3 422 294,15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1 070 264,70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1 070 264,70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1 281 764,74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80 905 299,00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22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33</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№3</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пр. Тюленева, 7</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43990</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3819,81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850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замена инженерных сетей (санитарно-технические и электромонтажные работы), ремонт полов, замена дверных блоков, частичная замена оконных блоков, замена входной группы,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41 291 575,66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19 738 928,12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5 956 859,71</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15595787,83</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39 544 942,01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18 903 971,46</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5 704 884,54</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14 936 553,88</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1 746 633,65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834 956,66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251 975,17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659 233,95</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41 291 575,66</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134"/>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34</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№4</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1206BA">
            <w:pPr>
              <w:spacing w:after="0"/>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ул. Камышинская, 41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23945</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5461,4</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535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замена инженерных сетей, ремонт полов, замена входной группы,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89 044 563,77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20 448 382,26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20 448 383,26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30 814 259,25</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17 333 539,00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85 277 978,72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19 583 415,69</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19 583 416,65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29 510 816,08</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16 600 330,30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3 766 585,05</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864 966,57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864 966,61</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1 303 443,17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733 208,70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89 044 563,77</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35</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№4</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Поликлиническое подразделение </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1206BA">
            <w:pPr>
              <w:spacing w:after="0"/>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 Ульяновская область, г. Ульяновск, ул. Ефремова, 12 </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60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17511</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кирпичной кладки,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замена инженерных сетей, ремонт полов, ремонт помещений, приведение к стандарту поли</w:t>
            </w:r>
            <w:r w:rsidR="001206BA">
              <w:rPr>
                <w:rFonts w:ascii="PT Astra Serif" w:eastAsia="Times New Roman" w:hAnsi="PT Astra Serif" w:cs="Times New Roman"/>
                <w:spacing w:val="-4"/>
                <w:sz w:val="14"/>
                <w:szCs w:val="14"/>
                <w:lang w:eastAsia="ru-RU"/>
              </w:rPr>
              <w:t>-</w:t>
            </w:r>
            <w:r w:rsidR="001206BA">
              <w:rPr>
                <w:rFonts w:ascii="PT Astra Serif" w:eastAsia="Times New Roman" w:hAnsi="PT Astra Serif" w:cs="Times New Roman"/>
                <w:spacing w:val="-4"/>
                <w:sz w:val="14"/>
                <w:szCs w:val="14"/>
                <w:lang w:eastAsia="ru-RU"/>
              </w:rPr>
              <w:br/>
            </w:r>
            <w:proofErr w:type="spellStart"/>
            <w:r w:rsidRPr="007862DE">
              <w:rPr>
                <w:rFonts w:ascii="PT Astra Serif" w:eastAsia="Times New Roman" w:hAnsi="PT Astra Serif" w:cs="Times New Roman"/>
                <w:spacing w:val="-4"/>
                <w:sz w:val="14"/>
                <w:szCs w:val="14"/>
                <w:lang w:eastAsia="ru-RU"/>
              </w:rPr>
              <w:t>кли</w:t>
            </w:r>
            <w:proofErr w:type="spellEnd"/>
            <w:r w:rsidR="001206BA">
              <w:rPr>
                <w:rFonts w:ascii="PT Astra Serif" w:eastAsia="Times New Roman" w:hAnsi="PT Astra Serif" w:cs="Times New Roman"/>
                <w:spacing w:val="-4"/>
                <w:sz w:val="14"/>
                <w:szCs w:val="14"/>
                <w:lang w:eastAsia="ru-RU"/>
              </w:rPr>
              <w:t>-</w:t>
            </w:r>
            <w:r w:rsidR="001206BA">
              <w:rPr>
                <w:rFonts w:ascii="PT Astra Serif" w:eastAsia="Times New Roman" w:hAnsi="PT Astra Serif" w:cs="Times New Roman"/>
                <w:spacing w:val="-4"/>
                <w:sz w:val="14"/>
                <w:szCs w:val="14"/>
                <w:lang w:eastAsia="ru-RU"/>
              </w:rPr>
              <w:br/>
            </w:r>
            <w:proofErr w:type="spellStart"/>
            <w:r w:rsidRPr="007862DE">
              <w:rPr>
                <w:rFonts w:ascii="PT Astra Serif" w:eastAsia="Times New Roman" w:hAnsi="PT Astra Serif" w:cs="Times New Roman"/>
                <w:spacing w:val="-4"/>
                <w:sz w:val="14"/>
                <w:szCs w:val="14"/>
                <w:lang w:eastAsia="ru-RU"/>
              </w:rPr>
              <w:t>ники</w:t>
            </w:r>
            <w:proofErr w:type="spellEnd"/>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4 270 000,00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2 000 000,00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2 270 000,00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4 089 379,00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1 915 400,00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2 173 979,00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180 621,00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84 600,00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96 021,00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4 270 000,00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1134"/>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36</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№4</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Поликлиническое подразделение </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1206BA">
            <w:pPr>
              <w:spacing w:after="0"/>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Ульяновская область, г. Ульяновск, </w:t>
            </w:r>
            <w:proofErr w:type="spellStart"/>
            <w:r w:rsidRPr="00D97554">
              <w:rPr>
                <w:rFonts w:ascii="PT Astra Serif" w:eastAsia="Times New Roman" w:hAnsi="PT Astra Serif" w:cs="Times New Roman"/>
                <w:spacing w:val="-4"/>
                <w:sz w:val="14"/>
                <w:szCs w:val="14"/>
                <w:lang w:eastAsia="ru-RU"/>
              </w:rPr>
              <w:t>Рябикова</w:t>
            </w:r>
            <w:proofErr w:type="spellEnd"/>
            <w:r w:rsidRPr="00D97554">
              <w:rPr>
                <w:rFonts w:ascii="PT Astra Serif" w:eastAsia="Times New Roman" w:hAnsi="PT Astra Serif" w:cs="Times New Roman"/>
                <w:spacing w:val="-4"/>
                <w:sz w:val="14"/>
                <w:szCs w:val="14"/>
                <w:lang w:eastAsia="ru-RU"/>
              </w:rPr>
              <w:t xml:space="preserve">, 96 </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27406</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111,00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1206BA">
            <w:pPr>
              <w:spacing w:after="0"/>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 замена инженерных сетей, ремонт полов, ремонт помещений, приведение к стандарту поли</w:t>
            </w:r>
            <w:r w:rsidR="001206BA">
              <w:rPr>
                <w:rFonts w:ascii="PT Astra Serif" w:eastAsia="Times New Roman" w:hAnsi="PT Astra Serif" w:cs="Times New Roman"/>
                <w:spacing w:val="-4"/>
                <w:sz w:val="14"/>
                <w:szCs w:val="14"/>
                <w:lang w:eastAsia="ru-RU"/>
              </w:rPr>
              <w:t>-</w:t>
            </w:r>
            <w:r w:rsidR="001206BA">
              <w:rPr>
                <w:rFonts w:ascii="PT Astra Serif" w:eastAsia="Times New Roman" w:hAnsi="PT Astra Serif" w:cs="Times New Roman"/>
                <w:spacing w:val="-4"/>
                <w:sz w:val="14"/>
                <w:szCs w:val="14"/>
                <w:lang w:eastAsia="ru-RU"/>
              </w:rPr>
              <w:br/>
            </w:r>
            <w:proofErr w:type="spellStart"/>
            <w:r w:rsidRPr="007862DE">
              <w:rPr>
                <w:rFonts w:ascii="PT Astra Serif" w:eastAsia="Times New Roman" w:hAnsi="PT Astra Serif" w:cs="Times New Roman"/>
                <w:spacing w:val="-4"/>
                <w:sz w:val="14"/>
                <w:szCs w:val="14"/>
                <w:lang w:eastAsia="ru-RU"/>
              </w:rPr>
              <w:t>кли</w:t>
            </w:r>
            <w:proofErr w:type="spellEnd"/>
            <w:r w:rsidR="001206BA">
              <w:rPr>
                <w:rFonts w:ascii="PT Astra Serif" w:eastAsia="Times New Roman" w:hAnsi="PT Astra Serif" w:cs="Times New Roman"/>
                <w:spacing w:val="-4"/>
                <w:sz w:val="14"/>
                <w:szCs w:val="14"/>
                <w:lang w:eastAsia="ru-RU"/>
              </w:rPr>
              <w:t>-</w:t>
            </w:r>
            <w:r w:rsidR="001206BA">
              <w:rPr>
                <w:rFonts w:ascii="PT Astra Serif" w:eastAsia="Times New Roman" w:hAnsi="PT Astra Serif" w:cs="Times New Roman"/>
                <w:spacing w:val="-4"/>
                <w:sz w:val="14"/>
                <w:szCs w:val="14"/>
                <w:lang w:eastAsia="ru-RU"/>
              </w:rPr>
              <w:br/>
            </w:r>
            <w:proofErr w:type="spellStart"/>
            <w:r w:rsidRPr="007862DE">
              <w:rPr>
                <w:rFonts w:ascii="PT Astra Serif" w:eastAsia="Times New Roman" w:hAnsi="PT Astra Serif" w:cs="Times New Roman"/>
                <w:spacing w:val="-4"/>
                <w:sz w:val="14"/>
                <w:szCs w:val="14"/>
                <w:lang w:eastAsia="ru-RU"/>
              </w:rPr>
              <w:t>ники</w:t>
            </w:r>
            <w:proofErr w:type="spellEnd"/>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1 690 587,05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1 690 587,05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1 619 075,22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1 619 075,22</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71 511,83</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71 511,83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1 690 587,05</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1206BA">
            <w:pPr>
              <w:spacing w:after="0"/>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7862DE">
        <w:trPr>
          <w:cantSplit/>
          <w:trHeight w:val="270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37</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№5</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D97554">
            <w:pPr>
              <w:spacing w:after="0" w:line="240"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пр-т Созидателей, 11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выборочный капитальный ремонт </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33907</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7942,85</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960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CA5B8F">
            <w:pPr>
              <w:spacing w:after="0" w:line="240"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Ремонт межпанельных швов, кровли, замена инженерных сетей (санитарно-те</w:t>
            </w:r>
            <w:r w:rsidR="00EA7FAB">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хнические</w:t>
            </w:r>
            <w:proofErr w:type="spellEnd"/>
            <w:r w:rsidRPr="007862DE">
              <w:rPr>
                <w:rFonts w:ascii="PT Astra Serif" w:eastAsia="Times New Roman" w:hAnsi="PT Astra Serif" w:cs="Times New Roman"/>
                <w:spacing w:val="-4"/>
                <w:sz w:val="14"/>
                <w:szCs w:val="14"/>
                <w:lang w:eastAsia="ru-RU"/>
              </w:rPr>
              <w:t xml:space="preserve"> и электромонтажные работы), ремонт полов, замена дверных блоков, частичная замена оконных блоков, замена входной группы, ремонт помещений, </w:t>
            </w:r>
            <w:proofErr w:type="gramStart"/>
            <w:r w:rsidRPr="007862DE">
              <w:rPr>
                <w:rFonts w:ascii="PT Astra Serif" w:eastAsia="Times New Roman" w:hAnsi="PT Astra Serif" w:cs="Times New Roman"/>
                <w:spacing w:val="-4"/>
                <w:sz w:val="14"/>
                <w:szCs w:val="14"/>
                <w:lang w:eastAsia="ru-RU"/>
              </w:rPr>
              <w:t>при</w:t>
            </w:r>
            <w:r w:rsidR="00EA7FAB">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ведение</w:t>
            </w:r>
            <w:proofErr w:type="gramEnd"/>
            <w:r w:rsidRPr="007862DE">
              <w:rPr>
                <w:rFonts w:ascii="PT Astra Serif" w:eastAsia="Times New Roman" w:hAnsi="PT Astra Serif" w:cs="Times New Roman"/>
                <w:spacing w:val="-4"/>
                <w:sz w:val="14"/>
                <w:szCs w:val="14"/>
                <w:lang w:eastAsia="ru-RU"/>
              </w:rPr>
              <w:t xml:space="preserve">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106 446 903,94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30 482 308,00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40 482 308,00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35 482 287,94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101 944 199,90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29 192 906,37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38 769 906,37</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33 981 387,16</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4 502 704,04</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1 289 401,63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1 712 401,63</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1 500 900,78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106 446 903,94</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CA5B8F">
            <w:pPr>
              <w:spacing w:after="0" w:line="240"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2023</w:t>
            </w:r>
          </w:p>
        </w:tc>
      </w:tr>
      <w:tr w:rsidR="00EA71AF" w:rsidRPr="007862DE" w:rsidTr="007862DE">
        <w:trPr>
          <w:cantSplit/>
          <w:trHeight w:val="2475"/>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lastRenderedPageBreak/>
              <w:t>38</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Городская поликлиника №6</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Поликлиника</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EA7FAB">
            <w:pPr>
              <w:spacing w:after="0" w:line="269"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Ульяновская область, г. Ульяновск, пр-т Авиастроителей, 31</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42267</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3887,37</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800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Ремонт межпанельных швов, </w:t>
            </w:r>
            <w:proofErr w:type="gramStart"/>
            <w:r w:rsidRPr="007862DE">
              <w:rPr>
                <w:rFonts w:ascii="PT Astra Serif" w:eastAsia="Times New Roman" w:hAnsi="PT Astra Serif" w:cs="Times New Roman"/>
                <w:spacing w:val="-4"/>
                <w:sz w:val="14"/>
                <w:szCs w:val="14"/>
                <w:lang w:eastAsia="ru-RU"/>
              </w:rPr>
              <w:t>за</w:t>
            </w:r>
            <w:r w:rsidR="00EA7FAB">
              <w:rPr>
                <w:rFonts w:ascii="PT Astra Serif" w:eastAsia="Times New Roman" w:hAnsi="PT Astra Serif" w:cs="Times New Roman"/>
                <w:spacing w:val="-4"/>
                <w:sz w:val="14"/>
                <w:szCs w:val="14"/>
                <w:lang w:eastAsia="ru-RU"/>
              </w:rPr>
              <w:t>-</w:t>
            </w:r>
            <w:r w:rsidRPr="007862DE">
              <w:rPr>
                <w:rFonts w:ascii="PT Astra Serif" w:eastAsia="Times New Roman" w:hAnsi="PT Astra Serif" w:cs="Times New Roman"/>
                <w:spacing w:val="-4"/>
                <w:sz w:val="14"/>
                <w:szCs w:val="14"/>
                <w:lang w:eastAsia="ru-RU"/>
              </w:rPr>
              <w:t>мена</w:t>
            </w:r>
            <w:proofErr w:type="gramEnd"/>
            <w:r w:rsidRPr="007862DE">
              <w:rPr>
                <w:rFonts w:ascii="PT Astra Serif" w:eastAsia="Times New Roman" w:hAnsi="PT Astra Serif" w:cs="Times New Roman"/>
                <w:spacing w:val="-4"/>
                <w:sz w:val="14"/>
                <w:szCs w:val="14"/>
                <w:lang w:eastAsia="ru-RU"/>
              </w:rPr>
              <w:t xml:space="preserve"> ин</w:t>
            </w:r>
            <w:r w:rsidR="00EA7FAB">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женерных</w:t>
            </w:r>
            <w:proofErr w:type="spellEnd"/>
            <w:r w:rsidRPr="007862DE">
              <w:rPr>
                <w:rFonts w:ascii="PT Astra Serif" w:eastAsia="Times New Roman" w:hAnsi="PT Astra Serif" w:cs="Times New Roman"/>
                <w:spacing w:val="-4"/>
                <w:sz w:val="14"/>
                <w:szCs w:val="14"/>
                <w:lang w:eastAsia="ru-RU"/>
              </w:rPr>
              <w:t xml:space="preserve"> сетей (санитарно-те</w:t>
            </w:r>
            <w:r w:rsidR="00EA7FAB">
              <w:rPr>
                <w:rFonts w:ascii="PT Astra Serif" w:eastAsia="Times New Roman" w:hAnsi="PT Astra Serif" w:cs="Times New Roman"/>
                <w:spacing w:val="-4"/>
                <w:sz w:val="14"/>
                <w:szCs w:val="14"/>
                <w:lang w:eastAsia="ru-RU"/>
              </w:rPr>
              <w:t>-</w:t>
            </w:r>
            <w:proofErr w:type="spellStart"/>
            <w:r w:rsidRPr="007862DE">
              <w:rPr>
                <w:rFonts w:ascii="PT Astra Serif" w:eastAsia="Times New Roman" w:hAnsi="PT Astra Serif" w:cs="Times New Roman"/>
                <w:spacing w:val="-4"/>
                <w:sz w:val="14"/>
                <w:szCs w:val="14"/>
                <w:lang w:eastAsia="ru-RU"/>
              </w:rPr>
              <w:t>хнические</w:t>
            </w:r>
            <w:proofErr w:type="spellEnd"/>
            <w:r w:rsidRPr="007862DE">
              <w:rPr>
                <w:rFonts w:ascii="PT Astra Serif" w:eastAsia="Times New Roman" w:hAnsi="PT Astra Serif" w:cs="Times New Roman"/>
                <w:spacing w:val="-4"/>
                <w:sz w:val="14"/>
                <w:szCs w:val="14"/>
                <w:lang w:eastAsia="ru-RU"/>
              </w:rPr>
              <w:t xml:space="preserve"> и электромонтажные работы), ремонт полов, замена дверных блоков, частичная замена оконных блоков, замена входной группы,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39 196 941,00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8 397 356,00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20 699 585,00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100 000,00</w:t>
            </w:r>
          </w:p>
        </w:tc>
        <w:tc>
          <w:tcPr>
            <w:tcW w:w="286" w:type="dxa"/>
            <w:tcBorders>
              <w:top w:val="nil"/>
              <w:left w:val="nil"/>
              <w:bottom w:val="single" w:sz="4" w:space="0" w:color="auto"/>
              <w:right w:val="single" w:sz="4" w:space="0" w:color="auto"/>
            </w:tcBorders>
            <w:shd w:val="clear" w:color="000000" w:fill="FFFFFF"/>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10 000 000,00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37 538 910,40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8 042 147,84</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19 823 992,55</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95 770,00</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9 577 300,00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1 658 030,60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355 208,16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875 592,45</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4 230,00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422 700,00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39 196 941,00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2025</w:t>
            </w:r>
          </w:p>
        </w:tc>
      </w:tr>
      <w:tr w:rsidR="00EA71AF" w:rsidRPr="007862DE" w:rsidTr="007862DE">
        <w:trPr>
          <w:cantSplit/>
          <w:trHeight w:val="1350"/>
        </w:trPr>
        <w:tc>
          <w:tcPr>
            <w:tcW w:w="425" w:type="dxa"/>
            <w:tcBorders>
              <w:top w:val="nil"/>
              <w:left w:val="single" w:sz="4" w:space="0" w:color="auto"/>
              <w:bottom w:val="single" w:sz="4" w:space="0" w:color="auto"/>
              <w:right w:val="single" w:sz="4" w:space="0" w:color="auto"/>
            </w:tcBorders>
            <w:shd w:val="clear" w:color="auto" w:fill="auto"/>
            <w:tcMar>
              <w:left w:w="108" w:type="dxa"/>
              <w:right w:w="108" w:type="dxa"/>
            </w:tcMar>
            <w:hideMark/>
          </w:tcPr>
          <w:p w:rsidR="00EA71AF" w:rsidRPr="007862DE" w:rsidRDefault="00EA71AF" w:rsidP="00A92D3E">
            <w:pPr>
              <w:spacing w:after="0" w:line="240" w:lineRule="auto"/>
              <w:jc w:val="center"/>
              <w:rPr>
                <w:rFonts w:ascii="PT Astra Serif" w:eastAsia="Times New Roman" w:hAnsi="PT Astra Serif" w:cs="Times New Roman"/>
                <w:color w:val="000000"/>
                <w:spacing w:val="-4"/>
                <w:sz w:val="14"/>
                <w:szCs w:val="14"/>
                <w:lang w:eastAsia="ru-RU"/>
              </w:rPr>
            </w:pPr>
            <w:r w:rsidRPr="007862DE">
              <w:rPr>
                <w:rFonts w:ascii="PT Astra Serif" w:eastAsia="Times New Roman" w:hAnsi="PT Astra Serif" w:cs="Times New Roman"/>
                <w:color w:val="000000"/>
                <w:spacing w:val="-4"/>
                <w:sz w:val="14"/>
                <w:szCs w:val="14"/>
                <w:lang w:eastAsia="ru-RU"/>
              </w:rPr>
              <w:t>39</w:t>
            </w:r>
            <w:r w:rsidR="00BC5B96">
              <w:rPr>
                <w:rFonts w:ascii="PT Astra Serif" w:eastAsia="Times New Roman" w:hAnsi="PT Astra Serif" w:cs="Times New Roman"/>
                <w:color w:val="000000"/>
                <w:spacing w:val="-4"/>
                <w:sz w:val="14"/>
                <w:szCs w:val="14"/>
                <w:lang w:eastAsia="ru-RU"/>
              </w:rPr>
              <w:t>.</w:t>
            </w:r>
          </w:p>
        </w:tc>
        <w:tc>
          <w:tcPr>
            <w:tcW w:w="64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ГУЗ ДГКБ г. Ульяновска</w:t>
            </w:r>
          </w:p>
        </w:tc>
        <w:tc>
          <w:tcPr>
            <w:tcW w:w="618"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Поликлиническое подразделение </w:t>
            </w:r>
          </w:p>
        </w:tc>
        <w:tc>
          <w:tcPr>
            <w:tcW w:w="516"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D97554" w:rsidRDefault="00EA71AF" w:rsidP="00EA7FAB">
            <w:pPr>
              <w:spacing w:after="0" w:line="269" w:lineRule="auto"/>
              <w:ind w:right="-57"/>
              <w:jc w:val="both"/>
              <w:rPr>
                <w:rFonts w:ascii="PT Astra Serif" w:eastAsia="Times New Roman" w:hAnsi="PT Astra Serif" w:cs="Times New Roman"/>
                <w:spacing w:val="-4"/>
                <w:sz w:val="14"/>
                <w:szCs w:val="14"/>
                <w:lang w:eastAsia="ru-RU"/>
              </w:rPr>
            </w:pPr>
            <w:r w:rsidRPr="00D97554">
              <w:rPr>
                <w:rFonts w:ascii="PT Astra Serif" w:eastAsia="Times New Roman" w:hAnsi="PT Astra Serif" w:cs="Times New Roman"/>
                <w:spacing w:val="-4"/>
                <w:sz w:val="14"/>
                <w:szCs w:val="14"/>
                <w:lang w:eastAsia="ru-RU"/>
              </w:rPr>
              <w:t xml:space="preserve"> Ульяновская область, г. Ульяновск, </w:t>
            </w:r>
            <w:proofErr w:type="spellStart"/>
            <w:r w:rsidRPr="00D97554">
              <w:rPr>
                <w:rFonts w:ascii="PT Astra Serif" w:eastAsia="Times New Roman" w:hAnsi="PT Astra Serif" w:cs="Times New Roman"/>
                <w:spacing w:val="-4"/>
                <w:sz w:val="14"/>
                <w:szCs w:val="14"/>
                <w:lang w:eastAsia="ru-RU"/>
              </w:rPr>
              <w:t>ул.Камышинская</w:t>
            </w:r>
            <w:proofErr w:type="spellEnd"/>
            <w:r w:rsidRPr="00D97554">
              <w:rPr>
                <w:rFonts w:ascii="PT Astra Serif" w:eastAsia="Times New Roman" w:hAnsi="PT Astra Serif" w:cs="Times New Roman"/>
                <w:spacing w:val="-4"/>
                <w:sz w:val="14"/>
                <w:szCs w:val="14"/>
                <w:lang w:eastAsia="ru-RU"/>
              </w:rPr>
              <w:t>, 39</w:t>
            </w:r>
          </w:p>
        </w:tc>
        <w:tc>
          <w:tcPr>
            <w:tcW w:w="55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50</w:t>
            </w:r>
          </w:p>
        </w:tc>
        <w:tc>
          <w:tcPr>
            <w:tcW w:w="56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выборочный капитальный ремонт</w:t>
            </w:r>
          </w:p>
        </w:tc>
        <w:tc>
          <w:tcPr>
            <w:tcW w:w="724"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85069</w:t>
            </w:r>
          </w:p>
        </w:tc>
        <w:tc>
          <w:tcPr>
            <w:tcW w:w="713"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5070,71</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480</w:t>
            </w:r>
          </w:p>
        </w:tc>
        <w:tc>
          <w:tcPr>
            <w:tcW w:w="567"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center"/>
              <w:rPr>
                <w:rFonts w:ascii="PT Astra Serif" w:eastAsia="Times New Roman" w:hAnsi="PT Astra Serif" w:cs="Calibri"/>
                <w:spacing w:val="-4"/>
                <w:sz w:val="14"/>
                <w:szCs w:val="14"/>
                <w:lang w:eastAsia="ru-RU"/>
              </w:rPr>
            </w:pPr>
            <w:r w:rsidRPr="007862DE">
              <w:rPr>
                <w:rFonts w:ascii="PT Astra Serif" w:eastAsia="Times New Roman" w:hAnsi="PT Astra Serif" w:cs="Calibri"/>
                <w:spacing w:val="-4"/>
                <w:sz w:val="14"/>
                <w:szCs w:val="14"/>
                <w:lang w:eastAsia="ru-RU"/>
              </w:rPr>
              <w:t>посещений в смену</w:t>
            </w:r>
          </w:p>
        </w:tc>
        <w:tc>
          <w:tcPr>
            <w:tcW w:w="810" w:type="dxa"/>
            <w:tcBorders>
              <w:top w:val="nil"/>
              <w:left w:val="nil"/>
              <w:bottom w:val="single" w:sz="4" w:space="0" w:color="auto"/>
              <w:right w:val="single" w:sz="4" w:space="0" w:color="auto"/>
            </w:tcBorders>
            <w:shd w:val="clear" w:color="auto" w:fill="auto"/>
            <w:tcMar>
              <w:left w:w="108" w:type="dxa"/>
              <w:right w:w="108" w:type="dxa"/>
            </w:tcMar>
            <w:hideMark/>
          </w:tcPr>
          <w:p w:rsidR="00EA71AF" w:rsidRPr="007862DE" w:rsidRDefault="00EA71AF" w:rsidP="00EA7FAB">
            <w:pPr>
              <w:spacing w:after="0" w:line="269" w:lineRule="auto"/>
              <w:jc w:val="both"/>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 xml:space="preserve">замена 2-х лифтов, ремонт 4-х этажей с заменой инженерных сетей, ремонт фасада и </w:t>
            </w:r>
            <w:proofErr w:type="spellStart"/>
            <w:r w:rsidRPr="007862DE">
              <w:rPr>
                <w:rFonts w:ascii="PT Astra Serif" w:eastAsia="Times New Roman" w:hAnsi="PT Astra Serif" w:cs="Times New Roman"/>
                <w:spacing w:val="-4"/>
                <w:sz w:val="14"/>
                <w:szCs w:val="14"/>
                <w:lang w:eastAsia="ru-RU"/>
              </w:rPr>
              <w:t>отмостки</w:t>
            </w:r>
            <w:proofErr w:type="spellEnd"/>
            <w:r w:rsidRPr="007862DE">
              <w:rPr>
                <w:rFonts w:ascii="PT Astra Serif" w:eastAsia="Times New Roman" w:hAnsi="PT Astra Serif" w:cs="Times New Roman"/>
                <w:spacing w:val="-4"/>
                <w:sz w:val="14"/>
                <w:szCs w:val="14"/>
                <w:lang w:eastAsia="ru-RU"/>
              </w:rPr>
              <w:t>, ремонт помещений, приведение к стандарту поликлиники</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123 152 435,00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42 706 400,00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42 706 400,00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37 739 635,00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117 943 087,00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40 899 919,28</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40 899 919,28</w:t>
            </w:r>
          </w:p>
        </w:tc>
        <w:tc>
          <w:tcPr>
            <w:tcW w:w="264"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36 143 248,44</w:t>
            </w:r>
          </w:p>
        </w:tc>
        <w:tc>
          <w:tcPr>
            <w:tcW w:w="28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67"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5 209 348,00</w:t>
            </w:r>
          </w:p>
        </w:tc>
        <w:tc>
          <w:tcPr>
            <w:tcW w:w="329"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1 806 480,72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1 806 480,72</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1 596 386,56</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Times New Roman"/>
                <w:spacing w:val="-4"/>
                <w:sz w:val="14"/>
                <w:szCs w:val="14"/>
                <w:lang w:eastAsia="ru-RU"/>
              </w:rPr>
            </w:pPr>
            <w:r w:rsidRPr="007862DE">
              <w:rPr>
                <w:rFonts w:ascii="PT Astra Serif" w:eastAsia="Times New Roman" w:hAnsi="PT Astra Serif" w:cs="Times New Roman"/>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123 152 435,00</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69" w:lineRule="auto"/>
              <w:ind w:left="113" w:right="113"/>
              <w:jc w:val="center"/>
              <w:rPr>
                <w:rFonts w:ascii="PT Astra Serif" w:eastAsia="Times New Roman" w:hAnsi="PT Astra Serif" w:cs="Calibri"/>
                <w:color w:val="000000"/>
                <w:spacing w:val="-4"/>
                <w:sz w:val="14"/>
                <w:szCs w:val="14"/>
                <w:lang w:eastAsia="ru-RU"/>
              </w:rPr>
            </w:pPr>
            <w:r w:rsidRPr="007862DE">
              <w:rPr>
                <w:rFonts w:ascii="PT Astra Serif" w:eastAsia="Times New Roman" w:hAnsi="PT Astra Serif" w:cs="Calibri"/>
                <w:color w:val="000000"/>
                <w:spacing w:val="-4"/>
                <w:sz w:val="14"/>
                <w:szCs w:val="14"/>
                <w:lang w:eastAsia="ru-RU"/>
              </w:rPr>
              <w:t>2024</w:t>
            </w:r>
          </w:p>
        </w:tc>
      </w:tr>
      <w:tr w:rsidR="00EA71AF" w:rsidRPr="007862DE" w:rsidTr="00EA7FAB">
        <w:trPr>
          <w:cantSplit/>
          <w:trHeight w:val="1134"/>
        </w:trPr>
        <w:tc>
          <w:tcPr>
            <w:tcW w:w="5325" w:type="dxa"/>
            <w:gridSpan w:val="9"/>
            <w:tcBorders>
              <w:top w:val="single" w:sz="4" w:space="0" w:color="auto"/>
              <w:left w:val="single" w:sz="4" w:space="0" w:color="auto"/>
              <w:bottom w:val="single" w:sz="4" w:space="0" w:color="auto"/>
              <w:right w:val="single" w:sz="4" w:space="0" w:color="000000"/>
            </w:tcBorders>
            <w:shd w:val="clear" w:color="auto" w:fill="auto"/>
            <w:noWrap/>
            <w:tcMar>
              <w:left w:w="108" w:type="dxa"/>
              <w:right w:w="108" w:type="dxa"/>
            </w:tcMar>
            <w:hideMark/>
          </w:tcPr>
          <w:p w:rsidR="00EA71AF" w:rsidRPr="00D97554" w:rsidRDefault="00EA71AF" w:rsidP="00EA7FAB">
            <w:pPr>
              <w:spacing w:after="0" w:line="240" w:lineRule="auto"/>
              <w:ind w:right="-57"/>
              <w:rPr>
                <w:rFonts w:ascii="PT Astra Serif" w:eastAsia="Times New Roman" w:hAnsi="PT Astra Serif" w:cs="Calibri"/>
                <w:b/>
                <w:bCs/>
                <w:color w:val="000000"/>
                <w:spacing w:val="-4"/>
                <w:sz w:val="14"/>
                <w:szCs w:val="14"/>
                <w:lang w:eastAsia="ru-RU"/>
              </w:rPr>
            </w:pPr>
            <w:r w:rsidRPr="00D97554">
              <w:rPr>
                <w:rFonts w:ascii="PT Astra Serif" w:eastAsia="Times New Roman" w:hAnsi="PT Astra Serif" w:cs="Calibri"/>
                <w:b/>
                <w:bCs/>
                <w:color w:val="000000"/>
                <w:spacing w:val="-4"/>
                <w:sz w:val="14"/>
                <w:szCs w:val="14"/>
                <w:lang w:eastAsia="ru-RU"/>
              </w:rPr>
              <w:lastRenderedPageBreak/>
              <w:t>ИТОГО</w:t>
            </w:r>
          </w:p>
        </w:tc>
        <w:tc>
          <w:tcPr>
            <w:tcW w:w="567" w:type="dxa"/>
            <w:tcBorders>
              <w:top w:val="nil"/>
              <w:left w:val="nil"/>
              <w:bottom w:val="single" w:sz="4" w:space="0" w:color="auto"/>
              <w:right w:val="single" w:sz="4" w:space="0" w:color="auto"/>
            </w:tcBorders>
            <w:shd w:val="clear" w:color="auto" w:fill="auto"/>
            <w:noWrap/>
            <w:tcMar>
              <w:left w:w="108" w:type="dxa"/>
              <w:right w:w="108" w:type="dxa"/>
            </w:tcMar>
            <w:vAlign w:val="bottom"/>
            <w:hideMark/>
          </w:tcPr>
          <w:p w:rsidR="00EA71AF" w:rsidRPr="007862DE" w:rsidRDefault="00EA71AF" w:rsidP="00CA5B8F">
            <w:pPr>
              <w:spacing w:after="0" w:line="240" w:lineRule="auto"/>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 </w:t>
            </w:r>
          </w:p>
        </w:tc>
        <w:tc>
          <w:tcPr>
            <w:tcW w:w="810" w:type="dxa"/>
            <w:tcBorders>
              <w:top w:val="nil"/>
              <w:left w:val="nil"/>
              <w:bottom w:val="single" w:sz="4" w:space="0" w:color="auto"/>
              <w:right w:val="single" w:sz="4" w:space="0" w:color="auto"/>
            </w:tcBorders>
            <w:shd w:val="clear" w:color="auto" w:fill="auto"/>
            <w:noWrap/>
            <w:tcMar>
              <w:left w:w="108" w:type="dxa"/>
              <w:right w:w="108" w:type="dxa"/>
            </w:tcMar>
            <w:vAlign w:val="bottom"/>
            <w:hideMark/>
          </w:tcPr>
          <w:p w:rsidR="00EA71AF" w:rsidRPr="007862DE" w:rsidRDefault="00EA71AF" w:rsidP="00CA5B8F">
            <w:pPr>
              <w:spacing w:after="0" w:line="240" w:lineRule="auto"/>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 </w:t>
            </w:r>
          </w:p>
        </w:tc>
        <w:tc>
          <w:tcPr>
            <w:tcW w:w="567"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977 940 206,96</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111 682 892,50</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208 742 181,47</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330 399 438,06</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176 171 790,95</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150 943 903,98</w:t>
            </w:r>
          </w:p>
        </w:tc>
        <w:tc>
          <w:tcPr>
            <w:tcW w:w="567"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936573336,2</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106958706,1</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199912387,2</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316423541,8</w:t>
            </w:r>
          </w:p>
        </w:tc>
        <w:tc>
          <w:tcPr>
            <w:tcW w:w="26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168719724,2</w:t>
            </w:r>
          </w:p>
        </w:tc>
        <w:tc>
          <w:tcPr>
            <w:tcW w:w="283"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144558976,8</w:t>
            </w:r>
          </w:p>
        </w:tc>
        <w:tc>
          <w:tcPr>
            <w:tcW w:w="567"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41366870,75</w:t>
            </w:r>
          </w:p>
        </w:tc>
        <w:tc>
          <w:tcPr>
            <w:tcW w:w="329"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4724186,353</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8829794,276</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13975896,23</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7452066,757</w:t>
            </w:r>
          </w:p>
        </w:tc>
        <w:tc>
          <w:tcPr>
            <w:tcW w:w="286"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6384927,138</w:t>
            </w:r>
          </w:p>
        </w:tc>
        <w:tc>
          <w:tcPr>
            <w:tcW w:w="693"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28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336" w:type="dxa"/>
            <w:tcBorders>
              <w:top w:val="nil"/>
              <w:left w:val="nil"/>
              <w:bottom w:val="single" w:sz="4" w:space="0" w:color="auto"/>
              <w:right w:val="single" w:sz="4" w:space="0" w:color="auto"/>
            </w:tcBorders>
            <w:shd w:val="clear" w:color="auto" w:fill="auto"/>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Times New Roman"/>
                <w:b/>
                <w:bCs/>
                <w:spacing w:val="-4"/>
                <w:sz w:val="14"/>
                <w:szCs w:val="14"/>
                <w:lang w:eastAsia="ru-RU"/>
              </w:rPr>
            </w:pPr>
            <w:r w:rsidRPr="007862DE">
              <w:rPr>
                <w:rFonts w:ascii="PT Astra Serif" w:eastAsia="Times New Roman" w:hAnsi="PT Astra Serif" w:cs="Times New Roman"/>
                <w:b/>
                <w:bCs/>
                <w:spacing w:val="-4"/>
                <w:sz w:val="14"/>
                <w:szCs w:val="14"/>
                <w:lang w:eastAsia="ru-RU"/>
              </w:rPr>
              <w:t>0,00</w:t>
            </w:r>
          </w:p>
        </w:tc>
        <w:tc>
          <w:tcPr>
            <w:tcW w:w="595"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r w:rsidRPr="007862DE">
              <w:rPr>
                <w:rFonts w:ascii="PT Astra Serif" w:eastAsia="Times New Roman" w:hAnsi="PT Astra Serif" w:cs="Calibri"/>
                <w:b/>
                <w:bCs/>
                <w:color w:val="000000"/>
                <w:spacing w:val="-4"/>
                <w:sz w:val="14"/>
                <w:szCs w:val="14"/>
                <w:lang w:eastAsia="ru-RU"/>
              </w:rPr>
              <w:t>977940207</w:t>
            </w:r>
          </w:p>
        </w:tc>
        <w:tc>
          <w:tcPr>
            <w:tcW w:w="684" w:type="dxa"/>
            <w:tcBorders>
              <w:top w:val="nil"/>
              <w:left w:val="nil"/>
              <w:bottom w:val="single" w:sz="4" w:space="0" w:color="auto"/>
              <w:right w:val="single" w:sz="4" w:space="0" w:color="auto"/>
            </w:tcBorders>
            <w:shd w:val="clear" w:color="auto" w:fill="auto"/>
            <w:noWrap/>
            <w:tcMar>
              <w:left w:w="108" w:type="dxa"/>
              <w:right w:w="108" w:type="dxa"/>
            </w:tcMar>
            <w:textDirection w:val="btLr"/>
            <w:vAlign w:val="center"/>
            <w:hideMark/>
          </w:tcPr>
          <w:p w:rsidR="00EA71AF" w:rsidRPr="007862DE" w:rsidRDefault="00EA71AF" w:rsidP="00EA7FAB">
            <w:pPr>
              <w:spacing w:after="0" w:line="240" w:lineRule="auto"/>
              <w:ind w:left="113" w:right="113"/>
              <w:jc w:val="center"/>
              <w:rPr>
                <w:rFonts w:ascii="PT Astra Serif" w:eastAsia="Times New Roman" w:hAnsi="PT Astra Serif" w:cs="Calibri"/>
                <w:b/>
                <w:bCs/>
                <w:color w:val="000000"/>
                <w:spacing w:val="-4"/>
                <w:sz w:val="14"/>
                <w:szCs w:val="14"/>
                <w:lang w:eastAsia="ru-RU"/>
              </w:rPr>
            </w:pPr>
          </w:p>
        </w:tc>
      </w:tr>
    </w:tbl>
    <w:p w:rsidR="00854C24" w:rsidRPr="00966134" w:rsidRDefault="00854C24" w:rsidP="00854C24">
      <w:pPr>
        <w:spacing w:after="0" w:line="240" w:lineRule="auto"/>
        <w:jc w:val="both"/>
        <w:rPr>
          <w:rFonts w:ascii="PT Astra Serif" w:hAnsi="PT Astra Serif"/>
          <w:bCs/>
          <w:sz w:val="28"/>
          <w:szCs w:val="28"/>
        </w:rPr>
      </w:pPr>
    </w:p>
    <w:p w:rsidR="00BC3449" w:rsidRPr="00966134" w:rsidRDefault="006667B2" w:rsidP="0085543D">
      <w:pPr>
        <w:spacing w:after="0" w:line="230" w:lineRule="auto"/>
        <w:ind w:left="709"/>
        <w:jc w:val="both"/>
        <w:rPr>
          <w:rFonts w:ascii="PT Astra Serif" w:hAnsi="PT Astra Serif"/>
          <w:bCs/>
          <w:sz w:val="28"/>
          <w:szCs w:val="28"/>
        </w:rPr>
      </w:pPr>
      <w:r w:rsidRPr="00966134">
        <w:rPr>
          <w:rFonts w:ascii="PT Astra Serif" w:hAnsi="PT Astra Serif"/>
          <w:bCs/>
          <w:sz w:val="28"/>
          <w:szCs w:val="28"/>
        </w:rPr>
        <w:t>6</w:t>
      </w:r>
      <w:r w:rsidR="00BC3449" w:rsidRPr="00966134">
        <w:rPr>
          <w:rFonts w:ascii="PT Astra Serif" w:hAnsi="PT Astra Serif"/>
          <w:bCs/>
          <w:sz w:val="28"/>
          <w:szCs w:val="28"/>
        </w:rPr>
        <w:t>) в приложении № 8:</w:t>
      </w:r>
    </w:p>
    <w:p w:rsidR="00BC3449" w:rsidRPr="00966134" w:rsidRDefault="006667B2" w:rsidP="0085543D">
      <w:pPr>
        <w:spacing w:after="0" w:line="230" w:lineRule="auto"/>
        <w:ind w:left="709"/>
        <w:jc w:val="both"/>
        <w:rPr>
          <w:rFonts w:ascii="PT Astra Serif" w:hAnsi="PT Astra Serif"/>
          <w:bCs/>
          <w:sz w:val="28"/>
          <w:szCs w:val="28"/>
        </w:rPr>
      </w:pPr>
      <w:r w:rsidRPr="00966134">
        <w:rPr>
          <w:rFonts w:ascii="PT Astra Serif" w:hAnsi="PT Astra Serif"/>
          <w:bCs/>
          <w:sz w:val="28"/>
          <w:szCs w:val="28"/>
        </w:rPr>
        <w:t xml:space="preserve">а) </w:t>
      </w:r>
      <w:r w:rsidR="00BC3449" w:rsidRPr="00966134">
        <w:rPr>
          <w:rFonts w:ascii="PT Astra Serif" w:hAnsi="PT Astra Serif"/>
          <w:bCs/>
          <w:sz w:val="28"/>
          <w:szCs w:val="28"/>
        </w:rPr>
        <w:t>в таблице № 2:</w:t>
      </w:r>
    </w:p>
    <w:p w:rsidR="00A307BF" w:rsidRPr="00966134" w:rsidRDefault="00A307BF" w:rsidP="0085543D">
      <w:pPr>
        <w:spacing w:after="0" w:line="230" w:lineRule="auto"/>
        <w:ind w:left="709"/>
        <w:jc w:val="both"/>
        <w:rPr>
          <w:rFonts w:ascii="PT Astra Serif" w:hAnsi="PT Astra Serif"/>
          <w:bCs/>
          <w:sz w:val="28"/>
          <w:szCs w:val="28"/>
        </w:rPr>
      </w:pPr>
      <w:r w:rsidRPr="00966134">
        <w:rPr>
          <w:rFonts w:ascii="PT Astra Serif" w:hAnsi="PT Astra Serif"/>
          <w:bCs/>
          <w:sz w:val="28"/>
          <w:szCs w:val="28"/>
        </w:rPr>
        <w:t xml:space="preserve">в графе 16 строки 92 цифры </w:t>
      </w:r>
      <w:r w:rsidR="00797213" w:rsidRPr="00966134">
        <w:rPr>
          <w:rFonts w:ascii="PT Astra Serif" w:hAnsi="PT Astra Serif"/>
          <w:bCs/>
          <w:sz w:val="28"/>
          <w:szCs w:val="28"/>
        </w:rPr>
        <w:t>«</w:t>
      </w:r>
      <w:r w:rsidRPr="00966134">
        <w:rPr>
          <w:rFonts w:ascii="PT Astra Serif" w:hAnsi="PT Astra Serif"/>
          <w:bCs/>
          <w:sz w:val="28"/>
          <w:szCs w:val="28"/>
        </w:rPr>
        <w:t>11.2024</w:t>
      </w:r>
      <w:r w:rsidR="00797213" w:rsidRPr="00966134">
        <w:rPr>
          <w:rFonts w:ascii="PT Astra Serif" w:hAnsi="PT Astra Serif"/>
          <w:bCs/>
          <w:sz w:val="28"/>
          <w:szCs w:val="28"/>
        </w:rPr>
        <w:t>»</w:t>
      </w:r>
      <w:r w:rsidRPr="00966134">
        <w:rPr>
          <w:rFonts w:ascii="PT Astra Serif" w:hAnsi="PT Astra Serif"/>
          <w:bCs/>
          <w:sz w:val="28"/>
          <w:szCs w:val="28"/>
        </w:rPr>
        <w:t xml:space="preserve"> заменить цифрами </w:t>
      </w:r>
      <w:r w:rsidR="00797213" w:rsidRPr="00966134">
        <w:rPr>
          <w:rFonts w:ascii="PT Astra Serif" w:hAnsi="PT Astra Serif"/>
          <w:bCs/>
          <w:sz w:val="28"/>
          <w:szCs w:val="28"/>
        </w:rPr>
        <w:t>«</w:t>
      </w:r>
      <w:r w:rsidRPr="00966134">
        <w:rPr>
          <w:rFonts w:ascii="PT Astra Serif" w:hAnsi="PT Astra Serif"/>
          <w:bCs/>
          <w:sz w:val="28"/>
          <w:szCs w:val="28"/>
        </w:rPr>
        <w:t>11.2025</w:t>
      </w:r>
      <w:r w:rsidR="00797213" w:rsidRPr="00966134">
        <w:rPr>
          <w:rFonts w:ascii="PT Astra Serif" w:hAnsi="PT Astra Serif"/>
          <w:bCs/>
          <w:sz w:val="28"/>
          <w:szCs w:val="28"/>
        </w:rPr>
        <w:t>»</w:t>
      </w:r>
      <w:r w:rsidRPr="00966134">
        <w:rPr>
          <w:rFonts w:ascii="PT Astra Serif" w:hAnsi="PT Astra Serif"/>
          <w:bCs/>
          <w:sz w:val="28"/>
          <w:szCs w:val="28"/>
        </w:rPr>
        <w:t>;</w:t>
      </w:r>
    </w:p>
    <w:p w:rsidR="00BC3449" w:rsidRPr="00966134" w:rsidRDefault="00A307BF" w:rsidP="0085543D">
      <w:pPr>
        <w:spacing w:after="0" w:line="230" w:lineRule="auto"/>
        <w:ind w:left="709"/>
        <w:jc w:val="both"/>
        <w:rPr>
          <w:rFonts w:ascii="PT Astra Serif" w:hAnsi="PT Astra Serif"/>
          <w:bCs/>
          <w:sz w:val="28"/>
          <w:szCs w:val="28"/>
        </w:rPr>
      </w:pPr>
      <w:r w:rsidRPr="00966134">
        <w:rPr>
          <w:rFonts w:ascii="PT Astra Serif" w:hAnsi="PT Astra Serif"/>
          <w:bCs/>
          <w:sz w:val="28"/>
          <w:szCs w:val="28"/>
        </w:rPr>
        <w:t>строку 94</w:t>
      </w:r>
      <w:r w:rsidR="00BC3449" w:rsidRPr="00966134">
        <w:rPr>
          <w:rFonts w:ascii="PT Astra Serif" w:hAnsi="PT Astra Serif"/>
          <w:bCs/>
          <w:sz w:val="28"/>
          <w:szCs w:val="28"/>
        </w:rPr>
        <w:t xml:space="preserve"> изложить в следующей редакции:</w:t>
      </w:r>
    </w:p>
    <w:p w:rsidR="00BC3449" w:rsidRPr="00966134" w:rsidRDefault="00BC3449" w:rsidP="0085543D">
      <w:pPr>
        <w:spacing w:after="0" w:line="230" w:lineRule="auto"/>
        <w:ind w:left="709"/>
        <w:jc w:val="both"/>
        <w:rPr>
          <w:rFonts w:ascii="PT Astra Serif" w:hAnsi="PT Astra Serif"/>
          <w:bCs/>
          <w:sz w:val="28"/>
          <w:szCs w:val="28"/>
        </w:rPr>
      </w:pP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426"/>
        <w:gridCol w:w="992"/>
        <w:gridCol w:w="1134"/>
        <w:gridCol w:w="928"/>
        <w:gridCol w:w="862"/>
        <w:gridCol w:w="1148"/>
        <w:gridCol w:w="861"/>
        <w:gridCol w:w="574"/>
        <w:gridCol w:w="1148"/>
        <w:gridCol w:w="862"/>
        <w:gridCol w:w="717"/>
        <w:gridCol w:w="980"/>
        <w:gridCol w:w="425"/>
        <w:gridCol w:w="425"/>
        <w:gridCol w:w="2476"/>
        <w:gridCol w:w="813"/>
        <w:gridCol w:w="680"/>
      </w:tblGrid>
      <w:tr w:rsidR="00BC3449" w:rsidRPr="00966134" w:rsidTr="00EA7FAB">
        <w:trPr>
          <w:cantSplit/>
          <w:trHeight w:val="1274"/>
        </w:trPr>
        <w:tc>
          <w:tcPr>
            <w:tcW w:w="284" w:type="dxa"/>
            <w:tcBorders>
              <w:top w:val="nil"/>
              <w:left w:val="nil"/>
              <w:bottom w:val="nil"/>
              <w:right w:val="single" w:sz="4" w:space="0" w:color="auto"/>
            </w:tcBorders>
          </w:tcPr>
          <w:p w:rsidR="00BC3449" w:rsidRPr="00966134" w:rsidRDefault="00797213" w:rsidP="0085543D">
            <w:pPr>
              <w:spacing w:after="0" w:line="230" w:lineRule="auto"/>
              <w:rPr>
                <w:rFonts w:ascii="PT Astra Serif" w:hAnsi="PT Astra Serif"/>
                <w:spacing w:val="-4"/>
                <w:sz w:val="14"/>
                <w:szCs w:val="14"/>
              </w:rPr>
            </w:pPr>
            <w:r w:rsidRPr="00966134">
              <w:rPr>
                <w:rFonts w:ascii="PT Astra Serif" w:hAnsi="PT Astra Serif"/>
                <w:spacing w:val="-4"/>
                <w:sz w:val="28"/>
                <w:szCs w:val="14"/>
              </w:rPr>
              <w:t>«</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94</w:t>
            </w:r>
            <w:r w:rsidR="00BC5B96">
              <w:rPr>
                <w:rFonts w:ascii="PT Astra Serif" w:hAnsi="PT Astra Serif" w:cs="Calibri"/>
                <w:color w:val="000000"/>
                <w:sz w:val="16"/>
                <w:szCs w:val="1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 xml:space="preserve">Государственное учреждение здравоохранения </w:t>
            </w:r>
            <w:r w:rsidR="00797213" w:rsidRPr="00EA7FAB">
              <w:rPr>
                <w:rFonts w:ascii="PT Astra Serif" w:hAnsi="PT Astra Serif" w:cs="Calibri"/>
                <w:color w:val="000000"/>
                <w:sz w:val="16"/>
                <w:szCs w:val="14"/>
              </w:rPr>
              <w:t>«</w:t>
            </w:r>
            <w:r w:rsidRPr="00EA7FAB">
              <w:rPr>
                <w:rFonts w:ascii="PT Astra Serif" w:hAnsi="PT Astra Serif" w:cs="Calibri"/>
                <w:color w:val="000000"/>
                <w:sz w:val="16"/>
                <w:szCs w:val="14"/>
              </w:rPr>
              <w:t>Вешкаймская районная больница</w:t>
            </w:r>
            <w:r w:rsidR="00797213" w:rsidRPr="00EA7FAB">
              <w:rPr>
                <w:rFonts w:ascii="PT Astra Serif" w:hAnsi="PT Astra Serif" w:cs="Calibri"/>
                <w:color w:val="000000"/>
                <w:sz w:val="16"/>
                <w:szCs w:val="1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7305000350</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Больница</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Здание поликлиники</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Ульяновская область, р.п. Вешкайма, ул. Больничная, 1</w:t>
            </w:r>
          </w:p>
        </w:tc>
        <w:tc>
          <w:tcPr>
            <w:tcW w:w="861"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р.п. Вешкайма</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6304</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Поликлиника</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Кабинет флюорографии</w:t>
            </w:r>
          </w:p>
        </w:tc>
        <w:tc>
          <w:tcPr>
            <w:tcW w:w="717" w:type="dxa"/>
            <w:tcBorders>
              <w:top w:val="single" w:sz="4" w:space="0" w:color="auto"/>
              <w:left w:val="nil"/>
              <w:bottom w:val="single" w:sz="4" w:space="0" w:color="auto"/>
              <w:right w:val="single" w:sz="4" w:space="0" w:color="auto"/>
            </w:tcBorders>
            <w:shd w:val="clear" w:color="auto" w:fill="auto"/>
            <w:vAlign w:val="center"/>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Амбулаторно</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Аппарат рентгеновский для флюорографии легких цифровой или аналоговый</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1</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 xml:space="preserve">1) Приказ </w:t>
            </w:r>
            <w:proofErr w:type="spellStart"/>
            <w:r w:rsidRPr="00EA7FAB">
              <w:rPr>
                <w:rFonts w:ascii="PT Astra Serif" w:hAnsi="PT Astra Serif" w:cs="Calibri"/>
                <w:color w:val="000000"/>
                <w:sz w:val="16"/>
                <w:szCs w:val="14"/>
              </w:rPr>
              <w:t>Ми</w:t>
            </w:r>
            <w:r w:rsidR="006667B2" w:rsidRPr="00EA7FAB">
              <w:rPr>
                <w:rFonts w:ascii="PT Astra Serif" w:hAnsi="PT Astra Serif" w:cs="Calibri"/>
                <w:color w:val="000000"/>
                <w:sz w:val="16"/>
                <w:szCs w:val="14"/>
              </w:rPr>
              <w:t>нистерсва</w:t>
            </w:r>
            <w:proofErr w:type="spellEnd"/>
            <w:r w:rsidR="006667B2" w:rsidRPr="00EA7FAB">
              <w:rPr>
                <w:rFonts w:ascii="PT Astra Serif" w:hAnsi="PT Astra Serif" w:cs="Calibri"/>
                <w:color w:val="000000"/>
                <w:sz w:val="16"/>
                <w:szCs w:val="14"/>
              </w:rPr>
              <w:t xml:space="preserve"> </w:t>
            </w:r>
            <w:proofErr w:type="spellStart"/>
            <w:r w:rsidR="006667B2" w:rsidRPr="00EA7FAB">
              <w:rPr>
                <w:rFonts w:ascii="PT Astra Serif" w:hAnsi="PT Astra Serif" w:cs="Calibri"/>
                <w:color w:val="000000"/>
                <w:sz w:val="16"/>
                <w:szCs w:val="14"/>
              </w:rPr>
              <w:t>здравооохранения</w:t>
            </w:r>
            <w:proofErr w:type="spellEnd"/>
            <w:r w:rsidR="006667B2" w:rsidRPr="00EA7FAB">
              <w:rPr>
                <w:rFonts w:ascii="PT Astra Serif" w:hAnsi="PT Astra Serif" w:cs="Calibri"/>
                <w:color w:val="000000"/>
                <w:sz w:val="16"/>
                <w:szCs w:val="14"/>
              </w:rPr>
              <w:t xml:space="preserve"> </w:t>
            </w:r>
            <w:proofErr w:type="spellStart"/>
            <w:r w:rsidR="006667B2" w:rsidRPr="00EA7FAB">
              <w:rPr>
                <w:rFonts w:ascii="PT Astra Serif" w:hAnsi="PT Astra Serif" w:cs="Calibri"/>
                <w:color w:val="000000"/>
                <w:sz w:val="16"/>
                <w:szCs w:val="14"/>
              </w:rPr>
              <w:t>Россиской</w:t>
            </w:r>
            <w:proofErr w:type="spellEnd"/>
            <w:r w:rsidR="006667B2" w:rsidRPr="00EA7FAB">
              <w:rPr>
                <w:rFonts w:ascii="PT Astra Serif" w:hAnsi="PT Astra Serif" w:cs="Calibri"/>
                <w:color w:val="000000"/>
                <w:sz w:val="16"/>
                <w:szCs w:val="14"/>
              </w:rPr>
              <w:t xml:space="preserve"> Федерации от 28.12.2020 № </w:t>
            </w:r>
            <w:r w:rsidRPr="00EA7FAB">
              <w:rPr>
                <w:rFonts w:ascii="PT Astra Serif" w:hAnsi="PT Astra Serif" w:cs="Calibri"/>
                <w:color w:val="000000"/>
                <w:sz w:val="16"/>
                <w:szCs w:val="14"/>
              </w:rPr>
              <w:t xml:space="preserve">1379н </w:t>
            </w:r>
            <w:r w:rsidR="00797213" w:rsidRPr="00EA7FAB">
              <w:rPr>
                <w:rFonts w:ascii="PT Astra Serif" w:hAnsi="PT Astra Serif" w:cs="Calibri"/>
                <w:color w:val="000000"/>
                <w:sz w:val="16"/>
                <w:szCs w:val="14"/>
              </w:rPr>
              <w:t>«</w:t>
            </w:r>
            <w:r w:rsidRPr="00EA7FAB">
              <w:rPr>
                <w:rFonts w:ascii="PT Astra Serif" w:hAnsi="PT Astra Serif" w:cs="Calibri"/>
                <w:color w:val="000000"/>
                <w:sz w:val="16"/>
                <w:szCs w:val="14"/>
              </w:rPr>
              <w:t>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w:t>
            </w:r>
            <w:r w:rsidR="00797213" w:rsidRPr="00EA7FAB">
              <w:rPr>
                <w:rFonts w:ascii="PT Astra Serif" w:hAnsi="PT Astra Serif" w:cs="Calibri"/>
                <w:color w:val="000000"/>
                <w:sz w:val="16"/>
                <w:szCs w:val="14"/>
              </w:rPr>
              <w:t>»</w:t>
            </w:r>
            <w:r w:rsidR="006667B2" w:rsidRPr="00EA7FAB">
              <w:rPr>
                <w:rFonts w:ascii="PT Astra Serif" w:hAnsi="PT Astra Serif" w:cs="Calibri"/>
                <w:color w:val="000000"/>
                <w:sz w:val="16"/>
                <w:szCs w:val="14"/>
              </w:rPr>
              <w:t xml:space="preserve">. 2) Приложение № 2.1 </w:t>
            </w:r>
            <w:r w:rsidRPr="00EA7FAB">
              <w:rPr>
                <w:rFonts w:ascii="PT Astra Serif" w:hAnsi="PT Astra Serif" w:cs="Calibri"/>
                <w:color w:val="000000"/>
                <w:sz w:val="16"/>
                <w:szCs w:val="14"/>
              </w:rPr>
              <w:t>к Положению об</w:t>
            </w:r>
            <w:r w:rsidR="006667B2" w:rsidRPr="00EA7FAB">
              <w:rPr>
                <w:rFonts w:ascii="PT Astra Serif" w:hAnsi="PT Astra Serif" w:cs="Calibri"/>
                <w:color w:val="000000"/>
                <w:sz w:val="16"/>
                <w:szCs w:val="14"/>
              </w:rPr>
              <w:t xml:space="preserve"> организации оказания </w:t>
            </w:r>
            <w:r w:rsidRPr="00EA7FAB">
              <w:rPr>
                <w:rFonts w:ascii="PT Astra Serif" w:hAnsi="PT Astra Serif" w:cs="Calibri"/>
                <w:color w:val="000000"/>
                <w:sz w:val="16"/>
                <w:szCs w:val="14"/>
              </w:rPr>
              <w:t>пер</w:t>
            </w:r>
            <w:r w:rsidR="006667B2" w:rsidRPr="00EA7FAB">
              <w:rPr>
                <w:rFonts w:ascii="PT Astra Serif" w:hAnsi="PT Astra Serif" w:cs="Calibri"/>
                <w:color w:val="000000"/>
                <w:sz w:val="16"/>
                <w:szCs w:val="14"/>
              </w:rPr>
              <w:t xml:space="preserve">вичной медико-санитарной помощи </w:t>
            </w:r>
            <w:r w:rsidR="00EA7FAB">
              <w:rPr>
                <w:rFonts w:ascii="PT Astra Serif" w:hAnsi="PT Astra Serif" w:cs="Calibri"/>
                <w:color w:val="000000"/>
                <w:sz w:val="16"/>
                <w:szCs w:val="14"/>
              </w:rPr>
              <w:br/>
            </w:r>
            <w:r w:rsidRPr="00EA7FAB">
              <w:rPr>
                <w:rFonts w:ascii="PT Astra Serif" w:hAnsi="PT Astra Serif" w:cs="Calibri"/>
                <w:color w:val="000000"/>
                <w:sz w:val="16"/>
                <w:szCs w:val="14"/>
              </w:rPr>
              <w:t>взр</w:t>
            </w:r>
            <w:r w:rsidR="006667B2" w:rsidRPr="00EA7FAB">
              <w:rPr>
                <w:rFonts w:ascii="PT Astra Serif" w:hAnsi="PT Astra Serif" w:cs="Calibri"/>
                <w:color w:val="000000"/>
                <w:sz w:val="16"/>
                <w:szCs w:val="14"/>
              </w:rPr>
              <w:t xml:space="preserve">ослому населению, </w:t>
            </w:r>
            <w:r w:rsidR="00EA7FAB">
              <w:rPr>
                <w:rFonts w:ascii="PT Astra Serif" w:hAnsi="PT Astra Serif" w:cs="Calibri"/>
                <w:color w:val="000000"/>
                <w:sz w:val="16"/>
                <w:szCs w:val="14"/>
              </w:rPr>
              <w:br/>
            </w:r>
            <w:r w:rsidR="006667B2" w:rsidRPr="00EA7FAB">
              <w:rPr>
                <w:rFonts w:ascii="PT Astra Serif" w:hAnsi="PT Astra Serif" w:cs="Calibri"/>
                <w:color w:val="000000"/>
                <w:sz w:val="16"/>
                <w:szCs w:val="14"/>
              </w:rPr>
              <w:t xml:space="preserve">утвержденному </w:t>
            </w:r>
            <w:r w:rsidRPr="00EA7FAB">
              <w:rPr>
                <w:rFonts w:ascii="PT Astra Serif" w:hAnsi="PT Astra Serif" w:cs="Calibri"/>
                <w:color w:val="000000"/>
                <w:sz w:val="16"/>
                <w:szCs w:val="14"/>
              </w:rPr>
              <w:t xml:space="preserve">приказом </w:t>
            </w:r>
            <w:r w:rsidR="00EA7FAB">
              <w:rPr>
                <w:rFonts w:ascii="PT Astra Serif" w:hAnsi="PT Astra Serif" w:cs="Calibri"/>
                <w:color w:val="000000"/>
                <w:sz w:val="16"/>
                <w:szCs w:val="14"/>
              </w:rPr>
              <w:br/>
            </w:r>
            <w:r w:rsidRPr="00EA7FAB">
              <w:rPr>
                <w:rFonts w:ascii="PT Astra Serif" w:hAnsi="PT Astra Serif" w:cs="Calibri"/>
                <w:color w:val="000000"/>
                <w:sz w:val="16"/>
                <w:szCs w:val="14"/>
              </w:rPr>
              <w:t>Министерства</w:t>
            </w:r>
            <w:r w:rsidR="00EA7FAB">
              <w:rPr>
                <w:rFonts w:ascii="PT Astra Serif" w:hAnsi="PT Astra Serif" w:cs="Calibri"/>
                <w:color w:val="000000"/>
                <w:sz w:val="16"/>
                <w:szCs w:val="14"/>
              </w:rPr>
              <w:t xml:space="preserve"> </w:t>
            </w:r>
            <w:r w:rsidRPr="00EA7FAB">
              <w:rPr>
                <w:rFonts w:ascii="PT Astra Serif" w:hAnsi="PT Astra Serif" w:cs="Calibri"/>
                <w:color w:val="000000"/>
                <w:sz w:val="16"/>
                <w:szCs w:val="14"/>
              </w:rPr>
              <w:t>здравоохранения и социального</w:t>
            </w:r>
            <w:r w:rsidR="00EA7FAB">
              <w:rPr>
                <w:rFonts w:ascii="PT Astra Serif" w:hAnsi="PT Astra Serif" w:cs="Calibri"/>
                <w:color w:val="000000"/>
                <w:sz w:val="16"/>
                <w:szCs w:val="14"/>
              </w:rPr>
              <w:t xml:space="preserve"> </w:t>
            </w:r>
            <w:r w:rsidRPr="00EA7FAB">
              <w:rPr>
                <w:rFonts w:ascii="PT Astra Serif" w:hAnsi="PT Astra Serif" w:cs="Calibri"/>
                <w:color w:val="000000"/>
                <w:sz w:val="16"/>
                <w:szCs w:val="14"/>
              </w:rPr>
              <w:t>развити</w:t>
            </w:r>
            <w:r w:rsidR="006667B2" w:rsidRPr="00EA7FAB">
              <w:rPr>
                <w:rFonts w:ascii="PT Astra Serif" w:hAnsi="PT Astra Serif" w:cs="Calibri"/>
                <w:color w:val="000000"/>
                <w:sz w:val="16"/>
                <w:szCs w:val="14"/>
              </w:rPr>
              <w:t>я Российской Федерации</w:t>
            </w:r>
            <w:r w:rsidR="00EA7FAB">
              <w:rPr>
                <w:rFonts w:ascii="PT Astra Serif" w:hAnsi="PT Astra Serif" w:cs="Calibri"/>
                <w:color w:val="000000"/>
                <w:sz w:val="16"/>
                <w:szCs w:val="14"/>
              </w:rPr>
              <w:t xml:space="preserve"> </w:t>
            </w:r>
            <w:r w:rsidR="006667B2" w:rsidRPr="00EA7FAB">
              <w:rPr>
                <w:rFonts w:ascii="PT Astra Serif" w:hAnsi="PT Astra Serif" w:cs="Calibri"/>
                <w:color w:val="000000"/>
                <w:sz w:val="16"/>
                <w:szCs w:val="14"/>
              </w:rPr>
              <w:t xml:space="preserve">от 15.05 2012 </w:t>
            </w:r>
            <w:r w:rsidR="00EA7FAB">
              <w:rPr>
                <w:rFonts w:ascii="PT Astra Serif" w:hAnsi="PT Astra Serif" w:cs="Calibri"/>
                <w:color w:val="000000"/>
                <w:sz w:val="16"/>
                <w:szCs w:val="14"/>
              </w:rPr>
              <w:br/>
            </w:r>
            <w:r w:rsidR="006667B2" w:rsidRPr="00EA7FAB">
              <w:rPr>
                <w:rFonts w:ascii="PT Astra Serif" w:hAnsi="PT Astra Serif" w:cs="Calibri"/>
                <w:color w:val="000000"/>
                <w:sz w:val="16"/>
                <w:szCs w:val="14"/>
              </w:rPr>
              <w:t xml:space="preserve">№ </w:t>
            </w:r>
            <w:r w:rsidRPr="00EA7FAB">
              <w:rPr>
                <w:rFonts w:ascii="PT Astra Serif" w:hAnsi="PT Astra Serif" w:cs="Calibri"/>
                <w:color w:val="000000"/>
                <w:sz w:val="16"/>
                <w:szCs w:val="14"/>
              </w:rPr>
              <w:t>543н</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BC3449" w:rsidRPr="00EA7FAB" w:rsidRDefault="00BC3449" w:rsidP="0085543D">
            <w:pPr>
              <w:spacing w:after="0" w:line="230" w:lineRule="auto"/>
              <w:jc w:val="center"/>
              <w:rPr>
                <w:rFonts w:ascii="PT Astra Serif" w:hAnsi="PT Astra Serif" w:cs="Calibri"/>
                <w:color w:val="000000"/>
                <w:sz w:val="16"/>
                <w:szCs w:val="14"/>
              </w:rPr>
            </w:pPr>
            <w:r w:rsidRPr="00EA7FAB">
              <w:rPr>
                <w:rFonts w:ascii="PT Astra Serif" w:hAnsi="PT Astra Serif" w:cs="Calibri"/>
                <w:color w:val="000000"/>
                <w:sz w:val="16"/>
                <w:szCs w:val="14"/>
              </w:rPr>
              <w:t>11,2024</w:t>
            </w:r>
          </w:p>
        </w:tc>
        <w:tc>
          <w:tcPr>
            <w:tcW w:w="680" w:type="dxa"/>
            <w:tcBorders>
              <w:top w:val="nil"/>
              <w:left w:val="single" w:sz="4" w:space="0" w:color="auto"/>
              <w:bottom w:val="nil"/>
              <w:right w:val="nil"/>
            </w:tcBorders>
            <w:vAlign w:val="bottom"/>
          </w:tcPr>
          <w:p w:rsidR="00BC3449" w:rsidRPr="00966134" w:rsidRDefault="00EA7FAB" w:rsidP="0085543D">
            <w:pPr>
              <w:spacing w:after="0" w:line="230" w:lineRule="auto"/>
              <w:ind w:right="-108"/>
              <w:rPr>
                <w:rFonts w:ascii="PT Astra Serif" w:hAnsi="PT Astra Serif" w:cs="Calibri"/>
                <w:spacing w:val="-4"/>
                <w:sz w:val="28"/>
                <w:szCs w:val="28"/>
              </w:rPr>
            </w:pPr>
            <w:r>
              <w:rPr>
                <w:rFonts w:ascii="PT Astra Serif" w:hAnsi="PT Astra Serif"/>
                <w:bCs/>
                <w:sz w:val="28"/>
                <w:szCs w:val="28"/>
              </w:rPr>
              <w:t>»</w:t>
            </w:r>
            <w:r w:rsidR="00BC3449" w:rsidRPr="00966134">
              <w:rPr>
                <w:rFonts w:ascii="PT Astra Serif" w:hAnsi="PT Astra Serif" w:cs="Calibri"/>
                <w:spacing w:val="-4"/>
                <w:sz w:val="28"/>
                <w:szCs w:val="28"/>
              </w:rPr>
              <w:t>;</w:t>
            </w:r>
          </w:p>
        </w:tc>
      </w:tr>
    </w:tbl>
    <w:p w:rsidR="00BC3449" w:rsidRPr="00966134" w:rsidRDefault="00BC3449" w:rsidP="0085543D">
      <w:pPr>
        <w:spacing w:after="0" w:line="230" w:lineRule="auto"/>
        <w:ind w:left="709"/>
        <w:jc w:val="both"/>
        <w:rPr>
          <w:rFonts w:ascii="PT Astra Serif" w:hAnsi="PT Astra Serif"/>
          <w:bCs/>
          <w:sz w:val="28"/>
          <w:szCs w:val="28"/>
        </w:rPr>
      </w:pPr>
    </w:p>
    <w:p w:rsidR="00A307BF" w:rsidRPr="00966134" w:rsidRDefault="006667B2" w:rsidP="0085543D">
      <w:pPr>
        <w:spacing w:after="0" w:line="230" w:lineRule="auto"/>
        <w:ind w:left="709"/>
        <w:jc w:val="both"/>
        <w:rPr>
          <w:rFonts w:ascii="PT Astra Serif" w:hAnsi="PT Astra Serif"/>
          <w:bCs/>
          <w:sz w:val="28"/>
          <w:szCs w:val="28"/>
        </w:rPr>
      </w:pPr>
      <w:r w:rsidRPr="00966134">
        <w:rPr>
          <w:rFonts w:ascii="PT Astra Serif" w:hAnsi="PT Astra Serif"/>
          <w:bCs/>
          <w:sz w:val="28"/>
          <w:szCs w:val="28"/>
        </w:rPr>
        <w:t>б) таблицы №</w:t>
      </w:r>
      <w:r w:rsidR="00A307BF" w:rsidRPr="00966134">
        <w:rPr>
          <w:rFonts w:ascii="PT Astra Serif" w:hAnsi="PT Astra Serif"/>
          <w:bCs/>
          <w:sz w:val="28"/>
          <w:szCs w:val="28"/>
        </w:rPr>
        <w:t xml:space="preserve"> 3 и 4 изложить в следующей редакции:</w:t>
      </w:r>
    </w:p>
    <w:p w:rsidR="00B12BA8" w:rsidRPr="00966134" w:rsidRDefault="00797213" w:rsidP="0085543D">
      <w:pPr>
        <w:spacing w:after="0" w:line="230" w:lineRule="auto"/>
        <w:ind w:left="709"/>
        <w:jc w:val="right"/>
        <w:rPr>
          <w:rFonts w:ascii="PT Astra Serif" w:hAnsi="PT Astra Serif"/>
          <w:bCs/>
          <w:sz w:val="28"/>
          <w:szCs w:val="28"/>
        </w:rPr>
      </w:pPr>
      <w:r w:rsidRPr="00966134">
        <w:rPr>
          <w:rFonts w:ascii="PT Astra Serif" w:hAnsi="PT Astra Serif"/>
          <w:bCs/>
          <w:sz w:val="28"/>
          <w:szCs w:val="28"/>
        </w:rPr>
        <w:t>«</w:t>
      </w:r>
      <w:r w:rsidR="00B12BA8" w:rsidRPr="00966134">
        <w:rPr>
          <w:rFonts w:ascii="PT Astra Serif" w:hAnsi="PT Astra Serif"/>
          <w:bCs/>
          <w:sz w:val="28"/>
          <w:szCs w:val="28"/>
        </w:rPr>
        <w:t>Таблица № 3</w:t>
      </w:r>
    </w:p>
    <w:p w:rsidR="00B12BA8" w:rsidRDefault="00B12BA8" w:rsidP="0085543D">
      <w:pPr>
        <w:spacing w:after="0" w:line="230" w:lineRule="auto"/>
        <w:ind w:left="709"/>
        <w:jc w:val="right"/>
        <w:rPr>
          <w:rFonts w:ascii="PT Astra Serif" w:hAnsi="PT Astra Serif"/>
          <w:bCs/>
          <w:sz w:val="28"/>
          <w:szCs w:val="28"/>
        </w:rPr>
      </w:pPr>
    </w:p>
    <w:p w:rsidR="0085543D" w:rsidRPr="0085543D" w:rsidRDefault="0085543D" w:rsidP="0085543D">
      <w:pPr>
        <w:spacing w:after="0" w:line="230" w:lineRule="auto"/>
        <w:ind w:left="709"/>
        <w:jc w:val="right"/>
        <w:rPr>
          <w:rFonts w:ascii="PT Astra Serif" w:hAnsi="PT Astra Serif"/>
          <w:bCs/>
          <w:szCs w:val="28"/>
        </w:rPr>
      </w:pPr>
    </w:p>
    <w:p w:rsidR="00A1451D" w:rsidRDefault="00B12BA8" w:rsidP="0085543D">
      <w:pPr>
        <w:spacing w:after="0" w:line="230" w:lineRule="auto"/>
        <w:ind w:left="709"/>
        <w:jc w:val="center"/>
        <w:rPr>
          <w:rFonts w:ascii="PT Astra Serif" w:hAnsi="PT Astra Serif"/>
          <w:b/>
          <w:bCs/>
          <w:sz w:val="28"/>
          <w:szCs w:val="28"/>
        </w:rPr>
      </w:pPr>
      <w:r w:rsidRPr="00966134">
        <w:rPr>
          <w:rFonts w:ascii="PT Astra Serif" w:hAnsi="PT Astra Serif"/>
          <w:b/>
          <w:bCs/>
          <w:sz w:val="28"/>
          <w:szCs w:val="28"/>
        </w:rPr>
        <w:t>Сводный перечень</w:t>
      </w:r>
      <w:r w:rsidR="0085543D">
        <w:rPr>
          <w:rFonts w:ascii="PT Astra Serif" w:hAnsi="PT Astra Serif"/>
          <w:b/>
          <w:bCs/>
          <w:sz w:val="28"/>
          <w:szCs w:val="28"/>
        </w:rPr>
        <w:t xml:space="preserve"> </w:t>
      </w:r>
      <w:r w:rsidRPr="00966134">
        <w:rPr>
          <w:rFonts w:ascii="PT Astra Serif" w:hAnsi="PT Astra Serif"/>
          <w:b/>
          <w:bCs/>
          <w:sz w:val="28"/>
          <w:szCs w:val="28"/>
        </w:rPr>
        <w:t xml:space="preserve">оборудования, в том числе медицинских изделий, </w:t>
      </w:r>
      <w:proofErr w:type="gramStart"/>
      <w:r w:rsidRPr="00966134">
        <w:rPr>
          <w:rFonts w:ascii="PT Astra Serif" w:hAnsi="PT Astra Serif"/>
          <w:b/>
          <w:bCs/>
          <w:sz w:val="28"/>
          <w:szCs w:val="28"/>
        </w:rPr>
        <w:t>отсутствующих</w:t>
      </w:r>
      <w:r w:rsidR="0085543D">
        <w:rPr>
          <w:rFonts w:ascii="PT Astra Serif" w:hAnsi="PT Astra Serif"/>
          <w:b/>
          <w:bCs/>
          <w:sz w:val="28"/>
          <w:szCs w:val="28"/>
        </w:rPr>
        <w:t xml:space="preserve">  </w:t>
      </w:r>
      <w:r w:rsidR="0085543D">
        <w:rPr>
          <w:rFonts w:ascii="PT Astra Serif" w:hAnsi="PT Astra Serif"/>
          <w:b/>
          <w:bCs/>
          <w:sz w:val="28"/>
          <w:szCs w:val="28"/>
        </w:rPr>
        <w:br/>
      </w:r>
      <w:r w:rsidRPr="00966134">
        <w:rPr>
          <w:rFonts w:ascii="PT Astra Serif" w:hAnsi="PT Astra Serif"/>
          <w:b/>
          <w:bCs/>
          <w:sz w:val="28"/>
          <w:szCs w:val="28"/>
        </w:rPr>
        <w:t>в</w:t>
      </w:r>
      <w:proofErr w:type="gramEnd"/>
      <w:r w:rsidRPr="00966134">
        <w:rPr>
          <w:rFonts w:ascii="PT Astra Serif" w:hAnsi="PT Astra Serif"/>
          <w:b/>
          <w:bCs/>
          <w:sz w:val="28"/>
          <w:szCs w:val="28"/>
        </w:rPr>
        <w:t xml:space="preserve"> медицинских организациях, подведомственных Министерству</w:t>
      </w:r>
      <w:r w:rsidR="0085543D">
        <w:rPr>
          <w:rFonts w:ascii="PT Astra Serif" w:hAnsi="PT Astra Serif"/>
          <w:b/>
          <w:bCs/>
          <w:sz w:val="28"/>
          <w:szCs w:val="28"/>
        </w:rPr>
        <w:t xml:space="preserve"> </w:t>
      </w:r>
      <w:r w:rsidRPr="00966134">
        <w:rPr>
          <w:rFonts w:ascii="PT Astra Serif" w:hAnsi="PT Astra Serif"/>
          <w:b/>
          <w:bCs/>
          <w:sz w:val="28"/>
          <w:szCs w:val="28"/>
        </w:rPr>
        <w:t xml:space="preserve">здравоохранения Ульяновской области, </w:t>
      </w:r>
      <w:r w:rsidR="0085543D">
        <w:rPr>
          <w:rFonts w:ascii="PT Astra Serif" w:hAnsi="PT Astra Serif"/>
          <w:b/>
          <w:bCs/>
          <w:sz w:val="28"/>
          <w:szCs w:val="28"/>
        </w:rPr>
        <w:br/>
      </w:r>
      <w:r w:rsidRPr="00966134">
        <w:rPr>
          <w:rFonts w:ascii="PT Astra Serif" w:hAnsi="PT Astra Serif"/>
          <w:b/>
          <w:bCs/>
          <w:sz w:val="28"/>
          <w:szCs w:val="28"/>
        </w:rPr>
        <w:t>и (или) муниципальных</w:t>
      </w:r>
      <w:r w:rsidR="0085543D">
        <w:rPr>
          <w:rFonts w:ascii="PT Astra Serif" w:hAnsi="PT Astra Serif"/>
          <w:b/>
          <w:bCs/>
          <w:sz w:val="28"/>
          <w:szCs w:val="28"/>
        </w:rPr>
        <w:t xml:space="preserve"> </w:t>
      </w:r>
      <w:r w:rsidRPr="00966134">
        <w:rPr>
          <w:rFonts w:ascii="PT Astra Serif" w:hAnsi="PT Astra Serif"/>
          <w:b/>
          <w:bCs/>
          <w:sz w:val="28"/>
          <w:szCs w:val="28"/>
        </w:rPr>
        <w:t xml:space="preserve">медицинских организациях, расположенных на </w:t>
      </w:r>
      <w:proofErr w:type="spellStart"/>
      <w:r w:rsidRPr="00966134">
        <w:rPr>
          <w:rFonts w:ascii="PT Astra Serif" w:hAnsi="PT Astra Serif"/>
          <w:b/>
          <w:bCs/>
          <w:sz w:val="28"/>
          <w:szCs w:val="28"/>
        </w:rPr>
        <w:t>территорииУльяновской</w:t>
      </w:r>
      <w:proofErr w:type="spellEnd"/>
      <w:r w:rsidRPr="00966134">
        <w:rPr>
          <w:rFonts w:ascii="PT Astra Serif" w:hAnsi="PT Astra Serif"/>
          <w:b/>
          <w:bCs/>
          <w:sz w:val="28"/>
          <w:szCs w:val="28"/>
        </w:rPr>
        <w:t xml:space="preserve"> области, оказывающих первичную медико-санитарную</w:t>
      </w:r>
      <w:r w:rsidR="0085543D">
        <w:rPr>
          <w:rFonts w:ascii="PT Astra Serif" w:hAnsi="PT Astra Serif"/>
          <w:b/>
          <w:bCs/>
          <w:sz w:val="28"/>
          <w:szCs w:val="28"/>
        </w:rPr>
        <w:t xml:space="preserve"> </w:t>
      </w:r>
      <w:r w:rsidRPr="00966134">
        <w:rPr>
          <w:rFonts w:ascii="PT Astra Serif" w:hAnsi="PT Astra Serif"/>
          <w:b/>
          <w:bCs/>
          <w:sz w:val="28"/>
          <w:szCs w:val="28"/>
        </w:rPr>
        <w:t xml:space="preserve">помощь взрослым и детям, их обособленных </w:t>
      </w:r>
    </w:p>
    <w:p w:rsidR="00B12BA8" w:rsidRDefault="00B12BA8" w:rsidP="0085543D">
      <w:pPr>
        <w:spacing w:after="0" w:line="230" w:lineRule="auto"/>
        <w:ind w:left="709"/>
        <w:jc w:val="center"/>
        <w:rPr>
          <w:rFonts w:ascii="PT Astra Serif" w:hAnsi="PT Astra Serif"/>
          <w:b/>
          <w:bCs/>
          <w:sz w:val="28"/>
          <w:szCs w:val="28"/>
        </w:rPr>
      </w:pPr>
      <w:r w:rsidRPr="00966134">
        <w:rPr>
          <w:rFonts w:ascii="PT Astra Serif" w:hAnsi="PT Astra Serif"/>
          <w:b/>
          <w:bCs/>
          <w:sz w:val="28"/>
          <w:szCs w:val="28"/>
        </w:rPr>
        <w:t>структурных</w:t>
      </w:r>
      <w:r w:rsidR="0085543D">
        <w:rPr>
          <w:rFonts w:ascii="PT Astra Serif" w:hAnsi="PT Astra Serif"/>
          <w:b/>
          <w:bCs/>
          <w:sz w:val="28"/>
          <w:szCs w:val="28"/>
        </w:rPr>
        <w:t xml:space="preserve"> </w:t>
      </w:r>
      <w:r w:rsidRPr="00966134">
        <w:rPr>
          <w:rFonts w:ascii="PT Astra Serif" w:hAnsi="PT Astra Serif"/>
          <w:b/>
          <w:bCs/>
          <w:sz w:val="28"/>
          <w:szCs w:val="28"/>
        </w:rPr>
        <w:t>подразделениях, центральных районных и районных больницах</w:t>
      </w:r>
    </w:p>
    <w:p w:rsidR="00A1451D" w:rsidRPr="00966134" w:rsidRDefault="00A1451D" w:rsidP="0085543D">
      <w:pPr>
        <w:spacing w:after="0" w:line="230" w:lineRule="auto"/>
        <w:ind w:left="709"/>
        <w:jc w:val="center"/>
        <w:rPr>
          <w:rFonts w:ascii="PT Astra Serif" w:hAnsi="PT Astra Serif"/>
          <w:b/>
          <w:bCs/>
          <w:sz w:val="28"/>
          <w:szCs w:val="28"/>
        </w:rPr>
      </w:pPr>
    </w:p>
    <w:tbl>
      <w:tblPr>
        <w:tblW w:w="14850" w:type="dxa"/>
        <w:tblLayout w:type="fixed"/>
        <w:tblLook w:val="04A0" w:firstRow="1" w:lastRow="0" w:firstColumn="1" w:lastColumn="0" w:noHBand="0" w:noVBand="1"/>
      </w:tblPr>
      <w:tblGrid>
        <w:gridCol w:w="675"/>
        <w:gridCol w:w="5387"/>
        <w:gridCol w:w="1276"/>
        <w:gridCol w:w="1134"/>
        <w:gridCol w:w="1134"/>
        <w:gridCol w:w="1134"/>
        <w:gridCol w:w="1417"/>
        <w:gridCol w:w="2410"/>
        <w:gridCol w:w="283"/>
      </w:tblGrid>
      <w:tr w:rsidR="00C15FB2" w:rsidRPr="00EA7FAB" w:rsidTr="0085543D">
        <w:tc>
          <w:tcPr>
            <w:tcW w:w="675" w:type="dxa"/>
            <w:vMerge w:val="restart"/>
            <w:tcBorders>
              <w:top w:val="single" w:sz="4" w:space="0" w:color="auto"/>
              <w:left w:val="single" w:sz="4" w:space="0" w:color="auto"/>
              <w:right w:val="single" w:sz="4" w:space="0" w:color="auto"/>
            </w:tcBorders>
            <w:shd w:val="clear" w:color="auto" w:fill="auto"/>
            <w:vAlign w:val="center"/>
            <w:hideMark/>
          </w:tcPr>
          <w:p w:rsid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w:t>
            </w:r>
          </w:p>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п/п</w:t>
            </w:r>
          </w:p>
        </w:tc>
        <w:tc>
          <w:tcPr>
            <w:tcW w:w="5387" w:type="dxa"/>
            <w:vMerge w:val="restart"/>
            <w:tcBorders>
              <w:top w:val="single" w:sz="4" w:space="0" w:color="auto"/>
              <w:left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Наименование </w:t>
            </w:r>
            <w:r w:rsidR="00EA7FAB">
              <w:rPr>
                <w:rFonts w:ascii="PT Astra Serif" w:eastAsia="Times New Roman" w:hAnsi="PT Astra Serif" w:cs="Times New Roman"/>
                <w:color w:val="000000"/>
                <w:sz w:val="24"/>
                <w:szCs w:val="24"/>
                <w:lang w:eastAsia="ru-RU"/>
              </w:rPr>
              <w:br/>
            </w:r>
            <w:r w:rsidR="006667B2" w:rsidRPr="00EA7FAB">
              <w:rPr>
                <w:rFonts w:ascii="PT Astra Serif" w:eastAsia="Times New Roman" w:hAnsi="PT Astra Serif" w:cs="Times New Roman"/>
                <w:color w:val="000000"/>
                <w:sz w:val="24"/>
                <w:szCs w:val="24"/>
                <w:lang w:eastAsia="ru-RU"/>
              </w:rPr>
              <w:t>медицинского изделия</w:t>
            </w:r>
          </w:p>
        </w:tc>
        <w:tc>
          <w:tcPr>
            <w:tcW w:w="8505" w:type="dxa"/>
            <w:gridSpan w:val="6"/>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Планируемое количество </w:t>
            </w:r>
            <w:r w:rsidR="006667B2" w:rsidRPr="00EA7FAB">
              <w:rPr>
                <w:rFonts w:ascii="PT Astra Serif" w:eastAsia="Times New Roman" w:hAnsi="PT Astra Serif" w:cs="Times New Roman"/>
                <w:color w:val="000000"/>
                <w:sz w:val="24"/>
                <w:szCs w:val="24"/>
                <w:lang w:eastAsia="ru-RU"/>
              </w:rPr>
              <w:t>медицинского изделия по годам приобретения, ед.</w:t>
            </w:r>
          </w:p>
        </w:tc>
        <w:tc>
          <w:tcPr>
            <w:tcW w:w="283" w:type="dxa"/>
            <w:tcBorders>
              <w:left w:val="single" w:sz="4" w:space="0" w:color="auto"/>
            </w:tcBorders>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p>
        </w:tc>
      </w:tr>
      <w:tr w:rsidR="006667B2" w:rsidRPr="00EA7FAB" w:rsidTr="0085543D">
        <w:tc>
          <w:tcPr>
            <w:tcW w:w="675"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5387"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2021</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2022 </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год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2023 </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год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2024 </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год </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rsid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2025 </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год </w:t>
            </w:r>
          </w:p>
        </w:tc>
        <w:tc>
          <w:tcPr>
            <w:tcW w:w="2410" w:type="dxa"/>
            <w:vMerge w:val="restart"/>
            <w:tcBorders>
              <w:top w:val="single" w:sz="4" w:space="0" w:color="auto"/>
              <w:left w:val="nil"/>
              <w:right w:val="single" w:sz="4" w:space="0" w:color="auto"/>
            </w:tcBorders>
            <w:shd w:val="clear" w:color="auto" w:fill="auto"/>
            <w:vAlign w:val="center"/>
            <w:hideMark/>
          </w:tcPr>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 xml:space="preserve">Всего </w:t>
            </w:r>
          </w:p>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p>
        </w:tc>
        <w:tc>
          <w:tcPr>
            <w:tcW w:w="283" w:type="dxa"/>
            <w:tcBorders>
              <w:top w:val="nil"/>
              <w:left w:val="single" w:sz="4" w:space="0" w:color="auto"/>
            </w:tcBorders>
          </w:tcPr>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p>
        </w:tc>
      </w:tr>
      <w:tr w:rsidR="006667B2" w:rsidRPr="00EA7FAB" w:rsidTr="0085543D">
        <w:tc>
          <w:tcPr>
            <w:tcW w:w="675"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5387"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276"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single" w:sz="4" w:space="0" w:color="auto"/>
              <w:left w:val="single" w:sz="4" w:space="0" w:color="auto"/>
              <w:right w:val="single" w:sz="4" w:space="0" w:color="auto"/>
            </w:tcBorders>
            <w:vAlign w:val="center"/>
            <w:hideMark/>
          </w:tcPr>
          <w:p w:rsidR="006667B2" w:rsidRPr="00EA7FAB" w:rsidRDefault="006667B2" w:rsidP="00EA7FAB">
            <w:pPr>
              <w:spacing w:after="0" w:line="240" w:lineRule="auto"/>
              <w:rPr>
                <w:rFonts w:ascii="PT Astra Serif" w:eastAsia="Times New Roman" w:hAnsi="PT Astra Serif" w:cs="Times New Roman"/>
                <w:color w:val="000000"/>
                <w:sz w:val="24"/>
                <w:szCs w:val="24"/>
                <w:lang w:eastAsia="ru-RU"/>
              </w:rPr>
            </w:pPr>
          </w:p>
        </w:tc>
        <w:tc>
          <w:tcPr>
            <w:tcW w:w="2410" w:type="dxa"/>
            <w:vMerge/>
            <w:tcBorders>
              <w:top w:val="single" w:sz="4" w:space="0" w:color="auto"/>
              <w:left w:val="nil"/>
              <w:right w:val="single" w:sz="4" w:space="0" w:color="auto"/>
            </w:tcBorders>
            <w:shd w:val="clear" w:color="auto" w:fill="auto"/>
            <w:vAlign w:val="center"/>
            <w:hideMark/>
          </w:tcPr>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p>
        </w:tc>
        <w:tc>
          <w:tcPr>
            <w:tcW w:w="283" w:type="dxa"/>
            <w:tcBorders>
              <w:top w:val="nil"/>
              <w:left w:val="single" w:sz="4" w:space="0" w:color="auto"/>
            </w:tcBorders>
          </w:tcPr>
          <w:p w:rsidR="006667B2" w:rsidRPr="00EA7FAB" w:rsidRDefault="006667B2" w:rsidP="00EA7FAB">
            <w:pPr>
              <w:spacing w:after="0" w:line="240" w:lineRule="auto"/>
              <w:jc w:val="center"/>
              <w:rPr>
                <w:rFonts w:ascii="PT Astra Serif" w:eastAsia="Times New Roman" w:hAnsi="PT Astra Serif" w:cs="Times New Roman"/>
                <w:color w:val="000000"/>
                <w:sz w:val="24"/>
                <w:szCs w:val="24"/>
                <w:lang w:eastAsia="ru-RU"/>
              </w:rPr>
            </w:pPr>
          </w:p>
        </w:tc>
      </w:tr>
    </w:tbl>
    <w:p w:rsidR="00EA7FAB" w:rsidRPr="00EA7FAB" w:rsidRDefault="00EA7FAB" w:rsidP="00EA7FAB">
      <w:pPr>
        <w:spacing w:after="0" w:line="14" w:lineRule="auto"/>
        <w:rPr>
          <w:sz w:val="2"/>
          <w:szCs w:val="2"/>
        </w:rPr>
      </w:pPr>
    </w:p>
    <w:tbl>
      <w:tblPr>
        <w:tblW w:w="14850" w:type="dxa"/>
        <w:tblLook w:val="04A0" w:firstRow="1" w:lastRow="0" w:firstColumn="1" w:lastColumn="0" w:noHBand="0" w:noVBand="1"/>
      </w:tblPr>
      <w:tblGrid>
        <w:gridCol w:w="675"/>
        <w:gridCol w:w="5387"/>
        <w:gridCol w:w="1276"/>
        <w:gridCol w:w="1134"/>
        <w:gridCol w:w="1134"/>
        <w:gridCol w:w="1134"/>
        <w:gridCol w:w="1417"/>
        <w:gridCol w:w="2410"/>
        <w:gridCol w:w="283"/>
      </w:tblGrid>
      <w:tr w:rsidR="00C15FB2" w:rsidRPr="00EA7FAB" w:rsidTr="0085543D">
        <w:trPr>
          <w:tblHeader/>
        </w:trPr>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7</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r w:rsidRPr="00EA7FAB">
              <w:rPr>
                <w:rFonts w:ascii="PT Astra Serif" w:eastAsia="Times New Roman" w:hAnsi="PT Astra Serif" w:cs="Times New Roman"/>
                <w:color w:val="000000"/>
                <w:sz w:val="24"/>
                <w:szCs w:val="24"/>
                <w:lang w:eastAsia="ru-RU"/>
              </w:rPr>
              <w:t>8</w:t>
            </w:r>
          </w:p>
        </w:tc>
        <w:tc>
          <w:tcPr>
            <w:tcW w:w="283" w:type="dxa"/>
            <w:tcBorders>
              <w:top w:val="nil"/>
              <w:left w:val="single" w:sz="4" w:space="0" w:color="auto"/>
            </w:tcBorders>
            <w:shd w:val="clear" w:color="auto" w:fill="auto"/>
          </w:tcPr>
          <w:p w:rsidR="00C15FB2" w:rsidRPr="00EA7FAB" w:rsidRDefault="00C15FB2" w:rsidP="00EA7FAB">
            <w:pPr>
              <w:spacing w:after="0" w:line="240" w:lineRule="auto"/>
              <w:jc w:val="center"/>
              <w:rPr>
                <w:rFonts w:ascii="PT Astra Serif" w:eastAsia="Times New Roman" w:hAnsi="PT Astra Serif" w:cs="Times New Roman"/>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Кольпоскоп</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9</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9</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2</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Аппарат для суточного мониторирования артериального давления</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000000" w:fill="FFFFFF"/>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16</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16</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Электроэнцефалограф</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4</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Ультразвуковой аппарат для исследования сердца и сосудов (передвижной)</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5</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Аппарат для холтеровского мониторирования сердечной деятельности</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000000" w:fill="FFFFFF"/>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13</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13</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6</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Электромиограф</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7</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Эндоскоп (для верхних отделов желудочно-</w:t>
            </w:r>
            <w:r w:rsidRPr="0085543D">
              <w:rPr>
                <w:rFonts w:ascii="PT Astra Serif" w:eastAsia="Times New Roman" w:hAnsi="PT Astra Serif" w:cs="Calibri"/>
                <w:color w:val="000000"/>
                <w:spacing w:val="-4"/>
                <w:sz w:val="24"/>
                <w:szCs w:val="24"/>
                <w:lang w:eastAsia="ru-RU"/>
              </w:rPr>
              <w:t>кишечного тракта, для нижних отделов желудочно-кишечного тракта, панкреато-дуоденальной зоны и/или для нижних дыхательных путей)</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8</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8</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4</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7</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9</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2</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10</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Аппарат рентгеновский стационарный для рентгенографии цифровой или аналоговый</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85543D">
            <w:pPr>
              <w:spacing w:after="0" w:line="25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2</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75" w:type="dxa"/>
            <w:tcBorders>
              <w:top w:val="nil"/>
              <w:left w:val="single" w:sz="4" w:space="0" w:color="auto"/>
              <w:bottom w:val="single" w:sz="4" w:space="0" w:color="auto"/>
              <w:right w:val="single" w:sz="4" w:space="0" w:color="auto"/>
            </w:tcBorders>
            <w:shd w:val="clear" w:color="auto" w:fill="auto"/>
            <w:hideMark/>
          </w:tcPr>
          <w:p w:rsidR="00C15FB2" w:rsidRPr="00EA7FAB" w:rsidRDefault="00C15FB2" w:rsidP="0085543D">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11</w:t>
            </w:r>
            <w:r w:rsidR="0085543D">
              <w:rPr>
                <w:rFonts w:ascii="PT Astra Serif" w:eastAsia="Times New Roman" w:hAnsi="PT Astra Serif" w:cs="Calibri"/>
                <w:color w:val="000000"/>
                <w:sz w:val="24"/>
                <w:szCs w:val="24"/>
                <w:lang w:eastAsia="ru-RU"/>
              </w:rPr>
              <w:t>.</w:t>
            </w:r>
          </w:p>
        </w:tc>
        <w:tc>
          <w:tcPr>
            <w:tcW w:w="538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Аппарат рентгеновский маммографический цифровой или аналоговый</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5</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6</w:t>
            </w:r>
          </w:p>
        </w:tc>
        <w:tc>
          <w:tcPr>
            <w:tcW w:w="283" w:type="dxa"/>
            <w:tcBorders>
              <w:top w:val="nil"/>
              <w:left w:val="single" w:sz="4" w:space="0" w:color="auto"/>
            </w:tcBorders>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p>
        </w:tc>
      </w:tr>
      <w:tr w:rsidR="00C15FB2" w:rsidRPr="00EA7FAB" w:rsidTr="0085543D">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both"/>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53</w:t>
            </w:r>
          </w:p>
        </w:tc>
        <w:tc>
          <w:tcPr>
            <w:tcW w:w="2410" w:type="dxa"/>
            <w:tcBorders>
              <w:top w:val="nil"/>
              <w:left w:val="nil"/>
              <w:bottom w:val="single" w:sz="4" w:space="0" w:color="auto"/>
              <w:right w:val="single" w:sz="4" w:space="0" w:color="auto"/>
            </w:tcBorders>
            <w:shd w:val="clear" w:color="auto" w:fill="auto"/>
            <w:vAlign w:val="center"/>
            <w:hideMark/>
          </w:tcPr>
          <w:p w:rsidR="00C15FB2" w:rsidRPr="00EA7FAB" w:rsidRDefault="00C15FB2" w:rsidP="00EA7FAB">
            <w:pPr>
              <w:spacing w:after="0" w:line="240" w:lineRule="auto"/>
              <w:jc w:val="center"/>
              <w:rPr>
                <w:rFonts w:ascii="PT Astra Serif" w:eastAsia="Times New Roman" w:hAnsi="PT Astra Serif" w:cs="Calibri"/>
                <w:color w:val="000000"/>
                <w:sz w:val="24"/>
                <w:szCs w:val="24"/>
                <w:lang w:eastAsia="ru-RU"/>
              </w:rPr>
            </w:pPr>
            <w:r w:rsidRPr="00EA7FAB">
              <w:rPr>
                <w:rFonts w:ascii="PT Astra Serif" w:eastAsia="Times New Roman" w:hAnsi="PT Astra Serif" w:cs="Calibri"/>
                <w:color w:val="000000"/>
                <w:sz w:val="24"/>
                <w:szCs w:val="24"/>
                <w:lang w:eastAsia="ru-RU"/>
              </w:rPr>
              <w:t>68</w:t>
            </w:r>
          </w:p>
        </w:tc>
        <w:tc>
          <w:tcPr>
            <w:tcW w:w="283" w:type="dxa"/>
            <w:tcBorders>
              <w:top w:val="nil"/>
              <w:left w:val="single" w:sz="4" w:space="0" w:color="auto"/>
            </w:tcBorders>
          </w:tcPr>
          <w:p w:rsidR="00C15FB2" w:rsidRPr="00EA7FAB" w:rsidRDefault="00C15FB2" w:rsidP="00EA7FAB">
            <w:pPr>
              <w:spacing w:after="0" w:line="240" w:lineRule="auto"/>
              <w:rPr>
                <w:rFonts w:ascii="PT Astra Serif" w:eastAsia="Times New Roman" w:hAnsi="PT Astra Serif" w:cs="Calibri"/>
                <w:color w:val="000000"/>
                <w:sz w:val="24"/>
                <w:szCs w:val="24"/>
                <w:lang w:eastAsia="ru-RU"/>
              </w:rPr>
            </w:pPr>
          </w:p>
        </w:tc>
      </w:tr>
    </w:tbl>
    <w:p w:rsidR="0085543D" w:rsidRDefault="0085543D" w:rsidP="0085543D">
      <w:pPr>
        <w:spacing w:after="0" w:line="240" w:lineRule="auto"/>
        <w:rPr>
          <w:rFonts w:ascii="PT Astra Serif" w:hAnsi="PT Astra Serif"/>
          <w:bCs/>
          <w:sz w:val="28"/>
          <w:szCs w:val="28"/>
        </w:rPr>
      </w:pPr>
    </w:p>
    <w:p w:rsidR="00C15FB2" w:rsidRPr="00966134" w:rsidRDefault="00C15FB2" w:rsidP="0085543D">
      <w:pPr>
        <w:spacing w:after="0" w:line="240" w:lineRule="auto"/>
        <w:jc w:val="right"/>
        <w:rPr>
          <w:rFonts w:ascii="PT Astra Serif" w:hAnsi="PT Astra Serif"/>
          <w:bCs/>
          <w:sz w:val="28"/>
          <w:szCs w:val="28"/>
        </w:rPr>
      </w:pPr>
      <w:r w:rsidRPr="00966134">
        <w:rPr>
          <w:rFonts w:ascii="PT Astra Serif" w:hAnsi="PT Astra Serif"/>
          <w:bCs/>
          <w:sz w:val="28"/>
          <w:szCs w:val="28"/>
        </w:rPr>
        <w:lastRenderedPageBreak/>
        <w:t>Таблица № 4</w:t>
      </w:r>
    </w:p>
    <w:p w:rsidR="00C15FB2" w:rsidRPr="00966134" w:rsidRDefault="00C15FB2" w:rsidP="00C15FB2">
      <w:pPr>
        <w:spacing w:after="0" w:line="240" w:lineRule="auto"/>
        <w:jc w:val="right"/>
        <w:rPr>
          <w:rFonts w:ascii="PT Astra Serif" w:hAnsi="PT Astra Serif"/>
          <w:bCs/>
          <w:sz w:val="28"/>
          <w:szCs w:val="28"/>
        </w:rPr>
      </w:pPr>
    </w:p>
    <w:p w:rsidR="00C15FB2" w:rsidRPr="00966134" w:rsidRDefault="00C15FB2" w:rsidP="00C15FB2">
      <w:pPr>
        <w:spacing w:after="0" w:line="240" w:lineRule="auto"/>
        <w:jc w:val="center"/>
        <w:rPr>
          <w:rFonts w:ascii="PT Astra Serif" w:hAnsi="PT Astra Serif"/>
          <w:b/>
          <w:bCs/>
          <w:sz w:val="28"/>
          <w:szCs w:val="28"/>
        </w:rPr>
      </w:pPr>
      <w:r w:rsidRPr="00966134">
        <w:rPr>
          <w:rFonts w:ascii="PT Astra Serif" w:hAnsi="PT Astra Serif"/>
          <w:b/>
          <w:bCs/>
          <w:sz w:val="28"/>
          <w:szCs w:val="28"/>
        </w:rPr>
        <w:t>Сводный перечень</w:t>
      </w:r>
    </w:p>
    <w:p w:rsidR="00C15FB2" w:rsidRPr="00966134" w:rsidRDefault="00C15FB2" w:rsidP="00C15FB2">
      <w:pPr>
        <w:spacing w:after="0" w:line="240" w:lineRule="auto"/>
        <w:jc w:val="center"/>
        <w:rPr>
          <w:rFonts w:ascii="PT Astra Serif" w:hAnsi="PT Astra Serif"/>
          <w:b/>
          <w:bCs/>
          <w:sz w:val="28"/>
          <w:szCs w:val="28"/>
        </w:rPr>
      </w:pPr>
      <w:r w:rsidRPr="00966134">
        <w:rPr>
          <w:rFonts w:ascii="PT Astra Serif" w:hAnsi="PT Astra Serif"/>
          <w:b/>
          <w:bCs/>
          <w:sz w:val="28"/>
          <w:szCs w:val="28"/>
        </w:rPr>
        <w:t>оборудования, в том числе медицинских изделий, подлежащих</w:t>
      </w:r>
      <w:r w:rsidR="0085543D">
        <w:rPr>
          <w:rFonts w:ascii="PT Astra Serif" w:hAnsi="PT Astra Serif"/>
          <w:b/>
          <w:bCs/>
          <w:sz w:val="28"/>
          <w:szCs w:val="28"/>
        </w:rPr>
        <w:t xml:space="preserve"> </w:t>
      </w:r>
      <w:r w:rsidRPr="00966134">
        <w:rPr>
          <w:rFonts w:ascii="PT Astra Serif" w:hAnsi="PT Astra Serif"/>
          <w:b/>
          <w:bCs/>
          <w:sz w:val="28"/>
          <w:szCs w:val="28"/>
        </w:rPr>
        <w:t xml:space="preserve">замене в соответствии </w:t>
      </w:r>
      <w:r w:rsidR="0085543D">
        <w:rPr>
          <w:rFonts w:ascii="PT Astra Serif" w:hAnsi="PT Astra Serif"/>
          <w:b/>
          <w:bCs/>
          <w:sz w:val="28"/>
          <w:szCs w:val="28"/>
        </w:rPr>
        <w:br/>
      </w:r>
      <w:r w:rsidRPr="00966134">
        <w:rPr>
          <w:rFonts w:ascii="PT Astra Serif" w:hAnsi="PT Astra Serif"/>
          <w:b/>
          <w:bCs/>
          <w:sz w:val="28"/>
          <w:szCs w:val="28"/>
        </w:rPr>
        <w:t>с утвержденными порядками, положениями</w:t>
      </w:r>
      <w:r w:rsidR="0085543D">
        <w:rPr>
          <w:rFonts w:ascii="PT Astra Serif" w:hAnsi="PT Astra Serif"/>
          <w:b/>
          <w:bCs/>
          <w:sz w:val="28"/>
          <w:szCs w:val="28"/>
        </w:rPr>
        <w:t xml:space="preserve"> </w:t>
      </w:r>
      <w:r w:rsidRPr="00966134">
        <w:rPr>
          <w:rFonts w:ascii="PT Astra Serif" w:hAnsi="PT Astra Serif"/>
          <w:b/>
          <w:bCs/>
          <w:sz w:val="28"/>
          <w:szCs w:val="28"/>
        </w:rPr>
        <w:t>и правилами, в связи с износом в медицинских организациях,</w:t>
      </w:r>
      <w:r w:rsidR="0085543D">
        <w:rPr>
          <w:rFonts w:ascii="PT Astra Serif" w:hAnsi="PT Astra Serif"/>
          <w:b/>
          <w:bCs/>
          <w:sz w:val="28"/>
          <w:szCs w:val="28"/>
        </w:rPr>
        <w:t xml:space="preserve"> </w:t>
      </w:r>
      <w:r w:rsidR="0085543D">
        <w:rPr>
          <w:rFonts w:ascii="PT Astra Serif" w:hAnsi="PT Astra Serif"/>
          <w:b/>
          <w:bCs/>
          <w:sz w:val="28"/>
          <w:szCs w:val="28"/>
        </w:rPr>
        <w:br/>
      </w:r>
      <w:r w:rsidRPr="00966134">
        <w:rPr>
          <w:rFonts w:ascii="PT Astra Serif" w:hAnsi="PT Astra Serif"/>
          <w:b/>
          <w:bCs/>
          <w:sz w:val="28"/>
          <w:szCs w:val="28"/>
        </w:rPr>
        <w:t>подведомственных Министерству здравоохранения Ульяновской</w:t>
      </w:r>
      <w:r w:rsidR="0085543D">
        <w:rPr>
          <w:rFonts w:ascii="PT Astra Serif" w:hAnsi="PT Astra Serif"/>
          <w:b/>
          <w:bCs/>
          <w:sz w:val="28"/>
          <w:szCs w:val="28"/>
        </w:rPr>
        <w:t xml:space="preserve"> </w:t>
      </w:r>
      <w:r w:rsidRPr="00966134">
        <w:rPr>
          <w:rFonts w:ascii="PT Astra Serif" w:hAnsi="PT Astra Serif"/>
          <w:b/>
          <w:bCs/>
          <w:sz w:val="28"/>
          <w:szCs w:val="28"/>
        </w:rPr>
        <w:t xml:space="preserve">области, и (или) муниципальных </w:t>
      </w:r>
      <w:r w:rsidR="0085543D">
        <w:rPr>
          <w:rFonts w:ascii="PT Astra Serif" w:hAnsi="PT Astra Serif"/>
          <w:b/>
          <w:bCs/>
          <w:sz w:val="28"/>
          <w:szCs w:val="28"/>
        </w:rPr>
        <w:br/>
      </w:r>
      <w:r w:rsidRPr="00966134">
        <w:rPr>
          <w:rFonts w:ascii="PT Astra Serif" w:hAnsi="PT Astra Serif"/>
          <w:b/>
          <w:bCs/>
          <w:sz w:val="28"/>
          <w:szCs w:val="28"/>
        </w:rPr>
        <w:t>медицинских организациях,</w:t>
      </w:r>
      <w:r w:rsidR="0085543D">
        <w:rPr>
          <w:rFonts w:ascii="PT Astra Serif" w:hAnsi="PT Astra Serif"/>
          <w:b/>
          <w:bCs/>
          <w:sz w:val="28"/>
          <w:szCs w:val="28"/>
        </w:rPr>
        <w:t xml:space="preserve"> </w:t>
      </w:r>
      <w:r w:rsidRPr="00966134">
        <w:rPr>
          <w:rFonts w:ascii="PT Astra Serif" w:hAnsi="PT Astra Serif"/>
          <w:b/>
          <w:bCs/>
          <w:sz w:val="28"/>
          <w:szCs w:val="28"/>
        </w:rPr>
        <w:t>расположенных на территории Ульяновской области, оказывающих</w:t>
      </w:r>
      <w:r w:rsidR="0085543D">
        <w:rPr>
          <w:rFonts w:ascii="PT Astra Serif" w:hAnsi="PT Astra Serif"/>
          <w:b/>
          <w:bCs/>
          <w:sz w:val="28"/>
          <w:szCs w:val="28"/>
        </w:rPr>
        <w:t xml:space="preserve"> </w:t>
      </w:r>
      <w:r w:rsidR="0085543D">
        <w:rPr>
          <w:rFonts w:ascii="PT Astra Serif" w:hAnsi="PT Astra Serif"/>
          <w:b/>
          <w:bCs/>
          <w:sz w:val="28"/>
          <w:szCs w:val="28"/>
        </w:rPr>
        <w:br/>
      </w:r>
      <w:r w:rsidRPr="00966134">
        <w:rPr>
          <w:rFonts w:ascii="PT Astra Serif" w:hAnsi="PT Astra Serif"/>
          <w:b/>
          <w:bCs/>
          <w:sz w:val="28"/>
          <w:szCs w:val="28"/>
        </w:rPr>
        <w:t>первичную медико-санитарную помощь взрослым и детям, их</w:t>
      </w:r>
      <w:r w:rsidR="0085543D">
        <w:rPr>
          <w:rFonts w:ascii="PT Astra Serif" w:hAnsi="PT Astra Serif"/>
          <w:b/>
          <w:bCs/>
          <w:sz w:val="28"/>
          <w:szCs w:val="28"/>
        </w:rPr>
        <w:t xml:space="preserve"> </w:t>
      </w:r>
      <w:r w:rsidRPr="00966134">
        <w:rPr>
          <w:rFonts w:ascii="PT Astra Serif" w:hAnsi="PT Astra Serif"/>
          <w:b/>
          <w:bCs/>
          <w:sz w:val="28"/>
          <w:szCs w:val="28"/>
        </w:rPr>
        <w:t xml:space="preserve">обособленных структурных </w:t>
      </w:r>
      <w:r w:rsidR="0085543D">
        <w:rPr>
          <w:rFonts w:ascii="PT Astra Serif" w:hAnsi="PT Astra Serif"/>
          <w:b/>
          <w:bCs/>
          <w:sz w:val="28"/>
          <w:szCs w:val="28"/>
        </w:rPr>
        <w:br/>
      </w:r>
      <w:r w:rsidRPr="00966134">
        <w:rPr>
          <w:rFonts w:ascii="PT Astra Serif" w:hAnsi="PT Astra Serif"/>
          <w:b/>
          <w:bCs/>
          <w:sz w:val="28"/>
          <w:szCs w:val="28"/>
        </w:rPr>
        <w:t>подразделениях, центральных</w:t>
      </w:r>
      <w:r w:rsidR="0085543D">
        <w:rPr>
          <w:rFonts w:ascii="PT Astra Serif" w:hAnsi="PT Astra Serif"/>
          <w:b/>
          <w:bCs/>
          <w:sz w:val="28"/>
          <w:szCs w:val="28"/>
        </w:rPr>
        <w:t xml:space="preserve"> </w:t>
      </w:r>
      <w:r w:rsidRPr="00966134">
        <w:rPr>
          <w:rFonts w:ascii="PT Astra Serif" w:hAnsi="PT Astra Serif"/>
          <w:b/>
          <w:bCs/>
          <w:sz w:val="28"/>
          <w:szCs w:val="28"/>
        </w:rPr>
        <w:t>районных и районных больницах</w:t>
      </w:r>
    </w:p>
    <w:p w:rsidR="00C15FB2" w:rsidRPr="00966134" w:rsidRDefault="00C15FB2" w:rsidP="00C15FB2">
      <w:pPr>
        <w:spacing w:after="0" w:line="240" w:lineRule="auto"/>
        <w:jc w:val="center"/>
        <w:rPr>
          <w:rFonts w:ascii="PT Astra Serif" w:hAnsi="PT Astra Serif"/>
          <w:bCs/>
          <w:sz w:val="28"/>
          <w:szCs w:val="28"/>
        </w:rPr>
      </w:pPr>
    </w:p>
    <w:tbl>
      <w:tblPr>
        <w:tblW w:w="15276" w:type="dxa"/>
        <w:tblLayout w:type="fixed"/>
        <w:tblLook w:val="04A0" w:firstRow="1" w:lastRow="0" w:firstColumn="1" w:lastColumn="0" w:noHBand="0" w:noVBand="1"/>
      </w:tblPr>
      <w:tblGrid>
        <w:gridCol w:w="769"/>
        <w:gridCol w:w="5435"/>
        <w:gridCol w:w="1134"/>
        <w:gridCol w:w="1134"/>
        <w:gridCol w:w="1134"/>
        <w:gridCol w:w="1134"/>
        <w:gridCol w:w="1417"/>
        <w:gridCol w:w="2410"/>
        <w:gridCol w:w="709"/>
      </w:tblGrid>
      <w:tr w:rsidR="00C15FB2" w:rsidRPr="0085543D" w:rsidTr="0085543D">
        <w:tc>
          <w:tcPr>
            <w:tcW w:w="7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5FB2" w:rsidRPr="0085543D" w:rsidRDefault="00C15FB2" w:rsidP="0085543D">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п/п</w:t>
            </w:r>
          </w:p>
        </w:tc>
        <w:tc>
          <w:tcPr>
            <w:tcW w:w="5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5FB2" w:rsidRPr="0085543D" w:rsidRDefault="00C15FB2" w:rsidP="0085543D">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Наименование </w:t>
            </w:r>
            <w:r w:rsidR="006667B2" w:rsidRPr="0085543D">
              <w:rPr>
                <w:rFonts w:ascii="PT Astra Serif" w:eastAsia="Times New Roman" w:hAnsi="PT Astra Serif" w:cs="Times New Roman"/>
                <w:color w:val="000000"/>
                <w:sz w:val="24"/>
                <w:szCs w:val="24"/>
                <w:lang w:eastAsia="ru-RU"/>
              </w:rPr>
              <w:t>медицинского изделия</w:t>
            </w:r>
          </w:p>
        </w:tc>
        <w:tc>
          <w:tcPr>
            <w:tcW w:w="8363" w:type="dxa"/>
            <w:gridSpan w:val="6"/>
            <w:tcBorders>
              <w:top w:val="single" w:sz="4" w:space="0" w:color="auto"/>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Планируемое количество </w:t>
            </w:r>
            <w:r w:rsidR="006667B2" w:rsidRPr="0085543D">
              <w:rPr>
                <w:rFonts w:ascii="PT Astra Serif" w:eastAsia="Times New Roman" w:hAnsi="PT Astra Serif" w:cs="Times New Roman"/>
                <w:color w:val="000000"/>
                <w:sz w:val="24"/>
                <w:szCs w:val="24"/>
                <w:lang w:eastAsia="ru-RU"/>
              </w:rPr>
              <w:t>медицинского изделия по годам приобретения, ед.</w:t>
            </w:r>
          </w:p>
        </w:tc>
        <w:tc>
          <w:tcPr>
            <w:tcW w:w="709" w:type="dxa"/>
            <w:tcBorders>
              <w:left w:val="single" w:sz="4" w:space="0" w:color="auto"/>
            </w:tcBorders>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p>
        </w:tc>
      </w:tr>
      <w:tr w:rsidR="006667B2" w:rsidRPr="0085543D" w:rsidTr="0085543D">
        <w:tc>
          <w:tcPr>
            <w:tcW w:w="769" w:type="dxa"/>
            <w:vMerge/>
            <w:tcBorders>
              <w:top w:val="single" w:sz="4" w:space="0" w:color="auto"/>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5435" w:type="dxa"/>
            <w:vMerge/>
            <w:tcBorders>
              <w:top w:val="single" w:sz="4" w:space="0" w:color="auto"/>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2021</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 год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2022 </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год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2023 </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год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2024 </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год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2025 </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год </w:t>
            </w:r>
          </w:p>
        </w:tc>
        <w:tc>
          <w:tcPr>
            <w:tcW w:w="2410" w:type="dxa"/>
            <w:vMerge w:val="restart"/>
            <w:tcBorders>
              <w:top w:val="nil"/>
              <w:left w:val="nil"/>
              <w:right w:val="single" w:sz="4" w:space="0" w:color="auto"/>
            </w:tcBorders>
            <w:shd w:val="clear" w:color="auto" w:fill="auto"/>
            <w:vAlign w:val="center"/>
            <w:hideMark/>
          </w:tcPr>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 xml:space="preserve">Всего </w:t>
            </w:r>
          </w:p>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p>
        </w:tc>
        <w:tc>
          <w:tcPr>
            <w:tcW w:w="709" w:type="dxa"/>
            <w:tcBorders>
              <w:top w:val="nil"/>
              <w:left w:val="single" w:sz="4" w:space="0" w:color="auto"/>
            </w:tcBorders>
          </w:tcPr>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p>
        </w:tc>
      </w:tr>
      <w:tr w:rsidR="006667B2" w:rsidRPr="0085543D" w:rsidTr="0085543D">
        <w:tc>
          <w:tcPr>
            <w:tcW w:w="769" w:type="dxa"/>
            <w:vMerge/>
            <w:tcBorders>
              <w:top w:val="single" w:sz="4" w:space="0" w:color="auto"/>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5435" w:type="dxa"/>
            <w:vMerge/>
            <w:tcBorders>
              <w:top w:val="single" w:sz="4" w:space="0" w:color="auto"/>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667B2" w:rsidRPr="0085543D" w:rsidRDefault="006667B2" w:rsidP="00C15FB2">
            <w:pPr>
              <w:spacing w:after="0" w:line="240" w:lineRule="auto"/>
              <w:rPr>
                <w:rFonts w:ascii="PT Astra Serif" w:eastAsia="Times New Roman" w:hAnsi="PT Astra Serif" w:cs="Times New Roman"/>
                <w:color w:val="000000"/>
                <w:sz w:val="24"/>
                <w:szCs w:val="24"/>
                <w:lang w:eastAsia="ru-RU"/>
              </w:rPr>
            </w:pPr>
          </w:p>
        </w:tc>
        <w:tc>
          <w:tcPr>
            <w:tcW w:w="2410" w:type="dxa"/>
            <w:vMerge/>
            <w:tcBorders>
              <w:left w:val="nil"/>
              <w:bottom w:val="single" w:sz="4" w:space="0" w:color="auto"/>
              <w:right w:val="single" w:sz="4" w:space="0" w:color="auto"/>
            </w:tcBorders>
            <w:shd w:val="clear" w:color="auto" w:fill="auto"/>
            <w:vAlign w:val="center"/>
            <w:hideMark/>
          </w:tcPr>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p>
        </w:tc>
        <w:tc>
          <w:tcPr>
            <w:tcW w:w="709" w:type="dxa"/>
            <w:tcBorders>
              <w:top w:val="nil"/>
              <w:left w:val="single" w:sz="4" w:space="0" w:color="auto"/>
            </w:tcBorders>
          </w:tcPr>
          <w:p w:rsidR="006667B2" w:rsidRPr="0085543D" w:rsidRDefault="006667B2" w:rsidP="00C15FB2">
            <w:pPr>
              <w:spacing w:after="0" w:line="240" w:lineRule="auto"/>
              <w:jc w:val="center"/>
              <w:rPr>
                <w:rFonts w:ascii="PT Astra Serif" w:eastAsia="Times New Roman" w:hAnsi="PT Astra Serif" w:cs="Times New Roman"/>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1</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7</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eastAsia="ru-RU"/>
              </w:rPr>
            </w:pPr>
            <w:r w:rsidRPr="0085543D">
              <w:rPr>
                <w:rFonts w:ascii="PT Astra Serif" w:eastAsia="Times New Roman" w:hAnsi="PT Astra Serif" w:cs="Times New Roman"/>
                <w:color w:val="000000"/>
                <w:sz w:val="24"/>
                <w:szCs w:val="24"/>
                <w:lang w:eastAsia="ru-RU"/>
              </w:rPr>
              <w:t>8</w:t>
            </w:r>
          </w:p>
        </w:tc>
        <w:tc>
          <w:tcPr>
            <w:tcW w:w="709" w:type="dxa"/>
            <w:tcBorders>
              <w:top w:val="nil"/>
              <w:left w:val="single" w:sz="4" w:space="0" w:color="auto"/>
            </w:tcBorders>
            <w:shd w:val="clear" w:color="auto" w:fill="auto"/>
          </w:tcPr>
          <w:p w:rsidR="00C15FB2" w:rsidRPr="0085543D" w:rsidRDefault="00C15FB2" w:rsidP="00C15FB2">
            <w:pPr>
              <w:spacing w:after="0" w:line="240" w:lineRule="auto"/>
              <w:jc w:val="center"/>
              <w:rPr>
                <w:rFonts w:ascii="PT Astra Serif" w:eastAsia="Times New Roman" w:hAnsi="PT Astra Serif" w:cs="Times New Roman"/>
                <w:color w:val="000000"/>
                <w:sz w:val="24"/>
                <w:szCs w:val="24"/>
                <w:lang w:val="en-US"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Кольпоскоп</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Аппарат для суточного мониторирования артериального давления</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29</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7</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42</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3</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Аппарат для холтеровского мониторирования сердечной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43</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5</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49</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Система ультразвуковой визуализации универсальная с питанием от сети</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67</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81</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5</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5</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10</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pacing w:val="-4"/>
                <w:sz w:val="24"/>
                <w:szCs w:val="24"/>
                <w:lang w:eastAsia="ru-RU"/>
              </w:rPr>
            </w:pPr>
            <w:r w:rsidRPr="0085543D">
              <w:rPr>
                <w:rFonts w:ascii="PT Astra Serif" w:eastAsia="Times New Roman" w:hAnsi="PT Astra Serif" w:cs="Calibri"/>
                <w:color w:val="000000"/>
                <w:spacing w:val="-4"/>
                <w:sz w:val="24"/>
                <w:szCs w:val="24"/>
                <w:lang w:eastAsia="ru-RU"/>
              </w:rPr>
              <w:t>Эндоскопическая система (видео-, фибро- или регидная), включающая: осветитель, инсуффлятор, электроотсасыватель, тележка (стойка); течеискатель</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23</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7</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Эндоскоп (для верхних отделов желудочно-кишечного тракта, для нижних отделов желудочно-кишечного тракта, панкреато-дуоденальной зоны и/или для нижних дыхательных путей)</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7</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85543D">
            <w:pPr>
              <w:spacing w:after="0" w:line="23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8</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lastRenderedPageBreak/>
              <w:t>8</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Аппарат рентгеновский стационарный для рентгенографии цифровой или аналоговый</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3</w:t>
            </w:r>
          </w:p>
        </w:tc>
        <w:tc>
          <w:tcPr>
            <w:tcW w:w="1417"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13</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9</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Аппарат рентгеновский для флюорографии легких цифровой или аналоговый</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0</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4</w:t>
            </w:r>
          </w:p>
        </w:tc>
        <w:tc>
          <w:tcPr>
            <w:tcW w:w="1417"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6</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15</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c>
          <w:tcPr>
            <w:tcW w:w="769" w:type="dxa"/>
            <w:tcBorders>
              <w:top w:val="nil"/>
              <w:left w:val="single" w:sz="4" w:space="0" w:color="auto"/>
              <w:bottom w:val="single" w:sz="4" w:space="0" w:color="auto"/>
              <w:right w:val="single" w:sz="4" w:space="0" w:color="auto"/>
            </w:tcBorders>
            <w:shd w:val="clear" w:color="auto" w:fill="auto"/>
            <w:hideMark/>
          </w:tcPr>
          <w:p w:rsidR="00C15FB2" w:rsidRPr="0085543D" w:rsidRDefault="00C15FB2" w:rsidP="0085543D">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10</w:t>
            </w:r>
            <w:r w:rsidR="0085543D">
              <w:rPr>
                <w:rFonts w:ascii="PT Astra Serif" w:eastAsia="Times New Roman" w:hAnsi="PT Astra Serif" w:cs="Calibri"/>
                <w:color w:val="000000"/>
                <w:sz w:val="24"/>
                <w:szCs w:val="24"/>
                <w:lang w:eastAsia="ru-RU"/>
              </w:rPr>
              <w:t>.</w:t>
            </w:r>
          </w:p>
        </w:tc>
        <w:tc>
          <w:tcPr>
            <w:tcW w:w="5435"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Аппарат рентгеновский маммографический цифровой или аналоговый</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1134" w:type="dxa"/>
            <w:tcBorders>
              <w:top w:val="nil"/>
              <w:left w:val="nil"/>
              <w:bottom w:val="single" w:sz="4" w:space="0" w:color="auto"/>
              <w:right w:val="single" w:sz="4" w:space="0" w:color="auto"/>
            </w:tcBorders>
            <w:shd w:val="clear" w:color="000000" w:fill="FFFFFF"/>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9</w:t>
            </w:r>
          </w:p>
        </w:tc>
        <w:tc>
          <w:tcPr>
            <w:tcW w:w="709" w:type="dxa"/>
            <w:tcBorders>
              <w:top w:val="nil"/>
              <w:left w:val="single" w:sz="4" w:space="0" w:color="auto"/>
            </w:tcBorders>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p>
        </w:tc>
      </w:tr>
      <w:tr w:rsidR="00C15FB2" w:rsidRPr="0085543D" w:rsidTr="0085543D">
        <w:trPr>
          <w:trHeight w:val="60"/>
        </w:trPr>
        <w:tc>
          <w:tcPr>
            <w:tcW w:w="62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both"/>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ИТОГО:</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26</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9</w:t>
            </w:r>
          </w:p>
        </w:tc>
        <w:tc>
          <w:tcPr>
            <w:tcW w:w="1134"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97</w:t>
            </w:r>
          </w:p>
        </w:tc>
        <w:tc>
          <w:tcPr>
            <w:tcW w:w="2410" w:type="dxa"/>
            <w:tcBorders>
              <w:top w:val="nil"/>
              <w:left w:val="nil"/>
              <w:bottom w:val="single" w:sz="4" w:space="0" w:color="auto"/>
              <w:right w:val="single" w:sz="4" w:space="0" w:color="auto"/>
            </w:tcBorders>
            <w:shd w:val="clear" w:color="auto" w:fill="auto"/>
            <w:vAlign w:val="center"/>
            <w:hideMark/>
          </w:tcPr>
          <w:p w:rsidR="00C15FB2" w:rsidRPr="0085543D" w:rsidRDefault="00C15FB2" w:rsidP="00C15FB2">
            <w:pPr>
              <w:spacing w:after="0" w:line="240" w:lineRule="auto"/>
              <w:jc w:val="center"/>
              <w:rPr>
                <w:rFonts w:ascii="PT Astra Serif" w:eastAsia="Times New Roman" w:hAnsi="PT Astra Serif" w:cs="Calibri"/>
                <w:color w:val="000000"/>
                <w:sz w:val="24"/>
                <w:szCs w:val="24"/>
                <w:lang w:eastAsia="ru-RU"/>
              </w:rPr>
            </w:pPr>
            <w:r w:rsidRPr="0085543D">
              <w:rPr>
                <w:rFonts w:ascii="PT Astra Serif" w:eastAsia="Times New Roman" w:hAnsi="PT Astra Serif" w:cs="Calibri"/>
                <w:color w:val="000000"/>
                <w:sz w:val="24"/>
                <w:szCs w:val="24"/>
                <w:lang w:eastAsia="ru-RU"/>
              </w:rPr>
              <w:t>252</w:t>
            </w:r>
          </w:p>
        </w:tc>
        <w:tc>
          <w:tcPr>
            <w:tcW w:w="709" w:type="dxa"/>
            <w:tcBorders>
              <w:top w:val="nil"/>
              <w:left w:val="single" w:sz="4" w:space="0" w:color="auto"/>
            </w:tcBorders>
          </w:tcPr>
          <w:p w:rsidR="00C15FB2" w:rsidRDefault="00E21933" w:rsidP="00E21933">
            <w:pPr>
              <w:spacing w:after="0" w:line="240" w:lineRule="auto"/>
              <w:ind w:left="-108"/>
              <w:rPr>
                <w:rFonts w:ascii="PT Astra Serif" w:hAnsi="PT Astra Serif" w:cs="PT Astra Serif"/>
                <w:sz w:val="28"/>
                <w:szCs w:val="28"/>
              </w:rPr>
            </w:pPr>
            <w:r>
              <w:rPr>
                <w:rFonts w:ascii="PT Astra Serif" w:hAnsi="PT Astra Serif" w:cs="PT Astra Serif"/>
                <w:sz w:val="28"/>
                <w:szCs w:val="28"/>
              </w:rPr>
              <w:t xml:space="preserve"> </w:t>
            </w:r>
            <w:r w:rsidR="0085543D" w:rsidRPr="00966134">
              <w:rPr>
                <w:rFonts w:ascii="PT Astra Serif" w:hAnsi="PT Astra Serif" w:cs="PT Astra Serif"/>
                <w:sz w:val="28"/>
                <w:szCs w:val="28"/>
              </w:rPr>
              <w:t>»;</w:t>
            </w:r>
          </w:p>
          <w:p w:rsidR="001005A0" w:rsidRPr="0085543D" w:rsidRDefault="001005A0" w:rsidP="00E21933">
            <w:pPr>
              <w:spacing w:after="0" w:line="240" w:lineRule="auto"/>
              <w:ind w:left="-108"/>
              <w:rPr>
                <w:rFonts w:ascii="PT Astra Serif" w:eastAsia="Times New Roman" w:hAnsi="PT Astra Serif" w:cs="Calibri"/>
                <w:color w:val="000000"/>
                <w:sz w:val="24"/>
                <w:szCs w:val="24"/>
                <w:lang w:eastAsia="ru-RU"/>
              </w:rPr>
            </w:pPr>
          </w:p>
        </w:tc>
      </w:tr>
    </w:tbl>
    <w:p w:rsidR="001005A0" w:rsidRDefault="001005A0">
      <w:pPr>
        <w:rPr>
          <w:rFonts w:ascii="PT Astra Serif" w:hAnsi="PT Astra Serif"/>
          <w:bCs/>
          <w:color w:val="FF0000"/>
          <w:sz w:val="28"/>
          <w:szCs w:val="28"/>
        </w:rPr>
        <w:sectPr w:rsidR="001005A0" w:rsidSect="00966134">
          <w:pgSz w:w="16838" w:h="11906" w:orient="landscape" w:code="9"/>
          <w:pgMar w:top="1701" w:right="1134" w:bottom="567" w:left="1134" w:header="1134" w:footer="454" w:gutter="0"/>
          <w:cols w:space="708"/>
          <w:docGrid w:linePitch="360"/>
        </w:sectPr>
      </w:pPr>
    </w:p>
    <w:p w:rsidR="00645D09" w:rsidRPr="00224886" w:rsidRDefault="00645D09" w:rsidP="001005A0">
      <w:pPr>
        <w:spacing w:after="0" w:line="240" w:lineRule="auto"/>
        <w:jc w:val="both"/>
        <w:rPr>
          <w:rFonts w:ascii="PT Astra Serif" w:hAnsi="PT Astra Serif"/>
          <w:bCs/>
          <w:color w:val="FF0000"/>
          <w:sz w:val="28"/>
          <w:szCs w:val="28"/>
        </w:rPr>
      </w:pPr>
    </w:p>
    <w:p w:rsidR="00224886" w:rsidRDefault="00645D09" w:rsidP="00E21933">
      <w:pPr>
        <w:suppressAutoHyphens/>
        <w:autoSpaceDE w:val="0"/>
        <w:autoSpaceDN w:val="0"/>
        <w:adjustRightInd w:val="0"/>
        <w:spacing w:after="0" w:line="240" w:lineRule="auto"/>
        <w:ind w:firstLine="709"/>
        <w:jc w:val="both"/>
        <w:rPr>
          <w:rFonts w:ascii="PT Astra Serif" w:hAnsi="PT Astra Serif"/>
          <w:bCs/>
          <w:sz w:val="28"/>
          <w:szCs w:val="28"/>
        </w:rPr>
      </w:pPr>
      <w:r w:rsidRPr="00966134">
        <w:rPr>
          <w:rFonts w:ascii="PT Astra Serif" w:hAnsi="PT Astra Serif"/>
          <w:bCs/>
          <w:sz w:val="28"/>
          <w:szCs w:val="28"/>
        </w:rPr>
        <w:t xml:space="preserve">7) </w:t>
      </w:r>
      <w:r w:rsidR="00224886">
        <w:rPr>
          <w:rFonts w:ascii="PT Astra Serif" w:hAnsi="PT Astra Serif"/>
          <w:bCs/>
          <w:sz w:val="28"/>
          <w:szCs w:val="28"/>
        </w:rPr>
        <w:t xml:space="preserve">в тексте </w:t>
      </w:r>
      <w:r w:rsidRPr="00966134">
        <w:rPr>
          <w:rFonts w:ascii="PT Astra Serif" w:hAnsi="PT Astra Serif"/>
          <w:bCs/>
          <w:sz w:val="28"/>
          <w:szCs w:val="28"/>
        </w:rPr>
        <w:t xml:space="preserve">приложения № 10 </w:t>
      </w:r>
      <w:r w:rsidR="00224886">
        <w:rPr>
          <w:rFonts w:ascii="PT Astra Serif" w:hAnsi="PT Astra Serif"/>
          <w:bCs/>
          <w:sz w:val="28"/>
          <w:szCs w:val="28"/>
        </w:rPr>
        <w:t>слова «</w:t>
      </w:r>
      <w:r w:rsidR="00224886" w:rsidRPr="00224886">
        <w:rPr>
          <w:rFonts w:ascii="PT Astra Serif" w:hAnsi="PT Astra Serif"/>
          <w:bCs/>
          <w:sz w:val="28"/>
          <w:szCs w:val="28"/>
        </w:rPr>
        <w:t xml:space="preserve">Об утверждении Программы поэтапного совершенствования системы оплаты труда в государственных (муниципальных) </w:t>
      </w:r>
      <w:r w:rsidR="00224886">
        <w:rPr>
          <w:rFonts w:ascii="PT Astra Serif" w:hAnsi="PT Astra Serif"/>
          <w:bCs/>
          <w:sz w:val="28"/>
          <w:szCs w:val="28"/>
        </w:rPr>
        <w:t xml:space="preserve">учреждениях на 2012 </w:t>
      </w:r>
      <w:r w:rsidR="00A01222">
        <w:rPr>
          <w:rFonts w:ascii="PT Astra Serif" w:hAnsi="PT Astra Serif"/>
          <w:bCs/>
          <w:sz w:val="28"/>
          <w:szCs w:val="28"/>
        </w:rPr>
        <w:t>–</w:t>
      </w:r>
      <w:r w:rsidR="00224886">
        <w:rPr>
          <w:rFonts w:ascii="PT Astra Serif" w:hAnsi="PT Astra Serif"/>
          <w:bCs/>
          <w:sz w:val="28"/>
          <w:szCs w:val="28"/>
        </w:rPr>
        <w:t xml:space="preserve"> 2018 годы» исключить;</w:t>
      </w:r>
    </w:p>
    <w:p w:rsidR="00BD1FE3" w:rsidRPr="00A1451D" w:rsidRDefault="00F34E05" w:rsidP="00E21933">
      <w:pPr>
        <w:suppressAutoHyphens/>
        <w:autoSpaceDE w:val="0"/>
        <w:autoSpaceDN w:val="0"/>
        <w:adjustRightInd w:val="0"/>
        <w:spacing w:after="0" w:line="240" w:lineRule="auto"/>
        <w:ind w:firstLine="709"/>
        <w:jc w:val="both"/>
        <w:rPr>
          <w:rFonts w:ascii="PT Astra Serif" w:hAnsi="PT Astra Serif"/>
          <w:bCs/>
          <w:sz w:val="28"/>
          <w:szCs w:val="28"/>
        </w:rPr>
      </w:pPr>
      <w:r w:rsidRPr="00A1451D">
        <w:rPr>
          <w:rFonts w:ascii="PT Astra Serif" w:hAnsi="PT Astra Serif"/>
          <w:bCs/>
          <w:sz w:val="28"/>
          <w:szCs w:val="28"/>
        </w:rPr>
        <w:t xml:space="preserve">8) в </w:t>
      </w:r>
      <w:r w:rsidR="00E32715" w:rsidRPr="00A1451D">
        <w:rPr>
          <w:rFonts w:ascii="PT Astra Serif" w:hAnsi="PT Astra Serif"/>
          <w:bCs/>
          <w:sz w:val="28"/>
          <w:szCs w:val="28"/>
        </w:rPr>
        <w:t>приложении</w:t>
      </w:r>
      <w:r w:rsidRPr="00A1451D">
        <w:rPr>
          <w:rFonts w:ascii="PT Astra Serif" w:hAnsi="PT Astra Serif"/>
          <w:bCs/>
          <w:sz w:val="28"/>
          <w:szCs w:val="28"/>
        </w:rPr>
        <w:t xml:space="preserve"> № 11</w:t>
      </w:r>
      <w:r w:rsidR="00A1451D">
        <w:rPr>
          <w:rFonts w:ascii="PT Astra Serif" w:hAnsi="PT Astra Serif"/>
          <w:bCs/>
          <w:sz w:val="28"/>
          <w:szCs w:val="28"/>
        </w:rPr>
        <w:t>:</w:t>
      </w:r>
    </w:p>
    <w:p w:rsidR="00F34E05" w:rsidRPr="00966134" w:rsidRDefault="00BD1FE3" w:rsidP="00E21933">
      <w:pPr>
        <w:suppressAutoHyphens/>
        <w:autoSpaceDE w:val="0"/>
        <w:autoSpaceDN w:val="0"/>
        <w:adjustRightInd w:val="0"/>
        <w:spacing w:after="0" w:line="240" w:lineRule="auto"/>
        <w:ind w:firstLine="709"/>
        <w:jc w:val="both"/>
        <w:rPr>
          <w:rFonts w:ascii="PT Astra Serif" w:hAnsi="PT Astra Serif" w:cs="PT Astra Serif"/>
          <w:sz w:val="28"/>
          <w:szCs w:val="28"/>
        </w:rPr>
      </w:pPr>
      <w:r w:rsidRPr="00BD1FE3">
        <w:rPr>
          <w:rFonts w:ascii="PT Astra Serif" w:hAnsi="PT Astra Serif"/>
          <w:bCs/>
          <w:sz w:val="28"/>
          <w:szCs w:val="28"/>
        </w:rPr>
        <w:t xml:space="preserve">а) </w:t>
      </w:r>
      <w:r>
        <w:rPr>
          <w:rFonts w:ascii="PT Astra Serif" w:hAnsi="PT Astra Serif"/>
          <w:bCs/>
          <w:sz w:val="28"/>
          <w:szCs w:val="28"/>
        </w:rPr>
        <w:t xml:space="preserve">в абзаце шестьдесят седьмом </w:t>
      </w:r>
      <w:r w:rsidR="00E32715" w:rsidRPr="00BD1FE3">
        <w:rPr>
          <w:rFonts w:ascii="PT Astra Serif" w:hAnsi="PT Astra Serif"/>
          <w:bCs/>
          <w:sz w:val="28"/>
          <w:szCs w:val="28"/>
        </w:rPr>
        <w:t xml:space="preserve">слова «О </w:t>
      </w:r>
      <w:r w:rsidR="00E32715" w:rsidRPr="00E32715">
        <w:rPr>
          <w:rFonts w:ascii="PT Astra Serif" w:hAnsi="PT Astra Serif"/>
          <w:bCs/>
          <w:sz w:val="28"/>
          <w:szCs w:val="28"/>
        </w:rPr>
        <w:t xml:space="preserve">назначении и выплате за счет средств областного бюджета Ульяновской области стипендии студентам, интернам и ординаторам, обучающимся по договорам о целевом обучении </w:t>
      </w:r>
      <w:r w:rsidR="00090AFD">
        <w:rPr>
          <w:rFonts w:ascii="PT Astra Serif" w:hAnsi="PT Astra Serif"/>
          <w:bCs/>
          <w:sz w:val="28"/>
          <w:szCs w:val="28"/>
        </w:rPr>
        <w:br/>
      </w:r>
      <w:r w:rsidR="00E32715" w:rsidRPr="00E32715">
        <w:rPr>
          <w:rFonts w:ascii="PT Astra Serif" w:hAnsi="PT Astra Serif"/>
          <w:bCs/>
          <w:sz w:val="28"/>
          <w:szCs w:val="28"/>
        </w:rPr>
        <w:t>в образовательных организациях высшего образования по специальностям высшего</w:t>
      </w:r>
      <w:r w:rsidR="00E32715">
        <w:rPr>
          <w:rFonts w:ascii="PT Astra Serif" w:hAnsi="PT Astra Serif"/>
          <w:bCs/>
          <w:sz w:val="28"/>
          <w:szCs w:val="28"/>
        </w:rPr>
        <w:t xml:space="preserve"> образования укрупненной группы» заменить словами </w:t>
      </w:r>
      <w:r w:rsidR="00F34E05" w:rsidRPr="00966134">
        <w:rPr>
          <w:rFonts w:ascii="PT Astra Serif" w:hAnsi="PT Astra Serif"/>
          <w:bCs/>
          <w:sz w:val="28"/>
          <w:szCs w:val="28"/>
        </w:rPr>
        <w:t>«</w:t>
      </w:r>
      <w:r w:rsidR="00F34E05" w:rsidRPr="00966134">
        <w:rPr>
          <w:rFonts w:ascii="PT Astra Serif" w:hAnsi="PT Astra Serif" w:cs="PT Astra Serif"/>
          <w:sz w:val="28"/>
          <w:szCs w:val="28"/>
        </w:rPr>
        <w:t xml:space="preserve">Об утверждении Правил назначения и выплаты за счет средств областного бюджета Ульяновской области стипендии студентам, интернам и ординаторам, обучающимся </w:t>
      </w:r>
      <w:r w:rsidR="00090AFD">
        <w:rPr>
          <w:rFonts w:ascii="PT Astra Serif" w:hAnsi="PT Astra Serif" w:cs="PT Astra Serif"/>
          <w:sz w:val="28"/>
          <w:szCs w:val="28"/>
        </w:rPr>
        <w:br/>
      </w:r>
      <w:r w:rsidR="00F34E05" w:rsidRPr="00966134">
        <w:rPr>
          <w:rFonts w:ascii="PT Astra Serif" w:hAnsi="PT Astra Serif" w:cs="PT Astra Serif"/>
          <w:sz w:val="28"/>
          <w:szCs w:val="28"/>
        </w:rPr>
        <w:t xml:space="preserve">по договорам о целевом обучении в образовательных организациях высшего образования по специальностям высшего образования, относящимся </w:t>
      </w:r>
      <w:r w:rsidR="00090AFD">
        <w:rPr>
          <w:rFonts w:ascii="PT Astra Serif" w:hAnsi="PT Astra Serif" w:cs="PT Astra Serif"/>
          <w:sz w:val="28"/>
          <w:szCs w:val="28"/>
        </w:rPr>
        <w:br/>
      </w:r>
      <w:r w:rsidR="00F34E05" w:rsidRPr="00966134">
        <w:rPr>
          <w:rFonts w:ascii="PT Astra Serif" w:hAnsi="PT Astra Serif" w:cs="PT Astra Serif"/>
          <w:sz w:val="28"/>
          <w:szCs w:val="28"/>
        </w:rPr>
        <w:t>к укрупненной группе</w:t>
      </w:r>
      <w:r w:rsidR="00E32715">
        <w:rPr>
          <w:rFonts w:ascii="PT Astra Serif" w:hAnsi="PT Astra Serif" w:cs="PT Astra Serif"/>
          <w:sz w:val="28"/>
          <w:szCs w:val="28"/>
        </w:rPr>
        <w:t xml:space="preserve">», </w:t>
      </w:r>
    </w:p>
    <w:p w:rsidR="008F5F08" w:rsidRDefault="00BD1FE3" w:rsidP="00E21933">
      <w:pPr>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bCs/>
          <w:sz w:val="28"/>
          <w:szCs w:val="28"/>
        </w:rPr>
        <w:t>б</w:t>
      </w:r>
      <w:r w:rsidR="008F5F08" w:rsidRPr="00966134">
        <w:rPr>
          <w:rFonts w:ascii="PT Astra Serif" w:hAnsi="PT Astra Serif"/>
          <w:bCs/>
          <w:sz w:val="28"/>
          <w:szCs w:val="28"/>
        </w:rPr>
        <w:t xml:space="preserve">) в абзаце </w:t>
      </w:r>
      <w:proofErr w:type="spellStart"/>
      <w:r>
        <w:rPr>
          <w:rFonts w:ascii="PT Astra Serif" w:hAnsi="PT Astra Serif"/>
          <w:bCs/>
          <w:sz w:val="28"/>
          <w:szCs w:val="28"/>
        </w:rPr>
        <w:t>весемьдесят</w:t>
      </w:r>
      <w:proofErr w:type="spellEnd"/>
      <w:r>
        <w:rPr>
          <w:rFonts w:ascii="PT Astra Serif" w:hAnsi="PT Astra Serif"/>
          <w:bCs/>
          <w:sz w:val="28"/>
          <w:szCs w:val="28"/>
        </w:rPr>
        <w:t xml:space="preserve"> первом</w:t>
      </w:r>
      <w:r w:rsidR="008F5F08" w:rsidRPr="00966134">
        <w:rPr>
          <w:rFonts w:ascii="PT Astra Serif" w:hAnsi="PT Astra Serif"/>
          <w:bCs/>
          <w:sz w:val="28"/>
          <w:szCs w:val="28"/>
        </w:rPr>
        <w:t xml:space="preserve"> </w:t>
      </w:r>
      <w:r>
        <w:rPr>
          <w:rFonts w:ascii="PT Astra Serif" w:hAnsi="PT Astra Serif"/>
          <w:bCs/>
          <w:sz w:val="28"/>
          <w:szCs w:val="28"/>
        </w:rPr>
        <w:t>слова «</w:t>
      </w:r>
      <w:r w:rsidRPr="00BD1FE3">
        <w:rPr>
          <w:rFonts w:ascii="PT Astra Serif" w:hAnsi="PT Astra Serif"/>
          <w:bCs/>
          <w:sz w:val="28"/>
          <w:szCs w:val="28"/>
        </w:rPr>
        <w:t xml:space="preserve">и медицинским сестрам фельдшерских здравпунктов и фельдшерско-акушерских пунктов, прибывшим </w:t>
      </w:r>
      <w:r w:rsidR="00090AFD">
        <w:rPr>
          <w:rFonts w:ascii="PT Astra Serif" w:hAnsi="PT Astra Serif"/>
          <w:bCs/>
          <w:sz w:val="28"/>
          <w:szCs w:val="28"/>
        </w:rPr>
        <w:br/>
      </w:r>
      <w:r w:rsidRPr="00BD1FE3">
        <w:rPr>
          <w:rFonts w:ascii="PT Astra Serif" w:hAnsi="PT Astra Serif"/>
          <w:bCs/>
          <w:sz w:val="28"/>
          <w:szCs w:val="28"/>
        </w:rPr>
        <w:t xml:space="preserve">в 2020 </w:t>
      </w:r>
      <w:r w:rsidR="00A01222">
        <w:rPr>
          <w:rFonts w:ascii="PT Astra Serif" w:hAnsi="PT Astra Serif"/>
          <w:bCs/>
          <w:sz w:val="28"/>
          <w:szCs w:val="28"/>
        </w:rPr>
        <w:t>–</w:t>
      </w:r>
      <w:r w:rsidRPr="00BD1FE3">
        <w:rPr>
          <w:rFonts w:ascii="PT Astra Serif" w:hAnsi="PT Astra Serif"/>
          <w:bCs/>
          <w:sz w:val="28"/>
          <w:szCs w:val="28"/>
        </w:rPr>
        <w:t xml:space="preserve"> 2023 годах на раб</w:t>
      </w:r>
      <w:r>
        <w:rPr>
          <w:rFonts w:ascii="PT Astra Serif" w:hAnsi="PT Astra Serif"/>
          <w:bCs/>
          <w:sz w:val="28"/>
          <w:szCs w:val="28"/>
        </w:rPr>
        <w:t xml:space="preserve">оту в фельдшерские здравпункты» заменить словами </w:t>
      </w:r>
      <w:r w:rsidR="00090AFD">
        <w:rPr>
          <w:rFonts w:ascii="PT Astra Serif" w:hAnsi="PT Astra Serif"/>
          <w:bCs/>
          <w:sz w:val="28"/>
          <w:szCs w:val="28"/>
        </w:rPr>
        <w:br/>
      </w:r>
      <w:r>
        <w:rPr>
          <w:rFonts w:ascii="PT Astra Serif" w:hAnsi="PT Astra Serif" w:cs="PT Astra Serif"/>
          <w:sz w:val="28"/>
          <w:szCs w:val="28"/>
        </w:rPr>
        <w:t>«</w:t>
      </w:r>
      <w:r w:rsidR="008F5F08" w:rsidRPr="00966134">
        <w:rPr>
          <w:rFonts w:ascii="PT Astra Serif" w:hAnsi="PT Astra Serif" w:cs="PT Astra Serif"/>
          <w:sz w:val="28"/>
          <w:szCs w:val="28"/>
        </w:rPr>
        <w:t xml:space="preserve">, медицинским сестрам и акушеркам фельдшерских здравпунктов, фельдшерских пунктов и фельдшерско-акушерских пунктов, прибывшим в 2023 </w:t>
      </w:r>
      <w:r w:rsidR="00A01222">
        <w:rPr>
          <w:rFonts w:ascii="PT Astra Serif" w:hAnsi="PT Astra Serif" w:cs="PT Astra Serif"/>
          <w:sz w:val="28"/>
          <w:szCs w:val="28"/>
        </w:rPr>
        <w:t>–</w:t>
      </w:r>
      <w:r w:rsidR="008F5F08" w:rsidRPr="00966134">
        <w:rPr>
          <w:rFonts w:ascii="PT Astra Serif" w:hAnsi="PT Astra Serif" w:cs="PT Astra Serif"/>
          <w:sz w:val="28"/>
          <w:szCs w:val="28"/>
        </w:rPr>
        <w:t xml:space="preserve"> 2026 годах на работу в фельдшерские здравпункты, фельдшерские пункты»;</w:t>
      </w:r>
    </w:p>
    <w:p w:rsidR="008F5F08" w:rsidRPr="00966134" w:rsidRDefault="00BD1FE3" w:rsidP="00E21933">
      <w:pPr>
        <w:suppressAutoHyphens/>
        <w:autoSpaceDE w:val="0"/>
        <w:autoSpaceDN w:val="0"/>
        <w:adjustRightInd w:val="0"/>
        <w:spacing w:after="0" w:line="240" w:lineRule="auto"/>
        <w:ind w:firstLine="709"/>
        <w:jc w:val="both"/>
        <w:rPr>
          <w:rFonts w:ascii="PT Astra Serif" w:hAnsi="PT Astra Serif" w:cs="PT Astra Serif"/>
          <w:sz w:val="28"/>
          <w:szCs w:val="28"/>
        </w:rPr>
      </w:pPr>
      <w:r>
        <w:rPr>
          <w:rFonts w:ascii="PT Astra Serif" w:hAnsi="PT Astra Serif" w:cs="PT Astra Serif"/>
          <w:sz w:val="28"/>
          <w:szCs w:val="28"/>
        </w:rPr>
        <w:t xml:space="preserve">в) в абзаце восемьдесят втором </w:t>
      </w:r>
      <w:r w:rsidR="00811EA4">
        <w:rPr>
          <w:rFonts w:ascii="PT Astra Serif" w:hAnsi="PT Astra Serif" w:cs="PT Astra Serif"/>
          <w:sz w:val="28"/>
          <w:szCs w:val="28"/>
        </w:rPr>
        <w:t>слова «</w:t>
      </w:r>
      <w:r w:rsidR="00811EA4" w:rsidRPr="00811EA4">
        <w:rPr>
          <w:rFonts w:ascii="PT Astra Serif" w:hAnsi="PT Astra Serif" w:cs="PT Astra Serif"/>
          <w:sz w:val="28"/>
          <w:szCs w:val="28"/>
        </w:rPr>
        <w:t>и фельдшерско-акушерских пунктов), прибывшим (переехавшим) на работу в отдель</w:t>
      </w:r>
      <w:r w:rsidR="00A1451D">
        <w:rPr>
          <w:rFonts w:ascii="PT Astra Serif" w:hAnsi="PT Astra Serif" w:cs="PT Astra Serif"/>
          <w:sz w:val="28"/>
          <w:szCs w:val="28"/>
        </w:rPr>
        <w:t xml:space="preserve">ные» заменить словами </w:t>
      </w:r>
      <w:r w:rsidR="00811EA4">
        <w:rPr>
          <w:rFonts w:ascii="PT Astra Serif" w:hAnsi="PT Astra Serif" w:cs="PT Astra Serif"/>
          <w:sz w:val="28"/>
          <w:szCs w:val="28"/>
        </w:rPr>
        <w:t>«</w:t>
      </w:r>
      <w:r w:rsidR="008F5F08" w:rsidRPr="00966134">
        <w:rPr>
          <w:rFonts w:ascii="PT Astra Serif" w:hAnsi="PT Astra Serif" w:cs="PT Astra Serif"/>
          <w:sz w:val="28"/>
          <w:szCs w:val="28"/>
        </w:rPr>
        <w:t>здравпунктов и фельдшерско-акушерских пунктов, врачебных амбулаторий, центров (отделений) общей врачебной практики (семейной медицины)), прибы</w:t>
      </w:r>
      <w:r w:rsidR="001005A0">
        <w:rPr>
          <w:rFonts w:ascii="PT Astra Serif" w:hAnsi="PT Astra Serif" w:cs="PT Astra Serif"/>
          <w:sz w:val="28"/>
          <w:szCs w:val="28"/>
        </w:rPr>
        <w:t>вшим (переехавшим) на работу в».</w:t>
      </w:r>
    </w:p>
    <w:p w:rsidR="00BC3449" w:rsidRPr="00966134" w:rsidRDefault="00A1451D" w:rsidP="00E21933">
      <w:pPr>
        <w:suppressAutoHyphens/>
        <w:spacing w:after="0" w:line="240" w:lineRule="auto"/>
        <w:ind w:firstLine="709"/>
        <w:rPr>
          <w:rFonts w:ascii="PT Astra Serif" w:hAnsi="PT Astra Serif"/>
          <w:sz w:val="28"/>
          <w:szCs w:val="28"/>
        </w:rPr>
      </w:pPr>
      <w:r>
        <w:rPr>
          <w:rFonts w:ascii="PT Astra Serif" w:hAnsi="PT Astra Serif"/>
          <w:sz w:val="28"/>
          <w:szCs w:val="28"/>
        </w:rPr>
        <w:t>9</w:t>
      </w:r>
      <w:r w:rsidR="003E2579" w:rsidRPr="00966134">
        <w:rPr>
          <w:rFonts w:ascii="PT Astra Serif" w:hAnsi="PT Astra Serif"/>
          <w:sz w:val="28"/>
          <w:szCs w:val="28"/>
        </w:rPr>
        <w:t>)</w:t>
      </w:r>
      <w:r w:rsidR="00BC3449" w:rsidRPr="00966134">
        <w:rPr>
          <w:rFonts w:ascii="PT Astra Serif" w:hAnsi="PT Astra Serif"/>
          <w:sz w:val="28"/>
          <w:szCs w:val="28"/>
        </w:rPr>
        <w:t xml:space="preserve"> </w:t>
      </w:r>
      <w:r>
        <w:rPr>
          <w:rFonts w:ascii="PT Astra Serif" w:hAnsi="PT Astra Serif"/>
          <w:sz w:val="28"/>
          <w:szCs w:val="28"/>
        </w:rPr>
        <w:t xml:space="preserve">дополнить </w:t>
      </w:r>
      <w:r w:rsidR="00BC3449" w:rsidRPr="00966134">
        <w:rPr>
          <w:rFonts w:ascii="PT Astra Serif" w:hAnsi="PT Astra Serif"/>
          <w:sz w:val="28"/>
          <w:szCs w:val="28"/>
        </w:rPr>
        <w:t>приложени</w:t>
      </w:r>
      <w:r>
        <w:rPr>
          <w:rFonts w:ascii="PT Astra Serif" w:hAnsi="PT Astra Serif"/>
          <w:sz w:val="28"/>
          <w:szCs w:val="28"/>
        </w:rPr>
        <w:t>ями № 11</w:t>
      </w:r>
      <w:r w:rsidRPr="00A1451D">
        <w:rPr>
          <w:rFonts w:ascii="PT Astra Serif" w:hAnsi="PT Astra Serif"/>
          <w:sz w:val="28"/>
          <w:szCs w:val="28"/>
          <w:vertAlign w:val="superscript"/>
        </w:rPr>
        <w:t>1</w:t>
      </w:r>
      <w:r>
        <w:rPr>
          <w:rFonts w:ascii="PT Astra Serif" w:hAnsi="PT Astra Serif"/>
          <w:sz w:val="28"/>
          <w:szCs w:val="28"/>
        </w:rPr>
        <w:t xml:space="preserve"> и 11</w:t>
      </w:r>
      <w:r w:rsidRPr="00A1451D">
        <w:rPr>
          <w:rFonts w:ascii="PT Astra Serif" w:hAnsi="PT Astra Serif"/>
          <w:sz w:val="28"/>
          <w:szCs w:val="28"/>
          <w:vertAlign w:val="superscript"/>
        </w:rPr>
        <w:t>2</w:t>
      </w:r>
      <w:r w:rsidR="00BC3449" w:rsidRPr="00966134">
        <w:rPr>
          <w:rFonts w:ascii="PT Astra Serif" w:hAnsi="PT Astra Serif"/>
          <w:sz w:val="28"/>
          <w:szCs w:val="28"/>
        </w:rPr>
        <w:t xml:space="preserve"> </w:t>
      </w:r>
      <w:r>
        <w:rPr>
          <w:rFonts w:ascii="PT Astra Serif" w:hAnsi="PT Astra Serif"/>
          <w:sz w:val="28"/>
          <w:szCs w:val="28"/>
        </w:rPr>
        <w:t xml:space="preserve">следующего </w:t>
      </w:r>
      <w:proofErr w:type="spellStart"/>
      <w:r>
        <w:rPr>
          <w:rFonts w:ascii="PT Astra Serif" w:hAnsi="PT Astra Serif"/>
          <w:sz w:val="28"/>
          <w:szCs w:val="28"/>
        </w:rPr>
        <w:t>содеражания</w:t>
      </w:r>
      <w:proofErr w:type="spellEnd"/>
      <w:r w:rsidR="00BC3449" w:rsidRPr="00966134">
        <w:rPr>
          <w:rFonts w:ascii="PT Astra Serif" w:hAnsi="PT Astra Serif"/>
          <w:sz w:val="28"/>
          <w:szCs w:val="28"/>
        </w:rPr>
        <w:t>:</w:t>
      </w:r>
    </w:p>
    <w:p w:rsidR="001005A0" w:rsidRDefault="001005A0" w:rsidP="001005A0">
      <w:pPr>
        <w:spacing w:after="0" w:line="240" w:lineRule="auto"/>
        <w:rPr>
          <w:rFonts w:ascii="PT Astra Serif" w:hAnsi="PT Astra Serif"/>
          <w:sz w:val="28"/>
          <w:szCs w:val="28"/>
        </w:rPr>
        <w:sectPr w:rsidR="001005A0" w:rsidSect="001005A0">
          <w:pgSz w:w="11906" w:h="16838" w:code="9"/>
          <w:pgMar w:top="1134" w:right="567" w:bottom="1134" w:left="1701" w:header="1134" w:footer="454" w:gutter="0"/>
          <w:cols w:space="708"/>
          <w:docGrid w:linePitch="360"/>
        </w:sectPr>
      </w:pPr>
    </w:p>
    <w:p w:rsidR="001005A0" w:rsidRDefault="001005A0" w:rsidP="001005A0">
      <w:pPr>
        <w:spacing w:after="0" w:line="240" w:lineRule="auto"/>
        <w:rPr>
          <w:rFonts w:ascii="PT Astra Serif" w:hAnsi="PT Astra Serif"/>
          <w:sz w:val="28"/>
          <w:szCs w:val="28"/>
        </w:rPr>
      </w:pPr>
    </w:p>
    <w:p w:rsidR="00A1451D" w:rsidRPr="00A1451D" w:rsidRDefault="00E21933" w:rsidP="00A1451D">
      <w:pPr>
        <w:spacing w:after="0" w:line="240" w:lineRule="auto"/>
        <w:jc w:val="right"/>
        <w:rPr>
          <w:rFonts w:ascii="PT Astra Serif" w:hAnsi="PT Astra Serif"/>
          <w:sz w:val="28"/>
          <w:szCs w:val="28"/>
        </w:rPr>
      </w:pPr>
      <w:r>
        <w:rPr>
          <w:rFonts w:ascii="PT Astra Serif" w:hAnsi="PT Astra Serif"/>
          <w:sz w:val="28"/>
          <w:szCs w:val="28"/>
        </w:rPr>
        <w:t>«</w:t>
      </w:r>
      <w:r w:rsidR="00A1451D">
        <w:rPr>
          <w:rFonts w:ascii="PT Astra Serif" w:hAnsi="PT Astra Serif"/>
          <w:sz w:val="28"/>
          <w:szCs w:val="28"/>
        </w:rPr>
        <w:t>Приложение №</w:t>
      </w:r>
      <w:r w:rsidR="00A1451D" w:rsidRPr="00A1451D">
        <w:rPr>
          <w:rFonts w:ascii="PT Astra Serif" w:hAnsi="PT Astra Serif"/>
          <w:sz w:val="28"/>
          <w:szCs w:val="28"/>
        </w:rPr>
        <w:t xml:space="preserve"> 11</w:t>
      </w:r>
      <w:r w:rsidR="00A1451D" w:rsidRPr="00A1451D">
        <w:rPr>
          <w:rFonts w:ascii="PT Astra Serif" w:hAnsi="PT Astra Serif"/>
          <w:sz w:val="28"/>
          <w:szCs w:val="28"/>
          <w:vertAlign w:val="superscript"/>
        </w:rPr>
        <w:t>1</w:t>
      </w:r>
    </w:p>
    <w:p w:rsidR="00A1451D" w:rsidRDefault="00A1451D" w:rsidP="00A1451D">
      <w:pPr>
        <w:spacing w:after="0" w:line="240" w:lineRule="auto"/>
        <w:jc w:val="right"/>
        <w:rPr>
          <w:rFonts w:ascii="PT Astra Serif" w:hAnsi="PT Astra Serif"/>
          <w:sz w:val="28"/>
          <w:szCs w:val="28"/>
        </w:rPr>
      </w:pPr>
      <w:r w:rsidRPr="00A1451D">
        <w:rPr>
          <w:rFonts w:ascii="PT Astra Serif" w:hAnsi="PT Astra Serif"/>
          <w:sz w:val="28"/>
          <w:szCs w:val="28"/>
        </w:rPr>
        <w:t>к региональной программе</w:t>
      </w:r>
    </w:p>
    <w:p w:rsidR="00A1451D" w:rsidRDefault="00A1451D" w:rsidP="00E21933">
      <w:pPr>
        <w:spacing w:after="0" w:line="240" w:lineRule="auto"/>
        <w:jc w:val="right"/>
        <w:rPr>
          <w:rFonts w:ascii="PT Astra Serif" w:hAnsi="PT Astra Serif"/>
          <w:sz w:val="28"/>
          <w:szCs w:val="28"/>
        </w:rPr>
      </w:pPr>
    </w:p>
    <w:p w:rsidR="00A1451D" w:rsidRDefault="00A1451D" w:rsidP="00E21933">
      <w:pPr>
        <w:spacing w:after="0" w:line="240" w:lineRule="auto"/>
        <w:jc w:val="right"/>
        <w:rPr>
          <w:rFonts w:ascii="PT Astra Serif" w:hAnsi="PT Astra Serif"/>
          <w:sz w:val="28"/>
          <w:szCs w:val="28"/>
        </w:rPr>
      </w:pPr>
    </w:p>
    <w:p w:rsidR="00BC3449" w:rsidRDefault="00BC3449" w:rsidP="00E21933">
      <w:pPr>
        <w:spacing w:after="0" w:line="240" w:lineRule="auto"/>
        <w:jc w:val="center"/>
        <w:rPr>
          <w:rFonts w:ascii="PT Astra Serif" w:hAnsi="PT Astra Serif"/>
          <w:b/>
          <w:sz w:val="28"/>
          <w:szCs w:val="28"/>
        </w:rPr>
      </w:pPr>
      <w:r w:rsidRPr="00966134">
        <w:rPr>
          <w:rFonts w:ascii="PT Astra Serif" w:hAnsi="PT Astra Serif"/>
          <w:b/>
          <w:sz w:val="28"/>
          <w:szCs w:val="28"/>
        </w:rPr>
        <w:t xml:space="preserve">Не </w:t>
      </w:r>
      <w:proofErr w:type="spellStart"/>
      <w:r w:rsidRPr="00966134">
        <w:rPr>
          <w:rFonts w:ascii="PT Astra Serif" w:hAnsi="PT Astra Serif"/>
          <w:b/>
          <w:sz w:val="28"/>
          <w:szCs w:val="28"/>
        </w:rPr>
        <w:t>софинансируемые</w:t>
      </w:r>
      <w:proofErr w:type="spellEnd"/>
      <w:r w:rsidRPr="00966134">
        <w:rPr>
          <w:rFonts w:ascii="PT Astra Serif" w:hAnsi="PT Astra Serif"/>
          <w:b/>
          <w:sz w:val="28"/>
          <w:szCs w:val="28"/>
        </w:rPr>
        <w:t xml:space="preserve"> за счёт средств федерального бюджета расходы </w:t>
      </w:r>
      <w:r w:rsidR="00A868ED" w:rsidRPr="00966134">
        <w:rPr>
          <w:rFonts w:ascii="PT Astra Serif" w:hAnsi="PT Astra Serif"/>
          <w:b/>
          <w:sz w:val="28"/>
          <w:szCs w:val="28"/>
        </w:rPr>
        <w:t>Ульяновской области</w:t>
      </w:r>
      <w:r w:rsidR="00A1451D">
        <w:rPr>
          <w:rFonts w:ascii="PT Astra Serif" w:hAnsi="PT Astra Serif"/>
          <w:b/>
          <w:sz w:val="28"/>
          <w:szCs w:val="28"/>
        </w:rPr>
        <w:t xml:space="preserve"> </w:t>
      </w:r>
      <w:r w:rsidRPr="00966134">
        <w:rPr>
          <w:rFonts w:ascii="PT Astra Serif" w:hAnsi="PT Astra Serif"/>
          <w:b/>
          <w:sz w:val="28"/>
          <w:szCs w:val="28"/>
        </w:rPr>
        <w:t>в части мероприятий по капитальному ремонту, строительству (реконструкции), приобретению быстровозводимых модульных конст</w:t>
      </w:r>
      <w:r w:rsidR="00A868ED" w:rsidRPr="00966134">
        <w:rPr>
          <w:rFonts w:ascii="PT Astra Serif" w:hAnsi="PT Astra Serif"/>
          <w:b/>
          <w:sz w:val="28"/>
          <w:szCs w:val="28"/>
        </w:rPr>
        <w:t>рукций и недвижимого имущества</w:t>
      </w:r>
    </w:p>
    <w:p w:rsidR="00A1451D" w:rsidRDefault="00A1451D" w:rsidP="00E21933">
      <w:pPr>
        <w:spacing w:after="0" w:line="240" w:lineRule="auto"/>
        <w:jc w:val="center"/>
        <w:rPr>
          <w:rFonts w:ascii="PT Astra Serif" w:hAnsi="PT Astra Serif"/>
          <w:b/>
          <w:sz w:val="28"/>
          <w:szCs w:val="28"/>
        </w:rPr>
      </w:pPr>
    </w:p>
    <w:tbl>
      <w:tblPr>
        <w:tblW w:w="14993" w:type="dxa"/>
        <w:tblInd w:w="-284" w:type="dxa"/>
        <w:tblLayout w:type="fixed"/>
        <w:tblLook w:val="04A0" w:firstRow="1" w:lastRow="0" w:firstColumn="1" w:lastColumn="0" w:noHBand="0" w:noVBand="1"/>
      </w:tblPr>
      <w:tblGrid>
        <w:gridCol w:w="250"/>
        <w:gridCol w:w="567"/>
        <w:gridCol w:w="1418"/>
        <w:gridCol w:w="1832"/>
        <w:gridCol w:w="861"/>
        <w:gridCol w:w="1408"/>
        <w:gridCol w:w="1144"/>
        <w:gridCol w:w="1276"/>
        <w:gridCol w:w="708"/>
        <w:gridCol w:w="709"/>
        <w:gridCol w:w="709"/>
        <w:gridCol w:w="1170"/>
        <w:gridCol w:w="1341"/>
        <w:gridCol w:w="1600"/>
      </w:tblGrid>
      <w:tr w:rsidR="000E0294" w:rsidRPr="00E21933" w:rsidTr="005643D2">
        <w:tc>
          <w:tcPr>
            <w:tcW w:w="250" w:type="dxa"/>
            <w:tcBorders>
              <w:right w:val="single" w:sz="4" w:space="0" w:color="auto"/>
            </w:tcBorders>
          </w:tcPr>
          <w:p w:rsidR="00E21933" w:rsidRPr="00E21933" w:rsidRDefault="00E21933" w:rsidP="000E0294">
            <w:pPr>
              <w:spacing w:after="0" w:line="240" w:lineRule="auto"/>
              <w:rPr>
                <w:rFonts w:ascii="PT Astra Serif" w:hAnsi="PT Astra Serif"/>
                <w:sz w:val="18"/>
                <w:szCs w:val="18"/>
                <w:lang w:eastAsia="ru-RU"/>
              </w:rPr>
            </w:pPr>
            <w:r w:rsidRPr="000E0294">
              <w:rPr>
                <w:rFonts w:ascii="PT Astra Serif" w:hAnsi="PT Astra Serif"/>
                <w:sz w:val="28"/>
                <w:szCs w:val="18"/>
              </w:rPr>
              <w:t>«</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 п/п</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Наименование юридического лица (полностью)</w:t>
            </w:r>
          </w:p>
        </w:tc>
        <w:tc>
          <w:tcPr>
            <w:tcW w:w="1832"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5643D2">
            <w:pPr>
              <w:spacing w:after="0" w:line="240" w:lineRule="auto"/>
              <w:jc w:val="center"/>
              <w:rPr>
                <w:rFonts w:ascii="PT Astra Serif" w:hAnsi="PT Astra Serif"/>
                <w:sz w:val="18"/>
                <w:szCs w:val="18"/>
                <w:lang w:eastAsia="ru-RU"/>
              </w:rPr>
            </w:pPr>
            <w:r w:rsidRPr="005643D2">
              <w:rPr>
                <w:rFonts w:ascii="PT Astra Serif" w:hAnsi="PT Astra Serif"/>
                <w:spacing w:val="-4"/>
                <w:sz w:val="18"/>
                <w:szCs w:val="18"/>
                <w:lang w:eastAsia="ru-RU"/>
              </w:rPr>
              <w:t xml:space="preserve">Наименование объекта (РБ (в </w:t>
            </w:r>
            <w:proofErr w:type="spellStart"/>
            <w:r w:rsidRPr="005643D2">
              <w:rPr>
                <w:rFonts w:ascii="PT Astra Serif" w:hAnsi="PT Astra Serif"/>
                <w:spacing w:val="-4"/>
                <w:sz w:val="18"/>
                <w:szCs w:val="18"/>
                <w:lang w:eastAsia="ru-RU"/>
              </w:rPr>
              <w:t>т.ч</w:t>
            </w:r>
            <w:proofErr w:type="spellEnd"/>
            <w:r w:rsidRPr="005643D2">
              <w:rPr>
                <w:rFonts w:ascii="PT Astra Serif" w:hAnsi="PT Astra Serif"/>
                <w:spacing w:val="-4"/>
                <w:sz w:val="18"/>
                <w:szCs w:val="18"/>
                <w:lang w:eastAsia="ru-RU"/>
              </w:rPr>
              <w:t xml:space="preserve">. центральные, межрайонные), УБ, поликлиники, детские поликлиники, поликлинические подразделения, амбулатории (в </w:t>
            </w:r>
            <w:proofErr w:type="spellStart"/>
            <w:r w:rsidRPr="005643D2">
              <w:rPr>
                <w:rFonts w:ascii="PT Astra Serif" w:hAnsi="PT Astra Serif"/>
                <w:spacing w:val="-4"/>
                <w:sz w:val="18"/>
                <w:szCs w:val="18"/>
                <w:lang w:eastAsia="ru-RU"/>
              </w:rPr>
              <w:t>т.ч</w:t>
            </w:r>
            <w:proofErr w:type="spellEnd"/>
            <w:r w:rsidRPr="005643D2">
              <w:rPr>
                <w:rFonts w:ascii="PT Astra Serif" w:hAnsi="PT Astra Serif"/>
                <w:spacing w:val="-4"/>
                <w:sz w:val="18"/>
                <w:szCs w:val="18"/>
                <w:lang w:eastAsia="ru-RU"/>
              </w:rPr>
              <w:t xml:space="preserve">. врачебные, центры (отделения) общей врачебной практики (семейной медицины), ФАП, </w:t>
            </w:r>
            <w:r w:rsidR="005643D2"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 xml:space="preserve">ФП, фельдшерские здравпункты, </w:t>
            </w:r>
            <w:r w:rsidR="005643D2"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 xml:space="preserve">городские больницы, детские городские больницы, </w:t>
            </w:r>
            <w:r w:rsidR="005643D2"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 xml:space="preserve">областные (республиканские) больницы, центры </w:t>
            </w:r>
            <w:r w:rsidR="005643D2"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 xml:space="preserve">консультативно-диагностические, (поликлиники </w:t>
            </w:r>
            <w:r w:rsidR="005643D2"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 xml:space="preserve">консультативно-диагностические), </w:t>
            </w:r>
            <w:r w:rsidR="000E0294" w:rsidRPr="005643D2">
              <w:rPr>
                <w:rFonts w:ascii="PT Astra Serif" w:hAnsi="PT Astra Serif"/>
                <w:spacing w:val="-4"/>
                <w:sz w:val="18"/>
                <w:szCs w:val="18"/>
                <w:lang w:eastAsia="ru-RU"/>
              </w:rPr>
              <w:br/>
            </w:r>
            <w:r w:rsidRPr="005643D2">
              <w:rPr>
                <w:rFonts w:ascii="PT Astra Serif" w:hAnsi="PT Astra Serif"/>
                <w:spacing w:val="-4"/>
                <w:sz w:val="18"/>
                <w:szCs w:val="18"/>
                <w:lang w:eastAsia="ru-RU"/>
              </w:rPr>
              <w:t>центры консультативно-диагностические детские, (поликлиники консультативно</w:t>
            </w:r>
            <w:r w:rsidRPr="00E21933">
              <w:rPr>
                <w:rFonts w:ascii="PT Astra Serif" w:hAnsi="PT Astra Serif"/>
                <w:sz w:val="18"/>
                <w:szCs w:val="18"/>
                <w:lang w:eastAsia="ru-RU"/>
              </w:rPr>
              <w:t>-диагностиче</w:t>
            </w:r>
            <w:r w:rsidRPr="00E21933">
              <w:rPr>
                <w:rFonts w:ascii="PT Astra Serif" w:hAnsi="PT Astra Serif"/>
                <w:sz w:val="18"/>
                <w:szCs w:val="18"/>
                <w:lang w:eastAsia="ru-RU"/>
              </w:rPr>
              <w:lastRenderedPageBreak/>
              <w:t>ские детские), дневной стационар, прочие (переход между стационаром)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lastRenderedPageBreak/>
              <w:t>Адрес объекта</w:t>
            </w:r>
          </w:p>
        </w:tc>
        <w:tc>
          <w:tcPr>
            <w:tcW w:w="1408"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Планируемое мероприятие (затраты на разработку проектно-сметной документации, подготовка помещений для размещения планируемого к закупке оборудования)</w:t>
            </w:r>
          </w:p>
        </w:tc>
        <w:tc>
          <w:tcPr>
            <w:tcW w:w="1144" w:type="dxa"/>
            <w:vMerge w:val="restart"/>
            <w:tcBorders>
              <w:top w:val="single" w:sz="4" w:space="0" w:color="auto"/>
              <w:left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Количество населения, обслуживаемое медицинской организацией (структурным подразделением)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Планируемая стоимость работ</w:t>
            </w:r>
          </w:p>
        </w:tc>
        <w:tc>
          <w:tcPr>
            <w:tcW w:w="4637" w:type="dxa"/>
            <w:gridSpan w:val="5"/>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в том числе по годам:</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 xml:space="preserve">Запланированный год завершения мероприятия </w:t>
            </w:r>
            <w:r w:rsidR="000E0294">
              <w:rPr>
                <w:rFonts w:ascii="PT Astra Serif" w:hAnsi="PT Astra Serif"/>
                <w:sz w:val="18"/>
                <w:szCs w:val="18"/>
                <w:lang w:eastAsia="ru-RU"/>
              </w:rPr>
              <w:br/>
            </w:r>
            <w:r w:rsidRPr="00E21933">
              <w:rPr>
                <w:rFonts w:ascii="PT Astra Serif" w:hAnsi="PT Astra Serif"/>
                <w:sz w:val="18"/>
                <w:szCs w:val="18"/>
                <w:lang w:eastAsia="ru-RU"/>
              </w:rPr>
              <w:t>по объекту</w:t>
            </w:r>
          </w:p>
        </w:tc>
      </w:tr>
      <w:tr w:rsidR="000E0294" w:rsidRPr="00E21933" w:rsidTr="005643D2">
        <w:tc>
          <w:tcPr>
            <w:tcW w:w="250" w:type="dxa"/>
            <w:tcBorders>
              <w:right w:val="single" w:sz="4" w:space="0" w:color="auto"/>
            </w:tcBorders>
          </w:tcPr>
          <w:p w:rsidR="00E21933" w:rsidRPr="00E21933" w:rsidRDefault="00E21933" w:rsidP="000E0294">
            <w:pPr>
              <w:spacing w:after="0" w:line="240" w:lineRule="auto"/>
              <w:rPr>
                <w:rFonts w:ascii="PT Astra Serif" w:hAnsi="PT Astra Serif"/>
                <w:sz w:val="18"/>
                <w:szCs w:val="18"/>
                <w:lang w:eastAsia="ru-RU"/>
              </w:rPr>
            </w:pPr>
          </w:p>
        </w:tc>
        <w:tc>
          <w:tcPr>
            <w:tcW w:w="567"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1418"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1832"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861"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1408"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1144"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rPr>
                <w:rFonts w:ascii="PT Astra Serif" w:hAnsi="PT Astra Serif"/>
                <w:sz w:val="18"/>
                <w:szCs w:val="18"/>
                <w:lang w:eastAsia="ru-RU"/>
              </w:rPr>
            </w:pPr>
          </w:p>
        </w:tc>
        <w:tc>
          <w:tcPr>
            <w:tcW w:w="1276" w:type="dxa"/>
            <w:vMerge/>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8" w:type="dxa"/>
            <w:tcBorders>
              <w:top w:val="nil"/>
              <w:left w:val="nil"/>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2021</w:t>
            </w:r>
          </w:p>
        </w:tc>
        <w:tc>
          <w:tcPr>
            <w:tcW w:w="709" w:type="dxa"/>
            <w:tcBorders>
              <w:top w:val="nil"/>
              <w:left w:val="nil"/>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2022</w:t>
            </w:r>
          </w:p>
        </w:tc>
        <w:tc>
          <w:tcPr>
            <w:tcW w:w="709" w:type="dxa"/>
            <w:tcBorders>
              <w:top w:val="nil"/>
              <w:left w:val="nil"/>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2023</w:t>
            </w:r>
          </w:p>
        </w:tc>
        <w:tc>
          <w:tcPr>
            <w:tcW w:w="1170" w:type="dxa"/>
            <w:tcBorders>
              <w:top w:val="nil"/>
              <w:left w:val="nil"/>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2024</w:t>
            </w:r>
          </w:p>
        </w:tc>
        <w:tc>
          <w:tcPr>
            <w:tcW w:w="1341" w:type="dxa"/>
            <w:tcBorders>
              <w:top w:val="nil"/>
              <w:left w:val="nil"/>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2025</w:t>
            </w:r>
          </w:p>
        </w:tc>
        <w:tc>
          <w:tcPr>
            <w:tcW w:w="1600" w:type="dxa"/>
            <w:tcBorders>
              <w:top w:val="single" w:sz="4" w:space="0" w:color="auto"/>
              <w:left w:val="single" w:sz="4" w:space="0" w:color="auto"/>
              <w:right w:val="single" w:sz="4" w:space="0" w:color="auto"/>
            </w:tcBorders>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r>
    </w:tbl>
    <w:p w:rsidR="000E0294" w:rsidRPr="000E0294" w:rsidRDefault="000E0294" w:rsidP="000E0294">
      <w:pPr>
        <w:spacing w:after="0" w:line="14" w:lineRule="auto"/>
        <w:rPr>
          <w:sz w:val="2"/>
          <w:szCs w:val="2"/>
        </w:rPr>
      </w:pPr>
    </w:p>
    <w:tbl>
      <w:tblPr>
        <w:tblW w:w="14993" w:type="dxa"/>
        <w:tblInd w:w="-284" w:type="dxa"/>
        <w:tblLayout w:type="fixed"/>
        <w:tblLook w:val="04A0" w:firstRow="1" w:lastRow="0" w:firstColumn="1" w:lastColumn="0" w:noHBand="0" w:noVBand="1"/>
      </w:tblPr>
      <w:tblGrid>
        <w:gridCol w:w="250"/>
        <w:gridCol w:w="568"/>
        <w:gridCol w:w="1417"/>
        <w:gridCol w:w="1843"/>
        <w:gridCol w:w="850"/>
        <w:gridCol w:w="1418"/>
        <w:gridCol w:w="1134"/>
        <w:gridCol w:w="1276"/>
        <w:gridCol w:w="708"/>
        <w:gridCol w:w="709"/>
        <w:gridCol w:w="709"/>
        <w:gridCol w:w="1170"/>
        <w:gridCol w:w="1341"/>
        <w:gridCol w:w="1600"/>
      </w:tblGrid>
      <w:tr w:rsidR="000E0294" w:rsidRPr="00E21933" w:rsidTr="005643D2">
        <w:trPr>
          <w:trHeight w:val="60"/>
          <w:tblHeader/>
        </w:trPr>
        <w:tc>
          <w:tcPr>
            <w:tcW w:w="250" w:type="dxa"/>
            <w:tcBorders>
              <w:right w:val="single" w:sz="4" w:space="0" w:color="auto"/>
            </w:tcBorders>
            <w:shd w:val="clear" w:color="auto" w:fill="auto"/>
          </w:tcPr>
          <w:p w:rsidR="00E21933" w:rsidRPr="00E21933" w:rsidRDefault="00E21933" w:rsidP="000E0294">
            <w:pPr>
              <w:spacing w:after="0" w:line="240" w:lineRule="auto"/>
              <w:jc w:val="center"/>
              <w:rPr>
                <w:rFonts w:ascii="PT Astra Serif" w:hAnsi="PT Astra Serif"/>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12</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13</w:t>
            </w:r>
          </w:p>
        </w:tc>
      </w:tr>
      <w:tr w:rsidR="000E0294" w:rsidRPr="00E21933" w:rsidTr="005643D2">
        <w:trPr>
          <w:trHeight w:val="60"/>
        </w:trPr>
        <w:tc>
          <w:tcPr>
            <w:tcW w:w="250" w:type="dxa"/>
            <w:tcBorders>
              <w:right w:val="single" w:sz="4" w:space="0" w:color="auto"/>
            </w:tcBorders>
          </w:tcPr>
          <w:p w:rsidR="00E21933" w:rsidRPr="00E21933" w:rsidRDefault="00E21933" w:rsidP="000E0294">
            <w:pPr>
              <w:spacing w:after="0" w:line="240" w:lineRule="auto"/>
              <w:rPr>
                <w:rFonts w:ascii="PT Astra Serif" w:hAnsi="PT Astra Serif"/>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1</w:t>
            </w:r>
            <w:r w:rsidR="000E0294">
              <w:rPr>
                <w:rFonts w:ascii="PT Astra Serif" w:hAnsi="PT Astra Serif"/>
                <w:sz w:val="18"/>
                <w:szCs w:val="18"/>
                <w:lang w:eastAsia="ru-RU"/>
              </w:rPr>
              <w:t>.</w:t>
            </w:r>
          </w:p>
        </w:tc>
        <w:tc>
          <w:tcPr>
            <w:tcW w:w="1417" w:type="dxa"/>
            <w:tcBorders>
              <w:top w:val="single" w:sz="4" w:space="0" w:color="auto"/>
              <w:left w:val="nil"/>
              <w:bottom w:val="single" w:sz="4" w:space="0" w:color="auto"/>
              <w:right w:val="single" w:sz="4" w:space="0" w:color="auto"/>
            </w:tcBorders>
            <w:shd w:val="clear" w:color="auto" w:fill="auto"/>
            <w:hideMark/>
          </w:tcPr>
          <w:p w:rsidR="00E21933" w:rsidRPr="00E21933" w:rsidRDefault="00E21933" w:rsidP="000E0294">
            <w:pPr>
              <w:spacing w:after="0" w:line="240" w:lineRule="auto"/>
              <w:jc w:val="both"/>
              <w:rPr>
                <w:rFonts w:ascii="PT Astra Serif" w:hAnsi="PT Astra Serif"/>
                <w:sz w:val="18"/>
                <w:szCs w:val="18"/>
                <w:lang w:eastAsia="ru-RU"/>
              </w:rPr>
            </w:pPr>
            <w:r w:rsidRPr="00E21933">
              <w:rPr>
                <w:rFonts w:ascii="PT Astra Serif" w:hAnsi="PT Astra Serif"/>
                <w:sz w:val="18"/>
                <w:szCs w:val="18"/>
                <w:lang w:eastAsia="ru-RU"/>
              </w:rPr>
              <w:t>ГУЗ «Городская поликлиника № 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roofErr w:type="spellStart"/>
            <w:r w:rsidRPr="00E21933">
              <w:rPr>
                <w:rFonts w:ascii="PT Astra Serif" w:hAnsi="PT Astra Serif"/>
                <w:sz w:val="18"/>
                <w:szCs w:val="18"/>
                <w:lang w:eastAsia="ru-RU"/>
              </w:rPr>
              <w:t>Поликилиника</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выкуп помещения под размещение поликлиники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23945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60000</w:t>
            </w:r>
            <w:r w:rsidR="00E21933" w:rsidRPr="00E21933">
              <w:rPr>
                <w:rFonts w:ascii="PT Astra Serif" w:hAnsi="PT Astra Serif"/>
                <w:sz w:val="18"/>
                <w:szCs w:val="18"/>
                <w:lang w:eastAsia="ru-RU"/>
              </w:rPr>
              <w:t>000,00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w:t>
            </w:r>
            <w:r w:rsidR="00E21933" w:rsidRPr="00E21933">
              <w:rPr>
                <w:rFonts w:ascii="PT Astra Serif" w:hAnsi="PT Astra Serif"/>
                <w:sz w:val="18"/>
                <w:szCs w:val="18"/>
                <w:lang w:eastAsia="ru-RU"/>
              </w:rPr>
              <w:t>000000,00</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2024</w:t>
            </w:r>
          </w:p>
        </w:tc>
      </w:tr>
      <w:tr w:rsidR="000E0294" w:rsidRPr="00E21933" w:rsidTr="005643D2">
        <w:tc>
          <w:tcPr>
            <w:tcW w:w="250" w:type="dxa"/>
            <w:tcBorders>
              <w:right w:val="single" w:sz="4" w:space="0" w:color="auto"/>
            </w:tcBorders>
          </w:tcPr>
          <w:p w:rsidR="00E21933" w:rsidRPr="00E21933" w:rsidRDefault="00E21933" w:rsidP="000E0294">
            <w:pPr>
              <w:spacing w:after="0" w:line="240" w:lineRule="auto"/>
              <w:rPr>
                <w:rFonts w:ascii="PT Astra Serif" w:hAnsi="PT Astra Serif"/>
                <w:sz w:val="18"/>
                <w:szCs w:val="18"/>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w:t>
            </w:r>
            <w:r w:rsidR="000E0294">
              <w:rPr>
                <w:rFonts w:ascii="PT Astra Serif" w:hAnsi="PT Astra Serif"/>
                <w:sz w:val="18"/>
                <w:szCs w:val="18"/>
                <w:lang w:eastAsia="ru-RU"/>
              </w:rPr>
              <w:t>.</w:t>
            </w:r>
          </w:p>
        </w:tc>
        <w:tc>
          <w:tcPr>
            <w:tcW w:w="1417" w:type="dxa"/>
            <w:tcBorders>
              <w:top w:val="nil"/>
              <w:left w:val="nil"/>
              <w:bottom w:val="single" w:sz="4" w:space="0" w:color="auto"/>
              <w:right w:val="single" w:sz="4" w:space="0" w:color="auto"/>
            </w:tcBorders>
            <w:shd w:val="clear" w:color="auto" w:fill="auto"/>
            <w:hideMark/>
          </w:tcPr>
          <w:p w:rsidR="00E21933" w:rsidRPr="00E21933" w:rsidRDefault="00E21933" w:rsidP="000E0294">
            <w:pPr>
              <w:spacing w:after="0" w:line="240" w:lineRule="auto"/>
              <w:jc w:val="both"/>
              <w:rPr>
                <w:rFonts w:ascii="PT Astra Serif" w:hAnsi="PT Astra Serif"/>
                <w:sz w:val="18"/>
                <w:szCs w:val="18"/>
                <w:lang w:eastAsia="ru-RU"/>
              </w:rPr>
            </w:pPr>
            <w:r w:rsidRPr="00E21933">
              <w:rPr>
                <w:rFonts w:ascii="PT Astra Serif" w:hAnsi="PT Astra Serif"/>
                <w:sz w:val="18"/>
                <w:szCs w:val="18"/>
                <w:lang w:eastAsia="ru-RU"/>
              </w:rPr>
              <w:t>ГУЗ «Детская городская клиническая больница г. Ульяновска»</w:t>
            </w:r>
          </w:p>
        </w:tc>
        <w:tc>
          <w:tcPr>
            <w:tcW w:w="1843" w:type="dxa"/>
            <w:tcBorders>
              <w:top w:val="nil"/>
              <w:left w:val="nil"/>
              <w:bottom w:val="single" w:sz="4" w:space="0" w:color="auto"/>
              <w:right w:val="single" w:sz="4" w:space="0" w:color="auto"/>
            </w:tcBorders>
            <w:shd w:val="clear" w:color="auto" w:fill="auto"/>
            <w:vAlign w:val="center"/>
            <w:hideMark/>
          </w:tcPr>
          <w:p w:rsidR="005643D2"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 xml:space="preserve">Детская </w:t>
            </w:r>
          </w:p>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поликлиника</w:t>
            </w:r>
          </w:p>
        </w:tc>
        <w:tc>
          <w:tcPr>
            <w:tcW w:w="850"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выкуп помещения под размещение поликлиники</w:t>
            </w:r>
          </w:p>
        </w:tc>
        <w:tc>
          <w:tcPr>
            <w:tcW w:w="1134"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85069</w:t>
            </w:r>
          </w:p>
        </w:tc>
        <w:tc>
          <w:tcPr>
            <w:tcW w:w="1276" w:type="dxa"/>
            <w:tcBorders>
              <w:top w:val="nil"/>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60000</w:t>
            </w:r>
            <w:r w:rsidR="00E21933" w:rsidRPr="00E21933">
              <w:rPr>
                <w:rFonts w:ascii="PT Astra Serif" w:hAnsi="PT Astra Serif"/>
                <w:sz w:val="18"/>
                <w:szCs w:val="18"/>
                <w:lang w:eastAsia="ru-RU"/>
              </w:rPr>
              <w:t>000,00</w:t>
            </w:r>
          </w:p>
        </w:tc>
        <w:tc>
          <w:tcPr>
            <w:tcW w:w="708"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170"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60000</w:t>
            </w:r>
            <w:r w:rsidR="00E21933" w:rsidRPr="00E21933">
              <w:rPr>
                <w:rFonts w:ascii="PT Astra Serif" w:hAnsi="PT Astra Serif"/>
                <w:sz w:val="18"/>
                <w:szCs w:val="18"/>
                <w:lang w:eastAsia="ru-RU"/>
              </w:rPr>
              <w:t>000,00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1933" w:rsidRPr="00E21933" w:rsidRDefault="00E21933" w:rsidP="000E0294">
            <w:pPr>
              <w:spacing w:after="0" w:line="240" w:lineRule="auto"/>
              <w:jc w:val="center"/>
              <w:rPr>
                <w:rFonts w:ascii="PT Astra Serif" w:hAnsi="PT Astra Serif"/>
                <w:sz w:val="18"/>
                <w:szCs w:val="18"/>
                <w:lang w:eastAsia="ru-RU"/>
              </w:rPr>
            </w:pPr>
            <w:r w:rsidRPr="00E21933">
              <w:rPr>
                <w:rFonts w:ascii="PT Astra Serif" w:hAnsi="PT Astra Serif"/>
                <w:sz w:val="18"/>
                <w:szCs w:val="18"/>
                <w:lang w:eastAsia="ru-RU"/>
              </w:rPr>
              <w:t>2025</w:t>
            </w:r>
          </w:p>
        </w:tc>
      </w:tr>
      <w:tr w:rsidR="000E0294" w:rsidRPr="00E21933" w:rsidTr="005643D2">
        <w:tc>
          <w:tcPr>
            <w:tcW w:w="250" w:type="dxa"/>
            <w:tcBorders>
              <w:right w:val="single" w:sz="4" w:space="0" w:color="auto"/>
            </w:tcBorders>
          </w:tcPr>
          <w:p w:rsidR="00E21933" w:rsidRPr="00E21933" w:rsidRDefault="00E21933" w:rsidP="000E0294">
            <w:pPr>
              <w:spacing w:after="0" w:line="240" w:lineRule="auto"/>
              <w:rPr>
                <w:rFonts w:ascii="PT Astra Serif" w:hAnsi="PT Astra Serif"/>
                <w:sz w:val="18"/>
                <w:szCs w:val="18"/>
                <w:lang w:eastAsia="ru-RU"/>
              </w:rPr>
            </w:pPr>
          </w:p>
        </w:tc>
        <w:tc>
          <w:tcPr>
            <w:tcW w:w="568"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ИТОГО</w:t>
            </w:r>
          </w:p>
        </w:tc>
        <w:tc>
          <w:tcPr>
            <w:tcW w:w="1843" w:type="dxa"/>
            <w:tcBorders>
              <w:top w:val="nil"/>
              <w:left w:val="nil"/>
              <w:bottom w:val="single" w:sz="4" w:space="0" w:color="auto"/>
              <w:right w:val="single" w:sz="4" w:space="0" w:color="auto"/>
              <w:tr2bl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 </w:t>
            </w:r>
          </w:p>
        </w:tc>
        <w:tc>
          <w:tcPr>
            <w:tcW w:w="850" w:type="dxa"/>
            <w:tcBorders>
              <w:top w:val="nil"/>
              <w:left w:val="nil"/>
              <w:bottom w:val="single" w:sz="4" w:space="0" w:color="auto"/>
              <w:right w:val="single" w:sz="4" w:space="0" w:color="auto"/>
              <w:tr2bl w:val="single" w:sz="4" w:space="0" w:color="auto"/>
            </w:tcBorders>
            <w:shd w:val="clear" w:color="auto" w:fill="auto"/>
            <w:vAlign w:val="center"/>
            <w:hideMark/>
          </w:tcPr>
          <w:p w:rsidR="00E21933" w:rsidRPr="00E21933" w:rsidRDefault="00E21933" w:rsidP="000E0294">
            <w:pPr>
              <w:spacing w:after="0" w:line="240" w:lineRule="auto"/>
              <w:rPr>
                <w:rFonts w:ascii="PT Astra Serif" w:hAnsi="PT Astra Serif"/>
                <w:sz w:val="18"/>
                <w:szCs w:val="18"/>
                <w:lang w:eastAsia="ru-RU"/>
              </w:rPr>
            </w:pPr>
            <w:r w:rsidRPr="00E21933">
              <w:rPr>
                <w:rFonts w:ascii="PT Astra Serif" w:hAnsi="PT Astra Serif"/>
                <w:sz w:val="18"/>
                <w:szCs w:val="18"/>
                <w:lang w:eastAsia="ru-RU"/>
              </w:rPr>
              <w:t> </w:t>
            </w:r>
          </w:p>
        </w:tc>
        <w:tc>
          <w:tcPr>
            <w:tcW w:w="1418" w:type="dxa"/>
            <w:tcBorders>
              <w:top w:val="nil"/>
              <w:left w:val="nil"/>
              <w:bottom w:val="single" w:sz="4" w:space="0" w:color="auto"/>
              <w:right w:val="single" w:sz="4" w:space="0" w:color="auto"/>
              <w:tr2bl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134" w:type="dxa"/>
            <w:tcBorders>
              <w:top w:val="nil"/>
              <w:left w:val="nil"/>
              <w:bottom w:val="single" w:sz="4" w:space="0" w:color="auto"/>
              <w:right w:val="single" w:sz="4" w:space="0" w:color="auto"/>
              <w:tr2bl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120</w:t>
            </w:r>
            <w:r w:rsidR="00E21933" w:rsidRPr="00E21933">
              <w:rPr>
                <w:rFonts w:ascii="PT Astra Serif" w:hAnsi="PT Astra Serif"/>
                <w:sz w:val="18"/>
                <w:szCs w:val="18"/>
                <w:lang w:eastAsia="ru-RU"/>
              </w:rPr>
              <w:t>000000,00</w:t>
            </w:r>
          </w:p>
        </w:tc>
        <w:tc>
          <w:tcPr>
            <w:tcW w:w="708"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709" w:type="dxa"/>
            <w:tcBorders>
              <w:top w:val="nil"/>
              <w:left w:val="nil"/>
              <w:bottom w:val="single" w:sz="4" w:space="0" w:color="auto"/>
              <w:right w:val="single" w:sz="4" w:space="0" w:color="auto"/>
            </w:tcBorders>
            <w:shd w:val="clear" w:color="auto" w:fill="auto"/>
            <w:vAlign w:val="center"/>
            <w:hideMark/>
          </w:tcPr>
          <w:p w:rsidR="00E21933" w:rsidRPr="00E21933" w:rsidRDefault="00E21933" w:rsidP="000E0294">
            <w:pPr>
              <w:spacing w:after="0" w:line="240" w:lineRule="auto"/>
              <w:jc w:val="center"/>
              <w:rPr>
                <w:rFonts w:ascii="PT Astra Serif" w:hAnsi="PT Astra Serif"/>
                <w:sz w:val="18"/>
                <w:szCs w:val="18"/>
                <w:lang w:eastAsia="ru-RU"/>
              </w:rPr>
            </w:pPr>
          </w:p>
        </w:tc>
        <w:tc>
          <w:tcPr>
            <w:tcW w:w="1170" w:type="dxa"/>
            <w:tcBorders>
              <w:top w:val="nil"/>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w:t>
            </w:r>
            <w:r w:rsidR="00E21933" w:rsidRPr="00E21933">
              <w:rPr>
                <w:rFonts w:ascii="PT Astra Serif" w:hAnsi="PT Astra Serif"/>
                <w:sz w:val="18"/>
                <w:szCs w:val="18"/>
                <w:lang w:eastAsia="ru-RU"/>
              </w:rPr>
              <w:t>000000,00</w:t>
            </w:r>
          </w:p>
        </w:tc>
        <w:tc>
          <w:tcPr>
            <w:tcW w:w="1341" w:type="dxa"/>
            <w:tcBorders>
              <w:top w:val="nil"/>
              <w:left w:val="nil"/>
              <w:bottom w:val="single" w:sz="4" w:space="0" w:color="auto"/>
              <w:right w:val="single" w:sz="4" w:space="0" w:color="auto"/>
            </w:tcBorders>
            <w:shd w:val="clear" w:color="auto" w:fill="auto"/>
            <w:vAlign w:val="center"/>
            <w:hideMark/>
          </w:tcPr>
          <w:p w:rsidR="00E21933" w:rsidRPr="00E21933" w:rsidRDefault="000E0294" w:rsidP="000E0294">
            <w:pPr>
              <w:spacing w:after="0" w:line="240" w:lineRule="auto"/>
              <w:jc w:val="center"/>
              <w:rPr>
                <w:rFonts w:ascii="PT Astra Serif" w:hAnsi="PT Astra Serif"/>
                <w:sz w:val="18"/>
                <w:szCs w:val="18"/>
                <w:lang w:eastAsia="ru-RU"/>
              </w:rPr>
            </w:pPr>
            <w:r>
              <w:rPr>
                <w:rFonts w:ascii="PT Astra Serif" w:hAnsi="PT Astra Serif"/>
                <w:sz w:val="18"/>
                <w:szCs w:val="18"/>
                <w:lang w:eastAsia="ru-RU"/>
              </w:rPr>
              <w:t>60000</w:t>
            </w:r>
            <w:r w:rsidR="00E21933" w:rsidRPr="00E21933">
              <w:rPr>
                <w:rFonts w:ascii="PT Astra Serif" w:hAnsi="PT Astra Serif"/>
                <w:sz w:val="18"/>
                <w:szCs w:val="18"/>
                <w:lang w:eastAsia="ru-RU"/>
              </w:rPr>
              <w:t>000,00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933" w:rsidRPr="00E21933" w:rsidRDefault="00E21933" w:rsidP="000E0294">
            <w:pPr>
              <w:spacing w:after="0" w:line="240" w:lineRule="auto"/>
              <w:jc w:val="center"/>
              <w:rPr>
                <w:rFonts w:ascii="PT Astra Serif" w:hAnsi="PT Astra Serif"/>
                <w:sz w:val="18"/>
                <w:szCs w:val="18"/>
                <w:lang w:eastAsia="ru-RU"/>
              </w:rPr>
            </w:pPr>
          </w:p>
        </w:tc>
      </w:tr>
    </w:tbl>
    <w:p w:rsidR="00BC3449" w:rsidRPr="007D662A" w:rsidRDefault="00BC3449" w:rsidP="00BE61B7">
      <w:pPr>
        <w:spacing w:after="0" w:line="235" w:lineRule="auto"/>
        <w:rPr>
          <w:rFonts w:ascii="PT Astra Serif" w:hAnsi="PT Astra Serif"/>
          <w:sz w:val="28"/>
        </w:rPr>
      </w:pPr>
    </w:p>
    <w:p w:rsidR="00A1451D" w:rsidRPr="00A1451D" w:rsidRDefault="00A1451D" w:rsidP="00A1451D">
      <w:pPr>
        <w:spacing w:after="0" w:line="235" w:lineRule="auto"/>
        <w:jc w:val="right"/>
        <w:rPr>
          <w:rFonts w:ascii="PT Astra Serif" w:hAnsi="PT Astra Serif"/>
          <w:sz w:val="28"/>
          <w:szCs w:val="28"/>
        </w:rPr>
      </w:pPr>
      <w:r>
        <w:rPr>
          <w:rFonts w:ascii="PT Astra Serif" w:hAnsi="PT Astra Serif"/>
          <w:sz w:val="28"/>
          <w:szCs w:val="28"/>
        </w:rPr>
        <w:t>Приложение № 11</w:t>
      </w:r>
      <w:r w:rsidRPr="00A1451D">
        <w:rPr>
          <w:rFonts w:ascii="PT Astra Serif" w:hAnsi="PT Astra Serif"/>
          <w:sz w:val="28"/>
          <w:szCs w:val="28"/>
          <w:vertAlign w:val="superscript"/>
        </w:rPr>
        <w:t>2</w:t>
      </w:r>
    </w:p>
    <w:p w:rsidR="007D662A" w:rsidRDefault="00A1451D" w:rsidP="00A1451D">
      <w:pPr>
        <w:spacing w:after="0" w:line="235" w:lineRule="auto"/>
        <w:jc w:val="right"/>
        <w:rPr>
          <w:rFonts w:ascii="PT Astra Serif" w:hAnsi="PT Astra Serif"/>
          <w:sz w:val="28"/>
          <w:szCs w:val="28"/>
        </w:rPr>
      </w:pPr>
      <w:r w:rsidRPr="00A1451D">
        <w:rPr>
          <w:rFonts w:ascii="PT Astra Serif" w:hAnsi="PT Astra Serif"/>
          <w:sz w:val="28"/>
          <w:szCs w:val="28"/>
        </w:rPr>
        <w:t>к региональной программе</w:t>
      </w:r>
    </w:p>
    <w:p w:rsidR="00A1451D" w:rsidRPr="00966134" w:rsidRDefault="00A1451D" w:rsidP="00A1451D">
      <w:pPr>
        <w:spacing w:after="0" w:line="235" w:lineRule="auto"/>
        <w:jc w:val="right"/>
        <w:rPr>
          <w:rFonts w:ascii="PT Astra Serif" w:hAnsi="PT Astra Serif"/>
          <w:sz w:val="28"/>
          <w:szCs w:val="28"/>
        </w:rPr>
      </w:pPr>
    </w:p>
    <w:p w:rsidR="00BC3449" w:rsidRPr="00966134" w:rsidRDefault="00BC3449" w:rsidP="00BE61B7">
      <w:pPr>
        <w:spacing w:after="0" w:line="235" w:lineRule="auto"/>
        <w:jc w:val="center"/>
        <w:rPr>
          <w:rFonts w:ascii="PT Astra Serif" w:hAnsi="PT Astra Serif"/>
          <w:b/>
          <w:sz w:val="28"/>
          <w:szCs w:val="28"/>
        </w:rPr>
      </w:pPr>
      <w:r w:rsidRPr="00966134">
        <w:rPr>
          <w:rFonts w:ascii="PT Astra Serif" w:hAnsi="PT Astra Serif"/>
          <w:b/>
          <w:sz w:val="28"/>
          <w:szCs w:val="28"/>
        </w:rPr>
        <w:t xml:space="preserve">Не </w:t>
      </w:r>
      <w:proofErr w:type="spellStart"/>
      <w:r w:rsidRPr="00966134">
        <w:rPr>
          <w:rFonts w:ascii="PT Astra Serif" w:hAnsi="PT Astra Serif"/>
          <w:b/>
          <w:sz w:val="28"/>
          <w:szCs w:val="28"/>
        </w:rPr>
        <w:t>софинансируемые</w:t>
      </w:r>
      <w:proofErr w:type="spellEnd"/>
      <w:r w:rsidRPr="00966134">
        <w:rPr>
          <w:rFonts w:ascii="PT Astra Serif" w:hAnsi="PT Astra Serif"/>
          <w:b/>
          <w:sz w:val="28"/>
          <w:szCs w:val="28"/>
        </w:rPr>
        <w:t xml:space="preserve"> за счёт средств федерального бюджета расходы </w:t>
      </w:r>
      <w:r w:rsidR="00A868ED" w:rsidRPr="00966134">
        <w:rPr>
          <w:rFonts w:ascii="PT Astra Serif" w:hAnsi="PT Astra Serif"/>
          <w:b/>
          <w:sz w:val="28"/>
          <w:szCs w:val="28"/>
        </w:rPr>
        <w:t>Ульяновской области</w:t>
      </w:r>
      <w:r w:rsidR="00A868ED" w:rsidRPr="00966134">
        <w:rPr>
          <w:rFonts w:ascii="PT Astra Serif" w:hAnsi="PT Astra Serif"/>
          <w:b/>
          <w:sz w:val="28"/>
          <w:szCs w:val="28"/>
        </w:rPr>
        <w:br/>
      </w:r>
      <w:r w:rsidRPr="00966134">
        <w:rPr>
          <w:rFonts w:ascii="PT Astra Serif" w:hAnsi="PT Astra Serif"/>
          <w:b/>
          <w:sz w:val="28"/>
          <w:szCs w:val="28"/>
        </w:rPr>
        <w:t xml:space="preserve">в части мероприятия по приобретению медицинского оборудования для оснащения и переоснащения </w:t>
      </w:r>
      <w:r w:rsidR="007D662A">
        <w:rPr>
          <w:rFonts w:ascii="PT Astra Serif" w:hAnsi="PT Astra Serif"/>
          <w:b/>
          <w:sz w:val="28"/>
          <w:szCs w:val="28"/>
        </w:rPr>
        <w:br/>
      </w:r>
      <w:r w:rsidRPr="00966134">
        <w:rPr>
          <w:rFonts w:ascii="PT Astra Serif" w:hAnsi="PT Astra Serif"/>
          <w:b/>
          <w:sz w:val="28"/>
          <w:szCs w:val="28"/>
        </w:rPr>
        <w:t xml:space="preserve">медицинских организаций, расположенных на территории </w:t>
      </w:r>
      <w:r w:rsidR="00A868ED" w:rsidRPr="00966134">
        <w:rPr>
          <w:rFonts w:ascii="PT Astra Serif" w:hAnsi="PT Astra Serif"/>
          <w:b/>
          <w:sz w:val="28"/>
          <w:szCs w:val="28"/>
        </w:rPr>
        <w:t>Ульяновской области</w:t>
      </w:r>
      <w:r w:rsidRPr="00966134">
        <w:rPr>
          <w:rFonts w:ascii="PT Astra Serif" w:hAnsi="PT Astra Serif"/>
          <w:b/>
          <w:sz w:val="28"/>
          <w:szCs w:val="28"/>
        </w:rPr>
        <w:t xml:space="preserve">, оказывающих </w:t>
      </w:r>
      <w:r w:rsidR="007D662A">
        <w:rPr>
          <w:rFonts w:ascii="PT Astra Serif" w:hAnsi="PT Astra Serif"/>
          <w:b/>
          <w:sz w:val="28"/>
          <w:szCs w:val="28"/>
        </w:rPr>
        <w:br/>
      </w:r>
      <w:r w:rsidRPr="00966134">
        <w:rPr>
          <w:rFonts w:ascii="PT Astra Serif" w:hAnsi="PT Astra Serif"/>
          <w:b/>
          <w:sz w:val="28"/>
          <w:szCs w:val="28"/>
        </w:rPr>
        <w:t>первичную медико-санитарную помощь взрослым и детям, их обособленных структурных подразделений,</w:t>
      </w:r>
      <w:r w:rsidR="007D662A">
        <w:rPr>
          <w:rFonts w:ascii="PT Astra Serif" w:hAnsi="PT Astra Serif"/>
          <w:b/>
          <w:sz w:val="28"/>
          <w:szCs w:val="28"/>
        </w:rPr>
        <w:br/>
      </w:r>
      <w:r w:rsidRPr="00966134">
        <w:rPr>
          <w:rFonts w:ascii="PT Astra Serif" w:hAnsi="PT Astra Serif"/>
          <w:b/>
          <w:sz w:val="28"/>
          <w:szCs w:val="28"/>
        </w:rPr>
        <w:t xml:space="preserve"> центральн</w:t>
      </w:r>
      <w:r w:rsidR="00A868ED" w:rsidRPr="00966134">
        <w:rPr>
          <w:rFonts w:ascii="PT Astra Serif" w:hAnsi="PT Astra Serif"/>
          <w:b/>
          <w:sz w:val="28"/>
          <w:szCs w:val="28"/>
        </w:rPr>
        <w:t>ых районных и районных больниц</w:t>
      </w:r>
    </w:p>
    <w:p w:rsidR="005643D2" w:rsidRPr="007D662A" w:rsidRDefault="005643D2" w:rsidP="00BE61B7">
      <w:pPr>
        <w:spacing w:after="0" w:line="235" w:lineRule="auto"/>
        <w:rPr>
          <w:rFonts w:ascii="PT Astra Serif" w:hAnsi="PT Astra Serif"/>
          <w:sz w:val="28"/>
        </w:rPr>
      </w:pPr>
    </w:p>
    <w:tbl>
      <w:tblPr>
        <w:tblW w:w="15735" w:type="dxa"/>
        <w:tblInd w:w="-318" w:type="dxa"/>
        <w:tblLayout w:type="fixed"/>
        <w:tblLook w:val="04A0" w:firstRow="1" w:lastRow="0" w:firstColumn="1" w:lastColumn="0" w:noHBand="0" w:noVBand="1"/>
      </w:tblPr>
      <w:tblGrid>
        <w:gridCol w:w="568"/>
        <w:gridCol w:w="1134"/>
        <w:gridCol w:w="851"/>
        <w:gridCol w:w="850"/>
        <w:gridCol w:w="851"/>
        <w:gridCol w:w="1134"/>
        <w:gridCol w:w="850"/>
        <w:gridCol w:w="851"/>
        <w:gridCol w:w="850"/>
        <w:gridCol w:w="709"/>
        <w:gridCol w:w="709"/>
        <w:gridCol w:w="1134"/>
        <w:gridCol w:w="1134"/>
        <w:gridCol w:w="708"/>
        <w:gridCol w:w="851"/>
        <w:gridCol w:w="992"/>
        <w:gridCol w:w="709"/>
        <w:gridCol w:w="850"/>
      </w:tblGrid>
      <w:tr w:rsidR="007D662A" w:rsidRPr="005643D2" w:rsidTr="007D662A">
        <w:trPr>
          <w:trHeight w:val="522"/>
        </w:trPr>
        <w:tc>
          <w:tcPr>
            <w:tcW w:w="568"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 </w:t>
            </w:r>
          </w:p>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п/п</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Полное наименование медицинской организации</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ИНН</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Тип медицинской организации в соответствии с номенклатурой </w:t>
            </w:r>
            <w:r w:rsidRPr="00BE61B7">
              <w:rPr>
                <w:rFonts w:ascii="PT Astra Serif" w:hAnsi="PT Astra Serif"/>
                <w:spacing w:val="-4"/>
                <w:sz w:val="16"/>
                <w:szCs w:val="16"/>
                <w:lang w:eastAsia="ru-RU"/>
              </w:rPr>
              <w:br/>
              <w:t>медицинской организации</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Здание или сооружение, в котором планируется разместить </w:t>
            </w:r>
            <w:r w:rsidRPr="00BE61B7">
              <w:rPr>
                <w:rFonts w:ascii="PT Astra Serif" w:hAnsi="PT Astra Serif"/>
                <w:spacing w:val="-4"/>
                <w:sz w:val="16"/>
                <w:szCs w:val="16"/>
                <w:lang w:eastAsia="ru-RU"/>
              </w:rPr>
              <w:br/>
              <w:t>медицинское изделие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Фактический адрес здания</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Наименование населенного пункта, в котором располагается </w:t>
            </w:r>
            <w:r w:rsidRPr="00BE61B7">
              <w:rPr>
                <w:rFonts w:ascii="PT Astra Serif" w:hAnsi="PT Astra Serif"/>
                <w:spacing w:val="-4"/>
                <w:sz w:val="16"/>
                <w:szCs w:val="16"/>
                <w:lang w:eastAsia="ru-RU"/>
              </w:rPr>
              <w:br/>
              <w:t>структурное подразделение</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Численность населения населенного пункта, в котором </w:t>
            </w:r>
            <w:r w:rsidRPr="00BE61B7">
              <w:rPr>
                <w:rFonts w:ascii="PT Astra Serif" w:hAnsi="PT Astra Serif"/>
                <w:spacing w:val="-4"/>
                <w:sz w:val="16"/>
                <w:szCs w:val="16"/>
                <w:lang w:eastAsia="ru-RU"/>
              </w:rPr>
              <w:br/>
              <w:t>расположена медицинская организация</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Наименование структурного подразделения</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Вид кабинета (отделения)</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Условия оказания медицинской помощи (стационарно/амбулаторно)</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Наименование медицинского изделия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Нормативно-правовой акт, в соответствии с которым </w:t>
            </w:r>
            <w:r w:rsidRPr="00BE61B7">
              <w:rPr>
                <w:rFonts w:ascii="PT Astra Serif" w:hAnsi="PT Astra Serif"/>
                <w:spacing w:val="-4"/>
                <w:sz w:val="16"/>
                <w:szCs w:val="16"/>
                <w:lang w:eastAsia="ru-RU"/>
              </w:rPr>
              <w:br/>
              <w:t>планируется приобретение медицинского изделия</w:t>
            </w:r>
          </w:p>
        </w:tc>
        <w:tc>
          <w:tcPr>
            <w:tcW w:w="708"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Требуемое количество медицинского изделия</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Количество медицинских изделий в наличии в медицинской </w:t>
            </w:r>
            <w:r w:rsidRPr="00BE61B7">
              <w:rPr>
                <w:rFonts w:ascii="PT Astra Serif" w:hAnsi="PT Astra Serif"/>
                <w:spacing w:val="-4"/>
                <w:sz w:val="16"/>
                <w:szCs w:val="16"/>
                <w:lang w:eastAsia="ru-RU"/>
              </w:rPr>
              <w:br/>
              <w:t>организации (заполняется в случае замены МИ)</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Количество медицинских изделий, подлежащих замене </w:t>
            </w:r>
            <w:r w:rsidRPr="00BE61B7">
              <w:rPr>
                <w:rFonts w:ascii="PT Astra Serif" w:hAnsi="PT Astra Serif"/>
                <w:spacing w:val="-4"/>
                <w:sz w:val="16"/>
                <w:szCs w:val="16"/>
                <w:lang w:eastAsia="ru-RU"/>
              </w:rPr>
              <w:br/>
              <w:t>в связи с износом (заполняется в случае замены МИ)</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Планируемая дата приобретения (год)</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7D662A" w:rsidRPr="00BE61B7" w:rsidRDefault="007D662A" w:rsidP="00BE61B7">
            <w:pPr>
              <w:spacing w:after="0" w:line="23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Планируемая стоимость медицинского </w:t>
            </w:r>
            <w:r w:rsidRPr="00BE61B7">
              <w:rPr>
                <w:rFonts w:ascii="PT Astra Serif" w:hAnsi="PT Astra Serif"/>
                <w:spacing w:val="-4"/>
                <w:sz w:val="16"/>
                <w:szCs w:val="16"/>
                <w:lang w:eastAsia="ru-RU"/>
              </w:rPr>
              <w:br/>
              <w:t>оборудования, тыс. рублей</w:t>
            </w:r>
          </w:p>
        </w:tc>
      </w:tr>
      <w:tr w:rsidR="007D662A" w:rsidRPr="005643D2" w:rsidTr="007D662A">
        <w:trPr>
          <w:trHeight w:val="1452"/>
        </w:trPr>
        <w:tc>
          <w:tcPr>
            <w:tcW w:w="568" w:type="dxa"/>
            <w:vMerge/>
            <w:tcBorders>
              <w:top w:val="single" w:sz="4" w:space="0" w:color="auto"/>
              <w:left w:val="single" w:sz="4" w:space="0" w:color="auto"/>
              <w:right w:val="single" w:sz="4" w:space="0" w:color="auto"/>
            </w:tcBorders>
            <w:hideMark/>
          </w:tcPr>
          <w:p w:rsidR="007D662A" w:rsidRPr="005643D2" w:rsidRDefault="007D662A" w:rsidP="005643D2">
            <w:pPr>
              <w:spacing w:after="0" w:line="240" w:lineRule="auto"/>
              <w:jc w:val="center"/>
              <w:rPr>
                <w:rFonts w:ascii="PT Astra Serif" w:hAnsi="PT Astra Serif"/>
                <w:sz w:val="16"/>
                <w:szCs w:val="16"/>
                <w:lang w:eastAsia="ru-RU"/>
              </w:rPr>
            </w:pPr>
          </w:p>
        </w:tc>
        <w:tc>
          <w:tcPr>
            <w:tcW w:w="1134"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1"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0"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1"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1134"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0"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1"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0"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709"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709"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1134"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1134"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708"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1"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992"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709"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c>
          <w:tcPr>
            <w:tcW w:w="850" w:type="dxa"/>
            <w:vMerge/>
            <w:tcBorders>
              <w:top w:val="single" w:sz="4" w:space="0" w:color="auto"/>
              <w:left w:val="single" w:sz="4" w:space="0" w:color="auto"/>
              <w:right w:val="single" w:sz="4" w:space="0" w:color="auto"/>
            </w:tcBorders>
            <w:vAlign w:val="center"/>
            <w:hideMark/>
          </w:tcPr>
          <w:p w:rsidR="007D662A" w:rsidRPr="005643D2" w:rsidRDefault="007D662A" w:rsidP="005643D2">
            <w:pPr>
              <w:spacing w:after="0" w:line="240" w:lineRule="auto"/>
              <w:rPr>
                <w:rFonts w:ascii="PT Astra Serif" w:hAnsi="PT Astra Serif"/>
                <w:sz w:val="16"/>
                <w:szCs w:val="16"/>
                <w:lang w:eastAsia="ru-RU"/>
              </w:rPr>
            </w:pPr>
          </w:p>
        </w:tc>
      </w:tr>
    </w:tbl>
    <w:p w:rsidR="005643D2" w:rsidRPr="005643D2" w:rsidRDefault="005643D2" w:rsidP="005643D2">
      <w:pPr>
        <w:spacing w:after="0" w:line="14" w:lineRule="auto"/>
        <w:rPr>
          <w:sz w:val="2"/>
          <w:szCs w:val="2"/>
        </w:rPr>
      </w:pPr>
    </w:p>
    <w:tbl>
      <w:tblPr>
        <w:tblW w:w="16585" w:type="dxa"/>
        <w:tblInd w:w="-318" w:type="dxa"/>
        <w:tblLayout w:type="fixed"/>
        <w:tblLook w:val="04A0" w:firstRow="1" w:lastRow="0" w:firstColumn="1" w:lastColumn="0" w:noHBand="0" w:noVBand="1"/>
      </w:tblPr>
      <w:tblGrid>
        <w:gridCol w:w="568"/>
        <w:gridCol w:w="1134"/>
        <w:gridCol w:w="851"/>
        <w:gridCol w:w="850"/>
        <w:gridCol w:w="851"/>
        <w:gridCol w:w="1134"/>
        <w:gridCol w:w="850"/>
        <w:gridCol w:w="851"/>
        <w:gridCol w:w="850"/>
        <w:gridCol w:w="709"/>
        <w:gridCol w:w="709"/>
        <w:gridCol w:w="1134"/>
        <w:gridCol w:w="1134"/>
        <w:gridCol w:w="708"/>
        <w:gridCol w:w="851"/>
        <w:gridCol w:w="992"/>
        <w:gridCol w:w="709"/>
        <w:gridCol w:w="850"/>
        <w:gridCol w:w="850"/>
      </w:tblGrid>
      <w:tr w:rsidR="00A01222" w:rsidRPr="005643D2" w:rsidTr="00A01222">
        <w:trPr>
          <w:cantSplit/>
          <w:trHeight w:val="60"/>
          <w:tblHead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1</w:t>
            </w:r>
          </w:p>
        </w:tc>
        <w:tc>
          <w:tcPr>
            <w:tcW w:w="1134"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w:t>
            </w:r>
          </w:p>
        </w:tc>
        <w:tc>
          <w:tcPr>
            <w:tcW w:w="851"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5</w:t>
            </w:r>
          </w:p>
        </w:tc>
        <w:tc>
          <w:tcPr>
            <w:tcW w:w="1134"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w:t>
            </w:r>
          </w:p>
        </w:tc>
        <w:tc>
          <w:tcPr>
            <w:tcW w:w="851"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8</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9</w:t>
            </w:r>
          </w:p>
        </w:tc>
        <w:tc>
          <w:tcPr>
            <w:tcW w:w="709"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11</w:t>
            </w:r>
          </w:p>
        </w:tc>
        <w:tc>
          <w:tcPr>
            <w:tcW w:w="1134"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12</w:t>
            </w:r>
          </w:p>
        </w:tc>
        <w:tc>
          <w:tcPr>
            <w:tcW w:w="1134"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13</w:t>
            </w:r>
          </w:p>
        </w:tc>
        <w:tc>
          <w:tcPr>
            <w:tcW w:w="708"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14</w:t>
            </w:r>
          </w:p>
        </w:tc>
        <w:tc>
          <w:tcPr>
            <w:tcW w:w="851"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15</w:t>
            </w:r>
          </w:p>
        </w:tc>
        <w:tc>
          <w:tcPr>
            <w:tcW w:w="992"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16</w:t>
            </w:r>
          </w:p>
        </w:tc>
        <w:tc>
          <w:tcPr>
            <w:tcW w:w="709"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17</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18</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trHeight w:val="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7D662A">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Аппарат для исследования</w:t>
            </w:r>
            <w:r>
              <w:rPr>
                <w:rFonts w:ascii="PT Astra Serif" w:hAnsi="PT Astra Serif"/>
                <w:sz w:val="16"/>
                <w:szCs w:val="16"/>
                <w:lang w:eastAsia="ru-RU"/>
              </w:rPr>
              <w:t xml:space="preserve"> </w:t>
            </w:r>
            <w:r w:rsidRPr="005643D2">
              <w:rPr>
                <w:rFonts w:ascii="PT Astra Serif" w:hAnsi="PT Astra Serif"/>
                <w:sz w:val="16"/>
                <w:szCs w:val="16"/>
                <w:lang w:eastAsia="ru-RU"/>
              </w:rPr>
              <w:t xml:space="preserve">функций внешнего </w:t>
            </w:r>
            <w:proofErr w:type="gramStart"/>
            <w:r w:rsidRPr="005643D2">
              <w:rPr>
                <w:rFonts w:ascii="PT Astra Serif" w:hAnsi="PT Astra Serif"/>
                <w:sz w:val="16"/>
                <w:szCs w:val="16"/>
                <w:lang w:eastAsia="ru-RU"/>
              </w:rPr>
              <w:t>дыхания</w:t>
            </w:r>
            <w:r>
              <w:rPr>
                <w:rFonts w:ascii="PT Astra Serif" w:hAnsi="PT Astra Serif"/>
                <w:sz w:val="16"/>
                <w:szCs w:val="16"/>
                <w:lang w:eastAsia="ru-RU"/>
              </w:rPr>
              <w:t xml:space="preserve"> </w:t>
            </w:r>
            <w:r w:rsidRPr="005643D2">
              <w:rPr>
                <w:rFonts w:ascii="PT Astra Serif" w:hAnsi="PT Astra Serif"/>
                <w:sz w:val="16"/>
                <w:szCs w:val="16"/>
                <w:lang w:eastAsia="ru-RU"/>
              </w:rPr>
              <w:t xml:space="preserve"> (</w:t>
            </w:r>
            <w:proofErr w:type="gramEnd"/>
            <w:r w:rsidRPr="005643D2">
              <w:rPr>
                <w:rFonts w:ascii="PT Astra Serif" w:hAnsi="PT Astra Serif"/>
                <w:sz w:val="16"/>
                <w:szCs w:val="16"/>
                <w:lang w:eastAsia="ru-RU"/>
              </w:rPr>
              <w:t>Спирометр диагностиче</w:t>
            </w:r>
            <w:r>
              <w:rPr>
                <w:rFonts w:ascii="PT Astra Serif" w:hAnsi="PT Astra Serif"/>
                <w:sz w:val="16"/>
                <w:szCs w:val="16"/>
                <w:lang w:eastAsia="ru-RU"/>
              </w:rPr>
              <w:t>ский</w:t>
            </w:r>
            <w:r w:rsidRPr="005643D2">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65,61</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Тонометр портативный для</w:t>
            </w:r>
            <w:r>
              <w:rPr>
                <w:rFonts w:ascii="PT Astra Serif" w:hAnsi="PT Astra Serif"/>
                <w:sz w:val="16"/>
                <w:szCs w:val="16"/>
                <w:lang w:eastAsia="ru-RU"/>
              </w:rPr>
              <w:t xml:space="preserve"> </w:t>
            </w:r>
            <w:r w:rsidRPr="005643D2">
              <w:rPr>
                <w:rFonts w:ascii="PT Astra Serif" w:hAnsi="PT Astra Serif"/>
                <w:sz w:val="16"/>
                <w:szCs w:val="16"/>
                <w:lang w:eastAsia="ru-RU"/>
              </w:rPr>
              <w:t xml:space="preserve">измерения внутриглазного </w:t>
            </w:r>
            <w:proofErr w:type="gramStart"/>
            <w:r w:rsidRPr="005643D2">
              <w:rPr>
                <w:rFonts w:ascii="PT Astra Serif" w:hAnsi="PT Astra Serif"/>
                <w:sz w:val="16"/>
                <w:szCs w:val="16"/>
                <w:lang w:eastAsia="ru-RU"/>
              </w:rPr>
              <w:t>давления</w:t>
            </w:r>
            <w:r w:rsidRPr="005643D2">
              <w:rPr>
                <w:rFonts w:ascii="PT Astra Serif" w:hAnsi="PT Astra Serif"/>
                <w:sz w:val="16"/>
                <w:szCs w:val="16"/>
                <w:lang w:eastAsia="ru-RU"/>
              </w:rPr>
              <w:br/>
              <w:t>(</w:t>
            </w:r>
            <w:proofErr w:type="gramEnd"/>
            <w:r w:rsidRPr="005643D2">
              <w:rPr>
                <w:rFonts w:ascii="PT Astra Serif" w:hAnsi="PT Astra Serif"/>
                <w:sz w:val="16"/>
                <w:szCs w:val="16"/>
                <w:lang w:eastAsia="ru-RU"/>
              </w:rPr>
              <w:t xml:space="preserve">Тонометр офтальмологический, </w:t>
            </w:r>
            <w:r>
              <w:rPr>
                <w:rFonts w:ascii="PT Astra Serif" w:hAnsi="PT Astra Serif"/>
                <w:sz w:val="16"/>
                <w:szCs w:val="16"/>
                <w:lang w:eastAsia="ru-RU"/>
              </w:rPr>
              <w:br/>
            </w:r>
            <w:r w:rsidRPr="005643D2">
              <w:rPr>
                <w:rFonts w:ascii="PT Astra Serif" w:hAnsi="PT Astra Serif"/>
                <w:sz w:val="16"/>
                <w:szCs w:val="16"/>
                <w:lang w:eastAsia="ru-RU"/>
              </w:rPr>
              <w:t>с питанием от батареи)</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BE61B7" w:rsidRDefault="00A01222" w:rsidP="005643D2">
            <w:pPr>
              <w:spacing w:after="0" w:line="240" w:lineRule="auto"/>
              <w:jc w:val="center"/>
              <w:rPr>
                <w:rFonts w:ascii="PT Astra Serif" w:hAnsi="PT Astra Serif"/>
                <w:sz w:val="16"/>
                <w:szCs w:val="16"/>
                <w:lang w:eastAsia="ru-RU"/>
              </w:rPr>
            </w:pPr>
            <w:r w:rsidRPr="00BE61B7">
              <w:rPr>
                <w:rFonts w:ascii="PT Astra Serif" w:hAnsi="PT Astra Serif"/>
                <w:sz w:val="16"/>
                <w:szCs w:val="16"/>
                <w:lang w:eastAsia="ru-RU"/>
              </w:rPr>
              <w:t>117</w:t>
            </w:r>
            <w:r w:rsidRPr="005643D2">
              <w:rPr>
                <w:rFonts w:ascii="PT Astra Serif" w:hAnsi="PT Astra Serif"/>
                <w:sz w:val="16"/>
                <w:szCs w:val="16"/>
                <w:lang w:eastAsia="ru-RU"/>
              </w:rPr>
              <w:t>,</w:t>
            </w:r>
            <w:r w:rsidRPr="00BE61B7">
              <w:rPr>
                <w:rFonts w:ascii="PT Astra Serif" w:hAnsi="PT Astra Serif"/>
                <w:sz w:val="16"/>
                <w:szCs w:val="16"/>
                <w:lang w:eastAsia="ru-RU"/>
              </w:rPr>
              <w:t>22</w:t>
            </w:r>
          </w:p>
        </w:tc>
        <w:tc>
          <w:tcPr>
            <w:tcW w:w="850" w:type="dxa"/>
            <w:tcBorders>
              <w:left w:val="single" w:sz="4" w:space="0" w:color="auto"/>
            </w:tcBorders>
          </w:tcPr>
          <w:p w:rsidR="00A01222" w:rsidRPr="00BE61B7"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BE61B7" w:rsidRDefault="00A01222" w:rsidP="005643D2">
            <w:pPr>
              <w:spacing w:after="0" w:line="240"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Электрокардиограф </w:t>
            </w:r>
            <w:r>
              <w:rPr>
                <w:rFonts w:ascii="PT Astra Serif" w:hAnsi="PT Astra Serif"/>
                <w:spacing w:val="-4"/>
                <w:sz w:val="16"/>
                <w:szCs w:val="16"/>
                <w:lang w:eastAsia="ru-RU"/>
              </w:rPr>
              <w:br/>
            </w:r>
            <w:r w:rsidRPr="00BE61B7">
              <w:rPr>
                <w:rFonts w:ascii="PT Astra Serif" w:hAnsi="PT Astra Serif"/>
                <w:spacing w:val="-4"/>
                <w:sz w:val="16"/>
                <w:szCs w:val="16"/>
                <w:lang w:eastAsia="ru-RU"/>
              </w:rPr>
              <w:t xml:space="preserve">12-канальный </w:t>
            </w:r>
            <w:r w:rsidRPr="00BE61B7">
              <w:rPr>
                <w:rFonts w:ascii="PT Astra Serif" w:hAnsi="PT Astra Serif"/>
                <w:spacing w:val="-4"/>
                <w:sz w:val="16"/>
                <w:szCs w:val="16"/>
                <w:lang w:eastAsia="ru-RU"/>
              </w:rPr>
              <w:br/>
              <w:t>(Электрокардиограф многоканальный, с усреднением сигнала)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498,00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BE61B7" w:rsidRDefault="00A01222" w:rsidP="00BE61B7">
            <w:pPr>
              <w:spacing w:after="0" w:line="240"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Система ультразвуковой визуализации универсальная</w:t>
            </w:r>
            <w:r>
              <w:rPr>
                <w:rFonts w:ascii="PT Astra Serif" w:hAnsi="PT Astra Serif"/>
                <w:spacing w:val="-4"/>
                <w:sz w:val="16"/>
                <w:szCs w:val="16"/>
                <w:lang w:eastAsia="ru-RU"/>
              </w:rPr>
              <w:br/>
            </w:r>
            <w:r w:rsidRPr="00BE61B7">
              <w:rPr>
                <w:rFonts w:ascii="PT Astra Serif" w:hAnsi="PT Astra Serif"/>
                <w:spacing w:val="-4"/>
                <w:sz w:val="16"/>
                <w:szCs w:val="16"/>
                <w:lang w:eastAsia="ru-RU"/>
              </w:rPr>
              <w:t xml:space="preserve">с питанием от </w:t>
            </w:r>
            <w:proofErr w:type="gramStart"/>
            <w:r w:rsidRPr="00BE61B7">
              <w:rPr>
                <w:rFonts w:ascii="PT Astra Serif" w:hAnsi="PT Astra Serif"/>
                <w:spacing w:val="-4"/>
                <w:sz w:val="16"/>
                <w:szCs w:val="16"/>
                <w:lang w:eastAsia="ru-RU"/>
              </w:rPr>
              <w:t>сети</w:t>
            </w:r>
            <w:r w:rsidRPr="00BE61B7">
              <w:rPr>
                <w:rFonts w:ascii="PT Astra Serif" w:hAnsi="PT Astra Serif"/>
                <w:spacing w:val="-4"/>
                <w:sz w:val="16"/>
                <w:szCs w:val="16"/>
                <w:lang w:eastAsia="ru-RU"/>
              </w:rPr>
              <w:br w:type="page"/>
              <w:t>(</w:t>
            </w:r>
            <w:proofErr w:type="gramEnd"/>
            <w:r w:rsidRPr="00BE61B7">
              <w:rPr>
                <w:rFonts w:ascii="PT Astra Serif" w:hAnsi="PT Astra Serif"/>
                <w:spacing w:val="-4"/>
                <w:sz w:val="16"/>
                <w:szCs w:val="16"/>
                <w:lang w:eastAsia="ru-RU"/>
              </w:rPr>
              <w:t>Система ультразвуковой визуализации универсальная)</w:t>
            </w:r>
            <w:r w:rsidRPr="00BE61B7">
              <w:rPr>
                <w:rFonts w:ascii="PT Astra Serif" w:hAnsi="PT Astra Serif"/>
                <w:spacing w:val="-4"/>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5 686,00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5</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BE61B7" w:rsidRDefault="00A01222" w:rsidP="00BE61B7">
            <w:pPr>
              <w:spacing w:after="0" w:line="240"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Система ультразвуковой визуализации универсальная с питанием от сети</w:t>
            </w:r>
            <w:r>
              <w:rPr>
                <w:rFonts w:ascii="PT Astra Serif" w:hAnsi="PT Astra Serif"/>
                <w:spacing w:val="-4"/>
                <w:sz w:val="16"/>
                <w:szCs w:val="16"/>
                <w:lang w:eastAsia="ru-RU"/>
              </w:rPr>
              <w:t xml:space="preserve"> </w:t>
            </w:r>
            <w:r w:rsidRPr="00BE61B7">
              <w:rPr>
                <w:rFonts w:ascii="PT Astra Serif" w:hAnsi="PT Astra Serif"/>
                <w:spacing w:val="-4"/>
                <w:sz w:val="16"/>
                <w:szCs w:val="16"/>
                <w:lang w:eastAsia="ru-RU"/>
              </w:rPr>
              <w:t>(Система ультразвуковой визуализации универсальная)</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Приказ</w:t>
            </w:r>
            <w:r>
              <w:rPr>
                <w:rFonts w:ascii="PT Astra Serif" w:hAnsi="PT Astra Serif"/>
                <w:sz w:val="16"/>
                <w:szCs w:val="16"/>
                <w:lang w:eastAsia="ru-RU"/>
              </w:rPr>
              <w:br/>
            </w:r>
            <w:r w:rsidRPr="005643D2">
              <w:rPr>
                <w:rFonts w:ascii="PT Astra Serif" w:hAnsi="PT Astra Serif"/>
                <w:sz w:val="16"/>
                <w:szCs w:val="16"/>
                <w:lang w:eastAsia="ru-RU"/>
              </w:rPr>
              <w:t xml:space="preserve"> №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9 500,00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6</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5643D2">
            <w:pPr>
              <w:spacing w:after="0" w:line="240"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Стол для врача с встроенной тумбой с ящиками</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32</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239,9488</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5643D2">
            <w:pPr>
              <w:spacing w:after="0" w:line="240" w:lineRule="auto"/>
              <w:jc w:val="both"/>
              <w:rPr>
                <w:rFonts w:ascii="PT Astra Serif" w:hAnsi="PT Astra Serif"/>
                <w:spacing w:val="-4"/>
                <w:sz w:val="16"/>
                <w:szCs w:val="16"/>
                <w:lang w:eastAsia="ru-RU"/>
              </w:rPr>
            </w:pPr>
            <w:proofErr w:type="spellStart"/>
            <w:r w:rsidRPr="00BE61B7">
              <w:rPr>
                <w:rFonts w:ascii="PT Astra Serif" w:hAnsi="PT Astra Serif"/>
                <w:spacing w:val="-4"/>
                <w:sz w:val="16"/>
                <w:szCs w:val="16"/>
                <w:lang w:eastAsia="ru-RU"/>
              </w:rPr>
              <w:t>Шкав</w:t>
            </w:r>
            <w:proofErr w:type="spellEnd"/>
            <w:r w:rsidRPr="00BE61B7">
              <w:rPr>
                <w:rFonts w:ascii="PT Astra Serif" w:hAnsi="PT Astra Serif"/>
                <w:spacing w:val="-4"/>
                <w:sz w:val="16"/>
                <w:szCs w:val="16"/>
                <w:lang w:eastAsia="ru-RU"/>
              </w:rPr>
              <w:t xml:space="preserve"> для документов</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18</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242,7264</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8</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3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Тумба с </w:t>
            </w:r>
            <w:proofErr w:type="spellStart"/>
            <w:r w:rsidRPr="00BE61B7">
              <w:rPr>
                <w:rFonts w:ascii="PT Astra Serif" w:hAnsi="PT Astra Serif"/>
                <w:spacing w:val="-4"/>
                <w:sz w:val="16"/>
                <w:szCs w:val="16"/>
                <w:lang w:eastAsia="ru-RU"/>
              </w:rPr>
              <w:t>ящакми</w:t>
            </w:r>
            <w:proofErr w:type="spellEnd"/>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34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172,6928</w:t>
            </w:r>
          </w:p>
        </w:tc>
        <w:tc>
          <w:tcPr>
            <w:tcW w:w="850" w:type="dxa"/>
            <w:tcBorders>
              <w:left w:val="single" w:sz="4" w:space="0" w:color="auto"/>
            </w:tcBorders>
          </w:tcPr>
          <w:p w:rsidR="00A01222" w:rsidRPr="005643D2" w:rsidRDefault="00A01222" w:rsidP="00BE61B7">
            <w:pPr>
              <w:spacing w:after="0" w:line="23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9</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3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Шкаф для белья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3</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29,3538</w:t>
            </w:r>
          </w:p>
        </w:tc>
        <w:tc>
          <w:tcPr>
            <w:tcW w:w="850" w:type="dxa"/>
            <w:tcBorders>
              <w:left w:val="single" w:sz="4" w:space="0" w:color="auto"/>
            </w:tcBorders>
          </w:tcPr>
          <w:p w:rsidR="00A01222" w:rsidRPr="005643D2" w:rsidRDefault="00A01222" w:rsidP="00BE61B7">
            <w:pPr>
              <w:spacing w:after="0" w:line="23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10</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3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Шкаф для одежды</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68,4936</w:t>
            </w:r>
          </w:p>
        </w:tc>
        <w:tc>
          <w:tcPr>
            <w:tcW w:w="850" w:type="dxa"/>
            <w:tcBorders>
              <w:left w:val="single" w:sz="4" w:space="0" w:color="auto"/>
            </w:tcBorders>
          </w:tcPr>
          <w:p w:rsidR="00A01222" w:rsidRPr="005643D2" w:rsidRDefault="00A01222" w:rsidP="00BE61B7">
            <w:pPr>
              <w:spacing w:after="0" w:line="23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11</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3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Стул пациента </w:t>
            </w:r>
            <w:proofErr w:type="spellStart"/>
            <w:r w:rsidRPr="00BE61B7">
              <w:rPr>
                <w:rFonts w:ascii="PT Astra Serif" w:hAnsi="PT Astra Serif"/>
                <w:spacing w:val="-4"/>
                <w:sz w:val="16"/>
                <w:szCs w:val="16"/>
                <w:lang w:eastAsia="ru-RU"/>
              </w:rPr>
              <w:t>обрабаитываемый</w:t>
            </w:r>
            <w:proofErr w:type="spellEnd"/>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70</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330,995</w:t>
            </w:r>
          </w:p>
        </w:tc>
        <w:tc>
          <w:tcPr>
            <w:tcW w:w="850" w:type="dxa"/>
            <w:tcBorders>
              <w:left w:val="single" w:sz="4" w:space="0" w:color="auto"/>
            </w:tcBorders>
          </w:tcPr>
          <w:p w:rsidR="00A01222" w:rsidRPr="005643D2" w:rsidRDefault="00A01222" w:rsidP="00BE61B7">
            <w:pPr>
              <w:spacing w:after="0" w:line="23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12</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Кресло офисное (искусственная кожа либо </w:t>
            </w:r>
            <w:proofErr w:type="spellStart"/>
            <w:r w:rsidRPr="005643D2">
              <w:rPr>
                <w:rFonts w:ascii="PT Astra Serif" w:hAnsi="PT Astra Serif"/>
                <w:sz w:val="16"/>
                <w:szCs w:val="16"/>
                <w:lang w:eastAsia="ru-RU"/>
              </w:rPr>
              <w:t>экокожа</w:t>
            </w:r>
            <w:proofErr w:type="spellEnd"/>
            <w:r w:rsidRPr="005643D2">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4,150</w:t>
            </w:r>
          </w:p>
        </w:tc>
        <w:tc>
          <w:tcPr>
            <w:tcW w:w="850" w:type="dxa"/>
            <w:tcBorders>
              <w:left w:val="single" w:sz="4" w:space="0" w:color="auto"/>
            </w:tcBorders>
          </w:tcPr>
          <w:p w:rsidR="00A01222" w:rsidRPr="005643D2" w:rsidRDefault="00A01222" w:rsidP="00BE61B7">
            <w:pPr>
              <w:spacing w:after="0" w:line="235" w:lineRule="auto"/>
              <w:jc w:val="center"/>
              <w:rPr>
                <w:rFonts w:ascii="PT Astra Serif" w:hAnsi="PT Astra Serif"/>
                <w:sz w:val="16"/>
                <w:szCs w:val="16"/>
                <w:lang w:eastAsia="ru-RU"/>
              </w:rPr>
            </w:pPr>
          </w:p>
        </w:tc>
      </w:tr>
      <w:tr w:rsidR="00A01222" w:rsidRPr="005643D2" w:rsidTr="00A01222">
        <w:trPr>
          <w:trHeight w:val="60"/>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13</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Стол пост (</w:t>
            </w:r>
            <w:proofErr w:type="spellStart"/>
            <w:r w:rsidRPr="005643D2">
              <w:rPr>
                <w:rFonts w:ascii="PT Astra Serif" w:hAnsi="PT Astra Serif"/>
                <w:sz w:val="16"/>
                <w:szCs w:val="16"/>
                <w:lang w:eastAsia="ru-RU"/>
              </w:rPr>
              <w:t>ресепшн</w:t>
            </w:r>
            <w:proofErr w:type="spellEnd"/>
            <w:r w:rsidRPr="005643D2">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32,00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14</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Диван</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12</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174,00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15</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Шкаф для регистратуры (</w:t>
            </w:r>
            <w:proofErr w:type="spellStart"/>
            <w:r w:rsidRPr="005643D2">
              <w:rPr>
                <w:rFonts w:ascii="PT Astra Serif" w:hAnsi="PT Astra Serif"/>
                <w:sz w:val="16"/>
                <w:szCs w:val="16"/>
                <w:lang w:eastAsia="ru-RU"/>
              </w:rPr>
              <w:t>Картохранилище</w:t>
            </w:r>
            <w:proofErr w:type="spellEnd"/>
            <w:r w:rsidRPr="005643D2">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8</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97,500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16</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Стеллажи складской металлический (для уборочного инвентаря)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Приказ</w:t>
            </w:r>
            <w:r>
              <w:rPr>
                <w:rFonts w:ascii="PT Astra Serif" w:hAnsi="PT Astra Serif"/>
                <w:sz w:val="16"/>
                <w:szCs w:val="16"/>
                <w:lang w:eastAsia="ru-RU"/>
              </w:rPr>
              <w:br/>
            </w:r>
            <w:r w:rsidRPr="005643D2">
              <w:rPr>
                <w:rFonts w:ascii="PT Astra Serif" w:hAnsi="PT Astra Serif"/>
                <w:sz w:val="16"/>
                <w:szCs w:val="16"/>
                <w:lang w:eastAsia="ru-RU"/>
              </w:rPr>
              <w:t xml:space="preserve"> №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5</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15,845</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17</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Телевизор</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56,339</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18</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Информационное табло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31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76,00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BE61B7" w:rsidTr="00A01222">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BE61B7" w:rsidRDefault="00A01222" w:rsidP="005643D2">
            <w:pPr>
              <w:spacing w:after="0" w:line="240"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19.</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ГУЗ «Городская поликлиника </w:t>
            </w:r>
            <w:r>
              <w:rPr>
                <w:rFonts w:ascii="PT Astra Serif" w:hAnsi="PT Astra Serif"/>
                <w:spacing w:val="-4"/>
                <w:sz w:val="16"/>
                <w:szCs w:val="16"/>
                <w:lang w:eastAsia="ru-RU"/>
              </w:rPr>
              <w:br/>
            </w:r>
            <w:r w:rsidRPr="00BE61B7">
              <w:rPr>
                <w:rFonts w:ascii="PT Astra Serif" w:hAnsi="PT Astra Serif"/>
                <w:spacing w:val="-4"/>
                <w:sz w:val="16"/>
                <w:szCs w:val="16"/>
                <w:lang w:eastAsia="ru-RU"/>
              </w:rPr>
              <w:t>№ 4»</w:t>
            </w:r>
          </w:p>
        </w:tc>
        <w:tc>
          <w:tcPr>
            <w:tcW w:w="709"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both"/>
              <w:rPr>
                <w:rFonts w:ascii="PT Astra Serif" w:hAnsi="PT Astra Serif"/>
                <w:spacing w:val="-4"/>
                <w:sz w:val="16"/>
                <w:szCs w:val="16"/>
                <w:lang w:eastAsia="ru-RU"/>
              </w:rPr>
            </w:pPr>
            <w:r w:rsidRPr="00BE61B7">
              <w:rPr>
                <w:rFonts w:ascii="PT Astra Serif" w:hAnsi="PT Astra Serif"/>
                <w:spacing w:val="-4"/>
                <w:sz w:val="16"/>
                <w:szCs w:val="16"/>
                <w:lang w:eastAsia="ru-RU"/>
              </w:rPr>
              <w:t>Вывески и таблички, указатели</w:t>
            </w:r>
          </w:p>
        </w:tc>
        <w:tc>
          <w:tcPr>
            <w:tcW w:w="1134"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 xml:space="preserve">Приказ </w:t>
            </w:r>
            <w:r>
              <w:rPr>
                <w:rFonts w:ascii="PT Astra Serif" w:hAnsi="PT Astra Serif"/>
                <w:spacing w:val="-4"/>
                <w:sz w:val="16"/>
                <w:szCs w:val="16"/>
                <w:lang w:eastAsia="ru-RU"/>
              </w:rPr>
              <w:br/>
            </w:r>
            <w:r w:rsidRPr="00BE61B7">
              <w:rPr>
                <w:rFonts w:ascii="PT Astra Serif" w:hAnsi="PT Astra Serif"/>
                <w:spacing w:val="-4"/>
                <w:sz w:val="16"/>
                <w:szCs w:val="16"/>
                <w:lang w:eastAsia="ru-RU"/>
              </w:rPr>
              <w:t xml:space="preserve">№ 543н </w:t>
            </w:r>
            <w:r>
              <w:rPr>
                <w:rFonts w:ascii="PT Astra Serif" w:hAnsi="PT Astra Serif"/>
                <w:spacing w:val="-4"/>
                <w:sz w:val="16"/>
                <w:szCs w:val="16"/>
                <w:lang w:eastAsia="ru-RU"/>
              </w:rPr>
              <w:br/>
            </w:r>
            <w:r w:rsidRPr="00BE61B7">
              <w:rPr>
                <w:rFonts w:ascii="PT Astra Serif" w:hAnsi="PT Astra Serif"/>
                <w:spacing w:val="-4"/>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200</w:t>
            </w:r>
          </w:p>
        </w:tc>
        <w:tc>
          <w:tcPr>
            <w:tcW w:w="851"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BE61B7" w:rsidRDefault="00A01222" w:rsidP="00BE61B7">
            <w:pPr>
              <w:spacing w:after="0" w:line="245" w:lineRule="auto"/>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BE61B7" w:rsidRDefault="00A01222" w:rsidP="00BE61B7">
            <w:pPr>
              <w:spacing w:after="0" w:line="245" w:lineRule="auto"/>
              <w:ind w:left="-57"/>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598,25637</w:t>
            </w:r>
          </w:p>
        </w:tc>
        <w:tc>
          <w:tcPr>
            <w:tcW w:w="850" w:type="dxa"/>
            <w:tcBorders>
              <w:left w:val="single" w:sz="4" w:space="0" w:color="auto"/>
            </w:tcBorders>
          </w:tcPr>
          <w:p w:rsidR="00A01222" w:rsidRPr="00BE61B7" w:rsidRDefault="00A01222" w:rsidP="00BE61B7">
            <w:pPr>
              <w:spacing w:after="0" w:line="245" w:lineRule="auto"/>
              <w:ind w:left="-57"/>
              <w:jc w:val="center"/>
              <w:rPr>
                <w:rFonts w:ascii="PT Astra Serif" w:hAnsi="PT Astra Serif"/>
                <w:spacing w:val="-4"/>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Гардероб</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130,00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21</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Центральная вывеска поликлинического отделения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200,00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22</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«Городская поликлиника № 4»</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7327016523</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«Городская поликлиника № 4»</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Компьютерная техника, компьютерные программы и сертификаты</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543н </w:t>
            </w:r>
            <w:r>
              <w:rPr>
                <w:rFonts w:ascii="PT Astra Serif" w:hAnsi="PT Astra Serif"/>
                <w:sz w:val="16"/>
                <w:szCs w:val="16"/>
                <w:lang w:eastAsia="ru-RU"/>
              </w:rPr>
              <w:br/>
            </w:r>
            <w:r w:rsidRPr="005643D2">
              <w:rPr>
                <w:rFonts w:ascii="PT Astra Serif" w:hAnsi="PT Astra Serif"/>
                <w:sz w:val="16"/>
                <w:szCs w:val="16"/>
                <w:lang w:eastAsia="ru-RU"/>
              </w:rPr>
              <w:t>от 15.05.2012</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38</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7164,86922</w:t>
            </w:r>
          </w:p>
        </w:tc>
        <w:tc>
          <w:tcPr>
            <w:tcW w:w="850" w:type="dxa"/>
            <w:tcBorders>
              <w:left w:val="single" w:sz="4" w:space="0" w:color="auto"/>
            </w:tcBorders>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23</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Дефибриллятор внешний для детей</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376,27</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24</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w:t>
            </w:r>
            <w:r>
              <w:rPr>
                <w:rFonts w:ascii="PT Astra Serif" w:hAnsi="PT Astra Serif"/>
                <w:sz w:val="16"/>
                <w:szCs w:val="16"/>
                <w:lang w:eastAsia="ru-RU"/>
              </w:rPr>
              <w:br/>
            </w:r>
            <w:r w:rsidRPr="005643D2">
              <w:rPr>
                <w:rFonts w:ascii="PT Astra Serif" w:hAnsi="PT Astra Serif"/>
                <w:sz w:val="16"/>
                <w:szCs w:val="16"/>
                <w:lang w:eastAsia="ru-RU"/>
              </w:rPr>
              <w:t xml:space="preserve"> 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Светильник хирург передвижной светодиодный</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77,83</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25</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Ультразвуковой аппарат диагностический портативный </w:t>
            </w:r>
            <w:proofErr w:type="gramStart"/>
            <w:r w:rsidRPr="005643D2">
              <w:rPr>
                <w:rFonts w:ascii="PT Astra Serif" w:hAnsi="PT Astra Serif"/>
                <w:sz w:val="16"/>
                <w:szCs w:val="16"/>
                <w:lang w:eastAsia="ru-RU"/>
              </w:rPr>
              <w:t>переносной  с</w:t>
            </w:r>
            <w:proofErr w:type="gramEnd"/>
            <w:r w:rsidRPr="005643D2">
              <w:rPr>
                <w:rFonts w:ascii="PT Astra Serif" w:hAnsi="PT Astra Serif"/>
                <w:sz w:val="16"/>
                <w:szCs w:val="16"/>
                <w:lang w:eastAsia="ru-RU"/>
              </w:rPr>
              <w:t xml:space="preserve"> 3-мя датчиками: </w:t>
            </w:r>
            <w:proofErr w:type="spellStart"/>
            <w:r w:rsidRPr="005643D2">
              <w:rPr>
                <w:rFonts w:ascii="PT Astra Serif" w:hAnsi="PT Astra Serif"/>
                <w:sz w:val="16"/>
                <w:szCs w:val="16"/>
                <w:lang w:eastAsia="ru-RU"/>
              </w:rPr>
              <w:t>конвексный</w:t>
            </w:r>
            <w:proofErr w:type="spellEnd"/>
            <w:r w:rsidRPr="005643D2">
              <w:rPr>
                <w:rFonts w:ascii="PT Astra Serif" w:hAnsi="PT Astra Serif"/>
                <w:sz w:val="16"/>
                <w:szCs w:val="16"/>
                <w:lang w:eastAsia="ru-RU"/>
              </w:rPr>
              <w:t>, линейный, фазированный</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Pr>
                <w:rFonts w:ascii="PT Astra Serif" w:hAnsi="PT Astra Serif"/>
                <w:sz w:val="16"/>
                <w:szCs w:val="16"/>
                <w:lang w:eastAsia="ru-RU"/>
              </w:rPr>
              <w:t>4</w:t>
            </w:r>
            <w:r w:rsidRPr="005643D2">
              <w:rPr>
                <w:rFonts w:ascii="PT Astra Serif" w:hAnsi="PT Astra Serif"/>
                <w:sz w:val="16"/>
                <w:szCs w:val="16"/>
                <w:lang w:eastAsia="ru-RU"/>
              </w:rPr>
              <w:t>460,00</w:t>
            </w:r>
          </w:p>
        </w:tc>
        <w:tc>
          <w:tcPr>
            <w:tcW w:w="850" w:type="dxa"/>
            <w:tcBorders>
              <w:left w:val="single" w:sz="4" w:space="0" w:color="auto"/>
            </w:tcBorders>
          </w:tcPr>
          <w:p w:rsidR="00A0122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26</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Автоматический </w:t>
            </w:r>
            <w:proofErr w:type="spellStart"/>
            <w:r w:rsidRPr="005643D2">
              <w:rPr>
                <w:rFonts w:ascii="PT Astra Serif" w:hAnsi="PT Astra Serif"/>
                <w:sz w:val="16"/>
                <w:szCs w:val="16"/>
                <w:lang w:eastAsia="ru-RU"/>
              </w:rPr>
              <w:t>рефкерактометр</w:t>
            </w:r>
            <w:proofErr w:type="spellEnd"/>
            <w:r w:rsidRPr="005643D2">
              <w:rPr>
                <w:rFonts w:ascii="PT Astra Serif" w:hAnsi="PT Astra Serif"/>
                <w:sz w:val="16"/>
                <w:szCs w:val="16"/>
                <w:lang w:eastAsia="ru-RU"/>
              </w:rPr>
              <w:t xml:space="preserve"> со столом</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464,00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27</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Аппарат для </w:t>
            </w:r>
            <w:proofErr w:type="spellStart"/>
            <w:r w:rsidRPr="005643D2">
              <w:rPr>
                <w:rFonts w:ascii="PT Astra Serif" w:hAnsi="PT Astra Serif"/>
                <w:sz w:val="16"/>
                <w:szCs w:val="16"/>
                <w:lang w:eastAsia="ru-RU"/>
              </w:rPr>
              <w:t>изм</w:t>
            </w:r>
            <w:proofErr w:type="spellEnd"/>
            <w:r w:rsidRPr="005643D2">
              <w:rPr>
                <w:rFonts w:ascii="PT Astra Serif" w:hAnsi="PT Astra Serif"/>
                <w:sz w:val="16"/>
                <w:szCs w:val="16"/>
                <w:lang w:eastAsia="ru-RU"/>
              </w:rPr>
              <w:t xml:space="preserve"> </w:t>
            </w:r>
            <w:proofErr w:type="spellStart"/>
            <w:r w:rsidRPr="005643D2">
              <w:rPr>
                <w:rFonts w:ascii="PT Astra Serif" w:hAnsi="PT Astra Serif"/>
                <w:sz w:val="16"/>
                <w:szCs w:val="16"/>
                <w:lang w:eastAsia="ru-RU"/>
              </w:rPr>
              <w:t>внутриглаз</w:t>
            </w:r>
            <w:proofErr w:type="spellEnd"/>
            <w:r w:rsidRPr="005643D2">
              <w:rPr>
                <w:rFonts w:ascii="PT Astra Serif" w:hAnsi="PT Astra Serif"/>
                <w:sz w:val="16"/>
                <w:szCs w:val="16"/>
                <w:lang w:eastAsia="ru-RU"/>
              </w:rPr>
              <w:t xml:space="preserve"> </w:t>
            </w:r>
            <w:proofErr w:type="spellStart"/>
            <w:r w:rsidRPr="005643D2">
              <w:rPr>
                <w:rFonts w:ascii="PT Astra Serif" w:hAnsi="PT Astra Serif"/>
                <w:sz w:val="16"/>
                <w:szCs w:val="16"/>
                <w:lang w:eastAsia="ru-RU"/>
              </w:rPr>
              <w:t>давл</w:t>
            </w:r>
            <w:proofErr w:type="spellEnd"/>
            <w:r w:rsidRPr="005643D2">
              <w:rPr>
                <w:rFonts w:ascii="PT Astra Serif" w:hAnsi="PT Astra Serif"/>
                <w:sz w:val="16"/>
                <w:szCs w:val="16"/>
                <w:lang w:eastAsia="ru-RU"/>
              </w:rPr>
              <w:t xml:space="preserve"> автомат со столом</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878,00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28</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Ультразвуковой аппарат диагностический </w:t>
            </w:r>
            <w:proofErr w:type="spellStart"/>
            <w:r w:rsidRPr="005643D2">
              <w:rPr>
                <w:rFonts w:ascii="PT Astra Serif" w:hAnsi="PT Astra Serif"/>
                <w:sz w:val="16"/>
                <w:szCs w:val="16"/>
                <w:lang w:eastAsia="ru-RU"/>
              </w:rPr>
              <w:t>универс</w:t>
            </w:r>
            <w:proofErr w:type="spellEnd"/>
            <w:r w:rsidRPr="005643D2">
              <w:rPr>
                <w:rFonts w:ascii="PT Astra Serif" w:hAnsi="PT Astra Serif"/>
                <w:sz w:val="16"/>
                <w:szCs w:val="16"/>
                <w:lang w:eastAsia="ru-RU"/>
              </w:rPr>
              <w:t xml:space="preserve">. Стационарный с 4-мя датчиками: </w:t>
            </w:r>
            <w:proofErr w:type="spellStart"/>
            <w:r w:rsidRPr="005643D2">
              <w:rPr>
                <w:rFonts w:ascii="PT Astra Serif" w:hAnsi="PT Astra Serif"/>
                <w:sz w:val="16"/>
                <w:szCs w:val="16"/>
                <w:lang w:eastAsia="ru-RU"/>
              </w:rPr>
              <w:t>конвексный</w:t>
            </w:r>
            <w:proofErr w:type="spellEnd"/>
            <w:r w:rsidRPr="005643D2">
              <w:rPr>
                <w:rFonts w:ascii="PT Astra Serif" w:hAnsi="PT Astra Serif"/>
                <w:sz w:val="16"/>
                <w:szCs w:val="16"/>
                <w:lang w:eastAsia="ru-RU"/>
              </w:rPr>
              <w:t xml:space="preserve">, </w:t>
            </w:r>
            <w:proofErr w:type="spellStart"/>
            <w:r w:rsidRPr="005643D2">
              <w:rPr>
                <w:rFonts w:ascii="PT Astra Serif" w:hAnsi="PT Astra Serif"/>
                <w:sz w:val="16"/>
                <w:szCs w:val="16"/>
                <w:lang w:eastAsia="ru-RU"/>
              </w:rPr>
              <w:t>микроконвексный</w:t>
            </w:r>
            <w:proofErr w:type="spellEnd"/>
            <w:r w:rsidRPr="005643D2">
              <w:rPr>
                <w:rFonts w:ascii="PT Astra Serif" w:hAnsi="PT Astra Serif"/>
                <w:sz w:val="16"/>
                <w:szCs w:val="16"/>
                <w:lang w:eastAsia="ru-RU"/>
              </w:rPr>
              <w:t>, линейный, фазированный</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8 213,00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29</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3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both"/>
              <w:rPr>
                <w:rFonts w:ascii="PT Astra Serif" w:hAnsi="PT Astra Serif"/>
                <w:sz w:val="16"/>
                <w:szCs w:val="16"/>
                <w:lang w:eastAsia="ru-RU"/>
              </w:rPr>
            </w:pPr>
            <w:r w:rsidRPr="005643D2">
              <w:rPr>
                <w:rFonts w:ascii="PT Astra Serif" w:hAnsi="PT Astra Serif"/>
                <w:sz w:val="16"/>
                <w:szCs w:val="16"/>
                <w:lang w:eastAsia="ru-RU"/>
              </w:rPr>
              <w:t>Аппарат ультразвуковой терапии</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3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258,00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30</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 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Аппарат для гальванизации</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5</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105,00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31</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Аппарат для дарсонвализации</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95,00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32</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Система физиотерапевтическая для электростимуляции с питанием от сети (</w:t>
            </w:r>
            <w:proofErr w:type="spellStart"/>
            <w:r w:rsidRPr="005643D2">
              <w:rPr>
                <w:rFonts w:ascii="PT Astra Serif" w:hAnsi="PT Astra Serif"/>
                <w:sz w:val="16"/>
                <w:szCs w:val="16"/>
                <w:lang w:eastAsia="ru-RU"/>
              </w:rPr>
              <w:t>Ультратон</w:t>
            </w:r>
            <w:proofErr w:type="spellEnd"/>
            <w:r w:rsidRPr="005643D2">
              <w:rPr>
                <w:rFonts w:ascii="PT Astra Serif" w:hAnsi="PT Astra Serif"/>
                <w:sz w:val="16"/>
                <w:szCs w:val="16"/>
                <w:lang w:eastAsia="ru-RU"/>
              </w:rPr>
              <w:t xml:space="preserve"> ТНЧ – 10-1)</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1379н </w:t>
            </w:r>
            <w:r>
              <w:rPr>
                <w:rFonts w:ascii="PT Astra Serif" w:hAnsi="PT Astra Serif"/>
                <w:sz w:val="16"/>
                <w:szCs w:val="16"/>
                <w:lang w:eastAsia="ru-RU"/>
              </w:rPr>
              <w:br/>
            </w:r>
            <w:r w:rsidRPr="005643D2">
              <w:rPr>
                <w:rFonts w:ascii="PT Astra Serif" w:hAnsi="PT Astra Serif"/>
                <w:sz w:val="16"/>
                <w:szCs w:val="16"/>
                <w:lang w:eastAsia="ru-RU"/>
              </w:rPr>
              <w:t>от 28.12.2020</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95,00</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33</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5"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both"/>
              <w:rPr>
                <w:rFonts w:ascii="PT Astra Serif" w:hAnsi="PT Astra Serif"/>
                <w:sz w:val="16"/>
                <w:szCs w:val="16"/>
                <w:lang w:eastAsia="ru-RU"/>
              </w:rPr>
            </w:pPr>
            <w:r w:rsidRPr="005643D2">
              <w:rPr>
                <w:rFonts w:ascii="PT Astra Serif" w:hAnsi="PT Astra Serif"/>
                <w:sz w:val="16"/>
                <w:szCs w:val="16"/>
                <w:lang w:eastAsia="ru-RU"/>
              </w:rPr>
              <w:t>АРМ</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30</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BE61B7">
            <w:pPr>
              <w:spacing w:after="0" w:line="245" w:lineRule="auto"/>
              <w:jc w:val="center"/>
              <w:rPr>
                <w:rFonts w:ascii="PT Astra Serif" w:hAnsi="PT Astra Serif"/>
                <w:sz w:val="16"/>
                <w:szCs w:val="16"/>
                <w:lang w:eastAsia="ru-RU"/>
              </w:rPr>
            </w:pPr>
            <w:r w:rsidRPr="005643D2">
              <w:rPr>
                <w:rFonts w:ascii="PT Astra Serif" w:hAnsi="PT Astra Serif"/>
                <w:sz w:val="16"/>
                <w:szCs w:val="16"/>
                <w:lang w:eastAsia="ru-RU"/>
              </w:rPr>
              <w:t>2085,3</w:t>
            </w:r>
          </w:p>
        </w:tc>
        <w:tc>
          <w:tcPr>
            <w:tcW w:w="850" w:type="dxa"/>
            <w:tcBorders>
              <w:left w:val="single" w:sz="4" w:space="0" w:color="auto"/>
            </w:tcBorders>
          </w:tcPr>
          <w:p w:rsidR="00A01222" w:rsidRPr="005643D2" w:rsidRDefault="00A01222" w:rsidP="00BE61B7">
            <w:pPr>
              <w:spacing w:after="0" w:line="245" w:lineRule="auto"/>
              <w:jc w:val="center"/>
              <w:rPr>
                <w:rFonts w:ascii="PT Astra Serif" w:hAnsi="PT Astra Serif"/>
                <w:sz w:val="16"/>
                <w:szCs w:val="16"/>
                <w:lang w:eastAsia="ru-RU"/>
              </w:rPr>
            </w:pPr>
          </w:p>
        </w:tc>
      </w:tr>
      <w:tr w:rsidR="00A01222" w:rsidRPr="005643D2" w:rsidTr="00A01222">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34</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«Детская городская клиническая больница</w:t>
            </w:r>
            <w:r>
              <w:rPr>
                <w:rFonts w:ascii="PT Astra Serif" w:hAnsi="PT Astra Serif"/>
                <w:spacing w:val="-4"/>
                <w:sz w:val="16"/>
                <w:szCs w:val="16"/>
                <w:lang w:eastAsia="ru-RU"/>
              </w:rPr>
              <w:br/>
            </w:r>
            <w:r w:rsidRPr="007D662A">
              <w:rPr>
                <w:rFonts w:ascii="PT Astra Serif" w:hAnsi="PT Astra Serif"/>
                <w:spacing w:val="-4"/>
                <w:sz w:val="16"/>
                <w:szCs w:val="16"/>
                <w:lang w:eastAsia="ru-RU"/>
              </w:rPr>
              <w:lastRenderedPageBreak/>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Фактический адрес здания будет известен после исполнения </w:t>
            </w:r>
            <w:r w:rsidRPr="005643D2">
              <w:rPr>
                <w:rFonts w:ascii="PT Astra Serif" w:hAnsi="PT Astra Serif"/>
                <w:sz w:val="16"/>
                <w:szCs w:val="16"/>
                <w:lang w:eastAsia="ru-RU"/>
              </w:rPr>
              <w:lastRenderedPageBreak/>
              <w:t>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w:t>
            </w:r>
            <w:r w:rsidRPr="005643D2">
              <w:rPr>
                <w:rFonts w:ascii="PT Astra Serif" w:hAnsi="PT Astra Serif"/>
                <w:sz w:val="16"/>
                <w:szCs w:val="16"/>
                <w:lang w:eastAsia="ru-RU"/>
              </w:rPr>
              <w:lastRenderedPageBreak/>
              <w:t xml:space="preserve">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МФУ</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135</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35</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Принтеры</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15</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780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36</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Мебель офисная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2516,22421</w:t>
            </w:r>
          </w:p>
        </w:tc>
        <w:tc>
          <w:tcPr>
            <w:tcW w:w="850" w:type="dxa"/>
            <w:tcBorders>
              <w:left w:val="single" w:sz="4" w:space="0" w:color="auto"/>
            </w:tcBorders>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37</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w:t>
            </w:r>
            <w:r>
              <w:rPr>
                <w:rFonts w:ascii="PT Astra Serif" w:hAnsi="PT Astra Serif"/>
                <w:sz w:val="16"/>
                <w:szCs w:val="16"/>
                <w:lang w:eastAsia="ru-RU"/>
              </w:rPr>
              <w:br/>
            </w:r>
            <w:r w:rsidRPr="005643D2">
              <w:rPr>
                <w:rFonts w:ascii="PT Astra Serif" w:hAnsi="PT Astra Serif"/>
                <w:sz w:val="16"/>
                <w:szCs w:val="16"/>
                <w:lang w:eastAsia="ru-RU"/>
              </w:rPr>
              <w:t xml:space="preserve"> 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Мебель для сидения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764,470</w:t>
            </w:r>
          </w:p>
        </w:tc>
        <w:tc>
          <w:tcPr>
            <w:tcW w:w="850" w:type="dxa"/>
            <w:tcBorders>
              <w:left w:val="single" w:sz="4" w:space="0" w:color="auto"/>
            </w:tcBorders>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38</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Мебель медицинская</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Приказ</w:t>
            </w:r>
            <w:r>
              <w:rPr>
                <w:rFonts w:ascii="PT Astra Serif" w:hAnsi="PT Astra Serif"/>
                <w:sz w:val="16"/>
                <w:szCs w:val="16"/>
                <w:lang w:eastAsia="ru-RU"/>
              </w:rPr>
              <w:br/>
            </w:r>
            <w:r w:rsidRPr="005643D2">
              <w:rPr>
                <w:rFonts w:ascii="PT Astra Serif" w:hAnsi="PT Astra Serif"/>
                <w:sz w:val="16"/>
                <w:szCs w:val="16"/>
                <w:lang w:eastAsia="ru-RU"/>
              </w:rPr>
              <w:t xml:space="preserve"> №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r w:rsidRPr="00BE61B7">
              <w:rPr>
                <w:rFonts w:ascii="PT Astra Serif" w:hAnsi="PT Astra Serif"/>
                <w:spacing w:val="-4"/>
                <w:sz w:val="16"/>
                <w:szCs w:val="16"/>
                <w:lang w:eastAsia="ru-RU"/>
              </w:rPr>
              <w:t>1251,32104</w:t>
            </w:r>
          </w:p>
        </w:tc>
        <w:tc>
          <w:tcPr>
            <w:tcW w:w="850" w:type="dxa"/>
            <w:tcBorders>
              <w:left w:val="single" w:sz="4" w:space="0" w:color="auto"/>
            </w:tcBorders>
          </w:tcPr>
          <w:p w:rsidR="00A01222" w:rsidRPr="00BE61B7" w:rsidRDefault="00A01222" w:rsidP="00BE61B7">
            <w:pPr>
              <w:spacing w:after="0" w:line="240" w:lineRule="auto"/>
              <w:ind w:left="-57" w:right="-57"/>
              <w:jc w:val="center"/>
              <w:rPr>
                <w:rFonts w:ascii="PT Astra Serif" w:hAnsi="PT Astra Serif"/>
                <w:spacing w:val="-4"/>
                <w:sz w:val="16"/>
                <w:szCs w:val="16"/>
                <w:lang w:eastAsia="ru-RU"/>
              </w:rPr>
            </w:pPr>
          </w:p>
        </w:tc>
      </w:tr>
      <w:tr w:rsidR="00A01222" w:rsidRPr="005643D2" w:rsidTr="00A01222">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39</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«Детская городская клиническая больница</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Весы</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Приказ</w:t>
            </w:r>
            <w:r>
              <w:rPr>
                <w:rFonts w:ascii="PT Astra Serif" w:hAnsi="PT Astra Serif"/>
                <w:sz w:val="16"/>
                <w:szCs w:val="16"/>
                <w:lang w:eastAsia="ru-RU"/>
              </w:rPr>
              <w:br/>
            </w:r>
            <w:r w:rsidRPr="005643D2">
              <w:rPr>
                <w:rFonts w:ascii="PT Astra Serif" w:hAnsi="PT Astra Serif"/>
                <w:sz w:val="16"/>
                <w:szCs w:val="16"/>
                <w:lang w:eastAsia="ru-RU"/>
              </w:rPr>
              <w:t xml:space="preserve"> №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15</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491,480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40</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Термостат</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55,340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41</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Стол офтальмологический</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92н</w:t>
            </w:r>
            <w:r>
              <w:rPr>
                <w:rFonts w:ascii="PT Astra Serif" w:hAnsi="PT Astra Serif"/>
                <w:sz w:val="16"/>
                <w:szCs w:val="16"/>
                <w:lang w:eastAsia="ru-RU"/>
              </w:rPr>
              <w:br/>
            </w:r>
            <w:r w:rsidRPr="005643D2">
              <w:rPr>
                <w:rFonts w:ascii="PT Astra Serif" w:hAnsi="PT Astra Serif"/>
                <w:sz w:val="16"/>
                <w:szCs w:val="16"/>
                <w:lang w:eastAsia="ru-RU"/>
              </w:rPr>
              <w:t xml:space="preserve"> 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140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42</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Офтальмоскоп</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92н 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36,30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43</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Медицинские изделья для офтальмологии</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129,450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44</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BE61B7">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ГУЗ «Детская городская клиническая больница</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ГУЗ «Детская городская клиническая больница</w:t>
            </w:r>
            <w:r>
              <w:rPr>
                <w:rFonts w:ascii="PT Astra Serif" w:hAnsi="PT Astra Serif"/>
                <w:sz w:val="16"/>
                <w:szCs w:val="16"/>
                <w:lang w:eastAsia="ru-RU"/>
              </w:rPr>
              <w:br/>
            </w:r>
            <w:r w:rsidRPr="005643D2">
              <w:rPr>
                <w:rFonts w:ascii="PT Astra Serif" w:hAnsi="PT Astra Serif"/>
                <w:sz w:val="16"/>
                <w:szCs w:val="16"/>
                <w:lang w:eastAsia="ru-RU"/>
              </w:rPr>
              <w:t xml:space="preserve"> 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Холодильник </w:t>
            </w:r>
            <w:proofErr w:type="spellStart"/>
            <w:r w:rsidRPr="005643D2">
              <w:rPr>
                <w:rFonts w:ascii="PT Astra Serif" w:hAnsi="PT Astra Serif"/>
                <w:sz w:val="16"/>
                <w:szCs w:val="16"/>
                <w:lang w:eastAsia="ru-RU"/>
              </w:rPr>
              <w:t>фрамацевтический</w:t>
            </w:r>
            <w:proofErr w:type="spellEnd"/>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9</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545,504</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lastRenderedPageBreak/>
              <w:t>45</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Морозильник</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21</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46</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Щелевая лампа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xml:space="preserve">№ 92н </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641,50</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47</w:t>
            </w:r>
            <w:r>
              <w:rPr>
                <w:rFonts w:ascii="PT Astra Serif" w:hAnsi="PT Astra Serif"/>
                <w:sz w:val="16"/>
                <w:szCs w:val="16"/>
                <w:lang w:eastAsia="ru-RU"/>
              </w:rPr>
              <w:t>.</w:t>
            </w:r>
          </w:p>
        </w:tc>
        <w:tc>
          <w:tcPr>
            <w:tcW w:w="1134" w:type="dxa"/>
            <w:tcBorders>
              <w:top w:val="nil"/>
              <w:left w:val="nil"/>
              <w:bottom w:val="single" w:sz="4" w:space="0" w:color="auto"/>
              <w:right w:val="single" w:sz="4" w:space="0" w:color="auto"/>
            </w:tcBorders>
            <w:shd w:val="clear" w:color="auto" w:fill="auto"/>
          </w:tcPr>
          <w:p w:rsidR="00A01222" w:rsidRPr="007D662A" w:rsidRDefault="00A01222" w:rsidP="007D662A">
            <w:pPr>
              <w:spacing w:after="0" w:line="240" w:lineRule="auto"/>
              <w:jc w:val="both"/>
              <w:rPr>
                <w:rFonts w:ascii="PT Astra Serif" w:hAnsi="PT Astra Serif"/>
                <w:spacing w:val="-4"/>
                <w:sz w:val="16"/>
                <w:szCs w:val="16"/>
                <w:lang w:eastAsia="ru-RU"/>
              </w:rPr>
            </w:pPr>
            <w:r w:rsidRPr="007D662A">
              <w:rPr>
                <w:rFonts w:ascii="PT Astra Serif" w:hAnsi="PT Astra Serif"/>
                <w:spacing w:val="-4"/>
                <w:sz w:val="16"/>
                <w:szCs w:val="16"/>
                <w:lang w:eastAsia="ru-RU"/>
              </w:rPr>
              <w:t xml:space="preserve">ГУЗ «Детская городская клиническая больница </w:t>
            </w:r>
            <w:r>
              <w:rPr>
                <w:rFonts w:ascii="PT Astra Serif" w:hAnsi="PT Astra Serif"/>
                <w:spacing w:val="-4"/>
                <w:sz w:val="16"/>
                <w:szCs w:val="16"/>
                <w:lang w:eastAsia="ru-RU"/>
              </w:rPr>
              <w:br/>
            </w:r>
            <w:r w:rsidRPr="007D662A">
              <w:rPr>
                <w:rFonts w:ascii="PT Astra Serif" w:hAnsi="PT Astra Serif"/>
                <w:spacing w:val="-4"/>
                <w:sz w:val="16"/>
                <w:szCs w:val="16"/>
                <w:lang w:eastAsia="ru-RU"/>
              </w:rPr>
              <w:t>г. Ульяновска»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7325006544</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Поликлиника</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Поликлиника</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Фактический адрес здания будет известен после исполнения контракта по выкупу помещения</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г. Ульяновск</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632771</w:t>
            </w:r>
          </w:p>
        </w:tc>
        <w:tc>
          <w:tcPr>
            <w:tcW w:w="850"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ГУЗ «Детская городская клиническая больница </w:t>
            </w:r>
            <w:r>
              <w:rPr>
                <w:rFonts w:ascii="PT Astra Serif" w:hAnsi="PT Astra Serif"/>
                <w:sz w:val="16"/>
                <w:szCs w:val="16"/>
                <w:lang w:eastAsia="ru-RU"/>
              </w:rPr>
              <w:br/>
            </w:r>
            <w:r w:rsidRPr="005643D2">
              <w:rPr>
                <w:rFonts w:ascii="PT Astra Serif" w:hAnsi="PT Astra Serif"/>
                <w:sz w:val="16"/>
                <w:szCs w:val="16"/>
                <w:lang w:eastAsia="ru-RU"/>
              </w:rPr>
              <w:t>г. Ульяновска»</w:t>
            </w: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Амбулаторно</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 xml:space="preserve">Бокс биологической безопасности </w:t>
            </w:r>
            <w:proofErr w:type="spellStart"/>
            <w:r w:rsidRPr="005643D2">
              <w:rPr>
                <w:rFonts w:ascii="PT Astra Serif" w:hAnsi="PT Astra Serif"/>
                <w:sz w:val="16"/>
                <w:szCs w:val="16"/>
                <w:lang w:eastAsia="ru-RU"/>
              </w:rPr>
              <w:t>кл</w:t>
            </w:r>
            <w:proofErr w:type="spellEnd"/>
            <w:r w:rsidRPr="005643D2">
              <w:rPr>
                <w:rFonts w:ascii="PT Astra Serif" w:hAnsi="PT Astra Serif"/>
                <w:sz w:val="16"/>
                <w:szCs w:val="16"/>
                <w:lang w:eastAsia="ru-RU"/>
              </w:rPr>
              <w:t xml:space="preserve"> </w:t>
            </w:r>
            <w:r w:rsidRPr="005643D2">
              <w:rPr>
                <w:rFonts w:ascii="PT Astra Serif" w:hAnsi="PT Astra Serif"/>
                <w:sz w:val="16"/>
                <w:szCs w:val="16"/>
                <w:lang w:val="en-US" w:eastAsia="ru-RU"/>
              </w:rPr>
              <w:t>II</w:t>
            </w:r>
          </w:p>
        </w:tc>
        <w:tc>
          <w:tcPr>
            <w:tcW w:w="1134" w:type="dxa"/>
            <w:tcBorders>
              <w:top w:val="nil"/>
              <w:left w:val="nil"/>
              <w:bottom w:val="single" w:sz="4" w:space="0" w:color="auto"/>
              <w:right w:val="single" w:sz="4" w:space="0" w:color="auto"/>
            </w:tcBorders>
            <w:shd w:val="clear" w:color="auto" w:fill="auto"/>
          </w:tcPr>
          <w:p w:rsidR="00A01222" w:rsidRPr="005643D2" w:rsidRDefault="00A01222" w:rsidP="00BE61B7">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 xml:space="preserve">Приказ </w:t>
            </w:r>
            <w:r>
              <w:rPr>
                <w:rFonts w:ascii="PT Astra Serif" w:hAnsi="PT Astra Serif"/>
                <w:sz w:val="16"/>
                <w:szCs w:val="16"/>
                <w:lang w:eastAsia="ru-RU"/>
              </w:rPr>
              <w:br/>
            </w:r>
            <w:r w:rsidRPr="005643D2">
              <w:rPr>
                <w:rFonts w:ascii="PT Astra Serif" w:hAnsi="PT Astra Serif"/>
                <w:sz w:val="16"/>
                <w:szCs w:val="16"/>
                <w:lang w:eastAsia="ru-RU"/>
              </w:rPr>
              <w:t>№ 92н</w:t>
            </w:r>
            <w:r>
              <w:rPr>
                <w:rFonts w:ascii="PT Astra Serif" w:hAnsi="PT Astra Serif"/>
                <w:sz w:val="16"/>
                <w:szCs w:val="16"/>
                <w:lang w:eastAsia="ru-RU"/>
              </w:rPr>
              <w:br/>
            </w:r>
            <w:r w:rsidRPr="005643D2">
              <w:rPr>
                <w:rFonts w:ascii="PT Astra Serif" w:hAnsi="PT Astra Serif"/>
                <w:sz w:val="16"/>
                <w:szCs w:val="16"/>
                <w:lang w:eastAsia="ru-RU"/>
              </w:rPr>
              <w:t>от 07.02.2018</w:t>
            </w:r>
          </w:p>
        </w:tc>
        <w:tc>
          <w:tcPr>
            <w:tcW w:w="708"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1</w:t>
            </w:r>
          </w:p>
        </w:tc>
        <w:tc>
          <w:tcPr>
            <w:tcW w:w="851"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2024</w:t>
            </w:r>
          </w:p>
        </w:tc>
        <w:tc>
          <w:tcPr>
            <w:tcW w:w="850" w:type="dxa"/>
            <w:tcBorders>
              <w:top w:val="single" w:sz="4" w:space="0" w:color="auto"/>
              <w:left w:val="nil"/>
              <w:bottom w:val="single" w:sz="4" w:space="0" w:color="auto"/>
              <w:right w:val="single" w:sz="4" w:space="0" w:color="auto"/>
            </w:tcBorders>
            <w:shd w:val="clear" w:color="auto" w:fill="auto"/>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885</w:t>
            </w:r>
          </w:p>
        </w:tc>
        <w:tc>
          <w:tcPr>
            <w:tcW w:w="850" w:type="dxa"/>
            <w:tcBorders>
              <w:left w:val="single" w:sz="4" w:space="0" w:color="auto"/>
            </w:tcBorders>
          </w:tcPr>
          <w:p w:rsidR="00A01222" w:rsidRPr="005643D2" w:rsidRDefault="00A01222" w:rsidP="005643D2">
            <w:pPr>
              <w:spacing w:after="0" w:line="240" w:lineRule="auto"/>
              <w:jc w:val="center"/>
              <w:rPr>
                <w:rFonts w:ascii="PT Astra Serif" w:hAnsi="PT Astra Serif"/>
                <w:sz w:val="16"/>
                <w:szCs w:val="16"/>
                <w:lang w:eastAsia="ru-RU"/>
              </w:rPr>
            </w:pPr>
          </w:p>
        </w:tc>
      </w:tr>
      <w:tr w:rsidR="00A01222" w:rsidRPr="005643D2" w:rsidTr="00A01222">
        <w:trPr>
          <w:cantSplit/>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BE61B7">
            <w:pPr>
              <w:spacing w:after="0" w:line="240" w:lineRule="auto"/>
              <w:rPr>
                <w:rFonts w:ascii="PT Astra Serif" w:hAnsi="PT Astra Serif"/>
                <w:sz w:val="16"/>
                <w:szCs w:val="16"/>
                <w:lang w:eastAsia="ru-RU"/>
              </w:rPr>
            </w:pPr>
            <w:r w:rsidRPr="005643D2">
              <w:rPr>
                <w:rFonts w:ascii="PT Astra Serif" w:hAnsi="PT Astra Serif"/>
                <w:sz w:val="16"/>
                <w:szCs w:val="16"/>
                <w:lang w:eastAsia="ru-RU"/>
              </w:rPr>
              <w:t>ИТОГО</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pacing w:val="-4"/>
                <w:sz w:val="16"/>
                <w:szCs w:val="16"/>
                <w:lang w:eastAsia="ru-RU"/>
              </w:rPr>
            </w:pPr>
            <w:r w:rsidRPr="005643D2">
              <w:rPr>
                <w:rFonts w:ascii="PT Astra Serif" w:hAnsi="PT Astra Serif"/>
                <w:spacing w:val="-4"/>
                <w:sz w:val="16"/>
                <w:szCs w:val="16"/>
                <w:lang w:eastAsia="ru-RU"/>
              </w:rPr>
              <w:t>Х</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Х</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850"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both"/>
              <w:rPr>
                <w:rFonts w:ascii="PT Astra Serif" w:hAnsi="PT Astra Serif"/>
                <w:sz w:val="16"/>
                <w:szCs w:val="16"/>
                <w:lang w:eastAsia="ru-RU"/>
              </w:rPr>
            </w:pPr>
            <w:r w:rsidRPr="005643D2">
              <w:rPr>
                <w:rFonts w:ascii="PT Astra Serif" w:hAnsi="PT Astra Serif"/>
                <w:sz w:val="16"/>
                <w:szCs w:val="16"/>
                <w:lang w:eastAsia="ru-RU"/>
              </w:rPr>
              <w:t>Х</w:t>
            </w:r>
          </w:p>
        </w:tc>
        <w:tc>
          <w:tcPr>
            <w:tcW w:w="1134"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708"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22</w:t>
            </w:r>
          </w:p>
        </w:tc>
        <w:tc>
          <w:tcPr>
            <w:tcW w:w="851"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992"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sidRPr="005643D2">
              <w:rPr>
                <w:rFonts w:ascii="PT Astra Serif" w:hAnsi="PT Astra Serif"/>
                <w:sz w:val="16"/>
                <w:szCs w:val="16"/>
                <w:lang w:eastAsia="ru-RU"/>
              </w:rPr>
              <w:t>Х</w:t>
            </w:r>
          </w:p>
        </w:tc>
        <w:tc>
          <w:tcPr>
            <w:tcW w:w="850" w:type="dxa"/>
            <w:tcBorders>
              <w:top w:val="single" w:sz="4" w:space="0" w:color="auto"/>
              <w:left w:val="nil"/>
              <w:bottom w:val="single" w:sz="4" w:space="0" w:color="auto"/>
              <w:right w:val="single" w:sz="4" w:space="0" w:color="auto"/>
            </w:tcBorders>
            <w:shd w:val="clear" w:color="auto" w:fill="auto"/>
            <w:hideMark/>
          </w:tcPr>
          <w:p w:rsidR="00A01222" w:rsidRPr="005643D2" w:rsidRDefault="00A01222" w:rsidP="005643D2">
            <w:pPr>
              <w:spacing w:after="0" w:line="240" w:lineRule="auto"/>
              <w:jc w:val="center"/>
              <w:rPr>
                <w:rFonts w:ascii="PT Astra Serif" w:hAnsi="PT Astra Serif"/>
                <w:sz w:val="16"/>
                <w:szCs w:val="16"/>
                <w:lang w:eastAsia="ru-RU"/>
              </w:rPr>
            </w:pPr>
            <w:r>
              <w:rPr>
                <w:rFonts w:ascii="PT Astra Serif" w:hAnsi="PT Astra Serif"/>
                <w:sz w:val="16"/>
                <w:szCs w:val="16"/>
                <w:lang w:eastAsia="ru-RU"/>
              </w:rPr>
              <w:t>51</w:t>
            </w:r>
            <w:r w:rsidRPr="005643D2">
              <w:rPr>
                <w:rFonts w:ascii="PT Astra Serif" w:hAnsi="PT Astra Serif"/>
                <w:sz w:val="16"/>
                <w:szCs w:val="16"/>
                <w:lang w:eastAsia="ru-RU"/>
              </w:rPr>
              <w:t>000,00</w:t>
            </w:r>
          </w:p>
        </w:tc>
        <w:tc>
          <w:tcPr>
            <w:tcW w:w="850" w:type="dxa"/>
            <w:tcBorders>
              <w:left w:val="single" w:sz="4" w:space="0" w:color="auto"/>
            </w:tcBorders>
          </w:tcPr>
          <w:p w:rsidR="00A01222" w:rsidRPr="00A01222" w:rsidRDefault="00A01222" w:rsidP="00A01222">
            <w:pPr>
              <w:spacing w:after="0" w:line="240" w:lineRule="auto"/>
              <w:rPr>
                <w:rFonts w:ascii="PT Astra Serif" w:hAnsi="PT Astra Serif"/>
                <w:sz w:val="28"/>
                <w:szCs w:val="28"/>
                <w:lang w:eastAsia="ru-RU"/>
              </w:rPr>
            </w:pPr>
            <w:r w:rsidRPr="00A01222">
              <w:rPr>
                <w:rFonts w:ascii="PT Astra Serif" w:hAnsi="PT Astra Serif"/>
                <w:sz w:val="28"/>
                <w:szCs w:val="28"/>
                <w:lang w:eastAsia="ru-RU"/>
              </w:rPr>
              <w:t>»</w:t>
            </w:r>
          </w:p>
        </w:tc>
      </w:tr>
    </w:tbl>
    <w:p w:rsidR="00047BC3" w:rsidRPr="00966134" w:rsidRDefault="00047BC3" w:rsidP="002761FC">
      <w:pPr>
        <w:spacing w:after="0" w:line="240" w:lineRule="auto"/>
        <w:jc w:val="both"/>
        <w:rPr>
          <w:rFonts w:ascii="PT Astra Serif" w:hAnsi="PT Astra Serif"/>
          <w:bCs/>
          <w:sz w:val="28"/>
          <w:szCs w:val="28"/>
        </w:rPr>
      </w:pPr>
    </w:p>
    <w:p w:rsidR="00047BC3" w:rsidRPr="00966134" w:rsidRDefault="00047BC3" w:rsidP="002761FC">
      <w:pPr>
        <w:spacing w:after="0" w:line="240" w:lineRule="auto"/>
        <w:jc w:val="both"/>
        <w:rPr>
          <w:rFonts w:ascii="PT Astra Serif" w:hAnsi="PT Astra Serif"/>
          <w:bCs/>
          <w:sz w:val="28"/>
          <w:szCs w:val="28"/>
        </w:rPr>
        <w:sectPr w:rsidR="00047BC3" w:rsidRPr="00966134" w:rsidSect="00966134">
          <w:pgSz w:w="16838" w:h="11906" w:orient="landscape" w:code="9"/>
          <w:pgMar w:top="1701" w:right="1134" w:bottom="567" w:left="1134" w:header="1134" w:footer="454" w:gutter="0"/>
          <w:cols w:space="708"/>
          <w:docGrid w:linePitch="360"/>
        </w:sectPr>
      </w:pPr>
    </w:p>
    <w:p w:rsidR="001A5832" w:rsidRPr="00966134" w:rsidRDefault="001A5832" w:rsidP="00215585">
      <w:pPr>
        <w:spacing w:after="0" w:line="240" w:lineRule="auto"/>
        <w:ind w:firstLine="567"/>
        <w:contextualSpacing/>
        <w:jc w:val="both"/>
        <w:rPr>
          <w:rFonts w:ascii="PT Astra Serif" w:hAnsi="PT Astra Serif"/>
          <w:spacing w:val="-2"/>
          <w:sz w:val="28"/>
          <w:szCs w:val="28"/>
        </w:rPr>
      </w:pPr>
      <w:r w:rsidRPr="00966134">
        <w:rPr>
          <w:rFonts w:ascii="PT Astra Serif" w:hAnsi="PT Astra Serif"/>
          <w:spacing w:val="-2"/>
          <w:sz w:val="28"/>
          <w:szCs w:val="28"/>
        </w:rPr>
        <w:lastRenderedPageBreak/>
        <w:t xml:space="preserve">2. Настоящее постановление вступает в силу на следующий день после дня его официального опубликования. </w:t>
      </w:r>
    </w:p>
    <w:p w:rsidR="001A5832" w:rsidRPr="00966134" w:rsidRDefault="001A5832" w:rsidP="00210DC4">
      <w:pPr>
        <w:spacing w:after="0" w:line="240" w:lineRule="auto"/>
        <w:contextualSpacing/>
        <w:jc w:val="both"/>
        <w:rPr>
          <w:rFonts w:ascii="PT Astra Serif" w:hAnsi="PT Astra Serif"/>
          <w:sz w:val="28"/>
          <w:szCs w:val="28"/>
        </w:rPr>
      </w:pPr>
    </w:p>
    <w:p w:rsidR="001A5832" w:rsidRPr="00966134" w:rsidRDefault="001A5832" w:rsidP="00210DC4">
      <w:pPr>
        <w:pStyle w:val="a3"/>
        <w:suppressAutoHyphens/>
        <w:autoSpaceDE w:val="0"/>
        <w:spacing w:after="0" w:line="240" w:lineRule="auto"/>
        <w:ind w:left="0"/>
        <w:rPr>
          <w:rFonts w:ascii="PT Astra Serif" w:hAnsi="PT Astra Serif"/>
          <w:spacing w:val="-6"/>
          <w:sz w:val="27"/>
          <w:szCs w:val="27"/>
        </w:rPr>
      </w:pPr>
    </w:p>
    <w:p w:rsidR="001A5832" w:rsidRPr="00966134" w:rsidRDefault="001A5832" w:rsidP="00210DC4">
      <w:pPr>
        <w:pStyle w:val="a3"/>
        <w:suppressAutoHyphens/>
        <w:autoSpaceDE w:val="0"/>
        <w:spacing w:after="0" w:line="240" w:lineRule="auto"/>
        <w:ind w:left="0"/>
        <w:rPr>
          <w:rFonts w:ascii="PT Astra Serif" w:hAnsi="PT Astra Serif"/>
          <w:spacing w:val="-6"/>
          <w:sz w:val="27"/>
          <w:szCs w:val="27"/>
        </w:rPr>
      </w:pPr>
    </w:p>
    <w:p w:rsidR="00BE61B7" w:rsidRDefault="00BE61B7" w:rsidP="00B71891">
      <w:pPr>
        <w:spacing w:after="0" w:line="240" w:lineRule="auto"/>
        <w:jc w:val="both"/>
        <w:rPr>
          <w:rFonts w:ascii="PT Astra Serif" w:hAnsi="PT Astra Serif" w:cs="Times New Roman"/>
          <w:sz w:val="28"/>
          <w:szCs w:val="28"/>
        </w:rPr>
      </w:pPr>
      <w:r>
        <w:rPr>
          <w:rFonts w:ascii="PT Astra Serif" w:hAnsi="PT Astra Serif" w:cs="Times New Roman"/>
          <w:sz w:val="28"/>
          <w:szCs w:val="28"/>
        </w:rPr>
        <w:t>Председатель</w:t>
      </w:r>
      <w:r w:rsidR="006965C8" w:rsidRPr="00966134">
        <w:rPr>
          <w:rFonts w:ascii="PT Astra Serif" w:hAnsi="PT Astra Serif" w:cs="Times New Roman"/>
          <w:sz w:val="28"/>
          <w:szCs w:val="28"/>
        </w:rPr>
        <w:t xml:space="preserve"> </w:t>
      </w:r>
    </w:p>
    <w:p w:rsidR="00C343AF" w:rsidRPr="00966134" w:rsidRDefault="006965C8" w:rsidP="00B71891">
      <w:pPr>
        <w:spacing w:after="0" w:line="240" w:lineRule="auto"/>
        <w:jc w:val="both"/>
        <w:rPr>
          <w:rFonts w:ascii="PT Astra Serif" w:hAnsi="PT Astra Serif" w:cs="Times New Roman"/>
          <w:sz w:val="28"/>
          <w:szCs w:val="28"/>
        </w:rPr>
      </w:pPr>
      <w:r w:rsidRPr="00966134">
        <w:rPr>
          <w:rFonts w:ascii="PT Astra Serif" w:hAnsi="PT Astra Serif" w:cs="Times New Roman"/>
          <w:sz w:val="28"/>
          <w:szCs w:val="28"/>
        </w:rPr>
        <w:t>Правительства области</w:t>
      </w:r>
      <w:r w:rsidR="006D1E2C" w:rsidRPr="00966134">
        <w:rPr>
          <w:rFonts w:ascii="PT Astra Serif" w:hAnsi="PT Astra Serif" w:cs="Times New Roman"/>
          <w:sz w:val="28"/>
          <w:szCs w:val="28"/>
        </w:rPr>
        <w:tab/>
      </w:r>
      <w:r w:rsidR="00B71891" w:rsidRPr="00966134">
        <w:rPr>
          <w:rFonts w:ascii="PT Astra Serif" w:hAnsi="PT Astra Serif" w:cs="Times New Roman"/>
          <w:sz w:val="28"/>
          <w:szCs w:val="28"/>
        </w:rPr>
        <w:t xml:space="preserve">                      </w:t>
      </w:r>
      <w:r w:rsidR="00BE61B7">
        <w:rPr>
          <w:rFonts w:ascii="PT Astra Serif" w:hAnsi="PT Astra Serif" w:cs="Times New Roman"/>
          <w:sz w:val="28"/>
          <w:szCs w:val="28"/>
        </w:rPr>
        <w:t xml:space="preserve">     </w:t>
      </w:r>
      <w:r w:rsidR="00B71891" w:rsidRPr="00966134">
        <w:rPr>
          <w:rFonts w:ascii="PT Astra Serif" w:hAnsi="PT Astra Serif" w:cs="Times New Roman"/>
          <w:sz w:val="28"/>
          <w:szCs w:val="28"/>
        </w:rPr>
        <w:t xml:space="preserve">                       </w:t>
      </w:r>
      <w:r w:rsidRPr="00966134">
        <w:rPr>
          <w:rFonts w:ascii="PT Astra Serif" w:hAnsi="PT Astra Serif" w:cs="Times New Roman"/>
          <w:sz w:val="28"/>
          <w:szCs w:val="28"/>
        </w:rPr>
        <w:t xml:space="preserve">      </w:t>
      </w:r>
      <w:r w:rsidR="00B71891" w:rsidRPr="00966134">
        <w:rPr>
          <w:rFonts w:ascii="PT Astra Serif" w:hAnsi="PT Astra Serif" w:cs="Times New Roman"/>
          <w:sz w:val="28"/>
          <w:szCs w:val="28"/>
        </w:rPr>
        <w:t xml:space="preserve">        </w:t>
      </w:r>
      <w:r w:rsidR="00071B8D" w:rsidRPr="00966134">
        <w:rPr>
          <w:rFonts w:ascii="PT Astra Serif" w:hAnsi="PT Astra Serif" w:cs="Times New Roman"/>
          <w:sz w:val="28"/>
          <w:szCs w:val="28"/>
        </w:rPr>
        <w:t xml:space="preserve"> </w:t>
      </w:r>
      <w:r w:rsidRPr="00966134">
        <w:rPr>
          <w:rFonts w:ascii="PT Astra Serif" w:hAnsi="PT Astra Serif" w:cs="Times New Roman"/>
          <w:sz w:val="28"/>
          <w:szCs w:val="28"/>
        </w:rPr>
        <w:t xml:space="preserve">  </w:t>
      </w:r>
      <w:r w:rsidR="00B71891" w:rsidRPr="00966134">
        <w:rPr>
          <w:rFonts w:ascii="PT Astra Serif" w:hAnsi="PT Astra Serif" w:cs="Times New Roman"/>
          <w:sz w:val="28"/>
          <w:szCs w:val="28"/>
        </w:rPr>
        <w:t xml:space="preserve">    </w:t>
      </w:r>
      <w:r w:rsidR="00071B8D" w:rsidRPr="00966134">
        <w:rPr>
          <w:rFonts w:ascii="PT Astra Serif" w:hAnsi="PT Astra Serif" w:cs="Times New Roman"/>
          <w:sz w:val="28"/>
          <w:szCs w:val="28"/>
        </w:rPr>
        <w:t xml:space="preserve"> </w:t>
      </w:r>
      <w:proofErr w:type="spellStart"/>
      <w:r w:rsidRPr="00966134">
        <w:rPr>
          <w:rFonts w:ascii="PT Astra Serif" w:hAnsi="PT Astra Serif" w:cs="Times New Roman"/>
          <w:sz w:val="28"/>
          <w:szCs w:val="28"/>
        </w:rPr>
        <w:t>Г.С.Спирчагов</w:t>
      </w:r>
      <w:proofErr w:type="spellEnd"/>
    </w:p>
    <w:sectPr w:rsidR="00C343AF" w:rsidRPr="00966134" w:rsidSect="00BE61B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DD" w:rsidRDefault="001374DD" w:rsidP="00C47CBC">
      <w:pPr>
        <w:spacing w:after="0" w:line="240" w:lineRule="auto"/>
      </w:pPr>
      <w:r>
        <w:separator/>
      </w:r>
    </w:p>
  </w:endnote>
  <w:endnote w:type="continuationSeparator" w:id="0">
    <w:p w:rsidR="001374DD" w:rsidRDefault="001374DD" w:rsidP="00C4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Liberation Sans">
    <w:altName w:val="Arial"/>
    <w:charset w:val="01"/>
    <w:family w:val="swiss"/>
    <w:pitch w:val="variable"/>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DD" w:rsidRDefault="001374DD" w:rsidP="00C47CBC">
      <w:pPr>
        <w:spacing w:after="0" w:line="240" w:lineRule="auto"/>
      </w:pPr>
      <w:r>
        <w:separator/>
      </w:r>
    </w:p>
  </w:footnote>
  <w:footnote w:type="continuationSeparator" w:id="0">
    <w:p w:rsidR="001374DD" w:rsidRDefault="001374DD" w:rsidP="00C47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4926"/>
      <w:docPartObj>
        <w:docPartGallery w:val="Page Numbers (Top of Page)"/>
        <w:docPartUnique/>
      </w:docPartObj>
    </w:sdtPr>
    <w:sdtEndPr>
      <w:rPr>
        <w:rFonts w:ascii="PT Astra Serif" w:hAnsi="PT Astra Serif"/>
        <w:sz w:val="28"/>
        <w:szCs w:val="28"/>
      </w:rPr>
    </w:sdtEndPr>
    <w:sdtContent>
      <w:p w:rsidR="00811EA4" w:rsidRPr="00BE5F1A" w:rsidRDefault="00811EA4" w:rsidP="00BE5F1A">
        <w:pPr>
          <w:pStyle w:val="a4"/>
          <w:jc w:val="center"/>
          <w:rPr>
            <w:rFonts w:ascii="PT Astra Serif" w:hAnsi="PT Astra Serif"/>
            <w:sz w:val="28"/>
            <w:szCs w:val="28"/>
          </w:rPr>
        </w:pPr>
        <w:r w:rsidRPr="00BE5F1A">
          <w:rPr>
            <w:rFonts w:ascii="PT Astra Serif" w:hAnsi="PT Astra Serif"/>
            <w:sz w:val="28"/>
            <w:szCs w:val="28"/>
          </w:rPr>
          <w:fldChar w:fldCharType="begin"/>
        </w:r>
        <w:r w:rsidRPr="00BE5F1A">
          <w:rPr>
            <w:rFonts w:ascii="PT Astra Serif" w:hAnsi="PT Astra Serif"/>
            <w:sz w:val="28"/>
            <w:szCs w:val="28"/>
          </w:rPr>
          <w:instrText>PAGE   \* MERGEFORMAT</w:instrText>
        </w:r>
        <w:r w:rsidRPr="00BE5F1A">
          <w:rPr>
            <w:rFonts w:ascii="PT Astra Serif" w:hAnsi="PT Astra Serif"/>
            <w:sz w:val="28"/>
            <w:szCs w:val="28"/>
          </w:rPr>
          <w:fldChar w:fldCharType="separate"/>
        </w:r>
        <w:r w:rsidR="003F1C7C">
          <w:rPr>
            <w:rFonts w:ascii="PT Astra Serif" w:hAnsi="PT Astra Serif"/>
            <w:noProof/>
            <w:sz w:val="28"/>
            <w:szCs w:val="28"/>
          </w:rPr>
          <w:t>23</w:t>
        </w:r>
        <w:r w:rsidRPr="00BE5F1A">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lvl>
    <w:lvl w:ilvl="1">
      <w:start w:val="8"/>
      <w:numFmt w:val="decimal"/>
      <w:lvlText w:val="%1.%2."/>
      <w:lvlJc w:val="left"/>
      <w:pPr>
        <w:tabs>
          <w:tab w:val="num" w:pos="0"/>
        </w:tabs>
        <w:ind w:left="1869" w:hanging="1515"/>
      </w:pPr>
    </w:lvl>
    <w:lvl w:ilvl="2">
      <w:start w:val="6"/>
      <w:numFmt w:val="decimal"/>
      <w:lvlText w:val="%1.%2.%3."/>
      <w:lvlJc w:val="left"/>
      <w:pPr>
        <w:tabs>
          <w:tab w:val="num" w:pos="0"/>
        </w:tabs>
        <w:ind w:left="2223" w:hanging="1515"/>
      </w:pPr>
    </w:lvl>
    <w:lvl w:ilvl="3">
      <w:start w:val="1"/>
      <w:numFmt w:val="decimal"/>
      <w:lvlText w:val="%1.%2.%3.%4."/>
      <w:lvlJc w:val="left"/>
      <w:pPr>
        <w:tabs>
          <w:tab w:val="num" w:pos="0"/>
        </w:tabs>
        <w:ind w:left="2577" w:hanging="1515"/>
      </w:pPr>
    </w:lvl>
    <w:lvl w:ilvl="4">
      <w:start w:val="1"/>
      <w:numFmt w:val="decimal"/>
      <w:lvlText w:val="%1.%2.%3.%4.%5."/>
      <w:lvlJc w:val="left"/>
      <w:pPr>
        <w:tabs>
          <w:tab w:val="num" w:pos="0"/>
        </w:tabs>
        <w:ind w:left="2931" w:hanging="1515"/>
      </w:pPr>
    </w:lvl>
    <w:lvl w:ilvl="5">
      <w:start w:val="1"/>
      <w:numFmt w:val="decimal"/>
      <w:lvlText w:val="%1.%2.%3.%4.%5.%6."/>
      <w:lvlJc w:val="left"/>
      <w:pPr>
        <w:tabs>
          <w:tab w:val="num" w:pos="0"/>
        </w:tabs>
        <w:ind w:left="3285" w:hanging="1515"/>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86" w:hanging="360"/>
      </w:p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1410" w:hanging="870"/>
      </w:pPr>
    </w:lvl>
  </w:abstractNum>
  <w:abstractNum w:abstractNumId="7" w15:restartNumberingAfterBreak="0">
    <w:nsid w:val="00000009"/>
    <w:multiLevelType w:val="singleLevel"/>
    <w:tmpl w:val="00000009"/>
    <w:name w:val="WW8Num10"/>
    <w:lvl w:ilvl="0">
      <w:start w:val="1"/>
      <w:numFmt w:val="decimal"/>
      <w:lvlText w:val="%1."/>
      <w:lvlJc w:val="left"/>
      <w:pPr>
        <w:tabs>
          <w:tab w:val="num" w:pos="0"/>
        </w:tabs>
        <w:ind w:left="720" w:hanging="360"/>
      </w:pPr>
    </w:lvl>
  </w:abstractNum>
  <w:abstractNum w:abstractNumId="8" w15:restartNumberingAfterBreak="0">
    <w:nsid w:val="00160B99"/>
    <w:multiLevelType w:val="hybridMultilevel"/>
    <w:tmpl w:val="5DB67FBC"/>
    <w:lvl w:ilvl="0" w:tplc="F42A7B1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55F504D"/>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0C013236"/>
    <w:multiLevelType w:val="hybridMultilevel"/>
    <w:tmpl w:val="AD60D6B4"/>
    <w:lvl w:ilvl="0" w:tplc="CBF4F9C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E0C0516"/>
    <w:multiLevelType w:val="hybridMultilevel"/>
    <w:tmpl w:val="E9980792"/>
    <w:lvl w:ilvl="0" w:tplc="F1B4118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5090CDE"/>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231303"/>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CD1B13"/>
    <w:multiLevelType w:val="hybridMultilevel"/>
    <w:tmpl w:val="4E14EE88"/>
    <w:lvl w:ilvl="0" w:tplc="AF8E4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23D4224"/>
    <w:multiLevelType w:val="hybridMultilevel"/>
    <w:tmpl w:val="5A864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D7087D"/>
    <w:multiLevelType w:val="hybridMultilevel"/>
    <w:tmpl w:val="985A222E"/>
    <w:lvl w:ilvl="0" w:tplc="E9309BE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8682835"/>
    <w:multiLevelType w:val="hybridMultilevel"/>
    <w:tmpl w:val="E12E48C2"/>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2208AA"/>
    <w:multiLevelType w:val="hybridMultilevel"/>
    <w:tmpl w:val="461CF766"/>
    <w:lvl w:ilvl="0" w:tplc="9F8C3A64">
      <w:start w:val="1"/>
      <w:numFmt w:val="decimal"/>
      <w:lvlText w:val="%1)"/>
      <w:lvlJc w:val="left"/>
      <w:pPr>
        <w:ind w:left="928" w:hanging="360"/>
      </w:pPr>
      <w:rPr>
        <w:rFonts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3706A3"/>
    <w:multiLevelType w:val="hybridMultilevel"/>
    <w:tmpl w:val="E0DC0A80"/>
    <w:lvl w:ilvl="0" w:tplc="EA2662B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80527EF"/>
    <w:multiLevelType w:val="hybridMultilevel"/>
    <w:tmpl w:val="A79A6A3E"/>
    <w:lvl w:ilvl="0" w:tplc="E7D43D1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8"/>
  </w:num>
  <w:num w:numId="2">
    <w:abstractNumId w:val="15"/>
  </w:num>
  <w:num w:numId="3">
    <w:abstractNumId w:val="19"/>
  </w:num>
  <w:num w:numId="4">
    <w:abstractNumId w:val="9"/>
  </w:num>
  <w:num w:numId="5">
    <w:abstractNumId w:val="20"/>
  </w:num>
  <w:num w:numId="6">
    <w:abstractNumId w:val="8"/>
  </w:num>
  <w:num w:numId="7">
    <w:abstractNumId w:val="10"/>
  </w:num>
  <w:num w:numId="8">
    <w:abstractNumId w:val="11"/>
  </w:num>
  <w:num w:numId="9">
    <w:abstractNumId w:val="17"/>
  </w:num>
  <w:num w:numId="10">
    <w:abstractNumId w:val="14"/>
  </w:num>
  <w:num w:numId="11">
    <w:abstractNumId w:val="12"/>
  </w:num>
  <w:num w:numId="12">
    <w:abstractNumId w:val="13"/>
  </w:num>
  <w:num w:numId="1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0"/>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99"/>
    <w:rsid w:val="00000580"/>
    <w:rsid w:val="00005E97"/>
    <w:rsid w:val="00007C9F"/>
    <w:rsid w:val="00007EB2"/>
    <w:rsid w:val="0001042B"/>
    <w:rsid w:val="000113A3"/>
    <w:rsid w:val="00014072"/>
    <w:rsid w:val="0001474A"/>
    <w:rsid w:val="000164F9"/>
    <w:rsid w:val="00021446"/>
    <w:rsid w:val="000235A9"/>
    <w:rsid w:val="00024669"/>
    <w:rsid w:val="00026267"/>
    <w:rsid w:val="00031E6C"/>
    <w:rsid w:val="000322A3"/>
    <w:rsid w:val="000325A8"/>
    <w:rsid w:val="000334F2"/>
    <w:rsid w:val="00036D9D"/>
    <w:rsid w:val="000457B2"/>
    <w:rsid w:val="00045A0D"/>
    <w:rsid w:val="000461F9"/>
    <w:rsid w:val="00047BC3"/>
    <w:rsid w:val="000500A5"/>
    <w:rsid w:val="0005162D"/>
    <w:rsid w:val="00062203"/>
    <w:rsid w:val="00062591"/>
    <w:rsid w:val="000713C0"/>
    <w:rsid w:val="00071B8D"/>
    <w:rsid w:val="00072921"/>
    <w:rsid w:val="00082494"/>
    <w:rsid w:val="00082B62"/>
    <w:rsid w:val="000865BE"/>
    <w:rsid w:val="00087C1E"/>
    <w:rsid w:val="00090003"/>
    <w:rsid w:val="00090AFD"/>
    <w:rsid w:val="000929AD"/>
    <w:rsid w:val="00096C83"/>
    <w:rsid w:val="000A0D86"/>
    <w:rsid w:val="000A5947"/>
    <w:rsid w:val="000B192F"/>
    <w:rsid w:val="000B2B81"/>
    <w:rsid w:val="000B5768"/>
    <w:rsid w:val="000C2E4D"/>
    <w:rsid w:val="000C442E"/>
    <w:rsid w:val="000C4681"/>
    <w:rsid w:val="000D34B9"/>
    <w:rsid w:val="000D4B8C"/>
    <w:rsid w:val="000D5D75"/>
    <w:rsid w:val="000D7A5C"/>
    <w:rsid w:val="000E0294"/>
    <w:rsid w:val="000E1525"/>
    <w:rsid w:val="000E19C3"/>
    <w:rsid w:val="000E5C57"/>
    <w:rsid w:val="000F0C17"/>
    <w:rsid w:val="000F2FBD"/>
    <w:rsid w:val="000F325D"/>
    <w:rsid w:val="000F461F"/>
    <w:rsid w:val="000F649B"/>
    <w:rsid w:val="000F720D"/>
    <w:rsid w:val="000F73E0"/>
    <w:rsid w:val="001005A0"/>
    <w:rsid w:val="00102E57"/>
    <w:rsid w:val="00103665"/>
    <w:rsid w:val="001113BA"/>
    <w:rsid w:val="00111B65"/>
    <w:rsid w:val="0011264C"/>
    <w:rsid w:val="001129FE"/>
    <w:rsid w:val="001177EF"/>
    <w:rsid w:val="001206BA"/>
    <w:rsid w:val="001235BF"/>
    <w:rsid w:val="00123770"/>
    <w:rsid w:val="001237DC"/>
    <w:rsid w:val="0012707E"/>
    <w:rsid w:val="00130846"/>
    <w:rsid w:val="00133F92"/>
    <w:rsid w:val="00135A28"/>
    <w:rsid w:val="001374DD"/>
    <w:rsid w:val="001400A8"/>
    <w:rsid w:val="00140974"/>
    <w:rsid w:val="00142D55"/>
    <w:rsid w:val="001442AE"/>
    <w:rsid w:val="00147CFF"/>
    <w:rsid w:val="001513CB"/>
    <w:rsid w:val="00151E73"/>
    <w:rsid w:val="00151FD1"/>
    <w:rsid w:val="00154154"/>
    <w:rsid w:val="00154174"/>
    <w:rsid w:val="00155701"/>
    <w:rsid w:val="001558DF"/>
    <w:rsid w:val="00160370"/>
    <w:rsid w:val="00161B41"/>
    <w:rsid w:val="00164C3C"/>
    <w:rsid w:val="00171FAD"/>
    <w:rsid w:val="001731FA"/>
    <w:rsid w:val="001750B2"/>
    <w:rsid w:val="00176C5C"/>
    <w:rsid w:val="00176EC2"/>
    <w:rsid w:val="00177EC0"/>
    <w:rsid w:val="00181B04"/>
    <w:rsid w:val="001862D8"/>
    <w:rsid w:val="00191C70"/>
    <w:rsid w:val="00192BAE"/>
    <w:rsid w:val="0019391C"/>
    <w:rsid w:val="00193B44"/>
    <w:rsid w:val="00193E16"/>
    <w:rsid w:val="0019494E"/>
    <w:rsid w:val="001957DE"/>
    <w:rsid w:val="00196C33"/>
    <w:rsid w:val="00197E56"/>
    <w:rsid w:val="001A04B8"/>
    <w:rsid w:val="001A1FC7"/>
    <w:rsid w:val="001A2F55"/>
    <w:rsid w:val="001A392F"/>
    <w:rsid w:val="001A5597"/>
    <w:rsid w:val="001A5832"/>
    <w:rsid w:val="001A7FBA"/>
    <w:rsid w:val="001B5040"/>
    <w:rsid w:val="001C1ABA"/>
    <w:rsid w:val="001C2BD3"/>
    <w:rsid w:val="001C7944"/>
    <w:rsid w:val="001D137E"/>
    <w:rsid w:val="001D1A84"/>
    <w:rsid w:val="001D28C7"/>
    <w:rsid w:val="001D31C1"/>
    <w:rsid w:val="001D6538"/>
    <w:rsid w:val="001D6989"/>
    <w:rsid w:val="001D6CCA"/>
    <w:rsid w:val="001D7A6D"/>
    <w:rsid w:val="001D7BC7"/>
    <w:rsid w:val="001E0A63"/>
    <w:rsid w:val="001E2493"/>
    <w:rsid w:val="001E7679"/>
    <w:rsid w:val="001F0720"/>
    <w:rsid w:val="001F0A88"/>
    <w:rsid w:val="001F2361"/>
    <w:rsid w:val="001F2C27"/>
    <w:rsid w:val="001F3EA4"/>
    <w:rsid w:val="001F4CF7"/>
    <w:rsid w:val="002035DC"/>
    <w:rsid w:val="00204250"/>
    <w:rsid w:val="002047C5"/>
    <w:rsid w:val="00204879"/>
    <w:rsid w:val="00204E26"/>
    <w:rsid w:val="00210DC4"/>
    <w:rsid w:val="002116C7"/>
    <w:rsid w:val="00211D4D"/>
    <w:rsid w:val="002141B5"/>
    <w:rsid w:val="00215585"/>
    <w:rsid w:val="00224363"/>
    <w:rsid w:val="00224886"/>
    <w:rsid w:val="0022551C"/>
    <w:rsid w:val="002316DD"/>
    <w:rsid w:val="00232866"/>
    <w:rsid w:val="002328D6"/>
    <w:rsid w:val="00233F2F"/>
    <w:rsid w:val="00236101"/>
    <w:rsid w:val="00243E1E"/>
    <w:rsid w:val="00252EF4"/>
    <w:rsid w:val="00255B09"/>
    <w:rsid w:val="00264F29"/>
    <w:rsid w:val="00266D8F"/>
    <w:rsid w:val="00267661"/>
    <w:rsid w:val="00272A24"/>
    <w:rsid w:val="00275911"/>
    <w:rsid w:val="002761FC"/>
    <w:rsid w:val="002830FF"/>
    <w:rsid w:val="002859D9"/>
    <w:rsid w:val="00287082"/>
    <w:rsid w:val="002870F4"/>
    <w:rsid w:val="0028781A"/>
    <w:rsid w:val="00290391"/>
    <w:rsid w:val="0029223A"/>
    <w:rsid w:val="00294028"/>
    <w:rsid w:val="00296DA7"/>
    <w:rsid w:val="002A017E"/>
    <w:rsid w:val="002A30E6"/>
    <w:rsid w:val="002A3BA8"/>
    <w:rsid w:val="002A4609"/>
    <w:rsid w:val="002A4A75"/>
    <w:rsid w:val="002A4AB8"/>
    <w:rsid w:val="002A5328"/>
    <w:rsid w:val="002A6BCD"/>
    <w:rsid w:val="002B2F9D"/>
    <w:rsid w:val="002B3E80"/>
    <w:rsid w:val="002B41A4"/>
    <w:rsid w:val="002B4499"/>
    <w:rsid w:val="002C1224"/>
    <w:rsid w:val="002C1B51"/>
    <w:rsid w:val="002C1EEF"/>
    <w:rsid w:val="002C333F"/>
    <w:rsid w:val="002C6CAC"/>
    <w:rsid w:val="002D3368"/>
    <w:rsid w:val="002D4026"/>
    <w:rsid w:val="002D7159"/>
    <w:rsid w:val="002E1268"/>
    <w:rsid w:val="002E23EB"/>
    <w:rsid w:val="002E5CBB"/>
    <w:rsid w:val="002F36F4"/>
    <w:rsid w:val="002F4C27"/>
    <w:rsid w:val="002F5933"/>
    <w:rsid w:val="002F66FD"/>
    <w:rsid w:val="00301F26"/>
    <w:rsid w:val="00305206"/>
    <w:rsid w:val="003116B4"/>
    <w:rsid w:val="003117D6"/>
    <w:rsid w:val="00312362"/>
    <w:rsid w:val="0031404C"/>
    <w:rsid w:val="003220B5"/>
    <w:rsid w:val="00322A43"/>
    <w:rsid w:val="00324023"/>
    <w:rsid w:val="00325F84"/>
    <w:rsid w:val="003261A3"/>
    <w:rsid w:val="0033292D"/>
    <w:rsid w:val="00333FA6"/>
    <w:rsid w:val="00336D1D"/>
    <w:rsid w:val="0034272B"/>
    <w:rsid w:val="00344977"/>
    <w:rsid w:val="00351C23"/>
    <w:rsid w:val="00357BCD"/>
    <w:rsid w:val="00364ADF"/>
    <w:rsid w:val="00366E90"/>
    <w:rsid w:val="00367F47"/>
    <w:rsid w:val="00370574"/>
    <w:rsid w:val="00371C15"/>
    <w:rsid w:val="0037417D"/>
    <w:rsid w:val="0037495D"/>
    <w:rsid w:val="00375505"/>
    <w:rsid w:val="00375D05"/>
    <w:rsid w:val="003823F2"/>
    <w:rsid w:val="00383018"/>
    <w:rsid w:val="003836E3"/>
    <w:rsid w:val="00384922"/>
    <w:rsid w:val="003879EA"/>
    <w:rsid w:val="00394873"/>
    <w:rsid w:val="003A1B68"/>
    <w:rsid w:val="003A2214"/>
    <w:rsid w:val="003A3741"/>
    <w:rsid w:val="003A50C2"/>
    <w:rsid w:val="003A6FD2"/>
    <w:rsid w:val="003B05FB"/>
    <w:rsid w:val="003B167D"/>
    <w:rsid w:val="003B17FF"/>
    <w:rsid w:val="003B2E52"/>
    <w:rsid w:val="003B7A90"/>
    <w:rsid w:val="003B7AE8"/>
    <w:rsid w:val="003C183F"/>
    <w:rsid w:val="003C22AC"/>
    <w:rsid w:val="003C2A3A"/>
    <w:rsid w:val="003C31B7"/>
    <w:rsid w:val="003D076E"/>
    <w:rsid w:val="003D3CEE"/>
    <w:rsid w:val="003D40F1"/>
    <w:rsid w:val="003D4C73"/>
    <w:rsid w:val="003E2579"/>
    <w:rsid w:val="003E278E"/>
    <w:rsid w:val="003E7CF9"/>
    <w:rsid w:val="003F13AB"/>
    <w:rsid w:val="003F1C7C"/>
    <w:rsid w:val="003F2141"/>
    <w:rsid w:val="003F23BA"/>
    <w:rsid w:val="003F45EF"/>
    <w:rsid w:val="0040010A"/>
    <w:rsid w:val="00400A30"/>
    <w:rsid w:val="00401DA8"/>
    <w:rsid w:val="00402304"/>
    <w:rsid w:val="004059EE"/>
    <w:rsid w:val="00406BBE"/>
    <w:rsid w:val="00407846"/>
    <w:rsid w:val="00407C89"/>
    <w:rsid w:val="004122B6"/>
    <w:rsid w:val="004127E1"/>
    <w:rsid w:val="00413189"/>
    <w:rsid w:val="00413B18"/>
    <w:rsid w:val="0041501A"/>
    <w:rsid w:val="00417DF7"/>
    <w:rsid w:val="004208B6"/>
    <w:rsid w:val="00420DCE"/>
    <w:rsid w:val="00422201"/>
    <w:rsid w:val="00423BF3"/>
    <w:rsid w:val="00424A1D"/>
    <w:rsid w:val="00431983"/>
    <w:rsid w:val="00436FAC"/>
    <w:rsid w:val="0044028F"/>
    <w:rsid w:val="00446D4A"/>
    <w:rsid w:val="00451EED"/>
    <w:rsid w:val="00454739"/>
    <w:rsid w:val="00454A69"/>
    <w:rsid w:val="004660D6"/>
    <w:rsid w:val="0047615E"/>
    <w:rsid w:val="004867AD"/>
    <w:rsid w:val="0049514B"/>
    <w:rsid w:val="00497413"/>
    <w:rsid w:val="00497B47"/>
    <w:rsid w:val="00497BAB"/>
    <w:rsid w:val="004A1A08"/>
    <w:rsid w:val="004A2599"/>
    <w:rsid w:val="004A2CC1"/>
    <w:rsid w:val="004A49E4"/>
    <w:rsid w:val="004A50C1"/>
    <w:rsid w:val="004A71EA"/>
    <w:rsid w:val="004B31C0"/>
    <w:rsid w:val="004B39F7"/>
    <w:rsid w:val="004B4261"/>
    <w:rsid w:val="004B48C0"/>
    <w:rsid w:val="004C1248"/>
    <w:rsid w:val="004C4763"/>
    <w:rsid w:val="004C5080"/>
    <w:rsid w:val="004C63D2"/>
    <w:rsid w:val="004C7491"/>
    <w:rsid w:val="004D316C"/>
    <w:rsid w:val="004D6065"/>
    <w:rsid w:val="004E07EC"/>
    <w:rsid w:val="004E2A9A"/>
    <w:rsid w:val="004E42FC"/>
    <w:rsid w:val="004E6982"/>
    <w:rsid w:val="004F059C"/>
    <w:rsid w:val="004F6749"/>
    <w:rsid w:val="00503496"/>
    <w:rsid w:val="0050405A"/>
    <w:rsid w:val="00505577"/>
    <w:rsid w:val="00506835"/>
    <w:rsid w:val="005070CC"/>
    <w:rsid w:val="00512B7D"/>
    <w:rsid w:val="00515DD1"/>
    <w:rsid w:val="005177DE"/>
    <w:rsid w:val="00521115"/>
    <w:rsid w:val="00525038"/>
    <w:rsid w:val="005263C3"/>
    <w:rsid w:val="00526AB0"/>
    <w:rsid w:val="00527253"/>
    <w:rsid w:val="00527E16"/>
    <w:rsid w:val="0053193A"/>
    <w:rsid w:val="00533577"/>
    <w:rsid w:val="00534176"/>
    <w:rsid w:val="00534F98"/>
    <w:rsid w:val="00535320"/>
    <w:rsid w:val="00537220"/>
    <w:rsid w:val="00540BAE"/>
    <w:rsid w:val="0054378D"/>
    <w:rsid w:val="005451B2"/>
    <w:rsid w:val="00552583"/>
    <w:rsid w:val="00554E55"/>
    <w:rsid w:val="00560CE6"/>
    <w:rsid w:val="005643D2"/>
    <w:rsid w:val="00567163"/>
    <w:rsid w:val="00571548"/>
    <w:rsid w:val="0057273D"/>
    <w:rsid w:val="005847AF"/>
    <w:rsid w:val="00584FAA"/>
    <w:rsid w:val="00585A30"/>
    <w:rsid w:val="00586863"/>
    <w:rsid w:val="00591923"/>
    <w:rsid w:val="00592CE2"/>
    <w:rsid w:val="0059394C"/>
    <w:rsid w:val="005A0E90"/>
    <w:rsid w:val="005A13A7"/>
    <w:rsid w:val="005A21E8"/>
    <w:rsid w:val="005A6E7A"/>
    <w:rsid w:val="005A78B2"/>
    <w:rsid w:val="005A7A7B"/>
    <w:rsid w:val="005B06C7"/>
    <w:rsid w:val="005B0BA9"/>
    <w:rsid w:val="005B133B"/>
    <w:rsid w:val="005B389C"/>
    <w:rsid w:val="005B3A1A"/>
    <w:rsid w:val="005B72B5"/>
    <w:rsid w:val="005C0A0D"/>
    <w:rsid w:val="005C16FC"/>
    <w:rsid w:val="005C5F67"/>
    <w:rsid w:val="005D175E"/>
    <w:rsid w:val="005D198E"/>
    <w:rsid w:val="005D40C2"/>
    <w:rsid w:val="005D512A"/>
    <w:rsid w:val="005D5248"/>
    <w:rsid w:val="005D7561"/>
    <w:rsid w:val="005D7943"/>
    <w:rsid w:val="005E2145"/>
    <w:rsid w:val="005E3C33"/>
    <w:rsid w:val="005E5F25"/>
    <w:rsid w:val="005E64E9"/>
    <w:rsid w:val="005F110B"/>
    <w:rsid w:val="005F2D11"/>
    <w:rsid w:val="006035EF"/>
    <w:rsid w:val="00605A58"/>
    <w:rsid w:val="00606552"/>
    <w:rsid w:val="00606BB7"/>
    <w:rsid w:val="00606D8C"/>
    <w:rsid w:val="00610418"/>
    <w:rsid w:val="00613E18"/>
    <w:rsid w:val="0061671B"/>
    <w:rsid w:val="00617CB5"/>
    <w:rsid w:val="0062235E"/>
    <w:rsid w:val="00623429"/>
    <w:rsid w:val="006236B6"/>
    <w:rsid w:val="00626308"/>
    <w:rsid w:val="0062790B"/>
    <w:rsid w:val="00627D49"/>
    <w:rsid w:val="00630B54"/>
    <w:rsid w:val="0063133E"/>
    <w:rsid w:val="0063579E"/>
    <w:rsid w:val="00637E93"/>
    <w:rsid w:val="006401D0"/>
    <w:rsid w:val="00641E1F"/>
    <w:rsid w:val="006431C2"/>
    <w:rsid w:val="00644868"/>
    <w:rsid w:val="00645D09"/>
    <w:rsid w:val="00646434"/>
    <w:rsid w:val="0064750D"/>
    <w:rsid w:val="00650D19"/>
    <w:rsid w:val="00652B33"/>
    <w:rsid w:val="0065345E"/>
    <w:rsid w:val="006538F4"/>
    <w:rsid w:val="0065538E"/>
    <w:rsid w:val="006562E4"/>
    <w:rsid w:val="00656901"/>
    <w:rsid w:val="00657AD0"/>
    <w:rsid w:val="00661DBE"/>
    <w:rsid w:val="006667B2"/>
    <w:rsid w:val="006668BB"/>
    <w:rsid w:val="006725A0"/>
    <w:rsid w:val="0067411E"/>
    <w:rsid w:val="00675206"/>
    <w:rsid w:val="00675E6D"/>
    <w:rsid w:val="0068256E"/>
    <w:rsid w:val="006826D1"/>
    <w:rsid w:val="00692586"/>
    <w:rsid w:val="00693488"/>
    <w:rsid w:val="00693CE3"/>
    <w:rsid w:val="006944CA"/>
    <w:rsid w:val="006965C8"/>
    <w:rsid w:val="00697DD2"/>
    <w:rsid w:val="006A19AC"/>
    <w:rsid w:val="006A3A36"/>
    <w:rsid w:val="006A63E7"/>
    <w:rsid w:val="006A65E5"/>
    <w:rsid w:val="006A7DF5"/>
    <w:rsid w:val="006B0666"/>
    <w:rsid w:val="006B3E2D"/>
    <w:rsid w:val="006B5929"/>
    <w:rsid w:val="006B7A41"/>
    <w:rsid w:val="006C3CE5"/>
    <w:rsid w:val="006C4CBE"/>
    <w:rsid w:val="006C643B"/>
    <w:rsid w:val="006D1D96"/>
    <w:rsid w:val="006D1E2C"/>
    <w:rsid w:val="006D3449"/>
    <w:rsid w:val="006D3BFD"/>
    <w:rsid w:val="006D45B0"/>
    <w:rsid w:val="006D5CC6"/>
    <w:rsid w:val="006D6BB3"/>
    <w:rsid w:val="006D7418"/>
    <w:rsid w:val="006D7B5B"/>
    <w:rsid w:val="006E3FA0"/>
    <w:rsid w:val="006E5197"/>
    <w:rsid w:val="006E60E1"/>
    <w:rsid w:val="006F0442"/>
    <w:rsid w:val="006F189F"/>
    <w:rsid w:val="006F232B"/>
    <w:rsid w:val="006F4ACC"/>
    <w:rsid w:val="006F6384"/>
    <w:rsid w:val="006F6C6F"/>
    <w:rsid w:val="006F753C"/>
    <w:rsid w:val="006F7725"/>
    <w:rsid w:val="007006D6"/>
    <w:rsid w:val="0070087A"/>
    <w:rsid w:val="00703894"/>
    <w:rsid w:val="00705484"/>
    <w:rsid w:val="007073A2"/>
    <w:rsid w:val="00710498"/>
    <w:rsid w:val="00710C08"/>
    <w:rsid w:val="00711580"/>
    <w:rsid w:val="00711DCE"/>
    <w:rsid w:val="0071424A"/>
    <w:rsid w:val="00715B4C"/>
    <w:rsid w:val="007171CF"/>
    <w:rsid w:val="00722950"/>
    <w:rsid w:val="00724B8A"/>
    <w:rsid w:val="00726E05"/>
    <w:rsid w:val="00727930"/>
    <w:rsid w:val="00727959"/>
    <w:rsid w:val="007413EA"/>
    <w:rsid w:val="00741BE1"/>
    <w:rsid w:val="00742FB3"/>
    <w:rsid w:val="00743746"/>
    <w:rsid w:val="00743A15"/>
    <w:rsid w:val="007450BC"/>
    <w:rsid w:val="00745BE2"/>
    <w:rsid w:val="0075124A"/>
    <w:rsid w:val="007518D6"/>
    <w:rsid w:val="007550C6"/>
    <w:rsid w:val="00755754"/>
    <w:rsid w:val="00755FE6"/>
    <w:rsid w:val="00760F6D"/>
    <w:rsid w:val="00762ADA"/>
    <w:rsid w:val="007634C0"/>
    <w:rsid w:val="00765E49"/>
    <w:rsid w:val="00766692"/>
    <w:rsid w:val="007700FE"/>
    <w:rsid w:val="00773434"/>
    <w:rsid w:val="00775583"/>
    <w:rsid w:val="00775EA4"/>
    <w:rsid w:val="00780198"/>
    <w:rsid w:val="00782105"/>
    <w:rsid w:val="007829F5"/>
    <w:rsid w:val="007843C2"/>
    <w:rsid w:val="007843FD"/>
    <w:rsid w:val="007853F1"/>
    <w:rsid w:val="007862DE"/>
    <w:rsid w:val="00791694"/>
    <w:rsid w:val="00794253"/>
    <w:rsid w:val="00796B46"/>
    <w:rsid w:val="00796E33"/>
    <w:rsid w:val="00797213"/>
    <w:rsid w:val="007A6719"/>
    <w:rsid w:val="007B219F"/>
    <w:rsid w:val="007B363B"/>
    <w:rsid w:val="007B4E6A"/>
    <w:rsid w:val="007B7B2F"/>
    <w:rsid w:val="007C1499"/>
    <w:rsid w:val="007C2989"/>
    <w:rsid w:val="007C2ADC"/>
    <w:rsid w:val="007C44C4"/>
    <w:rsid w:val="007C6725"/>
    <w:rsid w:val="007C7DDC"/>
    <w:rsid w:val="007D02CB"/>
    <w:rsid w:val="007D662A"/>
    <w:rsid w:val="007D7D53"/>
    <w:rsid w:val="007E4927"/>
    <w:rsid w:val="007E66A7"/>
    <w:rsid w:val="007F0D64"/>
    <w:rsid w:val="007F3DD2"/>
    <w:rsid w:val="007F528C"/>
    <w:rsid w:val="007F5BAE"/>
    <w:rsid w:val="007F72B6"/>
    <w:rsid w:val="00801352"/>
    <w:rsid w:val="008054FB"/>
    <w:rsid w:val="008055E2"/>
    <w:rsid w:val="00810BED"/>
    <w:rsid w:val="00811EA4"/>
    <w:rsid w:val="00813380"/>
    <w:rsid w:val="008145C4"/>
    <w:rsid w:val="00816D45"/>
    <w:rsid w:val="00820F7B"/>
    <w:rsid w:val="00823A76"/>
    <w:rsid w:val="00825488"/>
    <w:rsid w:val="00826581"/>
    <w:rsid w:val="00830AA9"/>
    <w:rsid w:val="008318BD"/>
    <w:rsid w:val="00832235"/>
    <w:rsid w:val="00835F06"/>
    <w:rsid w:val="00840127"/>
    <w:rsid w:val="00850ED9"/>
    <w:rsid w:val="00853504"/>
    <w:rsid w:val="00854935"/>
    <w:rsid w:val="00854C24"/>
    <w:rsid w:val="0085543D"/>
    <w:rsid w:val="00862EDD"/>
    <w:rsid w:val="00863A3A"/>
    <w:rsid w:val="00864E3F"/>
    <w:rsid w:val="008668A2"/>
    <w:rsid w:val="00874A82"/>
    <w:rsid w:val="0088242C"/>
    <w:rsid w:val="008832A0"/>
    <w:rsid w:val="00883936"/>
    <w:rsid w:val="00884BD2"/>
    <w:rsid w:val="00891008"/>
    <w:rsid w:val="00892CF3"/>
    <w:rsid w:val="00895671"/>
    <w:rsid w:val="008959FE"/>
    <w:rsid w:val="008A26E7"/>
    <w:rsid w:val="008A32DB"/>
    <w:rsid w:val="008A6E58"/>
    <w:rsid w:val="008A70B8"/>
    <w:rsid w:val="008A7492"/>
    <w:rsid w:val="008A7E61"/>
    <w:rsid w:val="008B52E2"/>
    <w:rsid w:val="008B5670"/>
    <w:rsid w:val="008B5683"/>
    <w:rsid w:val="008B7302"/>
    <w:rsid w:val="008C099F"/>
    <w:rsid w:val="008C189B"/>
    <w:rsid w:val="008C23B2"/>
    <w:rsid w:val="008C576E"/>
    <w:rsid w:val="008C7AE7"/>
    <w:rsid w:val="008D04C1"/>
    <w:rsid w:val="008D0D51"/>
    <w:rsid w:val="008D0EDB"/>
    <w:rsid w:val="008D70A0"/>
    <w:rsid w:val="008E0605"/>
    <w:rsid w:val="008E0AC9"/>
    <w:rsid w:val="008E1238"/>
    <w:rsid w:val="008F2312"/>
    <w:rsid w:val="008F23BF"/>
    <w:rsid w:val="008F4C7B"/>
    <w:rsid w:val="008F5F08"/>
    <w:rsid w:val="008F66ED"/>
    <w:rsid w:val="008F7550"/>
    <w:rsid w:val="009036BE"/>
    <w:rsid w:val="00912045"/>
    <w:rsid w:val="00913578"/>
    <w:rsid w:val="009159E4"/>
    <w:rsid w:val="0092017D"/>
    <w:rsid w:val="0092455A"/>
    <w:rsid w:val="00924A97"/>
    <w:rsid w:val="0092761D"/>
    <w:rsid w:val="00927B4E"/>
    <w:rsid w:val="00932718"/>
    <w:rsid w:val="00932813"/>
    <w:rsid w:val="00936DC7"/>
    <w:rsid w:val="00940282"/>
    <w:rsid w:val="00941852"/>
    <w:rsid w:val="00941FC4"/>
    <w:rsid w:val="00946A84"/>
    <w:rsid w:val="00951587"/>
    <w:rsid w:val="009558C3"/>
    <w:rsid w:val="009565E3"/>
    <w:rsid w:val="0096253C"/>
    <w:rsid w:val="00966134"/>
    <w:rsid w:val="009836BD"/>
    <w:rsid w:val="00984791"/>
    <w:rsid w:val="00986D3A"/>
    <w:rsid w:val="009876C4"/>
    <w:rsid w:val="00994904"/>
    <w:rsid w:val="009966A0"/>
    <w:rsid w:val="0099671E"/>
    <w:rsid w:val="009A056F"/>
    <w:rsid w:val="009A41E9"/>
    <w:rsid w:val="009A4E18"/>
    <w:rsid w:val="009A50E2"/>
    <w:rsid w:val="009A6404"/>
    <w:rsid w:val="009B0D39"/>
    <w:rsid w:val="009B663B"/>
    <w:rsid w:val="009B6F4D"/>
    <w:rsid w:val="009C009F"/>
    <w:rsid w:val="009C0C9D"/>
    <w:rsid w:val="009C3065"/>
    <w:rsid w:val="009C74F1"/>
    <w:rsid w:val="009D18A0"/>
    <w:rsid w:val="009D2F7A"/>
    <w:rsid w:val="009D32A6"/>
    <w:rsid w:val="009D4C8C"/>
    <w:rsid w:val="009D656E"/>
    <w:rsid w:val="009D6A51"/>
    <w:rsid w:val="009E0D86"/>
    <w:rsid w:val="009E3454"/>
    <w:rsid w:val="009E49FA"/>
    <w:rsid w:val="009E5021"/>
    <w:rsid w:val="009E6B36"/>
    <w:rsid w:val="009E6B8F"/>
    <w:rsid w:val="009E6EA4"/>
    <w:rsid w:val="009F3C35"/>
    <w:rsid w:val="009F48B4"/>
    <w:rsid w:val="00A01222"/>
    <w:rsid w:val="00A02AAE"/>
    <w:rsid w:val="00A03D08"/>
    <w:rsid w:val="00A065FF"/>
    <w:rsid w:val="00A06C34"/>
    <w:rsid w:val="00A10668"/>
    <w:rsid w:val="00A1451D"/>
    <w:rsid w:val="00A16A92"/>
    <w:rsid w:val="00A170B5"/>
    <w:rsid w:val="00A20CA1"/>
    <w:rsid w:val="00A2415E"/>
    <w:rsid w:val="00A254A0"/>
    <w:rsid w:val="00A307BF"/>
    <w:rsid w:val="00A315AF"/>
    <w:rsid w:val="00A31786"/>
    <w:rsid w:val="00A32FEE"/>
    <w:rsid w:val="00A3588B"/>
    <w:rsid w:val="00A362CB"/>
    <w:rsid w:val="00A472AE"/>
    <w:rsid w:val="00A500AB"/>
    <w:rsid w:val="00A510B1"/>
    <w:rsid w:val="00A51A44"/>
    <w:rsid w:val="00A57708"/>
    <w:rsid w:val="00A624AE"/>
    <w:rsid w:val="00A6343C"/>
    <w:rsid w:val="00A63925"/>
    <w:rsid w:val="00A63C37"/>
    <w:rsid w:val="00A659A2"/>
    <w:rsid w:val="00A66314"/>
    <w:rsid w:val="00A70CAE"/>
    <w:rsid w:val="00A75024"/>
    <w:rsid w:val="00A754B7"/>
    <w:rsid w:val="00A75F5B"/>
    <w:rsid w:val="00A76B82"/>
    <w:rsid w:val="00A80D48"/>
    <w:rsid w:val="00A811E6"/>
    <w:rsid w:val="00A81F87"/>
    <w:rsid w:val="00A830FD"/>
    <w:rsid w:val="00A83E7A"/>
    <w:rsid w:val="00A8432B"/>
    <w:rsid w:val="00A8462E"/>
    <w:rsid w:val="00A868ED"/>
    <w:rsid w:val="00A90F0B"/>
    <w:rsid w:val="00A918DE"/>
    <w:rsid w:val="00A92D3E"/>
    <w:rsid w:val="00A94494"/>
    <w:rsid w:val="00A9654F"/>
    <w:rsid w:val="00A97050"/>
    <w:rsid w:val="00AA040C"/>
    <w:rsid w:val="00AA4453"/>
    <w:rsid w:val="00AA45F0"/>
    <w:rsid w:val="00AA5E61"/>
    <w:rsid w:val="00AA63A0"/>
    <w:rsid w:val="00AA73BB"/>
    <w:rsid w:val="00AB445D"/>
    <w:rsid w:val="00AB5513"/>
    <w:rsid w:val="00AB5CF3"/>
    <w:rsid w:val="00AC11C1"/>
    <w:rsid w:val="00AC1DE3"/>
    <w:rsid w:val="00AC49EA"/>
    <w:rsid w:val="00AC6501"/>
    <w:rsid w:val="00AC7C8C"/>
    <w:rsid w:val="00AD0565"/>
    <w:rsid w:val="00AD0A07"/>
    <w:rsid w:val="00AD0FEA"/>
    <w:rsid w:val="00AD15F1"/>
    <w:rsid w:val="00AD2281"/>
    <w:rsid w:val="00AD2BF0"/>
    <w:rsid w:val="00AD3E2C"/>
    <w:rsid w:val="00AD74B4"/>
    <w:rsid w:val="00AD78E1"/>
    <w:rsid w:val="00AD7F12"/>
    <w:rsid w:val="00AE1A55"/>
    <w:rsid w:val="00AE27D5"/>
    <w:rsid w:val="00AE6CFF"/>
    <w:rsid w:val="00AF1FD5"/>
    <w:rsid w:val="00AF2039"/>
    <w:rsid w:val="00AF3BF9"/>
    <w:rsid w:val="00AF3D38"/>
    <w:rsid w:val="00AF406F"/>
    <w:rsid w:val="00B03B26"/>
    <w:rsid w:val="00B12BA8"/>
    <w:rsid w:val="00B14447"/>
    <w:rsid w:val="00B15A26"/>
    <w:rsid w:val="00B245C3"/>
    <w:rsid w:val="00B27858"/>
    <w:rsid w:val="00B27C71"/>
    <w:rsid w:val="00B34007"/>
    <w:rsid w:val="00B45D28"/>
    <w:rsid w:val="00B514B3"/>
    <w:rsid w:val="00B5335E"/>
    <w:rsid w:val="00B54415"/>
    <w:rsid w:val="00B54A00"/>
    <w:rsid w:val="00B568DA"/>
    <w:rsid w:val="00B62E2F"/>
    <w:rsid w:val="00B6580B"/>
    <w:rsid w:val="00B708CC"/>
    <w:rsid w:val="00B71891"/>
    <w:rsid w:val="00B75672"/>
    <w:rsid w:val="00B75A3A"/>
    <w:rsid w:val="00B779F3"/>
    <w:rsid w:val="00B77A54"/>
    <w:rsid w:val="00B84FD7"/>
    <w:rsid w:val="00B92097"/>
    <w:rsid w:val="00BA1F1C"/>
    <w:rsid w:val="00BA27CF"/>
    <w:rsid w:val="00BA35B4"/>
    <w:rsid w:val="00BA6497"/>
    <w:rsid w:val="00BA649C"/>
    <w:rsid w:val="00BA66E2"/>
    <w:rsid w:val="00BB5651"/>
    <w:rsid w:val="00BB6C71"/>
    <w:rsid w:val="00BC3449"/>
    <w:rsid w:val="00BC40BF"/>
    <w:rsid w:val="00BC48CA"/>
    <w:rsid w:val="00BC5B96"/>
    <w:rsid w:val="00BD10AE"/>
    <w:rsid w:val="00BD1FE3"/>
    <w:rsid w:val="00BD2EED"/>
    <w:rsid w:val="00BD46A5"/>
    <w:rsid w:val="00BD642D"/>
    <w:rsid w:val="00BD7260"/>
    <w:rsid w:val="00BE0915"/>
    <w:rsid w:val="00BE56AA"/>
    <w:rsid w:val="00BE5F1A"/>
    <w:rsid w:val="00BE61B7"/>
    <w:rsid w:val="00BE61C8"/>
    <w:rsid w:val="00BE6D64"/>
    <w:rsid w:val="00BE6F89"/>
    <w:rsid w:val="00BF09CC"/>
    <w:rsid w:val="00BF2903"/>
    <w:rsid w:val="00BF2F4D"/>
    <w:rsid w:val="00BF45A4"/>
    <w:rsid w:val="00BF55A8"/>
    <w:rsid w:val="00BF59CA"/>
    <w:rsid w:val="00BF789C"/>
    <w:rsid w:val="00C024A4"/>
    <w:rsid w:val="00C0344E"/>
    <w:rsid w:val="00C045BC"/>
    <w:rsid w:val="00C07E00"/>
    <w:rsid w:val="00C1154E"/>
    <w:rsid w:val="00C15B30"/>
    <w:rsid w:val="00C15FB2"/>
    <w:rsid w:val="00C16ED1"/>
    <w:rsid w:val="00C2232E"/>
    <w:rsid w:val="00C254FA"/>
    <w:rsid w:val="00C27140"/>
    <w:rsid w:val="00C30014"/>
    <w:rsid w:val="00C343AF"/>
    <w:rsid w:val="00C3709E"/>
    <w:rsid w:val="00C409CB"/>
    <w:rsid w:val="00C44DF5"/>
    <w:rsid w:val="00C473EE"/>
    <w:rsid w:val="00C47CBC"/>
    <w:rsid w:val="00C537A3"/>
    <w:rsid w:val="00C55642"/>
    <w:rsid w:val="00C55A8F"/>
    <w:rsid w:val="00C56730"/>
    <w:rsid w:val="00C57F98"/>
    <w:rsid w:val="00C60E10"/>
    <w:rsid w:val="00C61690"/>
    <w:rsid w:val="00C61D74"/>
    <w:rsid w:val="00C629E0"/>
    <w:rsid w:val="00C63954"/>
    <w:rsid w:val="00C643A6"/>
    <w:rsid w:val="00C65624"/>
    <w:rsid w:val="00C660FA"/>
    <w:rsid w:val="00C679C0"/>
    <w:rsid w:val="00C7185A"/>
    <w:rsid w:val="00C722BC"/>
    <w:rsid w:val="00C73EA5"/>
    <w:rsid w:val="00C75C37"/>
    <w:rsid w:val="00C80292"/>
    <w:rsid w:val="00C82055"/>
    <w:rsid w:val="00C83475"/>
    <w:rsid w:val="00C8389A"/>
    <w:rsid w:val="00C85D34"/>
    <w:rsid w:val="00C85D9B"/>
    <w:rsid w:val="00C87013"/>
    <w:rsid w:val="00C90606"/>
    <w:rsid w:val="00C90BD1"/>
    <w:rsid w:val="00C936CD"/>
    <w:rsid w:val="00C960C7"/>
    <w:rsid w:val="00C97D8B"/>
    <w:rsid w:val="00C97EAF"/>
    <w:rsid w:val="00CA0CD8"/>
    <w:rsid w:val="00CA4A52"/>
    <w:rsid w:val="00CA5B8F"/>
    <w:rsid w:val="00CB0848"/>
    <w:rsid w:val="00CB2033"/>
    <w:rsid w:val="00CB313B"/>
    <w:rsid w:val="00CB3B9D"/>
    <w:rsid w:val="00CB5352"/>
    <w:rsid w:val="00CC1EE7"/>
    <w:rsid w:val="00CC22AF"/>
    <w:rsid w:val="00CC2B32"/>
    <w:rsid w:val="00CD14BB"/>
    <w:rsid w:val="00CD2596"/>
    <w:rsid w:val="00CD43E5"/>
    <w:rsid w:val="00CD65BB"/>
    <w:rsid w:val="00CD70C1"/>
    <w:rsid w:val="00CE1563"/>
    <w:rsid w:val="00CE305F"/>
    <w:rsid w:val="00CE379A"/>
    <w:rsid w:val="00CE51E0"/>
    <w:rsid w:val="00CE5229"/>
    <w:rsid w:val="00CE5876"/>
    <w:rsid w:val="00CE5933"/>
    <w:rsid w:val="00CE5976"/>
    <w:rsid w:val="00CF2196"/>
    <w:rsid w:val="00CF2913"/>
    <w:rsid w:val="00CF6F1C"/>
    <w:rsid w:val="00CF73B2"/>
    <w:rsid w:val="00D02871"/>
    <w:rsid w:val="00D0387D"/>
    <w:rsid w:val="00D04011"/>
    <w:rsid w:val="00D05E96"/>
    <w:rsid w:val="00D12E66"/>
    <w:rsid w:val="00D164BA"/>
    <w:rsid w:val="00D21C07"/>
    <w:rsid w:val="00D240B9"/>
    <w:rsid w:val="00D26970"/>
    <w:rsid w:val="00D310AE"/>
    <w:rsid w:val="00D3163A"/>
    <w:rsid w:val="00D373F4"/>
    <w:rsid w:val="00D40F8C"/>
    <w:rsid w:val="00D427CF"/>
    <w:rsid w:val="00D51515"/>
    <w:rsid w:val="00D53A58"/>
    <w:rsid w:val="00D53C25"/>
    <w:rsid w:val="00D53FF0"/>
    <w:rsid w:val="00D550EF"/>
    <w:rsid w:val="00D5529A"/>
    <w:rsid w:val="00D62745"/>
    <w:rsid w:val="00D82EBB"/>
    <w:rsid w:val="00D836EA"/>
    <w:rsid w:val="00D92413"/>
    <w:rsid w:val="00D924F2"/>
    <w:rsid w:val="00D965C6"/>
    <w:rsid w:val="00D96B87"/>
    <w:rsid w:val="00D97554"/>
    <w:rsid w:val="00DA3076"/>
    <w:rsid w:val="00DA427E"/>
    <w:rsid w:val="00DA5AA3"/>
    <w:rsid w:val="00DB1D96"/>
    <w:rsid w:val="00DB3633"/>
    <w:rsid w:val="00DB3E7C"/>
    <w:rsid w:val="00DB6375"/>
    <w:rsid w:val="00DB7263"/>
    <w:rsid w:val="00DC1631"/>
    <w:rsid w:val="00DC1737"/>
    <w:rsid w:val="00DC7A97"/>
    <w:rsid w:val="00DD3053"/>
    <w:rsid w:val="00DD31F0"/>
    <w:rsid w:val="00DD3F03"/>
    <w:rsid w:val="00DD5198"/>
    <w:rsid w:val="00DD7551"/>
    <w:rsid w:val="00DD7C85"/>
    <w:rsid w:val="00DE1F1F"/>
    <w:rsid w:val="00DE2700"/>
    <w:rsid w:val="00DE3645"/>
    <w:rsid w:val="00DF0C80"/>
    <w:rsid w:val="00DF2D50"/>
    <w:rsid w:val="00DF341F"/>
    <w:rsid w:val="00E00A5B"/>
    <w:rsid w:val="00E02B4C"/>
    <w:rsid w:val="00E03BE9"/>
    <w:rsid w:val="00E048B6"/>
    <w:rsid w:val="00E05113"/>
    <w:rsid w:val="00E05AC3"/>
    <w:rsid w:val="00E05B4B"/>
    <w:rsid w:val="00E072EF"/>
    <w:rsid w:val="00E12F44"/>
    <w:rsid w:val="00E15BA6"/>
    <w:rsid w:val="00E21262"/>
    <w:rsid w:val="00E21933"/>
    <w:rsid w:val="00E21D5B"/>
    <w:rsid w:val="00E2253B"/>
    <w:rsid w:val="00E23055"/>
    <w:rsid w:val="00E23928"/>
    <w:rsid w:val="00E24486"/>
    <w:rsid w:val="00E313FB"/>
    <w:rsid w:val="00E319AD"/>
    <w:rsid w:val="00E31CBF"/>
    <w:rsid w:val="00E32715"/>
    <w:rsid w:val="00E348EB"/>
    <w:rsid w:val="00E35E24"/>
    <w:rsid w:val="00E4091E"/>
    <w:rsid w:val="00E43850"/>
    <w:rsid w:val="00E46B84"/>
    <w:rsid w:val="00E507B7"/>
    <w:rsid w:val="00E51158"/>
    <w:rsid w:val="00E52754"/>
    <w:rsid w:val="00E565C8"/>
    <w:rsid w:val="00E5794A"/>
    <w:rsid w:val="00E62803"/>
    <w:rsid w:val="00E63762"/>
    <w:rsid w:val="00E65305"/>
    <w:rsid w:val="00E659EF"/>
    <w:rsid w:val="00E667FA"/>
    <w:rsid w:val="00E73071"/>
    <w:rsid w:val="00E73372"/>
    <w:rsid w:val="00E75B77"/>
    <w:rsid w:val="00E76C27"/>
    <w:rsid w:val="00E76E8D"/>
    <w:rsid w:val="00E80C1A"/>
    <w:rsid w:val="00E81244"/>
    <w:rsid w:val="00E82A23"/>
    <w:rsid w:val="00E83D83"/>
    <w:rsid w:val="00E84195"/>
    <w:rsid w:val="00E91A1B"/>
    <w:rsid w:val="00E927E6"/>
    <w:rsid w:val="00E9611C"/>
    <w:rsid w:val="00E967AB"/>
    <w:rsid w:val="00E9791C"/>
    <w:rsid w:val="00EA485E"/>
    <w:rsid w:val="00EA55B6"/>
    <w:rsid w:val="00EA71AF"/>
    <w:rsid w:val="00EA7FAB"/>
    <w:rsid w:val="00EB124D"/>
    <w:rsid w:val="00EB1C93"/>
    <w:rsid w:val="00EB2E7D"/>
    <w:rsid w:val="00EB2EF3"/>
    <w:rsid w:val="00EC0BE9"/>
    <w:rsid w:val="00EC389B"/>
    <w:rsid w:val="00EC4285"/>
    <w:rsid w:val="00EC579A"/>
    <w:rsid w:val="00ED0404"/>
    <w:rsid w:val="00ED0B20"/>
    <w:rsid w:val="00ED2083"/>
    <w:rsid w:val="00ED71B1"/>
    <w:rsid w:val="00EE319B"/>
    <w:rsid w:val="00EE4A49"/>
    <w:rsid w:val="00EE72EC"/>
    <w:rsid w:val="00EE751A"/>
    <w:rsid w:val="00EE7FE2"/>
    <w:rsid w:val="00EF4EA9"/>
    <w:rsid w:val="00EF5304"/>
    <w:rsid w:val="00EF56AB"/>
    <w:rsid w:val="00EF6429"/>
    <w:rsid w:val="00EF67E5"/>
    <w:rsid w:val="00EF765E"/>
    <w:rsid w:val="00F010A7"/>
    <w:rsid w:val="00F01BFA"/>
    <w:rsid w:val="00F02D7E"/>
    <w:rsid w:val="00F11C50"/>
    <w:rsid w:val="00F13CE0"/>
    <w:rsid w:val="00F16BC6"/>
    <w:rsid w:val="00F20D6C"/>
    <w:rsid w:val="00F23DBB"/>
    <w:rsid w:val="00F30423"/>
    <w:rsid w:val="00F30690"/>
    <w:rsid w:val="00F32363"/>
    <w:rsid w:val="00F34E05"/>
    <w:rsid w:val="00F37A87"/>
    <w:rsid w:val="00F40E16"/>
    <w:rsid w:val="00F40E2E"/>
    <w:rsid w:val="00F46D10"/>
    <w:rsid w:val="00F476C4"/>
    <w:rsid w:val="00F504D0"/>
    <w:rsid w:val="00F51285"/>
    <w:rsid w:val="00F535AB"/>
    <w:rsid w:val="00F54640"/>
    <w:rsid w:val="00F570FB"/>
    <w:rsid w:val="00F60E03"/>
    <w:rsid w:val="00F6204B"/>
    <w:rsid w:val="00F6330E"/>
    <w:rsid w:val="00F644E6"/>
    <w:rsid w:val="00F70183"/>
    <w:rsid w:val="00F73822"/>
    <w:rsid w:val="00F74F21"/>
    <w:rsid w:val="00F83162"/>
    <w:rsid w:val="00F90B2B"/>
    <w:rsid w:val="00F90D1B"/>
    <w:rsid w:val="00F92A4C"/>
    <w:rsid w:val="00F931CD"/>
    <w:rsid w:val="00FA1321"/>
    <w:rsid w:val="00FA6F85"/>
    <w:rsid w:val="00FB7B5E"/>
    <w:rsid w:val="00FC29AF"/>
    <w:rsid w:val="00FC2E2A"/>
    <w:rsid w:val="00FD0EF0"/>
    <w:rsid w:val="00FD4208"/>
    <w:rsid w:val="00FD5F03"/>
    <w:rsid w:val="00FD6D53"/>
    <w:rsid w:val="00FD79BA"/>
    <w:rsid w:val="00FE2CAF"/>
    <w:rsid w:val="00FE30C5"/>
    <w:rsid w:val="00FE7B73"/>
    <w:rsid w:val="00FF0E6D"/>
    <w:rsid w:val="00FF12F0"/>
    <w:rsid w:val="00FF2005"/>
    <w:rsid w:val="00FF663F"/>
    <w:rsid w:val="00FF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F1118C-DAC2-4E0F-A52D-800FDC30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923"/>
  </w:style>
  <w:style w:type="paragraph" w:styleId="1">
    <w:name w:val="heading 1"/>
    <w:basedOn w:val="a"/>
    <w:next w:val="a"/>
    <w:link w:val="10"/>
    <w:uiPriority w:val="99"/>
    <w:qFormat/>
    <w:rsid w:val="002B41A4"/>
    <w:pPr>
      <w:keepNext/>
      <w:spacing w:before="240" w:after="60" w:line="259" w:lineRule="auto"/>
      <w:outlineLvl w:val="0"/>
    </w:pPr>
    <w:rPr>
      <w:rFonts w:ascii="Cambria" w:eastAsia="Times New Roman" w:hAnsi="Cambria" w:cs="Times New Roman"/>
      <w:b/>
      <w:bCs/>
      <w:kern w:val="32"/>
      <w:sz w:val="32"/>
      <w:szCs w:val="32"/>
      <w:lang w:val="x-none"/>
    </w:rPr>
  </w:style>
  <w:style w:type="paragraph" w:styleId="2">
    <w:name w:val="heading 2"/>
    <w:basedOn w:val="a"/>
    <w:next w:val="a"/>
    <w:link w:val="20"/>
    <w:uiPriority w:val="99"/>
    <w:unhideWhenUsed/>
    <w:qFormat/>
    <w:rsid w:val="002B41A4"/>
    <w:pPr>
      <w:keepNext/>
      <w:spacing w:before="240" w:after="60" w:line="259" w:lineRule="auto"/>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9"/>
    <w:unhideWhenUsed/>
    <w:qFormat/>
    <w:rsid w:val="002B41A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2B41A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2B41A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2B41A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2B41A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2B41A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2B41A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23"/>
    <w:pPr>
      <w:ind w:left="720"/>
      <w:contextualSpacing/>
    </w:pPr>
  </w:style>
  <w:style w:type="paragraph" w:styleId="a4">
    <w:name w:val="header"/>
    <w:aliases w:val="ВерхКолонтитул"/>
    <w:basedOn w:val="a"/>
    <w:link w:val="a5"/>
    <w:uiPriority w:val="99"/>
    <w:unhideWhenUsed/>
    <w:rsid w:val="00C47CBC"/>
    <w:pPr>
      <w:tabs>
        <w:tab w:val="center" w:pos="4677"/>
        <w:tab w:val="right" w:pos="9355"/>
      </w:tabs>
      <w:spacing w:after="0" w:line="240" w:lineRule="auto"/>
    </w:pPr>
  </w:style>
  <w:style w:type="character" w:customStyle="1" w:styleId="a5">
    <w:name w:val="Верхний колонтитул Знак"/>
    <w:aliases w:val="ВерхКолонтитул Знак1"/>
    <w:basedOn w:val="a0"/>
    <w:link w:val="a4"/>
    <w:uiPriority w:val="99"/>
    <w:rsid w:val="00C47CBC"/>
  </w:style>
  <w:style w:type="paragraph" w:styleId="a6">
    <w:name w:val="footer"/>
    <w:basedOn w:val="a"/>
    <w:link w:val="a7"/>
    <w:uiPriority w:val="99"/>
    <w:unhideWhenUsed/>
    <w:rsid w:val="00C47C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7CBC"/>
  </w:style>
  <w:style w:type="character" w:customStyle="1" w:styleId="10">
    <w:name w:val="Заголовок 1 Знак"/>
    <w:basedOn w:val="a0"/>
    <w:link w:val="1"/>
    <w:uiPriority w:val="99"/>
    <w:rsid w:val="002B41A4"/>
    <w:rPr>
      <w:rFonts w:ascii="Cambria" w:eastAsia="Times New Roman" w:hAnsi="Cambria" w:cs="Times New Roman"/>
      <w:b/>
      <w:bCs/>
      <w:kern w:val="32"/>
      <w:sz w:val="32"/>
      <w:szCs w:val="32"/>
      <w:lang w:val="x-none"/>
    </w:rPr>
  </w:style>
  <w:style w:type="character" w:customStyle="1" w:styleId="20">
    <w:name w:val="Заголовок 2 Знак"/>
    <w:basedOn w:val="a0"/>
    <w:link w:val="2"/>
    <w:uiPriority w:val="99"/>
    <w:rsid w:val="002B41A4"/>
    <w:rPr>
      <w:rFonts w:ascii="Cambria" w:eastAsia="Times New Roman" w:hAnsi="Cambria" w:cs="Times New Roman"/>
      <w:b/>
      <w:bCs/>
      <w:i/>
      <w:iCs/>
      <w:sz w:val="28"/>
      <w:szCs w:val="28"/>
      <w:lang w:val="x-none"/>
    </w:rPr>
  </w:style>
  <w:style w:type="character" w:customStyle="1" w:styleId="30">
    <w:name w:val="Заголовок 3 Знак"/>
    <w:basedOn w:val="a0"/>
    <w:link w:val="3"/>
    <w:uiPriority w:val="99"/>
    <w:rsid w:val="002B41A4"/>
    <w:rPr>
      <w:rFonts w:ascii="Arial" w:eastAsia="Times New Roman" w:hAnsi="Arial" w:cs="Arial"/>
      <w:b/>
      <w:bCs/>
      <w:sz w:val="26"/>
      <w:szCs w:val="26"/>
      <w:lang w:eastAsia="ar-SA"/>
    </w:rPr>
  </w:style>
  <w:style w:type="character" w:customStyle="1" w:styleId="40">
    <w:name w:val="Заголовок 4 Знак"/>
    <w:basedOn w:val="a0"/>
    <w:link w:val="4"/>
    <w:rsid w:val="002B41A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1A4"/>
    <w:rPr>
      <w:rFonts w:ascii="Cambria" w:eastAsia="Times New Roman" w:hAnsi="Cambria" w:cs="Times New Roman"/>
      <w:color w:val="243F60"/>
    </w:rPr>
  </w:style>
  <w:style w:type="character" w:customStyle="1" w:styleId="60">
    <w:name w:val="Заголовок 6 Знак"/>
    <w:basedOn w:val="a0"/>
    <w:link w:val="6"/>
    <w:rsid w:val="002B41A4"/>
    <w:rPr>
      <w:rFonts w:ascii="Times New Roman" w:eastAsia="Times New Roman" w:hAnsi="Times New Roman" w:cs="Times New Roman"/>
      <w:b/>
      <w:bCs/>
      <w:lang w:eastAsia="ru-RU"/>
    </w:rPr>
  </w:style>
  <w:style w:type="character" w:customStyle="1" w:styleId="70">
    <w:name w:val="Заголовок 7 Знак"/>
    <w:basedOn w:val="a0"/>
    <w:link w:val="7"/>
    <w:rsid w:val="002B41A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2B41A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2B41A4"/>
    <w:rPr>
      <w:rFonts w:asciiTheme="majorHAnsi" w:eastAsiaTheme="majorEastAsia" w:hAnsiTheme="majorHAnsi" w:cstheme="majorBidi"/>
      <w:i/>
      <w:iCs/>
      <w:color w:val="404040" w:themeColor="text1" w:themeTint="BF"/>
      <w:sz w:val="20"/>
      <w:szCs w:val="20"/>
      <w:lang w:eastAsia="ar-SA"/>
    </w:rPr>
  </w:style>
  <w:style w:type="table" w:styleId="a8">
    <w:name w:val="Table Grid"/>
    <w:basedOn w:val="a1"/>
    <w:uiPriority w:val="59"/>
    <w:rsid w:val="002B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rsid w:val="002B41A4"/>
    <w:rPr>
      <w:rFonts w:ascii="Batang" w:eastAsia="Batang" w:hAnsi="Batang" w:cs="Batang"/>
      <w:spacing w:val="8"/>
      <w:sz w:val="15"/>
      <w:szCs w:val="15"/>
      <w:shd w:val="clear" w:color="auto" w:fill="FFFFFF"/>
    </w:rPr>
  </w:style>
  <w:style w:type="character" w:customStyle="1" w:styleId="6pt0pt">
    <w:name w:val="Основной текст + 6 pt;Интервал 0 pt"/>
    <w:basedOn w:val="a9"/>
    <w:rsid w:val="002B41A4"/>
    <w:rPr>
      <w:rFonts w:ascii="Batang" w:eastAsia="Batang" w:hAnsi="Batang" w:cs="Batang"/>
      <w:color w:val="000000"/>
      <w:spacing w:val="3"/>
      <w:w w:val="100"/>
      <w:position w:val="0"/>
      <w:sz w:val="12"/>
      <w:szCs w:val="12"/>
      <w:shd w:val="clear" w:color="auto" w:fill="FFFFFF"/>
      <w:lang w:val="ru-RU"/>
    </w:rPr>
  </w:style>
  <w:style w:type="paragraph" w:customStyle="1" w:styleId="11">
    <w:name w:val="Основной текст1"/>
    <w:basedOn w:val="a"/>
    <w:link w:val="a9"/>
    <w:rsid w:val="002B41A4"/>
    <w:pPr>
      <w:widowControl w:val="0"/>
      <w:shd w:val="clear" w:color="auto" w:fill="FFFFFF"/>
      <w:spacing w:before="2220" w:after="840" w:line="221" w:lineRule="exact"/>
      <w:jc w:val="center"/>
    </w:pPr>
    <w:rPr>
      <w:rFonts w:ascii="Batang" w:eastAsia="Batang" w:hAnsi="Batang" w:cs="Batang"/>
      <w:spacing w:val="8"/>
      <w:sz w:val="15"/>
      <w:szCs w:val="15"/>
    </w:rPr>
  </w:style>
  <w:style w:type="character" w:customStyle="1" w:styleId="Constantia6pt0pt">
    <w:name w:val="Основной текст + Constantia;6 pt;Курсив;Интервал 0 pt"/>
    <w:basedOn w:val="a9"/>
    <w:rsid w:val="002B41A4"/>
    <w:rPr>
      <w:rFonts w:ascii="Constantia" w:eastAsia="Constantia" w:hAnsi="Constantia" w:cs="Constantia"/>
      <w:b w:val="0"/>
      <w:bCs w:val="0"/>
      <w:i/>
      <w:iCs/>
      <w:smallCaps w:val="0"/>
      <w:strike w:val="0"/>
      <w:color w:val="000000"/>
      <w:spacing w:val="0"/>
      <w:w w:val="100"/>
      <w:position w:val="0"/>
      <w:sz w:val="12"/>
      <w:szCs w:val="12"/>
      <w:u w:val="none"/>
      <w:shd w:val="clear" w:color="auto" w:fill="FFFFFF"/>
      <w:lang w:val="ru-RU"/>
    </w:rPr>
  </w:style>
  <w:style w:type="character" w:customStyle="1" w:styleId="6pt0pt0">
    <w:name w:val="Основной текст + 6 pt;Курсив;Интервал 0 pt"/>
    <w:basedOn w:val="a9"/>
    <w:rsid w:val="002B41A4"/>
    <w:rPr>
      <w:rFonts w:ascii="Batang" w:eastAsia="Batang" w:hAnsi="Batang" w:cs="Batang"/>
      <w:b w:val="0"/>
      <w:bCs w:val="0"/>
      <w:i/>
      <w:iCs/>
      <w:smallCaps w:val="0"/>
      <w:strike w:val="0"/>
      <w:color w:val="000000"/>
      <w:spacing w:val="0"/>
      <w:w w:val="100"/>
      <w:position w:val="0"/>
      <w:sz w:val="12"/>
      <w:szCs w:val="12"/>
      <w:u w:val="none"/>
      <w:shd w:val="clear" w:color="auto" w:fill="FFFFFF"/>
      <w:lang w:val="ru-RU"/>
    </w:rPr>
  </w:style>
  <w:style w:type="character" w:customStyle="1" w:styleId="Candara65pt0pt">
    <w:name w:val="Основной текст + Candara;6;5 pt;Интервал 0 pt"/>
    <w:basedOn w:val="a9"/>
    <w:rsid w:val="002B41A4"/>
    <w:rPr>
      <w:rFonts w:ascii="Candara" w:eastAsia="Candara" w:hAnsi="Candara" w:cs="Candara"/>
      <w:b w:val="0"/>
      <w:bCs w:val="0"/>
      <w:i w:val="0"/>
      <w:iCs w:val="0"/>
      <w:smallCaps w:val="0"/>
      <w:strike w:val="0"/>
      <w:color w:val="000000"/>
      <w:spacing w:val="1"/>
      <w:w w:val="100"/>
      <w:position w:val="0"/>
      <w:sz w:val="13"/>
      <w:szCs w:val="13"/>
      <w:u w:val="none"/>
      <w:shd w:val="clear" w:color="auto" w:fill="FFFFFF"/>
      <w:lang w:val="ru-RU"/>
    </w:rPr>
  </w:style>
  <w:style w:type="character" w:customStyle="1" w:styleId="21">
    <w:name w:val="Основной текст (2)_"/>
    <w:link w:val="22"/>
    <w:rsid w:val="002B41A4"/>
    <w:rPr>
      <w:rFonts w:ascii="Batang" w:eastAsia="Batang" w:hAnsi="Batang" w:cs="Batang"/>
      <w:spacing w:val="8"/>
      <w:sz w:val="15"/>
      <w:szCs w:val="15"/>
      <w:shd w:val="clear" w:color="auto" w:fill="FFFFFF"/>
    </w:rPr>
  </w:style>
  <w:style w:type="paragraph" w:customStyle="1" w:styleId="22">
    <w:name w:val="Основной текст (2)"/>
    <w:basedOn w:val="a"/>
    <w:link w:val="21"/>
    <w:rsid w:val="002B41A4"/>
    <w:pPr>
      <w:widowControl w:val="0"/>
      <w:shd w:val="clear" w:color="auto" w:fill="FFFFFF"/>
      <w:spacing w:after="360" w:line="221" w:lineRule="exact"/>
      <w:jc w:val="center"/>
    </w:pPr>
    <w:rPr>
      <w:rFonts w:ascii="Batang" w:eastAsia="Batang" w:hAnsi="Batang" w:cs="Batang"/>
      <w:spacing w:val="8"/>
      <w:sz w:val="15"/>
      <w:szCs w:val="15"/>
    </w:rPr>
  </w:style>
  <w:style w:type="character" w:customStyle="1" w:styleId="55pt0pt">
    <w:name w:val="Основной текст + 5;5 pt;Не полужирный;Интервал 0 pt"/>
    <w:rsid w:val="002B41A4"/>
    <w:rPr>
      <w:rFonts w:ascii="Batang" w:eastAsia="Batang" w:hAnsi="Batang" w:cs="Batang"/>
      <w:b/>
      <w:bCs/>
      <w:i w:val="0"/>
      <w:iCs w:val="0"/>
      <w:smallCaps w:val="0"/>
      <w:strike w:val="0"/>
      <w:color w:val="000000"/>
      <w:spacing w:val="4"/>
      <w:w w:val="100"/>
      <w:position w:val="0"/>
      <w:sz w:val="11"/>
      <w:szCs w:val="11"/>
      <w:u w:val="none"/>
      <w:lang w:val="ru-RU"/>
    </w:rPr>
  </w:style>
  <w:style w:type="character" w:customStyle="1" w:styleId="TimesNewRoman65pt0pt">
    <w:name w:val="Основной текст + Times New Roman;6;5 pt;Не полужирный;Курсив;Интервал 0 pt"/>
    <w:rsid w:val="002B41A4"/>
    <w:rPr>
      <w:rFonts w:ascii="Times New Roman" w:eastAsia="Times New Roman" w:hAnsi="Times New Roman" w:cs="Times New Roman"/>
      <w:b w:val="0"/>
      <w:bCs w:val="0"/>
      <w:i/>
      <w:iCs/>
      <w:smallCaps w:val="0"/>
      <w:strike w:val="0"/>
      <w:color w:val="000000"/>
      <w:spacing w:val="2"/>
      <w:w w:val="100"/>
      <w:position w:val="0"/>
      <w:sz w:val="13"/>
      <w:szCs w:val="13"/>
      <w:u w:val="none"/>
      <w:shd w:val="clear" w:color="auto" w:fill="FFFFFF"/>
      <w:lang w:val="ru-RU"/>
    </w:rPr>
  </w:style>
  <w:style w:type="character" w:customStyle="1" w:styleId="aa">
    <w:name w:val="Подпись к таблице_"/>
    <w:link w:val="ab"/>
    <w:uiPriority w:val="99"/>
    <w:rsid w:val="002B41A4"/>
    <w:rPr>
      <w:rFonts w:ascii="Batang" w:eastAsia="Batang" w:hAnsi="Batang" w:cs="Batang"/>
      <w:b/>
      <w:bCs/>
      <w:spacing w:val="1"/>
      <w:sz w:val="9"/>
      <w:szCs w:val="9"/>
      <w:shd w:val="clear" w:color="auto" w:fill="FFFFFF"/>
    </w:rPr>
  </w:style>
  <w:style w:type="character" w:customStyle="1" w:styleId="LucidaSansUnicode4pt0pt">
    <w:name w:val="Подпись к таблице + Lucida Sans Unicode;4 pt;Не полужирный;Интервал 0 pt"/>
    <w:rsid w:val="002B41A4"/>
    <w:rPr>
      <w:rFonts w:ascii="Lucida Sans Unicode" w:eastAsia="Lucida Sans Unicode" w:hAnsi="Lucida Sans Unicode" w:cs="Lucida Sans Unicode"/>
      <w:b w:val="0"/>
      <w:bCs w:val="0"/>
      <w:color w:val="000000"/>
      <w:spacing w:val="0"/>
      <w:w w:val="100"/>
      <w:position w:val="0"/>
      <w:sz w:val="8"/>
      <w:szCs w:val="8"/>
      <w:shd w:val="clear" w:color="auto" w:fill="FFFFFF"/>
    </w:rPr>
  </w:style>
  <w:style w:type="paragraph" w:customStyle="1" w:styleId="ab">
    <w:name w:val="Подпись к таблице"/>
    <w:basedOn w:val="a"/>
    <w:link w:val="aa"/>
    <w:uiPriority w:val="99"/>
    <w:rsid w:val="002B41A4"/>
    <w:pPr>
      <w:widowControl w:val="0"/>
      <w:shd w:val="clear" w:color="auto" w:fill="FFFFFF"/>
      <w:spacing w:after="0" w:line="144" w:lineRule="exact"/>
      <w:jc w:val="both"/>
    </w:pPr>
    <w:rPr>
      <w:rFonts w:ascii="Batang" w:eastAsia="Batang" w:hAnsi="Batang" w:cs="Batang"/>
      <w:b/>
      <w:bCs/>
      <w:spacing w:val="1"/>
      <w:sz w:val="9"/>
      <w:szCs w:val="9"/>
    </w:rPr>
  </w:style>
  <w:style w:type="character" w:styleId="ac">
    <w:name w:val="Hyperlink"/>
    <w:uiPriority w:val="99"/>
    <w:rsid w:val="002B41A4"/>
    <w:rPr>
      <w:color w:val="0066CC"/>
      <w:u w:val="single"/>
    </w:rPr>
  </w:style>
  <w:style w:type="character" w:customStyle="1" w:styleId="0pt">
    <w:name w:val="Подпись к таблице + Не полужирный;Интервал 0 pt"/>
    <w:rsid w:val="002B41A4"/>
    <w:rPr>
      <w:rFonts w:ascii="Batang" w:eastAsia="Batang" w:hAnsi="Batang" w:cs="Batang"/>
      <w:b w:val="0"/>
      <w:bCs w:val="0"/>
      <w:i w:val="0"/>
      <w:iCs w:val="0"/>
      <w:smallCaps w:val="0"/>
      <w:strike w:val="0"/>
      <w:color w:val="000000"/>
      <w:spacing w:val="4"/>
      <w:w w:val="100"/>
      <w:position w:val="0"/>
      <w:sz w:val="9"/>
      <w:szCs w:val="9"/>
      <w:u w:val="none"/>
      <w:shd w:val="clear" w:color="auto" w:fill="FFFFFF"/>
      <w:lang w:val="ru-RU"/>
    </w:rPr>
  </w:style>
  <w:style w:type="character" w:customStyle="1" w:styleId="LucidaSansUnicode0pt">
    <w:name w:val="Подпись к таблице + Lucida Sans Unicode;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9"/>
      <w:szCs w:val="9"/>
      <w:u w:val="none"/>
      <w:shd w:val="clear" w:color="auto" w:fill="FFFFFF"/>
    </w:rPr>
  </w:style>
  <w:style w:type="character" w:customStyle="1" w:styleId="4pt0pt">
    <w:name w:val="Подпись к таблице + 4 pt;Не полужирный;Курсив;Интервал 0 pt"/>
    <w:rsid w:val="002B41A4"/>
    <w:rPr>
      <w:rFonts w:ascii="Batang" w:eastAsia="Batang" w:hAnsi="Batang" w:cs="Batang"/>
      <w:b w:val="0"/>
      <w:bCs w:val="0"/>
      <w:i/>
      <w:iCs/>
      <w:smallCaps w:val="0"/>
      <w:strike w:val="0"/>
      <w:color w:val="000000"/>
      <w:spacing w:val="-16"/>
      <w:w w:val="100"/>
      <w:position w:val="0"/>
      <w:sz w:val="8"/>
      <w:szCs w:val="8"/>
      <w:u w:val="none"/>
      <w:shd w:val="clear" w:color="auto" w:fill="FFFFFF"/>
      <w:lang w:val="en-US"/>
    </w:rPr>
  </w:style>
  <w:style w:type="character" w:customStyle="1" w:styleId="ad">
    <w:name w:val="Подпись к таблице + Малые прописные"/>
    <w:rsid w:val="002B41A4"/>
    <w:rPr>
      <w:rFonts w:ascii="Batang" w:eastAsia="Batang" w:hAnsi="Batang" w:cs="Batang"/>
      <w:b w:val="0"/>
      <w:bCs w:val="0"/>
      <w:i w:val="0"/>
      <w:iCs w:val="0"/>
      <w:smallCaps/>
      <w:strike w:val="0"/>
      <w:color w:val="000000"/>
      <w:spacing w:val="1"/>
      <w:w w:val="100"/>
      <w:position w:val="0"/>
      <w:sz w:val="9"/>
      <w:szCs w:val="9"/>
      <w:u w:val="none"/>
      <w:shd w:val="clear" w:color="auto" w:fill="FFFFFF"/>
      <w:lang w:val="en-US"/>
    </w:rPr>
  </w:style>
  <w:style w:type="character" w:customStyle="1" w:styleId="TimesNewRoman5pt0pt">
    <w:name w:val="Основной текст + Times New Roman;5 pt;Не полужирный;Интервал 0 pt"/>
    <w:rsid w:val="002B41A4"/>
    <w:rPr>
      <w:rFonts w:ascii="Times New Roman" w:eastAsia="Times New Roman" w:hAnsi="Times New Roman" w:cs="Times New Roman"/>
      <w:b w:val="0"/>
      <w:bCs w:val="0"/>
      <w:i w:val="0"/>
      <w:iCs w:val="0"/>
      <w:smallCaps w:val="0"/>
      <w:strike w:val="0"/>
      <w:color w:val="000000"/>
      <w:spacing w:val="5"/>
      <w:w w:val="100"/>
      <w:position w:val="0"/>
      <w:sz w:val="10"/>
      <w:szCs w:val="10"/>
      <w:u w:val="none"/>
      <w:shd w:val="clear" w:color="auto" w:fill="FFFFFF"/>
      <w:lang w:val="ru-RU"/>
    </w:rPr>
  </w:style>
  <w:style w:type="character" w:customStyle="1" w:styleId="LucidaSansUnicode4pt0pt0">
    <w:name w:val="Основной текст + Lucida Sans Unicode;4 pt;Не полужирный;Интервал 0 pt"/>
    <w:rsid w:val="002B41A4"/>
    <w:rPr>
      <w:rFonts w:ascii="Lucida Sans Unicode" w:eastAsia="Lucida Sans Unicode" w:hAnsi="Lucida Sans Unicode" w:cs="Lucida Sans Unicode"/>
      <w:b w:val="0"/>
      <w:bCs w:val="0"/>
      <w:i w:val="0"/>
      <w:iCs w:val="0"/>
      <w:smallCaps w:val="0"/>
      <w:strike w:val="0"/>
      <w:color w:val="000000"/>
      <w:spacing w:val="0"/>
      <w:w w:val="100"/>
      <w:position w:val="0"/>
      <w:sz w:val="8"/>
      <w:szCs w:val="8"/>
      <w:u w:val="none"/>
      <w:shd w:val="clear" w:color="auto" w:fill="FFFFFF"/>
    </w:rPr>
  </w:style>
  <w:style w:type="character" w:customStyle="1" w:styleId="0pt0">
    <w:name w:val="Основной текст + Не полужирный;Курсив;Интервал 0 pt"/>
    <w:rsid w:val="002B41A4"/>
    <w:rPr>
      <w:rFonts w:ascii="Batang" w:eastAsia="Batang" w:hAnsi="Batang" w:cs="Batang"/>
      <w:b w:val="0"/>
      <w:bCs w:val="0"/>
      <w:i/>
      <w:iCs/>
      <w:smallCaps w:val="0"/>
      <w:strike w:val="0"/>
      <w:color w:val="000000"/>
      <w:spacing w:val="0"/>
      <w:w w:val="100"/>
      <w:position w:val="0"/>
      <w:sz w:val="9"/>
      <w:szCs w:val="9"/>
      <w:u w:val="none"/>
      <w:shd w:val="clear" w:color="auto" w:fill="FFFFFF"/>
    </w:rPr>
  </w:style>
  <w:style w:type="character" w:customStyle="1" w:styleId="ae">
    <w:name w:val="Сноска_"/>
    <w:link w:val="af"/>
    <w:uiPriority w:val="99"/>
    <w:rsid w:val="002B41A4"/>
    <w:rPr>
      <w:rFonts w:ascii="Batang" w:eastAsia="Batang" w:hAnsi="Batang" w:cs="Batang"/>
      <w:b/>
      <w:bCs/>
      <w:spacing w:val="1"/>
      <w:sz w:val="9"/>
      <w:szCs w:val="9"/>
      <w:shd w:val="clear" w:color="auto" w:fill="FFFFFF"/>
    </w:rPr>
  </w:style>
  <w:style w:type="paragraph" w:customStyle="1" w:styleId="af">
    <w:name w:val="Сноска"/>
    <w:basedOn w:val="a"/>
    <w:link w:val="ae"/>
    <w:uiPriority w:val="99"/>
    <w:rsid w:val="002B41A4"/>
    <w:pPr>
      <w:widowControl w:val="0"/>
      <w:shd w:val="clear" w:color="auto" w:fill="FFFFFF"/>
      <w:spacing w:after="0" w:line="139" w:lineRule="exact"/>
    </w:pPr>
    <w:rPr>
      <w:rFonts w:ascii="Batang" w:eastAsia="Batang" w:hAnsi="Batang" w:cs="Batang"/>
      <w:b/>
      <w:bCs/>
      <w:spacing w:val="1"/>
      <w:sz w:val="9"/>
      <w:szCs w:val="9"/>
    </w:rPr>
  </w:style>
  <w:style w:type="paragraph" w:styleId="af0">
    <w:name w:val="Balloon Text"/>
    <w:basedOn w:val="a"/>
    <w:link w:val="af1"/>
    <w:uiPriority w:val="99"/>
    <w:unhideWhenUsed/>
    <w:rsid w:val="002B41A4"/>
    <w:pPr>
      <w:spacing w:after="0" w:line="240" w:lineRule="auto"/>
    </w:pPr>
    <w:rPr>
      <w:rFonts w:ascii="Segoe UI" w:eastAsia="Calibri" w:hAnsi="Segoe UI" w:cs="Times New Roman"/>
      <w:sz w:val="18"/>
      <w:szCs w:val="18"/>
      <w:lang w:val="x-none" w:eastAsia="x-none"/>
    </w:rPr>
  </w:style>
  <w:style w:type="character" w:customStyle="1" w:styleId="af1">
    <w:name w:val="Текст выноски Знак"/>
    <w:basedOn w:val="a0"/>
    <w:link w:val="af0"/>
    <w:uiPriority w:val="99"/>
    <w:rsid w:val="002B41A4"/>
    <w:rPr>
      <w:rFonts w:ascii="Segoe UI" w:eastAsia="Calibri" w:hAnsi="Segoe UI" w:cs="Times New Roman"/>
      <w:sz w:val="18"/>
      <w:szCs w:val="18"/>
      <w:lang w:val="x-none" w:eastAsia="x-none"/>
    </w:rPr>
  </w:style>
  <w:style w:type="paragraph" w:customStyle="1" w:styleId="xl67">
    <w:name w:val="xl6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51">
    <w:name w:val="Основной текст (5)_"/>
    <w:link w:val="52"/>
    <w:uiPriority w:val="99"/>
    <w:rsid w:val="002B41A4"/>
    <w:rPr>
      <w:rFonts w:ascii="Times New Roman" w:eastAsia="Times New Roman" w:hAnsi="Times New Roman"/>
      <w:b/>
      <w:bCs/>
      <w:sz w:val="16"/>
      <w:szCs w:val="16"/>
      <w:shd w:val="clear" w:color="auto" w:fill="FFFFFF"/>
    </w:rPr>
  </w:style>
  <w:style w:type="paragraph" w:customStyle="1" w:styleId="52">
    <w:name w:val="Основной текст (5)"/>
    <w:basedOn w:val="a"/>
    <w:link w:val="51"/>
    <w:uiPriority w:val="99"/>
    <w:rsid w:val="002B41A4"/>
    <w:pPr>
      <w:widowControl w:val="0"/>
      <w:shd w:val="clear" w:color="auto" w:fill="FFFFFF"/>
      <w:spacing w:after="0" w:line="220" w:lineRule="exact"/>
      <w:jc w:val="right"/>
    </w:pPr>
    <w:rPr>
      <w:rFonts w:ascii="Times New Roman" w:eastAsia="Times New Roman" w:hAnsi="Times New Roman"/>
      <w:b/>
      <w:bCs/>
      <w:sz w:val="16"/>
      <w:szCs w:val="16"/>
    </w:rPr>
  </w:style>
  <w:style w:type="paragraph" w:styleId="af2">
    <w:name w:val="No Spacing"/>
    <w:aliases w:val="обычный текст,обычный текст1,1Без интервала1,обычный текст11,1Без интервала11,Без интервала111,1Без интервала,No Spacing11,1Без интервала111,Без интервала21"/>
    <w:uiPriority w:val="99"/>
    <w:qFormat/>
    <w:rsid w:val="002B41A4"/>
    <w:pPr>
      <w:spacing w:after="0" w:line="240" w:lineRule="auto"/>
    </w:pPr>
    <w:rPr>
      <w:rFonts w:ascii="Calibri" w:eastAsia="Calibri" w:hAnsi="Calibri" w:cs="Times New Roman"/>
    </w:rPr>
  </w:style>
  <w:style w:type="character" w:styleId="af3">
    <w:name w:val="FollowedHyperlink"/>
    <w:uiPriority w:val="99"/>
    <w:unhideWhenUsed/>
    <w:rsid w:val="002B41A4"/>
    <w:rPr>
      <w:color w:val="800080"/>
      <w:u w:val="single"/>
    </w:rPr>
  </w:style>
  <w:style w:type="paragraph" w:customStyle="1" w:styleId="font5">
    <w:name w:val="font5"/>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69">
    <w:name w:val="xl6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2">
    <w:name w:val="xl7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76">
    <w:name w:val="xl7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0">
    <w:name w:val="xl8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81">
    <w:name w:val="xl8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86">
    <w:name w:val="xl8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8">
    <w:name w:val="xl8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89">
    <w:name w:val="xl8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3">
    <w:name w:val="xl9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96">
    <w:name w:val="xl9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97">
    <w:name w:val="xl97"/>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99">
    <w:name w:val="xl99"/>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ConsPlusNormal">
    <w:name w:val="ConsPlusNormal"/>
    <w:link w:val="ConsPlusNormal0"/>
    <w:uiPriority w:val="99"/>
    <w:qFormat/>
    <w:rsid w:val="002B41A4"/>
    <w:pPr>
      <w:widowControl w:val="0"/>
      <w:autoSpaceDE w:val="0"/>
      <w:autoSpaceDN w:val="0"/>
      <w:spacing w:after="0" w:line="240" w:lineRule="auto"/>
    </w:pPr>
    <w:rPr>
      <w:rFonts w:ascii="Calibri" w:eastAsia="Times New Roman" w:hAnsi="Calibri" w:cs="Calibri"/>
      <w:szCs w:val="20"/>
      <w:lang w:eastAsia="ru-RU"/>
    </w:rPr>
  </w:style>
  <w:style w:type="character" w:styleId="af4">
    <w:name w:val="annotation reference"/>
    <w:uiPriority w:val="99"/>
    <w:semiHidden/>
    <w:unhideWhenUsed/>
    <w:rsid w:val="002B41A4"/>
    <w:rPr>
      <w:sz w:val="16"/>
      <w:szCs w:val="16"/>
    </w:rPr>
  </w:style>
  <w:style w:type="paragraph" w:styleId="af5">
    <w:name w:val="annotation text"/>
    <w:basedOn w:val="a"/>
    <w:link w:val="af6"/>
    <w:uiPriority w:val="99"/>
    <w:semiHidden/>
    <w:unhideWhenUsed/>
    <w:rsid w:val="002B41A4"/>
    <w:pPr>
      <w:spacing w:after="160" w:line="259" w:lineRule="auto"/>
    </w:pPr>
    <w:rPr>
      <w:rFonts w:ascii="Calibri" w:eastAsia="Calibri" w:hAnsi="Calibri" w:cs="Times New Roman"/>
      <w:sz w:val="20"/>
      <w:szCs w:val="20"/>
      <w:lang w:val="x-none"/>
    </w:rPr>
  </w:style>
  <w:style w:type="character" w:customStyle="1" w:styleId="af6">
    <w:name w:val="Текст примечания Знак"/>
    <w:basedOn w:val="a0"/>
    <w:link w:val="af5"/>
    <w:uiPriority w:val="99"/>
    <w:rsid w:val="002B41A4"/>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2B41A4"/>
    <w:rPr>
      <w:b/>
      <w:bCs/>
    </w:rPr>
  </w:style>
  <w:style w:type="character" w:customStyle="1" w:styleId="af8">
    <w:name w:val="Тема примечания Знак"/>
    <w:basedOn w:val="af6"/>
    <w:link w:val="af7"/>
    <w:uiPriority w:val="99"/>
    <w:semiHidden/>
    <w:rsid w:val="002B41A4"/>
    <w:rPr>
      <w:rFonts w:ascii="Calibri" w:eastAsia="Calibri" w:hAnsi="Calibri" w:cs="Times New Roman"/>
      <w:b/>
      <w:bCs/>
      <w:sz w:val="20"/>
      <w:szCs w:val="20"/>
      <w:lang w:val="x-none"/>
    </w:rPr>
  </w:style>
  <w:style w:type="character" w:customStyle="1" w:styleId="0pt1">
    <w:name w:val="Основной текст + Курсив;Интервал 0 pt"/>
    <w:rsid w:val="002B41A4"/>
    <w:rPr>
      <w:rFonts w:ascii="Times New Roman" w:eastAsia="Times New Roman" w:hAnsi="Times New Roman"/>
      <w:i/>
      <w:iCs/>
      <w:color w:val="000000"/>
      <w:spacing w:val="-11"/>
      <w:w w:val="100"/>
      <w:position w:val="0"/>
      <w:sz w:val="16"/>
      <w:szCs w:val="16"/>
      <w:shd w:val="clear" w:color="auto" w:fill="FFFFFF"/>
      <w:lang w:val="en-US"/>
    </w:rPr>
  </w:style>
  <w:style w:type="character" w:customStyle="1" w:styleId="12">
    <w:name w:val="Верхний колонтитул Знак1"/>
    <w:aliases w:val="ВерхКолонтитул Знак"/>
    <w:uiPriority w:val="99"/>
    <w:locked/>
    <w:rsid w:val="002B41A4"/>
    <w:rPr>
      <w:rFonts w:ascii="Times New Roman" w:eastAsia="Times New Roman" w:hAnsi="Times New Roman" w:cs="Times New Roman"/>
      <w:sz w:val="20"/>
      <w:szCs w:val="20"/>
      <w:lang w:eastAsia="ar-SA"/>
    </w:rPr>
  </w:style>
  <w:style w:type="character" w:customStyle="1" w:styleId="13">
    <w:name w:val="Нижний колонтитул Знак1"/>
    <w:uiPriority w:val="99"/>
    <w:locked/>
    <w:rsid w:val="002B41A4"/>
    <w:rPr>
      <w:rFonts w:ascii="Times New Roman" w:eastAsia="Times New Roman" w:hAnsi="Times New Roman" w:cs="Times New Roman"/>
      <w:sz w:val="20"/>
      <w:szCs w:val="20"/>
      <w:lang w:eastAsia="ar-SA"/>
    </w:rPr>
  </w:style>
  <w:style w:type="numbering" w:customStyle="1" w:styleId="14">
    <w:name w:val="Нет списка1"/>
    <w:next w:val="a2"/>
    <w:uiPriority w:val="99"/>
    <w:semiHidden/>
    <w:unhideWhenUsed/>
    <w:rsid w:val="002B41A4"/>
  </w:style>
  <w:style w:type="paragraph" w:customStyle="1" w:styleId="ConsPlusNonformat">
    <w:name w:val="ConsPlusNonforma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2B41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1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41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1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B41A4"/>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2B41A4"/>
  </w:style>
  <w:style w:type="paragraph" w:styleId="af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fa"/>
    <w:uiPriority w:val="99"/>
    <w:unhideWhenUsed/>
    <w:qFormat/>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2B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sid w:val="002B41A4"/>
    <w:rPr>
      <w:rFonts w:ascii="Times New Roman" w:hAnsi="Times New Roman" w:cs="Times New Roman" w:hint="default"/>
      <w:i/>
      <w:iCs/>
    </w:rPr>
  </w:style>
  <w:style w:type="paragraph" w:styleId="HTML">
    <w:name w:val="HTML Preformatted"/>
    <w:basedOn w:val="a"/>
    <w:link w:val="HTML0"/>
    <w:unhideWhenUsed/>
    <w:rsid w:val="002B4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2B41A4"/>
    <w:rPr>
      <w:rFonts w:ascii="Courier New" w:eastAsia="Times New Roman" w:hAnsi="Courier New" w:cs="Times New Roman"/>
      <w:color w:val="000000"/>
      <w:sz w:val="20"/>
      <w:szCs w:val="20"/>
      <w:lang w:eastAsia="ru-RU"/>
    </w:rPr>
  </w:style>
  <w:style w:type="character" w:styleId="afc">
    <w:name w:val="Strong"/>
    <w:uiPriority w:val="99"/>
    <w:qFormat/>
    <w:rsid w:val="002B41A4"/>
    <w:rPr>
      <w:rFonts w:ascii="Times New Roman" w:hAnsi="Times New Roman" w:cs="Times New Roman" w:hint="default"/>
      <w:b/>
      <w:bCs/>
    </w:rPr>
  </w:style>
  <w:style w:type="character" w:customStyle="1" w:styleId="af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9"/>
    <w:uiPriority w:val="99"/>
    <w:locked/>
    <w:rsid w:val="002B41A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d"/>
    <w:uiPriority w:val="99"/>
    <w:locked/>
    <w:rsid w:val="002B41A4"/>
    <w:rPr>
      <w:lang w:eastAsia="ar-SA"/>
    </w:rPr>
  </w:style>
  <w:style w:type="paragraph" w:styleId="afd">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uiPriority w:val="99"/>
    <w:unhideWhenUsed/>
    <w:rsid w:val="002B41A4"/>
    <w:pPr>
      <w:widowControl w:val="0"/>
      <w:autoSpaceDE w:val="0"/>
      <w:spacing w:after="0" w:line="240" w:lineRule="auto"/>
    </w:pPr>
    <w:rPr>
      <w:lang w:eastAsia="ar-SA"/>
    </w:rPr>
  </w:style>
  <w:style w:type="character" w:customStyle="1" w:styleId="afe">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rsid w:val="002B41A4"/>
    <w:rPr>
      <w:sz w:val="20"/>
      <w:szCs w:val="20"/>
    </w:rPr>
  </w:style>
  <w:style w:type="character" w:customStyle="1" w:styleId="16">
    <w:name w:val="Текст примечания Знак1"/>
    <w:semiHidden/>
    <w:locked/>
    <w:rsid w:val="002B41A4"/>
    <w:rPr>
      <w:lang w:eastAsia="ar-SA"/>
    </w:rPr>
  </w:style>
  <w:style w:type="character" w:customStyle="1" w:styleId="24">
    <w:name w:val="Нижний колонтитул Знак2"/>
    <w:locked/>
    <w:rsid w:val="002B41A4"/>
    <w:rPr>
      <w:lang w:eastAsia="ar-SA"/>
    </w:rPr>
  </w:style>
  <w:style w:type="character" w:customStyle="1" w:styleId="25">
    <w:name w:val="Текст концевой сноски Знак2"/>
    <w:link w:val="aff"/>
    <w:semiHidden/>
    <w:locked/>
    <w:rsid w:val="002B41A4"/>
    <w:rPr>
      <w:lang w:eastAsia="ar-SA"/>
    </w:rPr>
  </w:style>
  <w:style w:type="paragraph" w:styleId="aff0">
    <w:name w:val="Body Text"/>
    <w:basedOn w:val="a"/>
    <w:link w:val="17"/>
    <w:uiPriority w:val="99"/>
    <w:unhideWhenUsed/>
    <w:rsid w:val="002B41A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f1">
    <w:name w:val="Основной текст Знак"/>
    <w:basedOn w:val="a0"/>
    <w:uiPriority w:val="99"/>
    <w:rsid w:val="002B41A4"/>
  </w:style>
  <w:style w:type="character" w:customStyle="1" w:styleId="aff2">
    <w:name w:val="Название Знак"/>
    <w:basedOn w:val="a0"/>
    <w:link w:val="aff3"/>
    <w:uiPriority w:val="99"/>
    <w:locked/>
    <w:rsid w:val="002B41A4"/>
    <w:rPr>
      <w:sz w:val="24"/>
      <w:szCs w:val="24"/>
    </w:rPr>
  </w:style>
  <w:style w:type="character" w:customStyle="1" w:styleId="17">
    <w:name w:val="Основной текст Знак1"/>
    <w:link w:val="aff0"/>
    <w:uiPriority w:val="99"/>
    <w:locked/>
    <w:rsid w:val="002B41A4"/>
    <w:rPr>
      <w:rFonts w:ascii="Times New Roman" w:eastAsia="Times New Roman" w:hAnsi="Times New Roman" w:cs="Times New Roman"/>
      <w:sz w:val="20"/>
      <w:szCs w:val="20"/>
      <w:lang w:eastAsia="ar-SA"/>
    </w:rPr>
  </w:style>
  <w:style w:type="character" w:customStyle="1" w:styleId="aff4">
    <w:name w:val="Основной текст с отступом Знак"/>
    <w:aliases w:val="Основной текст 1 Знак,Нумерованный список !! Знак,Надин стиль Знак"/>
    <w:basedOn w:val="a0"/>
    <w:link w:val="aff5"/>
    <w:uiPriority w:val="99"/>
    <w:locked/>
    <w:rsid w:val="002B41A4"/>
    <w:rPr>
      <w:sz w:val="28"/>
      <w:szCs w:val="28"/>
    </w:rPr>
  </w:style>
  <w:style w:type="paragraph" w:styleId="aff5">
    <w:name w:val="Body Text Indent"/>
    <w:aliases w:val="Основной текст 1,Нумерованный список !!,Надин стиль"/>
    <w:basedOn w:val="a"/>
    <w:link w:val="aff4"/>
    <w:uiPriority w:val="99"/>
    <w:unhideWhenUsed/>
    <w:rsid w:val="002B41A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2B41A4"/>
  </w:style>
  <w:style w:type="character" w:customStyle="1" w:styleId="aff6">
    <w:name w:val="Подзаголовок Знак"/>
    <w:basedOn w:val="a0"/>
    <w:link w:val="aff7"/>
    <w:locked/>
    <w:rsid w:val="002B41A4"/>
    <w:rPr>
      <w:rFonts w:ascii="Calibri" w:hAnsi="Calibri"/>
      <w:b/>
      <w:bCs/>
      <w:i/>
      <w:iCs/>
      <w:sz w:val="28"/>
      <w:szCs w:val="28"/>
    </w:rPr>
  </w:style>
  <w:style w:type="character" w:customStyle="1" w:styleId="aff8">
    <w:name w:val="Красная строка Знак"/>
    <w:basedOn w:val="aff1"/>
    <w:link w:val="aff9"/>
    <w:locked/>
    <w:rsid w:val="002B41A4"/>
    <w:rPr>
      <w:rFonts w:ascii="Times New Roman" w:eastAsia="Times New Roman" w:hAnsi="Times New Roman" w:cs="Times New Roman"/>
      <w:sz w:val="20"/>
      <w:szCs w:val="20"/>
      <w:lang w:val="x-none" w:eastAsia="ar-SA"/>
    </w:rPr>
  </w:style>
  <w:style w:type="character" w:customStyle="1" w:styleId="26">
    <w:name w:val="Основной текст 2 Знак"/>
    <w:basedOn w:val="a0"/>
    <w:link w:val="27"/>
    <w:locked/>
    <w:rsid w:val="002B41A4"/>
    <w:rPr>
      <w:lang w:eastAsia="ar-SA"/>
    </w:rPr>
  </w:style>
  <w:style w:type="character" w:customStyle="1" w:styleId="31">
    <w:name w:val="Основной текст 3 Знак"/>
    <w:basedOn w:val="a0"/>
    <w:link w:val="32"/>
    <w:locked/>
    <w:rsid w:val="002B41A4"/>
    <w:rPr>
      <w:sz w:val="16"/>
      <w:szCs w:val="16"/>
      <w:lang w:val="x-none" w:eastAsia="x-none"/>
    </w:rPr>
  </w:style>
  <w:style w:type="character" w:customStyle="1" w:styleId="28">
    <w:name w:val="Основной текст с отступом 2 Знак"/>
    <w:basedOn w:val="a0"/>
    <w:link w:val="29"/>
    <w:uiPriority w:val="99"/>
    <w:locked/>
    <w:rsid w:val="002B41A4"/>
    <w:rPr>
      <w:sz w:val="28"/>
      <w:szCs w:val="28"/>
    </w:rPr>
  </w:style>
  <w:style w:type="character" w:customStyle="1" w:styleId="33">
    <w:name w:val="Основной текст с отступом 3 Знак"/>
    <w:basedOn w:val="a0"/>
    <w:link w:val="34"/>
    <w:locked/>
    <w:rsid w:val="002B41A4"/>
    <w:rPr>
      <w:color w:val="000000"/>
      <w:sz w:val="28"/>
      <w:szCs w:val="28"/>
    </w:rPr>
  </w:style>
  <w:style w:type="character" w:customStyle="1" w:styleId="affa">
    <w:name w:val="Схема документа Знак"/>
    <w:basedOn w:val="a0"/>
    <w:link w:val="affb"/>
    <w:semiHidden/>
    <w:locked/>
    <w:rsid w:val="002B41A4"/>
    <w:rPr>
      <w:rFonts w:ascii="Tahoma" w:hAnsi="Tahoma" w:cs="Tahoma"/>
      <w:sz w:val="16"/>
      <w:szCs w:val="16"/>
    </w:rPr>
  </w:style>
  <w:style w:type="character" w:customStyle="1" w:styleId="affc">
    <w:name w:val="Текст Знак"/>
    <w:basedOn w:val="a0"/>
    <w:link w:val="affd"/>
    <w:locked/>
    <w:rsid w:val="002B41A4"/>
    <w:rPr>
      <w:rFonts w:ascii="Courier New" w:hAnsi="Courier New" w:cs="Courier New"/>
    </w:rPr>
  </w:style>
  <w:style w:type="character" w:customStyle="1" w:styleId="2a">
    <w:name w:val="Текст выноски Знак2"/>
    <w:locked/>
    <w:rsid w:val="002B41A4"/>
    <w:rPr>
      <w:rFonts w:ascii="Tahoma" w:hAnsi="Tahoma" w:cs="Tahoma"/>
      <w:sz w:val="16"/>
      <w:szCs w:val="16"/>
      <w:lang w:eastAsia="ar-SA"/>
    </w:rPr>
  </w:style>
  <w:style w:type="paragraph" w:customStyle="1" w:styleId="affe">
    <w:name w:val="Заголовок"/>
    <w:basedOn w:val="a"/>
    <w:next w:val="aff0"/>
    <w:rsid w:val="002B41A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uiPriority w:val="99"/>
    <w:rsid w:val="002B41A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2B41A4"/>
    <w:rPr>
      <w:rFonts w:ascii="Calibri" w:eastAsia="Times New Roman" w:hAnsi="Calibri" w:cs="Calibri"/>
      <w:szCs w:val="20"/>
      <w:lang w:eastAsia="ru-RU"/>
    </w:rPr>
  </w:style>
  <w:style w:type="paragraph" w:customStyle="1" w:styleId="1b">
    <w:name w:val="Обычный1"/>
    <w:rsid w:val="002B41A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B41A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2B41A4"/>
    <w:rPr>
      <w:rFonts w:ascii="Calibri" w:hAnsi="Calibri" w:cs="Calibri"/>
      <w:lang w:eastAsia="ar-SA"/>
    </w:rPr>
  </w:style>
  <w:style w:type="paragraph" w:customStyle="1" w:styleId="1c">
    <w:name w:val="Без интервала1"/>
    <w:link w:val="NoSpacingChar1"/>
    <w:rsid w:val="002B41A4"/>
    <w:pPr>
      <w:suppressAutoHyphens/>
      <w:spacing w:after="0" w:line="240" w:lineRule="auto"/>
    </w:pPr>
    <w:rPr>
      <w:rFonts w:ascii="Calibri" w:hAnsi="Calibri" w:cs="Calibri"/>
      <w:lang w:eastAsia="ar-SA"/>
    </w:rPr>
  </w:style>
  <w:style w:type="paragraph" w:customStyle="1" w:styleId="ConsTitle">
    <w:name w:val="ConsTitle"/>
    <w:rsid w:val="002B41A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f">
    <w:name w:val="Содержимое таблицы"/>
    <w:basedOn w:val="a"/>
    <w:uiPriority w:val="99"/>
    <w:rsid w:val="002B41A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f0">
    <w:name w:val="Заголовок таблицы"/>
    <w:basedOn w:val="afff"/>
    <w:uiPriority w:val="99"/>
    <w:rsid w:val="002B41A4"/>
    <w:pPr>
      <w:jc w:val="center"/>
    </w:pPr>
    <w:rPr>
      <w:b/>
      <w:bCs/>
    </w:rPr>
  </w:style>
  <w:style w:type="paragraph" w:customStyle="1" w:styleId="afff1">
    <w:name w:val="Содержимое врезки"/>
    <w:basedOn w:val="aff0"/>
    <w:rsid w:val="002B41A4"/>
  </w:style>
  <w:style w:type="paragraph" w:customStyle="1" w:styleId="afff2">
    <w:name w:val="Нормальный (таблица)"/>
    <w:basedOn w:val="a"/>
    <w:next w:val="a"/>
    <w:rsid w:val="002B41A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d">
    <w:name w:val="Заголовок №1_"/>
    <w:link w:val="1e"/>
    <w:locked/>
    <w:rsid w:val="002B41A4"/>
    <w:rPr>
      <w:b/>
      <w:bCs/>
      <w:sz w:val="27"/>
      <w:szCs w:val="27"/>
      <w:shd w:val="clear" w:color="auto" w:fill="FFFFFF"/>
    </w:rPr>
  </w:style>
  <w:style w:type="paragraph" w:customStyle="1" w:styleId="1e">
    <w:name w:val="Заголовок №1"/>
    <w:basedOn w:val="a"/>
    <w:link w:val="1d"/>
    <w:rsid w:val="002B41A4"/>
    <w:pPr>
      <w:widowControl w:val="0"/>
      <w:shd w:val="clear" w:color="auto" w:fill="FFFFFF"/>
      <w:spacing w:after="0" w:line="379" w:lineRule="exact"/>
      <w:outlineLvl w:val="0"/>
    </w:pPr>
    <w:rPr>
      <w:b/>
      <w:bCs/>
      <w:sz w:val="27"/>
      <w:szCs w:val="27"/>
    </w:rPr>
  </w:style>
  <w:style w:type="paragraph" w:customStyle="1" w:styleId="110">
    <w:name w:val="Заголовок №11"/>
    <w:basedOn w:val="a"/>
    <w:rsid w:val="002B41A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2B41A4"/>
    <w:rPr>
      <w:noProof/>
      <w:shd w:val="clear" w:color="auto" w:fill="FFFFFF"/>
    </w:rPr>
  </w:style>
  <w:style w:type="paragraph" w:customStyle="1" w:styleId="311">
    <w:name w:val="Основной текст (3)1"/>
    <w:basedOn w:val="a"/>
    <w:link w:val="35"/>
    <w:rsid w:val="002B41A4"/>
    <w:pPr>
      <w:shd w:val="clear" w:color="auto" w:fill="FFFFFF"/>
      <w:spacing w:after="0" w:line="240" w:lineRule="atLeast"/>
    </w:pPr>
    <w:rPr>
      <w:noProof/>
    </w:rPr>
  </w:style>
  <w:style w:type="paragraph" w:customStyle="1" w:styleId="Style8">
    <w:name w:val="Style8"/>
    <w:basedOn w:val="a"/>
    <w:rsid w:val="002B41A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2B41A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f3">
    <w:name w:val="мой"/>
    <w:basedOn w:val="a"/>
    <w:rsid w:val="002B41A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
    <w:locked/>
    <w:rsid w:val="002B41A4"/>
    <w:rPr>
      <w:rFonts w:ascii="Calibri" w:hAnsi="Calibri" w:cs="Calibri"/>
    </w:rPr>
  </w:style>
  <w:style w:type="paragraph" w:customStyle="1" w:styleId="1f">
    <w:name w:val="Абзац списка1"/>
    <w:basedOn w:val="a"/>
    <w:link w:val="ListParagraphChar"/>
    <w:rsid w:val="002B41A4"/>
    <w:pPr>
      <w:ind w:left="720"/>
    </w:pPr>
    <w:rPr>
      <w:rFonts w:ascii="Calibri" w:hAnsi="Calibri" w:cs="Calibri"/>
    </w:rPr>
  </w:style>
  <w:style w:type="character" w:customStyle="1" w:styleId="NoSpacingChar">
    <w:name w:val="No Spacing Char"/>
    <w:link w:val="NoSpacing1"/>
    <w:uiPriority w:val="99"/>
    <w:locked/>
    <w:rsid w:val="002B41A4"/>
    <w:rPr>
      <w:rFonts w:ascii="Calibri" w:hAnsi="Calibri" w:cs="Calibri"/>
    </w:rPr>
  </w:style>
  <w:style w:type="paragraph" w:customStyle="1" w:styleId="NoSpacing1">
    <w:name w:val="No Spacing1"/>
    <w:link w:val="NoSpacingChar"/>
    <w:uiPriority w:val="99"/>
    <w:rsid w:val="002B41A4"/>
    <w:pPr>
      <w:spacing w:after="0" w:line="240" w:lineRule="auto"/>
    </w:pPr>
    <w:rPr>
      <w:rFonts w:ascii="Calibri" w:hAnsi="Calibri" w:cs="Calibri"/>
    </w:rPr>
  </w:style>
  <w:style w:type="paragraph" w:customStyle="1" w:styleId="2b">
    <w:name w:val="Название2"/>
    <w:basedOn w:val="a"/>
    <w:rsid w:val="002B41A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uiPriority w:val="99"/>
    <w:rsid w:val="002B41A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afff4">
    <w:name w:val="Основной с отступом"/>
    <w:basedOn w:val="a"/>
    <w:rsid w:val="002B41A4"/>
    <w:pPr>
      <w:spacing w:after="120" w:line="240" w:lineRule="auto"/>
      <w:ind w:firstLine="709"/>
      <w:jc w:val="both"/>
    </w:pPr>
    <w:rPr>
      <w:rFonts w:ascii="Times New Roman" w:eastAsia="Times New Roman" w:hAnsi="Times New Roman" w:cs="Times New Roman"/>
    </w:rPr>
  </w:style>
  <w:style w:type="paragraph" w:customStyle="1" w:styleId="afff5">
    <w:name w:val="Основной"/>
    <w:basedOn w:val="a"/>
    <w:rsid w:val="002B41A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2B41A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2B41A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7">
    <w:name w:val="Доклад: основной текст"/>
    <w:basedOn w:val="a"/>
    <w:rsid w:val="002B41A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2B41A4"/>
    <w:rPr>
      <w:rFonts w:ascii="Arial" w:hAnsi="Arial" w:cs="Arial"/>
    </w:rPr>
  </w:style>
  <w:style w:type="paragraph" w:customStyle="1" w:styleId="ConsNormal0">
    <w:name w:val="ConsNormal"/>
    <w:link w:val="ConsNormal"/>
    <w:rsid w:val="002B41A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2B41A4"/>
    <w:rPr>
      <w:rFonts w:ascii="Calibri" w:hAnsi="Calibri"/>
      <w:lang w:val="x-none"/>
    </w:rPr>
  </w:style>
  <w:style w:type="paragraph" w:customStyle="1" w:styleId="ListParagraph1">
    <w:name w:val="List Paragraph1"/>
    <w:basedOn w:val="a"/>
    <w:link w:val="ListParagraph"/>
    <w:rsid w:val="002B41A4"/>
    <w:pPr>
      <w:ind w:left="720"/>
    </w:pPr>
    <w:rPr>
      <w:rFonts w:ascii="Calibri" w:hAnsi="Calibri"/>
      <w:lang w:val="x-none"/>
    </w:rPr>
  </w:style>
  <w:style w:type="character" w:customStyle="1" w:styleId="afff8">
    <w:name w:val="Заголовок ГП Знак"/>
    <w:link w:val="afff9"/>
    <w:locked/>
    <w:rsid w:val="002B41A4"/>
    <w:rPr>
      <w:rFonts w:ascii="Calibri" w:hAnsi="Calibri"/>
      <w:b/>
      <w:sz w:val="32"/>
      <w:lang w:val="x-none"/>
    </w:rPr>
  </w:style>
  <w:style w:type="paragraph" w:customStyle="1" w:styleId="afff9">
    <w:name w:val="Заголовок ГП"/>
    <w:basedOn w:val="1f"/>
    <w:link w:val="afff8"/>
    <w:rsid w:val="002B41A4"/>
    <w:pPr>
      <w:tabs>
        <w:tab w:val="left" w:pos="284"/>
      </w:tabs>
      <w:ind w:left="0" w:hanging="360"/>
      <w:jc w:val="center"/>
    </w:pPr>
    <w:rPr>
      <w:rFonts w:cstheme="minorBidi"/>
      <w:b/>
      <w:sz w:val="32"/>
      <w:lang w:val="x-none"/>
    </w:rPr>
  </w:style>
  <w:style w:type="paragraph" w:customStyle="1" w:styleId="1f0">
    <w:name w:val="Заголовок оглавления1"/>
    <w:basedOn w:val="1"/>
    <w:next w:val="a"/>
    <w:rsid w:val="002B41A4"/>
    <w:pPr>
      <w:keepLines/>
      <w:spacing w:before="480" w:after="0" w:line="276" w:lineRule="auto"/>
      <w:outlineLvl w:val="9"/>
    </w:pPr>
    <w:rPr>
      <w:rFonts w:cs="Cambria"/>
      <w:color w:val="365F91"/>
      <w:kern w:val="0"/>
      <w:sz w:val="28"/>
      <w:szCs w:val="28"/>
      <w:lang w:val="ru-RU" w:eastAsia="ar-SA"/>
    </w:rPr>
  </w:style>
  <w:style w:type="paragraph" w:customStyle="1" w:styleId="rvps1401">
    <w:name w:val="rvps1401"/>
    <w:basedOn w:val="a"/>
    <w:rsid w:val="002B41A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2B41A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1">
    <w:name w:val="Стиль1 Знак"/>
    <w:link w:val="1f2"/>
    <w:locked/>
    <w:rsid w:val="002B41A4"/>
    <w:rPr>
      <w:rFonts w:ascii="Calibri" w:hAnsi="Calibri"/>
      <w:sz w:val="28"/>
      <w:lang w:val="x-none" w:eastAsia="x-none"/>
    </w:rPr>
  </w:style>
  <w:style w:type="paragraph" w:customStyle="1" w:styleId="1f2">
    <w:name w:val="Стиль1"/>
    <w:basedOn w:val="a"/>
    <w:link w:val="1f1"/>
    <w:autoRedefine/>
    <w:rsid w:val="002B41A4"/>
    <w:pPr>
      <w:spacing w:after="0" w:line="240" w:lineRule="auto"/>
      <w:ind w:right="181" w:firstLine="720"/>
      <w:jc w:val="both"/>
    </w:pPr>
    <w:rPr>
      <w:rFonts w:ascii="Calibri" w:hAnsi="Calibri"/>
      <w:sz w:val="28"/>
      <w:lang w:val="x-none" w:eastAsia="x-none"/>
    </w:rPr>
  </w:style>
  <w:style w:type="paragraph" w:customStyle="1" w:styleId="Default">
    <w:name w:val="Default"/>
    <w:uiPriority w:val="99"/>
    <w:rsid w:val="002B41A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2B41A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2B41A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2B41A4"/>
    <w:pPr>
      <w:spacing w:line="181" w:lineRule="atLeast"/>
    </w:pPr>
    <w:rPr>
      <w:color w:val="auto"/>
    </w:rPr>
  </w:style>
  <w:style w:type="paragraph" w:customStyle="1" w:styleId="1f3">
    <w:name w:val="1"/>
    <w:basedOn w:val="a"/>
    <w:uiPriority w:val="99"/>
    <w:rsid w:val="002B41A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a">
    <w:name w:val="МОН"/>
    <w:basedOn w:val="a"/>
    <w:rsid w:val="002B41A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b">
    <w:name w:val="a"/>
    <w:basedOn w:val="a"/>
    <w:rsid w:val="002B41A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c">
    <w:name w:val="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2B41A4"/>
    <w:pPr>
      <w:spacing w:after="0" w:line="240" w:lineRule="auto"/>
    </w:pPr>
    <w:rPr>
      <w:rFonts w:ascii="Calibri" w:eastAsia="Times New Roman" w:hAnsi="Calibri" w:cs="Calibri"/>
      <w:lang w:eastAsia="ru-RU"/>
    </w:rPr>
  </w:style>
  <w:style w:type="paragraph" w:customStyle="1" w:styleId="consplustitle0">
    <w:name w:val="consplustitle"/>
    <w:basedOn w:val="a"/>
    <w:rsid w:val="002B41A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2B41A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2B41A4"/>
    <w:pPr>
      <w:ind w:left="720"/>
    </w:pPr>
    <w:rPr>
      <w:rFonts w:ascii="Calibri" w:eastAsia="Times New Roman" w:hAnsi="Calibri" w:cs="Calibri"/>
    </w:rPr>
  </w:style>
  <w:style w:type="paragraph" w:customStyle="1" w:styleId="Revision1">
    <w:name w:val="Revision1"/>
    <w:semiHidden/>
    <w:rsid w:val="002B41A4"/>
    <w:pPr>
      <w:spacing w:after="0" w:line="240" w:lineRule="auto"/>
    </w:pPr>
    <w:rPr>
      <w:rFonts w:ascii="Calibri" w:eastAsia="Times New Roman" w:hAnsi="Calibri" w:cs="Calibri"/>
    </w:rPr>
  </w:style>
  <w:style w:type="paragraph" w:customStyle="1" w:styleId="Body1">
    <w:name w:val="Body 1"/>
    <w:rsid w:val="002B41A4"/>
    <w:pPr>
      <w:outlineLvl w:val="0"/>
    </w:pPr>
    <w:rPr>
      <w:rFonts w:ascii="Helvetica" w:eastAsia="Times New Roman" w:hAnsi="Helvetica" w:cs="Helvetica"/>
      <w:color w:val="000000"/>
      <w:u w:color="000000"/>
      <w:lang w:eastAsia="ru-RU"/>
    </w:rPr>
  </w:style>
  <w:style w:type="paragraph" w:customStyle="1" w:styleId="rvps3">
    <w:name w:val="rvps3"/>
    <w:basedOn w:val="a"/>
    <w:rsid w:val="002B41A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2B41A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2B41A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2B41A4"/>
    <w:pPr>
      <w:spacing w:after="0" w:line="240" w:lineRule="auto"/>
    </w:pPr>
    <w:rPr>
      <w:rFonts w:ascii="Calibri" w:eastAsia="Times New Roman" w:hAnsi="Calibri" w:cs="Calibri"/>
    </w:rPr>
  </w:style>
  <w:style w:type="character" w:customStyle="1" w:styleId="NoSpacingChar2">
    <w:name w:val="No Spacing Char2"/>
    <w:link w:val="NoSpacing2"/>
    <w:locked/>
    <w:rsid w:val="002B41A4"/>
    <w:rPr>
      <w:rFonts w:ascii="Calibri" w:hAnsi="Calibri"/>
      <w:lang w:eastAsia="ar-SA"/>
    </w:rPr>
  </w:style>
  <w:style w:type="paragraph" w:customStyle="1" w:styleId="NoSpacing2">
    <w:name w:val="No Spacing2"/>
    <w:link w:val="NoSpacingChar2"/>
    <w:rsid w:val="002B41A4"/>
    <w:pPr>
      <w:suppressAutoHyphens/>
      <w:spacing w:after="0" w:line="240" w:lineRule="auto"/>
    </w:pPr>
    <w:rPr>
      <w:rFonts w:ascii="Calibri" w:hAnsi="Calibri"/>
      <w:lang w:eastAsia="ar-SA"/>
    </w:rPr>
  </w:style>
  <w:style w:type="paragraph" w:customStyle="1" w:styleId="text1">
    <w:name w:val="text1"/>
    <w:basedOn w:val="a"/>
    <w:rsid w:val="002B41A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2B41A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2B41A4"/>
    <w:pPr>
      <w:spacing w:after="120" w:line="480" w:lineRule="auto"/>
      <w:ind w:left="283"/>
    </w:pPr>
    <w:rPr>
      <w:rFonts w:ascii="Times New Roman" w:eastAsia="Times New Roman" w:hAnsi="Times New Roman" w:cs="Times New Roman"/>
      <w:sz w:val="24"/>
      <w:szCs w:val="24"/>
      <w:lang w:eastAsia="ar-SA"/>
    </w:rPr>
  </w:style>
  <w:style w:type="paragraph" w:customStyle="1" w:styleId="afffd">
    <w:name w:val="Прижатый влево"/>
    <w:basedOn w:val="a"/>
    <w:next w:val="a"/>
    <w:uiPriority w:val="99"/>
    <w:rsid w:val="002B41A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2B41A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2B41A4"/>
    <w:pPr>
      <w:suppressAutoHyphens/>
    </w:pPr>
    <w:rPr>
      <w:rFonts w:ascii="Calibri" w:eastAsia="Times New Roman" w:hAnsi="Calibri" w:cs="Calibri"/>
      <w:kern w:val="2"/>
      <w:lang w:eastAsia="ar-SA"/>
    </w:rPr>
  </w:style>
  <w:style w:type="paragraph" w:customStyle="1" w:styleId="afffe">
    <w:name w:val="Базовый"/>
    <w:rsid w:val="002B41A4"/>
    <w:pPr>
      <w:tabs>
        <w:tab w:val="left" w:pos="708"/>
      </w:tabs>
      <w:suppressAutoHyphens/>
    </w:pPr>
    <w:rPr>
      <w:rFonts w:ascii="Calibri" w:eastAsia="Times New Roman" w:hAnsi="Calibri" w:cs="Calibri"/>
    </w:rPr>
  </w:style>
  <w:style w:type="paragraph" w:customStyle="1" w:styleId="Style39">
    <w:name w:val="Style39"/>
    <w:basedOn w:val="a"/>
    <w:rsid w:val="002B41A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2B41A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2B41A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2B41A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2B41A4"/>
    <w:pPr>
      <w:spacing w:after="0" w:line="240" w:lineRule="auto"/>
    </w:pPr>
    <w:rPr>
      <w:rFonts w:ascii="Calibri" w:eastAsia="Times New Roman" w:hAnsi="Calibri" w:cs="Calibri"/>
    </w:rPr>
  </w:style>
  <w:style w:type="paragraph" w:customStyle="1" w:styleId="tex2st">
    <w:name w:val="tex2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uiPriority w:val="99"/>
    <w:rsid w:val="002B41A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2B41A4"/>
    <w:pPr>
      <w:spacing w:after="0" w:line="240" w:lineRule="auto"/>
    </w:pPr>
    <w:rPr>
      <w:rFonts w:ascii="Calibri" w:eastAsia="Times New Roman" w:hAnsi="Calibri" w:cs="Calibri"/>
    </w:rPr>
  </w:style>
  <w:style w:type="paragraph" w:customStyle="1" w:styleId="nospacingcxsplast">
    <w:name w:val="nospacingcxsplast"/>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2B41A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2B41A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2B41A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uiPriority w:val="99"/>
    <w:rsid w:val="002B41A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2B41A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2B41A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f">
    <w:name w:val="Скан"/>
    <w:basedOn w:val="a"/>
    <w:autoRedefine/>
    <w:rsid w:val="002B41A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2B41A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2B41A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f0">
    <w:name w:val="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2B41A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4">
    <w:name w:val="Знак1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f1">
    <w:name w:val="Абзац Знак"/>
    <w:link w:val="affff2"/>
    <w:locked/>
    <w:rsid w:val="002B41A4"/>
    <w:rPr>
      <w:sz w:val="28"/>
      <w:lang w:val="x-none" w:eastAsia="x-none"/>
    </w:rPr>
  </w:style>
  <w:style w:type="paragraph" w:customStyle="1" w:styleId="affff2">
    <w:name w:val="Абзац"/>
    <w:basedOn w:val="a"/>
    <w:link w:val="affff1"/>
    <w:rsid w:val="002B41A4"/>
    <w:pPr>
      <w:spacing w:before="120" w:after="120" w:line="360" w:lineRule="auto"/>
      <w:ind w:firstLine="709"/>
      <w:jc w:val="both"/>
    </w:pPr>
    <w:rPr>
      <w:sz w:val="28"/>
      <w:lang w:val="x-none" w:eastAsia="x-none"/>
    </w:rPr>
  </w:style>
  <w:style w:type="paragraph" w:customStyle="1" w:styleId="otstup3">
    <w:name w:val="otstup3"/>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2B41A4"/>
    <w:rPr>
      <w:i/>
      <w:iCs/>
      <w:color w:val="000000"/>
    </w:rPr>
  </w:style>
  <w:style w:type="paragraph" w:customStyle="1" w:styleId="212">
    <w:name w:val="Цитата 21"/>
    <w:basedOn w:val="a"/>
    <w:next w:val="a"/>
    <w:link w:val="QuoteChar1"/>
    <w:rsid w:val="002B41A4"/>
    <w:pPr>
      <w:widowControl w:val="0"/>
      <w:autoSpaceDE w:val="0"/>
      <w:autoSpaceDN w:val="0"/>
      <w:adjustRightInd w:val="0"/>
      <w:spacing w:after="0" w:line="240" w:lineRule="auto"/>
    </w:pPr>
    <w:rPr>
      <w:i/>
      <w:iCs/>
      <w:color w:val="000000"/>
    </w:rPr>
  </w:style>
  <w:style w:type="character" w:customStyle="1" w:styleId="IntenseQuoteChar1">
    <w:name w:val="Intense Quote Char1"/>
    <w:link w:val="1f6"/>
    <w:locked/>
    <w:rsid w:val="002B41A4"/>
    <w:rPr>
      <w:b/>
      <w:bCs/>
      <w:i/>
      <w:iCs/>
      <w:color w:val="4F81BD"/>
    </w:rPr>
  </w:style>
  <w:style w:type="paragraph" w:customStyle="1" w:styleId="1f6">
    <w:name w:val="Выделенная цитата1"/>
    <w:basedOn w:val="a"/>
    <w:next w:val="a"/>
    <w:link w:val="IntenseQuoteChar1"/>
    <w:rsid w:val="002B41A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2B41A4"/>
    <w:pPr>
      <w:keepLines/>
      <w:widowControl w:val="0"/>
      <w:autoSpaceDE w:val="0"/>
      <w:autoSpaceDN w:val="0"/>
      <w:adjustRightInd w:val="0"/>
      <w:spacing w:before="480" w:after="0" w:line="240" w:lineRule="auto"/>
      <w:outlineLvl w:val="9"/>
    </w:pPr>
    <w:rPr>
      <w:rFonts w:cs="Cambria"/>
      <w:color w:val="365F91"/>
      <w:kern w:val="0"/>
      <w:sz w:val="20"/>
      <w:szCs w:val="20"/>
      <w:lang w:val="ru-RU" w:eastAsia="ar-SA"/>
    </w:rPr>
  </w:style>
  <w:style w:type="paragraph" w:customStyle="1" w:styleId="Heading11">
    <w:name w:val="Heading 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f3">
    <w:name w:val="Стиль"/>
    <w:rsid w:val="002B41A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2B41A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9">
    <w:name w:val="Body Text Indent 2"/>
    <w:basedOn w:val="a"/>
    <w:link w:val="28"/>
    <w:uiPriority w:val="99"/>
    <w:unhideWhenUsed/>
    <w:rsid w:val="002B41A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2B41A4"/>
  </w:style>
  <w:style w:type="paragraph" w:customStyle="1" w:styleId="214pt02">
    <w:name w:val="Стиль Основной текст с отступом 2 + 14 pt Справа:  02 см Междуст..."/>
    <w:basedOn w:val="29"/>
    <w:autoRedefine/>
    <w:rsid w:val="002B41A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2B41A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2B41A4"/>
    <w:pPr>
      <w:spacing w:after="0" w:line="240" w:lineRule="auto"/>
    </w:pPr>
    <w:rPr>
      <w:rFonts w:ascii="Times New Roman" w:eastAsia="Times New Roman" w:hAnsi="Times New Roman" w:cs="Times New Roman"/>
      <w:color w:val="000000"/>
      <w:sz w:val="20"/>
      <w:szCs w:val="20"/>
      <w:lang w:eastAsia="ru-RU"/>
    </w:rPr>
  </w:style>
  <w:style w:type="paragraph" w:customStyle="1" w:styleId="affff4">
    <w:name w:val="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1f7">
    <w:name w:val="Знак Знак1 Знак"/>
    <w:basedOn w:val="a"/>
    <w:rsid w:val="002B41A4"/>
    <w:pPr>
      <w:spacing w:after="160" w:line="240" w:lineRule="exact"/>
    </w:pPr>
    <w:rPr>
      <w:rFonts w:ascii="Verdana" w:eastAsia="Times New Roman" w:hAnsi="Verdana" w:cs="Verdana"/>
      <w:sz w:val="20"/>
      <w:szCs w:val="20"/>
      <w:lang w:val="en-US"/>
    </w:rPr>
  </w:style>
  <w:style w:type="paragraph" w:customStyle="1" w:styleId="2f0">
    <w:name w:val="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1"/>
    <w:basedOn w:val="a"/>
    <w:uiPriority w:val="99"/>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ConsCell">
    <w:name w:val="ConsCell"/>
    <w:rsid w:val="002B41A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Цитата1"/>
    <w:basedOn w:val="a"/>
    <w:rsid w:val="002B41A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f5">
    <w:name w:val="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2B41A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2B41A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affff6">
    <w:name w:val="Знак Знак Знак Знак Знак 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2B41A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2B41A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2B41A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a">
    <w:name w:val="Знак1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2B41A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2B41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7">
    <w:name w:val="Доклад: название части Знак"/>
    <w:link w:val="affff8"/>
    <w:locked/>
    <w:rsid w:val="002B41A4"/>
    <w:rPr>
      <w:rFonts w:ascii="Arial" w:hAnsi="Arial" w:cs="Arial"/>
      <w:b/>
      <w:sz w:val="28"/>
      <w:lang w:val="x-none" w:eastAsia="x-none"/>
    </w:rPr>
  </w:style>
  <w:style w:type="paragraph" w:customStyle="1" w:styleId="affff8">
    <w:name w:val="Доклад: название части"/>
    <w:basedOn w:val="a"/>
    <w:next w:val="afff7"/>
    <w:link w:val="affff7"/>
    <w:rsid w:val="002B41A4"/>
    <w:pPr>
      <w:spacing w:after="0" w:line="240" w:lineRule="auto"/>
      <w:ind w:firstLine="567"/>
      <w:jc w:val="both"/>
    </w:pPr>
    <w:rPr>
      <w:rFonts w:ascii="Arial" w:hAnsi="Arial" w:cs="Arial"/>
      <w:b/>
      <w:sz w:val="28"/>
      <w:lang w:val="x-none" w:eastAsia="x-none"/>
    </w:rPr>
  </w:style>
  <w:style w:type="paragraph" w:customStyle="1" w:styleId="affff9">
    <w:name w:val="Доклад: номер таблицы/рисунка"/>
    <w:basedOn w:val="a"/>
    <w:rsid w:val="002B41A4"/>
    <w:pPr>
      <w:spacing w:after="0" w:line="240" w:lineRule="auto"/>
      <w:ind w:firstLine="567"/>
      <w:jc w:val="right"/>
    </w:pPr>
    <w:rPr>
      <w:rFonts w:ascii="Arial" w:eastAsia="Times New Roman" w:hAnsi="Arial" w:cs="Arial"/>
      <w:i/>
      <w:iCs/>
      <w:sz w:val="24"/>
      <w:szCs w:val="24"/>
      <w:lang w:eastAsia="ru-RU"/>
    </w:rPr>
  </w:style>
  <w:style w:type="paragraph" w:customStyle="1" w:styleId="affffa">
    <w:name w:val="Доклад: название таблицы/рисунка"/>
    <w:basedOn w:val="aff0"/>
    <w:rsid w:val="002B41A4"/>
    <w:pPr>
      <w:widowControl/>
      <w:autoSpaceDE/>
      <w:spacing w:after="0"/>
      <w:jc w:val="center"/>
    </w:pPr>
    <w:rPr>
      <w:rFonts w:ascii="Arial" w:hAnsi="Arial" w:cs="Arial"/>
      <w:b/>
      <w:bCs/>
      <w:sz w:val="24"/>
      <w:szCs w:val="24"/>
      <w:lang w:eastAsia="ru-RU"/>
    </w:rPr>
  </w:style>
  <w:style w:type="paragraph" w:customStyle="1" w:styleId="115">
    <w:name w:val="Знак11"/>
    <w:basedOn w:val="a"/>
    <w:rsid w:val="002B41A4"/>
    <w:pPr>
      <w:spacing w:after="160" w:line="240" w:lineRule="exact"/>
    </w:pPr>
    <w:rPr>
      <w:rFonts w:ascii="Verdana" w:eastAsia="Times New Roman" w:hAnsi="Verdana" w:cs="Verdana"/>
      <w:sz w:val="20"/>
      <w:szCs w:val="20"/>
      <w:lang w:val="en-US"/>
    </w:rPr>
  </w:style>
  <w:style w:type="paragraph" w:customStyle="1" w:styleId="affffb">
    <w:name w:val="Заголовок Ариал"/>
    <w:basedOn w:val="1"/>
    <w:rsid w:val="002B41A4"/>
    <w:pPr>
      <w:keepNext w:val="0"/>
      <w:autoSpaceDE w:val="0"/>
      <w:autoSpaceDN w:val="0"/>
      <w:adjustRightInd w:val="0"/>
      <w:spacing w:before="0" w:after="0" w:line="240" w:lineRule="auto"/>
      <w:jc w:val="center"/>
    </w:pPr>
    <w:rPr>
      <w:rFonts w:ascii="Arial" w:hAnsi="Arial" w:cs="Arial"/>
      <w:color w:val="000000"/>
      <w:kern w:val="0"/>
      <w:sz w:val="28"/>
      <w:szCs w:val="28"/>
      <w:lang w:val="ru-RU" w:eastAsia="ar-SA"/>
    </w:rPr>
  </w:style>
  <w:style w:type="paragraph" w:customStyle="1" w:styleId="Style23">
    <w:name w:val="Style23"/>
    <w:basedOn w:val="a"/>
    <w:rsid w:val="002B41A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2B41A4"/>
    <w:pPr>
      <w:widowControl w:val="0"/>
      <w:spacing w:after="0" w:line="240" w:lineRule="auto"/>
    </w:pPr>
    <w:rPr>
      <w:rFonts w:ascii="Calibri" w:eastAsia="Times New Roman" w:hAnsi="Calibri" w:cs="Calibri"/>
      <w:lang w:val="en-US"/>
    </w:rPr>
  </w:style>
  <w:style w:type="paragraph" w:customStyle="1" w:styleId="affffc">
    <w:name w:val="Знак Знак Знак Знак Знак Знак Знак Знак Знак Знак Знак Знак Знак"/>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2B41A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2B41A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2B41A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2B41A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2B41A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footnote reference"/>
    <w:uiPriority w:val="99"/>
    <w:semiHidden/>
    <w:unhideWhenUsed/>
    <w:rsid w:val="002B41A4"/>
    <w:rPr>
      <w:rFonts w:ascii="Times New Roman" w:hAnsi="Times New Roman" w:cs="Times New Roman" w:hint="default"/>
      <w:vertAlign w:val="superscript"/>
    </w:rPr>
  </w:style>
  <w:style w:type="character" w:styleId="affffe">
    <w:name w:val="line number"/>
    <w:semiHidden/>
    <w:unhideWhenUsed/>
    <w:rsid w:val="002B41A4"/>
    <w:rPr>
      <w:rFonts w:ascii="Times New Roman" w:hAnsi="Times New Roman" w:cs="Times New Roman" w:hint="default"/>
    </w:rPr>
  </w:style>
  <w:style w:type="character" w:styleId="afffff">
    <w:name w:val="page number"/>
    <w:uiPriority w:val="99"/>
    <w:unhideWhenUsed/>
    <w:rsid w:val="002B41A4"/>
    <w:rPr>
      <w:rFonts w:ascii="Times New Roman" w:hAnsi="Times New Roman" w:cs="Times New Roman" w:hint="default"/>
    </w:rPr>
  </w:style>
  <w:style w:type="character" w:styleId="afffff0">
    <w:name w:val="endnote reference"/>
    <w:semiHidden/>
    <w:unhideWhenUsed/>
    <w:rsid w:val="002B41A4"/>
    <w:rPr>
      <w:rFonts w:ascii="Times New Roman" w:hAnsi="Times New Roman" w:cs="Times New Roman" w:hint="default"/>
      <w:vertAlign w:val="superscript"/>
    </w:rPr>
  </w:style>
  <w:style w:type="character" w:customStyle="1" w:styleId="71">
    <w:name w:val="Заголовок 7 Знак1"/>
    <w:semiHidden/>
    <w:rsid w:val="002B41A4"/>
    <w:rPr>
      <w:rFonts w:ascii="Cambria" w:hAnsi="Cambria" w:cs="Cambria" w:hint="default"/>
      <w:i/>
      <w:iCs/>
      <w:color w:val="404040"/>
      <w:sz w:val="22"/>
      <w:szCs w:val="22"/>
      <w:lang w:val="x-none" w:eastAsia="en-US"/>
    </w:rPr>
  </w:style>
  <w:style w:type="character" w:customStyle="1" w:styleId="81">
    <w:name w:val="Заголовок 8 Знак1"/>
    <w:semiHidden/>
    <w:rsid w:val="002B41A4"/>
    <w:rPr>
      <w:rFonts w:ascii="Cambria" w:hAnsi="Cambria" w:cs="Cambria" w:hint="default"/>
      <w:color w:val="404040"/>
      <w:lang w:val="x-none" w:eastAsia="en-US"/>
    </w:rPr>
  </w:style>
  <w:style w:type="character" w:customStyle="1" w:styleId="91">
    <w:name w:val="Заголовок 9 Знак1"/>
    <w:semiHidden/>
    <w:rsid w:val="002B41A4"/>
    <w:rPr>
      <w:rFonts w:ascii="Cambria" w:hAnsi="Cambria" w:cs="Cambria" w:hint="default"/>
      <w:i/>
      <w:iCs/>
      <w:color w:val="404040"/>
      <w:lang w:val="x-none" w:eastAsia="en-US"/>
    </w:rPr>
  </w:style>
  <w:style w:type="character" w:customStyle="1" w:styleId="Heading1Char">
    <w:name w:val="Heading 1 Char"/>
    <w:uiPriority w:val="99"/>
    <w:locked/>
    <w:rsid w:val="002B41A4"/>
    <w:rPr>
      <w:rFonts w:ascii="Arial" w:hAnsi="Arial" w:cs="Arial" w:hint="default"/>
      <w:b/>
      <w:bCs/>
      <w:color w:val="000080"/>
      <w:sz w:val="24"/>
      <w:szCs w:val="24"/>
    </w:rPr>
  </w:style>
  <w:style w:type="character" w:customStyle="1" w:styleId="Heading2Char">
    <w:name w:val="Heading 2 Char"/>
    <w:uiPriority w:val="99"/>
    <w:locked/>
    <w:rsid w:val="002B41A4"/>
    <w:rPr>
      <w:rFonts w:ascii="Cambria" w:hAnsi="Cambria" w:cs="Cambria" w:hint="default"/>
      <w:b/>
      <w:bCs/>
      <w:color w:val="4F81BD"/>
      <w:sz w:val="26"/>
      <w:szCs w:val="26"/>
      <w:lang w:val="ru-RU" w:eastAsia="en-US"/>
    </w:rPr>
  </w:style>
  <w:style w:type="character" w:customStyle="1" w:styleId="Heading3Char">
    <w:name w:val="Heading 3 Char"/>
    <w:uiPriority w:val="99"/>
    <w:locked/>
    <w:rsid w:val="002B41A4"/>
    <w:rPr>
      <w:rFonts w:ascii="Cambria" w:hAnsi="Cambria" w:cs="Cambria" w:hint="default"/>
      <w:b/>
      <w:bCs/>
      <w:color w:val="4F81BD"/>
      <w:sz w:val="22"/>
      <w:szCs w:val="22"/>
      <w:lang w:val="ru-RU" w:eastAsia="en-US"/>
    </w:rPr>
  </w:style>
  <w:style w:type="character" w:customStyle="1" w:styleId="Heading4Char">
    <w:name w:val="Heading 4 Char"/>
    <w:locked/>
    <w:rsid w:val="002B41A4"/>
    <w:rPr>
      <w:rFonts w:ascii="Times New Roman" w:hAnsi="Times New Roman" w:cs="Times New Roman" w:hint="default"/>
      <w:b/>
      <w:bCs/>
      <w:sz w:val="28"/>
      <w:szCs w:val="28"/>
    </w:rPr>
  </w:style>
  <w:style w:type="character" w:customStyle="1" w:styleId="Heading5Char">
    <w:name w:val="Heading 5 Char"/>
    <w:locked/>
    <w:rsid w:val="002B41A4"/>
    <w:rPr>
      <w:rFonts w:ascii="Cambria" w:hAnsi="Cambria" w:cs="Cambria" w:hint="default"/>
      <w:color w:val="243F60"/>
      <w:sz w:val="22"/>
      <w:szCs w:val="22"/>
      <w:lang w:val="x-none" w:eastAsia="en-US"/>
    </w:rPr>
  </w:style>
  <w:style w:type="character" w:customStyle="1" w:styleId="Heading6Char">
    <w:name w:val="Heading 6 Char"/>
    <w:locked/>
    <w:rsid w:val="002B41A4"/>
    <w:rPr>
      <w:rFonts w:ascii="Times New Roman" w:hAnsi="Times New Roman" w:cs="Times New Roman" w:hint="default"/>
      <w:b/>
      <w:bCs/>
      <w:sz w:val="22"/>
      <w:szCs w:val="22"/>
    </w:rPr>
  </w:style>
  <w:style w:type="character" w:customStyle="1" w:styleId="Heading7Char">
    <w:name w:val="Heading 7 Char"/>
    <w:locked/>
    <w:rsid w:val="002B41A4"/>
    <w:rPr>
      <w:rFonts w:ascii="Cambria" w:hAnsi="Cambria" w:cs="Cambria" w:hint="default"/>
      <w:i/>
      <w:iCs/>
      <w:color w:val="404040"/>
    </w:rPr>
  </w:style>
  <w:style w:type="character" w:customStyle="1" w:styleId="Heading8Char">
    <w:name w:val="Heading 8 Char"/>
    <w:locked/>
    <w:rsid w:val="002B41A4"/>
    <w:rPr>
      <w:rFonts w:ascii="Cambria" w:hAnsi="Cambria" w:cs="Cambria" w:hint="default"/>
      <w:color w:val="4F81BD"/>
    </w:rPr>
  </w:style>
  <w:style w:type="character" w:customStyle="1" w:styleId="Heading9Char">
    <w:name w:val="Heading 9 Char"/>
    <w:locked/>
    <w:rsid w:val="002B41A4"/>
    <w:rPr>
      <w:rFonts w:ascii="Cambria" w:hAnsi="Cambria" w:cs="Cambria" w:hint="default"/>
      <w:i/>
      <w:iCs/>
      <w:color w:val="404040"/>
    </w:rPr>
  </w:style>
  <w:style w:type="character" w:customStyle="1" w:styleId="Absatz-Standardschriftart">
    <w:name w:val="Absatz-Standardschriftart"/>
    <w:rsid w:val="002B41A4"/>
  </w:style>
  <w:style w:type="character" w:customStyle="1" w:styleId="WW8Num2z0">
    <w:name w:val="WW8Num2z0"/>
    <w:uiPriority w:val="99"/>
    <w:rsid w:val="002B41A4"/>
    <w:rPr>
      <w:rFonts w:ascii="Symbol" w:hAnsi="Symbol" w:hint="default"/>
    </w:rPr>
  </w:style>
  <w:style w:type="character" w:customStyle="1" w:styleId="WW8Num3z0">
    <w:name w:val="WW8Num3z0"/>
    <w:uiPriority w:val="99"/>
    <w:rsid w:val="002B41A4"/>
    <w:rPr>
      <w:rFonts w:ascii="Symbol" w:hAnsi="Symbol" w:hint="default"/>
    </w:rPr>
  </w:style>
  <w:style w:type="character" w:customStyle="1" w:styleId="WW8Num5z0">
    <w:name w:val="WW8Num5z0"/>
    <w:rsid w:val="002B41A4"/>
    <w:rPr>
      <w:rFonts w:ascii="Symbol" w:hAnsi="Symbol" w:hint="default"/>
    </w:rPr>
  </w:style>
  <w:style w:type="character" w:customStyle="1" w:styleId="WW8Num5z1">
    <w:name w:val="WW8Num5z1"/>
    <w:rsid w:val="002B41A4"/>
    <w:rPr>
      <w:rFonts w:ascii="Courier New" w:hAnsi="Courier New" w:cs="Courier New" w:hint="default"/>
    </w:rPr>
  </w:style>
  <w:style w:type="character" w:customStyle="1" w:styleId="WW8Num5z2">
    <w:name w:val="WW8Num5z2"/>
    <w:rsid w:val="002B41A4"/>
    <w:rPr>
      <w:rFonts w:ascii="Wingdings" w:hAnsi="Wingdings" w:hint="default"/>
    </w:rPr>
  </w:style>
  <w:style w:type="character" w:customStyle="1" w:styleId="WW8Num13z0">
    <w:name w:val="WW8Num13z0"/>
    <w:rsid w:val="002B41A4"/>
    <w:rPr>
      <w:rFonts w:ascii="Symbol" w:hAnsi="Symbol" w:hint="default"/>
    </w:rPr>
  </w:style>
  <w:style w:type="character" w:customStyle="1" w:styleId="WW8Num13z1">
    <w:name w:val="WW8Num13z1"/>
    <w:rsid w:val="002B41A4"/>
    <w:rPr>
      <w:rFonts w:ascii="Courier New" w:hAnsi="Courier New" w:cs="Courier New" w:hint="default"/>
    </w:rPr>
  </w:style>
  <w:style w:type="character" w:customStyle="1" w:styleId="WW8Num13z2">
    <w:name w:val="WW8Num13z2"/>
    <w:rsid w:val="002B41A4"/>
    <w:rPr>
      <w:rFonts w:ascii="Wingdings" w:hAnsi="Wingdings" w:hint="default"/>
    </w:rPr>
  </w:style>
  <w:style w:type="character" w:customStyle="1" w:styleId="WW8Num14z0">
    <w:name w:val="WW8Num14z0"/>
    <w:rsid w:val="002B41A4"/>
    <w:rPr>
      <w:rFonts w:ascii="Symbol" w:hAnsi="Symbol" w:hint="default"/>
    </w:rPr>
  </w:style>
  <w:style w:type="character" w:customStyle="1" w:styleId="WW8Num14z1">
    <w:name w:val="WW8Num14z1"/>
    <w:rsid w:val="002B41A4"/>
    <w:rPr>
      <w:rFonts w:ascii="Courier New" w:hAnsi="Courier New" w:cs="Courier New" w:hint="default"/>
    </w:rPr>
  </w:style>
  <w:style w:type="character" w:customStyle="1" w:styleId="WW8Num14z2">
    <w:name w:val="WW8Num14z2"/>
    <w:rsid w:val="002B41A4"/>
    <w:rPr>
      <w:rFonts w:ascii="Wingdings" w:hAnsi="Wingdings" w:hint="default"/>
    </w:rPr>
  </w:style>
  <w:style w:type="character" w:customStyle="1" w:styleId="WW8Num16z0">
    <w:name w:val="WW8Num16z0"/>
    <w:rsid w:val="002B41A4"/>
    <w:rPr>
      <w:rFonts w:ascii="Symbol" w:hAnsi="Symbol" w:hint="default"/>
    </w:rPr>
  </w:style>
  <w:style w:type="character" w:customStyle="1" w:styleId="WW8Num16z1">
    <w:name w:val="WW8Num16z1"/>
    <w:rsid w:val="002B41A4"/>
    <w:rPr>
      <w:rFonts w:ascii="Courier New" w:hAnsi="Courier New" w:cs="Courier New" w:hint="default"/>
    </w:rPr>
  </w:style>
  <w:style w:type="character" w:customStyle="1" w:styleId="WW8Num16z2">
    <w:name w:val="WW8Num16z2"/>
    <w:rsid w:val="002B41A4"/>
    <w:rPr>
      <w:rFonts w:ascii="Wingdings" w:hAnsi="Wingdings" w:hint="default"/>
    </w:rPr>
  </w:style>
  <w:style w:type="character" w:customStyle="1" w:styleId="WW8Num18z1">
    <w:name w:val="WW8Num18z1"/>
    <w:rsid w:val="002B41A4"/>
    <w:rPr>
      <w:rFonts w:ascii="Symbol" w:hAnsi="Symbol" w:hint="default"/>
    </w:rPr>
  </w:style>
  <w:style w:type="character" w:customStyle="1" w:styleId="WW8Num22z0">
    <w:name w:val="WW8Num22z0"/>
    <w:rsid w:val="002B41A4"/>
    <w:rPr>
      <w:rFonts w:ascii="Symbol" w:hAnsi="Symbol" w:hint="default"/>
    </w:rPr>
  </w:style>
  <w:style w:type="character" w:customStyle="1" w:styleId="WW8Num22z1">
    <w:name w:val="WW8Num22z1"/>
    <w:rsid w:val="002B41A4"/>
    <w:rPr>
      <w:rFonts w:ascii="Courier New" w:hAnsi="Courier New" w:cs="Courier New" w:hint="default"/>
    </w:rPr>
  </w:style>
  <w:style w:type="character" w:customStyle="1" w:styleId="WW8Num22z2">
    <w:name w:val="WW8Num22z2"/>
    <w:rsid w:val="002B41A4"/>
    <w:rPr>
      <w:rFonts w:ascii="Wingdings" w:hAnsi="Wingdings" w:hint="default"/>
    </w:rPr>
  </w:style>
  <w:style w:type="character" w:customStyle="1" w:styleId="WW8Num23z1">
    <w:name w:val="WW8Num23z1"/>
    <w:rsid w:val="002B41A4"/>
    <w:rPr>
      <w:rFonts w:ascii="Symbol" w:hAnsi="Symbol" w:hint="default"/>
    </w:rPr>
  </w:style>
  <w:style w:type="character" w:customStyle="1" w:styleId="WW8Num25z0">
    <w:name w:val="WW8Num25z0"/>
    <w:rsid w:val="002B41A4"/>
    <w:rPr>
      <w:rFonts w:ascii="Symbol" w:hAnsi="Symbol" w:hint="default"/>
    </w:rPr>
  </w:style>
  <w:style w:type="character" w:customStyle="1" w:styleId="WW8Num25z1">
    <w:name w:val="WW8Num25z1"/>
    <w:rsid w:val="002B41A4"/>
    <w:rPr>
      <w:rFonts w:ascii="Courier New" w:hAnsi="Courier New" w:cs="Courier New" w:hint="default"/>
    </w:rPr>
  </w:style>
  <w:style w:type="character" w:customStyle="1" w:styleId="WW8Num25z2">
    <w:name w:val="WW8Num25z2"/>
    <w:rsid w:val="002B41A4"/>
    <w:rPr>
      <w:rFonts w:ascii="Wingdings" w:hAnsi="Wingdings" w:hint="default"/>
    </w:rPr>
  </w:style>
  <w:style w:type="character" w:customStyle="1" w:styleId="WW8Num26z1">
    <w:name w:val="WW8Num26z1"/>
    <w:rsid w:val="002B41A4"/>
    <w:rPr>
      <w:rFonts w:ascii="Symbol" w:hAnsi="Symbol" w:hint="default"/>
    </w:rPr>
  </w:style>
  <w:style w:type="character" w:customStyle="1" w:styleId="WW8Num27z1">
    <w:name w:val="WW8Num27z1"/>
    <w:rsid w:val="002B41A4"/>
    <w:rPr>
      <w:rFonts w:ascii="Symbol" w:hAnsi="Symbol" w:hint="default"/>
    </w:rPr>
  </w:style>
  <w:style w:type="character" w:customStyle="1" w:styleId="1fb">
    <w:name w:val="Основной шрифт абзаца1"/>
    <w:uiPriority w:val="99"/>
    <w:rsid w:val="002B41A4"/>
  </w:style>
  <w:style w:type="character" w:customStyle="1" w:styleId="afffff1">
    <w:name w:val="Текст концевой сноски Знак"/>
    <w:uiPriority w:val="99"/>
    <w:rsid w:val="002B41A4"/>
    <w:rPr>
      <w:rFonts w:ascii="Times New Roman" w:hAnsi="Times New Roman" w:cs="Times New Roman" w:hint="default"/>
    </w:rPr>
  </w:style>
  <w:style w:type="character" w:customStyle="1" w:styleId="afffff2">
    <w:name w:val="Символы концевой сноски"/>
    <w:rsid w:val="002B41A4"/>
    <w:rPr>
      <w:vertAlign w:val="superscript"/>
    </w:rPr>
  </w:style>
  <w:style w:type="character" w:customStyle="1" w:styleId="afffff3">
    <w:name w:val="Символ сноски"/>
    <w:uiPriority w:val="99"/>
    <w:rsid w:val="002B41A4"/>
    <w:rPr>
      <w:vertAlign w:val="superscript"/>
    </w:rPr>
  </w:style>
  <w:style w:type="character" w:customStyle="1" w:styleId="BodyText3Char1">
    <w:name w:val="Body Text 3 Char1"/>
    <w:locked/>
    <w:rsid w:val="002B41A4"/>
  </w:style>
  <w:style w:type="paragraph" w:styleId="32">
    <w:name w:val="Body Text 3"/>
    <w:basedOn w:val="a"/>
    <w:link w:val="31"/>
    <w:unhideWhenUsed/>
    <w:rsid w:val="002B41A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2B41A4"/>
    <w:rPr>
      <w:sz w:val="16"/>
      <w:szCs w:val="16"/>
    </w:rPr>
  </w:style>
  <w:style w:type="character" w:customStyle="1" w:styleId="1fc">
    <w:name w:val="Знак Знак1"/>
    <w:rsid w:val="002B41A4"/>
    <w:rPr>
      <w:rFonts w:ascii="Arial" w:hAnsi="Arial" w:cs="Arial" w:hint="default"/>
      <w:b/>
      <w:bCs w:val="0"/>
      <w:kern w:val="2"/>
      <w:sz w:val="32"/>
      <w:lang w:val="ru-RU" w:eastAsia="ar-SA" w:bidi="ar-SA"/>
    </w:rPr>
  </w:style>
  <w:style w:type="character" w:customStyle="1" w:styleId="43">
    <w:name w:val="Знак Знак4"/>
    <w:rsid w:val="002B41A4"/>
    <w:rPr>
      <w:rFonts w:ascii="Arial" w:hAnsi="Arial" w:cs="Arial" w:hint="default"/>
      <w:b/>
      <w:bCs w:val="0"/>
      <w:kern w:val="2"/>
      <w:sz w:val="32"/>
      <w:lang w:val="ru-RU" w:eastAsia="ar-SA" w:bidi="ar-SA"/>
    </w:rPr>
  </w:style>
  <w:style w:type="character" w:customStyle="1" w:styleId="BodyTextChar">
    <w:name w:val="Body Text Char"/>
    <w:uiPriority w:val="99"/>
    <w:locked/>
    <w:rsid w:val="002B41A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uiPriority w:val="99"/>
    <w:locked/>
    <w:rsid w:val="002B41A4"/>
    <w:rPr>
      <w:rFonts w:ascii="Calibri" w:hAnsi="Calibri" w:cs="Calibri" w:hint="default"/>
    </w:rPr>
  </w:style>
  <w:style w:type="character" w:customStyle="1" w:styleId="FooterChar">
    <w:name w:val="Footer Char"/>
    <w:uiPriority w:val="99"/>
    <w:semiHidden/>
    <w:locked/>
    <w:rsid w:val="002B41A4"/>
    <w:rPr>
      <w:rFonts w:ascii="Calibri" w:hAnsi="Calibri" w:cs="Calibri" w:hint="default"/>
      <w:sz w:val="20"/>
      <w:szCs w:val="20"/>
    </w:rPr>
  </w:style>
  <w:style w:type="character" w:customStyle="1" w:styleId="1fd">
    <w:name w:val="Текст выноски Знак1"/>
    <w:basedOn w:val="a0"/>
    <w:uiPriority w:val="99"/>
    <w:rsid w:val="002B41A4"/>
    <w:rPr>
      <w:rFonts w:ascii="Tahoma" w:hAnsi="Tahoma" w:cs="Tahoma" w:hint="default"/>
      <w:sz w:val="16"/>
      <w:szCs w:val="16"/>
      <w:lang w:eastAsia="ar-SA"/>
    </w:rPr>
  </w:style>
  <w:style w:type="character" w:customStyle="1" w:styleId="BalloonTextChar">
    <w:name w:val="Balloon Text Char"/>
    <w:uiPriority w:val="99"/>
    <w:semiHidden/>
    <w:locked/>
    <w:rsid w:val="002B41A4"/>
    <w:rPr>
      <w:rFonts w:ascii="Tahoma" w:hAnsi="Tahoma" w:cs="Tahoma" w:hint="default"/>
      <w:sz w:val="16"/>
      <w:szCs w:val="16"/>
      <w:lang w:val="x-none" w:eastAsia="en-US"/>
    </w:rPr>
  </w:style>
  <w:style w:type="character" w:customStyle="1" w:styleId="1fe">
    <w:name w:val="Текст концевой сноски Знак1"/>
    <w:basedOn w:val="a0"/>
    <w:semiHidden/>
    <w:rsid w:val="002B41A4"/>
    <w:rPr>
      <w:lang w:eastAsia="ar-SA"/>
    </w:rPr>
  </w:style>
  <w:style w:type="character" w:customStyle="1" w:styleId="EndnoteTextChar">
    <w:name w:val="Endnote Text Char"/>
    <w:uiPriority w:val="99"/>
    <w:semiHidden/>
    <w:locked/>
    <w:rsid w:val="002B41A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uiPriority w:val="99"/>
    <w:semiHidden/>
    <w:locked/>
    <w:rsid w:val="002B41A4"/>
    <w:rPr>
      <w:rFonts w:ascii="Calibri" w:hAnsi="Calibri" w:cs="Calibri" w:hint="default"/>
      <w:sz w:val="20"/>
      <w:szCs w:val="20"/>
    </w:rPr>
  </w:style>
  <w:style w:type="character" w:customStyle="1" w:styleId="2f4">
    <w:name w:val="Знак Знак2"/>
    <w:rsid w:val="002B41A4"/>
  </w:style>
  <w:style w:type="character" w:customStyle="1" w:styleId="12pt">
    <w:name w:val="Основной текст + 12 pt"/>
    <w:aliases w:val="Полужирный2"/>
    <w:uiPriority w:val="99"/>
    <w:rsid w:val="002B41A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Колонтитул + 13,5 pt,Интервал 0 pt"/>
    <w:uiPriority w:val="99"/>
    <w:rsid w:val="002B41A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2B41A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2B41A4"/>
    <w:rPr>
      <w:rFonts w:ascii="Times New Roman" w:hAnsi="Times New Roman" w:cs="Times New Roman" w:hint="default"/>
      <w:sz w:val="26"/>
      <w:szCs w:val="26"/>
    </w:rPr>
  </w:style>
  <w:style w:type="character" w:customStyle="1" w:styleId="FontStyle13">
    <w:name w:val="Font Style13"/>
    <w:rsid w:val="002B41A4"/>
    <w:rPr>
      <w:rFonts w:ascii="Times New Roman" w:hAnsi="Times New Roman" w:cs="Times New Roman" w:hint="default"/>
      <w:sz w:val="28"/>
      <w:szCs w:val="28"/>
    </w:rPr>
  </w:style>
  <w:style w:type="paragraph" w:styleId="27">
    <w:name w:val="Body Text 2"/>
    <w:basedOn w:val="a"/>
    <w:link w:val="26"/>
    <w:unhideWhenUsed/>
    <w:rsid w:val="002B41A4"/>
    <w:pPr>
      <w:widowControl w:val="0"/>
      <w:autoSpaceDE w:val="0"/>
      <w:spacing w:after="120" w:line="480" w:lineRule="auto"/>
    </w:pPr>
    <w:rPr>
      <w:lang w:eastAsia="ar-SA"/>
    </w:rPr>
  </w:style>
  <w:style w:type="character" w:customStyle="1" w:styleId="214">
    <w:name w:val="Основной текст 2 Знак1"/>
    <w:basedOn w:val="a0"/>
    <w:semiHidden/>
    <w:rsid w:val="002B41A4"/>
  </w:style>
  <w:style w:type="character" w:customStyle="1" w:styleId="BodyText2Char">
    <w:name w:val="Body Text 2 Char"/>
    <w:locked/>
    <w:rsid w:val="002B41A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2B41A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uiPriority w:val="99"/>
    <w:locked/>
    <w:rsid w:val="002B41A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uiPriority w:val="99"/>
    <w:locked/>
    <w:rsid w:val="002B41A4"/>
    <w:rPr>
      <w:rFonts w:ascii="Times New Roman" w:hAnsi="Times New Roman" w:cs="Times New Roman" w:hint="default"/>
      <w:sz w:val="24"/>
      <w:szCs w:val="24"/>
      <w:lang w:val="x-none" w:eastAsia="ru-RU"/>
    </w:rPr>
  </w:style>
  <w:style w:type="paragraph" w:styleId="34">
    <w:name w:val="Body Text Indent 3"/>
    <w:basedOn w:val="a"/>
    <w:link w:val="33"/>
    <w:unhideWhenUsed/>
    <w:rsid w:val="002B41A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2B41A4"/>
    <w:rPr>
      <w:sz w:val="16"/>
      <w:szCs w:val="16"/>
    </w:rPr>
  </w:style>
  <w:style w:type="character" w:customStyle="1" w:styleId="BodyTextIndent3Char">
    <w:name w:val="Body Text Indent 3 Char"/>
    <w:locked/>
    <w:rsid w:val="002B41A4"/>
    <w:rPr>
      <w:rFonts w:ascii="Calibri" w:hAnsi="Calibri" w:cs="Calibri" w:hint="default"/>
      <w:sz w:val="16"/>
      <w:szCs w:val="16"/>
      <w:lang w:val="x-none" w:eastAsia="en-US"/>
    </w:rPr>
  </w:style>
  <w:style w:type="character" w:customStyle="1" w:styleId="72">
    <w:name w:val="Знак Знак7"/>
    <w:rsid w:val="002B41A4"/>
    <w:rPr>
      <w:rFonts w:ascii="Arial" w:hAnsi="Arial" w:cs="Arial" w:hint="default"/>
      <w:b/>
      <w:bCs/>
      <w:kern w:val="32"/>
      <w:sz w:val="32"/>
      <w:szCs w:val="32"/>
      <w:lang w:val="ru-RU" w:eastAsia="ar-SA" w:bidi="ar-SA"/>
    </w:rPr>
  </w:style>
  <w:style w:type="character" w:customStyle="1" w:styleId="53">
    <w:name w:val="Знак Знак5"/>
    <w:rsid w:val="002B41A4"/>
    <w:rPr>
      <w:rFonts w:ascii="Arial" w:hAnsi="Arial" w:cs="Arial" w:hint="default"/>
      <w:b/>
      <w:bCs/>
      <w:i/>
      <w:iCs/>
      <w:sz w:val="28"/>
      <w:szCs w:val="28"/>
      <w:lang w:val="ru-RU" w:eastAsia="ar-SA" w:bidi="ar-SA"/>
    </w:rPr>
  </w:style>
  <w:style w:type="character" w:customStyle="1" w:styleId="2f5">
    <w:name w:val="Основной шрифт абзаца2"/>
    <w:uiPriority w:val="99"/>
    <w:rsid w:val="002B41A4"/>
  </w:style>
  <w:style w:type="character" w:customStyle="1" w:styleId="HTMLPreformattedChar">
    <w:name w:val="HTML Preformatted Char"/>
    <w:locked/>
    <w:rsid w:val="002B41A4"/>
    <w:rPr>
      <w:rFonts w:ascii="Courier New" w:hAnsi="Courier New" w:cs="Courier New" w:hint="default"/>
      <w:sz w:val="20"/>
      <w:szCs w:val="20"/>
      <w:lang w:val="x-none" w:eastAsia="en-US"/>
    </w:rPr>
  </w:style>
  <w:style w:type="character" w:customStyle="1" w:styleId="3a">
    <w:name w:val="Знак Знак3"/>
    <w:rsid w:val="002B41A4"/>
    <w:rPr>
      <w:rFonts w:ascii="Courier New" w:hAnsi="Courier New" w:cs="Courier New" w:hint="default"/>
      <w:color w:val="000000"/>
      <w:sz w:val="20"/>
      <w:szCs w:val="20"/>
      <w:lang w:val="x-none" w:eastAsia="ru-RU"/>
    </w:rPr>
  </w:style>
  <w:style w:type="character" w:customStyle="1" w:styleId="CommentTextChar">
    <w:name w:val="Comment Text Char"/>
    <w:uiPriority w:val="99"/>
    <w:semiHidden/>
    <w:locked/>
    <w:rsid w:val="002B41A4"/>
    <w:rPr>
      <w:rFonts w:ascii="Times New Roman" w:hAnsi="Times New Roman" w:cs="Times New Roman" w:hint="default"/>
      <w:sz w:val="20"/>
      <w:szCs w:val="20"/>
      <w:lang w:val="x-none" w:eastAsia="en-US"/>
    </w:rPr>
  </w:style>
  <w:style w:type="character" w:customStyle="1" w:styleId="afffff4">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
    <w:uiPriority w:val="99"/>
    <w:rsid w:val="002B41A4"/>
    <w:rPr>
      <w:rFonts w:ascii="Calibri" w:hAnsi="Calibri" w:hint="default"/>
      <w:sz w:val="22"/>
      <w:lang w:val="ru-RU" w:eastAsia="en-US"/>
    </w:rPr>
  </w:style>
  <w:style w:type="paragraph" w:styleId="affd">
    <w:name w:val="Plain Text"/>
    <w:basedOn w:val="a"/>
    <w:link w:val="affc"/>
    <w:unhideWhenUsed/>
    <w:rsid w:val="002B41A4"/>
    <w:pPr>
      <w:widowControl w:val="0"/>
      <w:autoSpaceDE w:val="0"/>
      <w:spacing w:after="0" w:line="240" w:lineRule="auto"/>
    </w:pPr>
    <w:rPr>
      <w:rFonts w:ascii="Courier New" w:hAnsi="Courier New" w:cs="Courier New"/>
    </w:rPr>
  </w:style>
  <w:style w:type="character" w:customStyle="1" w:styleId="1ff">
    <w:name w:val="Текст Знак1"/>
    <w:basedOn w:val="a0"/>
    <w:uiPriority w:val="99"/>
    <w:semiHidden/>
    <w:rsid w:val="002B41A4"/>
    <w:rPr>
      <w:rFonts w:ascii="Consolas" w:hAnsi="Consolas" w:cs="Consolas"/>
      <w:sz w:val="21"/>
      <w:szCs w:val="21"/>
    </w:rPr>
  </w:style>
  <w:style w:type="character" w:customStyle="1" w:styleId="PlainTextChar">
    <w:name w:val="Plain Text Char"/>
    <w:locked/>
    <w:rsid w:val="002B41A4"/>
    <w:rPr>
      <w:rFonts w:ascii="Courier New" w:hAnsi="Courier New" w:cs="Courier New" w:hint="default"/>
    </w:rPr>
  </w:style>
  <w:style w:type="paragraph" w:styleId="aff3">
    <w:name w:val="Title"/>
    <w:basedOn w:val="a"/>
    <w:next w:val="a"/>
    <w:link w:val="aff2"/>
    <w:uiPriority w:val="99"/>
    <w:qFormat/>
    <w:rsid w:val="002B41A4"/>
    <w:pPr>
      <w:widowControl w:val="0"/>
      <w:pBdr>
        <w:bottom w:val="single" w:sz="8" w:space="4" w:color="4F81BD" w:themeColor="accent1"/>
      </w:pBdr>
      <w:autoSpaceDE w:val="0"/>
      <w:spacing w:after="300" w:line="240" w:lineRule="auto"/>
      <w:contextualSpacing/>
    </w:pPr>
    <w:rPr>
      <w:sz w:val="24"/>
      <w:szCs w:val="24"/>
    </w:rPr>
  </w:style>
  <w:style w:type="character" w:customStyle="1" w:styleId="1ff0">
    <w:name w:val="Название Знак1"/>
    <w:basedOn w:val="a0"/>
    <w:rsid w:val="002B41A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uiPriority w:val="99"/>
    <w:locked/>
    <w:rsid w:val="002B41A4"/>
    <w:rPr>
      <w:rFonts w:ascii="Arial" w:hAnsi="Arial" w:cs="Arial" w:hint="default"/>
      <w:b/>
      <w:bCs/>
      <w:sz w:val="28"/>
      <w:szCs w:val="28"/>
      <w:lang w:val="ru-RU" w:eastAsia="ru-RU"/>
    </w:rPr>
  </w:style>
  <w:style w:type="character" w:customStyle="1" w:styleId="afffff5">
    <w:name w:val="Знак Знак"/>
    <w:uiPriority w:val="99"/>
    <w:rsid w:val="002B41A4"/>
    <w:rPr>
      <w:sz w:val="24"/>
    </w:rPr>
  </w:style>
  <w:style w:type="character" w:customStyle="1" w:styleId="FontStyle25">
    <w:name w:val="Font Style25"/>
    <w:rsid w:val="002B41A4"/>
    <w:rPr>
      <w:rFonts w:ascii="Times New Roman" w:hAnsi="Times New Roman" w:cs="Times New Roman" w:hint="default"/>
      <w:sz w:val="28"/>
    </w:rPr>
  </w:style>
  <w:style w:type="character" w:customStyle="1" w:styleId="62">
    <w:name w:val="Знак Знак6"/>
    <w:uiPriority w:val="99"/>
    <w:rsid w:val="002B41A4"/>
    <w:rPr>
      <w:rFonts w:ascii="Arial" w:hAnsi="Arial" w:cs="Arial" w:hint="default"/>
      <w:b/>
      <w:bCs/>
      <w:kern w:val="32"/>
      <w:sz w:val="32"/>
      <w:szCs w:val="32"/>
      <w:lang w:val="x-none" w:eastAsia="ar-SA" w:bidi="ar-SA"/>
    </w:rPr>
  </w:style>
  <w:style w:type="character" w:customStyle="1" w:styleId="afffff6">
    <w:name w:val="Доклад: основной текст Знак"/>
    <w:rsid w:val="002B41A4"/>
    <w:rPr>
      <w:rFonts w:ascii="Arial" w:hAnsi="Arial" w:cs="Arial" w:hint="default"/>
      <w:sz w:val="28"/>
      <w:szCs w:val="28"/>
      <w:lang w:val="ru-RU" w:eastAsia="ru-RU"/>
    </w:rPr>
  </w:style>
  <w:style w:type="character" w:customStyle="1" w:styleId="116">
    <w:name w:val="Заголовок 1 Знак1"/>
    <w:locked/>
    <w:rsid w:val="002B41A4"/>
    <w:rPr>
      <w:rFonts w:ascii="Arial" w:eastAsia="Times New Roman" w:hAnsi="Arial" w:cs="Arial"/>
      <w:b/>
      <w:bCs/>
      <w:kern w:val="2"/>
      <w:sz w:val="32"/>
      <w:szCs w:val="32"/>
      <w:lang w:eastAsia="ar-SA"/>
    </w:rPr>
  </w:style>
  <w:style w:type="character" w:customStyle="1" w:styleId="1ff1">
    <w:name w:val="ВерхКолонтитул Знак Знак1"/>
    <w:rsid w:val="002B41A4"/>
    <w:rPr>
      <w:rFonts w:ascii="Times New Roman" w:hAnsi="Times New Roman" w:cs="Times New Roman" w:hint="default"/>
    </w:rPr>
  </w:style>
  <w:style w:type="character" w:customStyle="1" w:styleId="3b">
    <w:name w:val="Нижний колонтитул Знак3"/>
    <w:basedOn w:val="a0"/>
    <w:semiHidden/>
    <w:rsid w:val="002B41A4"/>
    <w:rPr>
      <w:rFonts w:ascii="Times New Roman" w:eastAsia="Times New Roman" w:hAnsi="Times New Roman" w:cs="Times New Roman"/>
      <w:sz w:val="20"/>
      <w:szCs w:val="20"/>
      <w:lang w:eastAsia="ar-SA"/>
    </w:rPr>
  </w:style>
  <w:style w:type="character" w:customStyle="1" w:styleId="3c">
    <w:name w:val="Текст выноски Знак3"/>
    <w:basedOn w:val="a0"/>
    <w:uiPriority w:val="99"/>
    <w:semiHidden/>
    <w:rsid w:val="002B41A4"/>
    <w:rPr>
      <w:rFonts w:ascii="Tahoma" w:hAnsi="Tahoma" w:cs="Tahoma"/>
      <w:sz w:val="16"/>
      <w:szCs w:val="16"/>
    </w:rPr>
  </w:style>
  <w:style w:type="character" w:customStyle="1" w:styleId="82">
    <w:name w:val="Знак Знак8"/>
    <w:rsid w:val="002B41A4"/>
    <w:rPr>
      <w:rFonts w:ascii="Arial" w:hAnsi="Arial" w:cs="Arial" w:hint="default"/>
      <w:b/>
      <w:bCs w:val="0"/>
      <w:kern w:val="32"/>
      <w:sz w:val="32"/>
      <w:lang w:val="x-none" w:eastAsia="ru-RU"/>
    </w:rPr>
  </w:style>
  <w:style w:type="paragraph" w:styleId="affb">
    <w:name w:val="Document Map"/>
    <w:basedOn w:val="a"/>
    <w:link w:val="affa"/>
    <w:semiHidden/>
    <w:unhideWhenUsed/>
    <w:rsid w:val="002B41A4"/>
    <w:pPr>
      <w:widowControl w:val="0"/>
      <w:autoSpaceDE w:val="0"/>
      <w:spacing w:after="0" w:line="240" w:lineRule="auto"/>
    </w:pPr>
    <w:rPr>
      <w:rFonts w:ascii="Tahoma" w:hAnsi="Tahoma" w:cs="Tahoma"/>
      <w:sz w:val="16"/>
      <w:szCs w:val="16"/>
    </w:rPr>
  </w:style>
  <w:style w:type="character" w:customStyle="1" w:styleId="1ff2">
    <w:name w:val="Схема документа Знак1"/>
    <w:basedOn w:val="a0"/>
    <w:semiHidden/>
    <w:rsid w:val="002B41A4"/>
    <w:rPr>
      <w:rFonts w:ascii="Tahoma" w:hAnsi="Tahoma" w:cs="Tahoma"/>
      <w:sz w:val="16"/>
      <w:szCs w:val="16"/>
    </w:rPr>
  </w:style>
  <w:style w:type="character" w:customStyle="1" w:styleId="DocumentMapChar">
    <w:name w:val="Document Map Char"/>
    <w:semiHidden/>
    <w:locked/>
    <w:rsid w:val="002B41A4"/>
    <w:rPr>
      <w:rFonts w:ascii="Tahoma" w:hAnsi="Tahoma" w:cs="Tahoma" w:hint="default"/>
      <w:sz w:val="16"/>
      <w:szCs w:val="16"/>
      <w:lang w:val="x-none" w:eastAsia="en-US"/>
    </w:rPr>
  </w:style>
  <w:style w:type="paragraph" w:styleId="aff7">
    <w:name w:val="Subtitle"/>
    <w:basedOn w:val="a"/>
    <w:next w:val="a"/>
    <w:link w:val="aff6"/>
    <w:qFormat/>
    <w:rsid w:val="002B41A4"/>
    <w:pPr>
      <w:widowControl w:val="0"/>
      <w:numPr>
        <w:ilvl w:val="1"/>
      </w:numPr>
      <w:autoSpaceDE w:val="0"/>
      <w:spacing w:after="0" w:line="240" w:lineRule="auto"/>
    </w:pPr>
    <w:rPr>
      <w:rFonts w:ascii="Calibri" w:hAnsi="Calibri"/>
      <w:b/>
      <w:bCs/>
      <w:i/>
      <w:iCs/>
      <w:sz w:val="28"/>
      <w:szCs w:val="28"/>
    </w:rPr>
  </w:style>
  <w:style w:type="character" w:customStyle="1" w:styleId="1ff3">
    <w:name w:val="Подзаголовок Знак1"/>
    <w:basedOn w:val="a0"/>
    <w:rsid w:val="002B41A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uiPriority w:val="99"/>
    <w:locked/>
    <w:rsid w:val="002B41A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2B41A4"/>
    <w:rPr>
      <w:color w:val="auto"/>
    </w:rPr>
  </w:style>
  <w:style w:type="character" w:customStyle="1" w:styleId="Bodytext">
    <w:name w:val="Body text_"/>
    <w:locked/>
    <w:rsid w:val="002B41A4"/>
    <w:rPr>
      <w:sz w:val="28"/>
      <w:shd w:val="clear" w:color="auto" w:fill="FFFFFF"/>
    </w:rPr>
  </w:style>
  <w:style w:type="paragraph" w:styleId="aff">
    <w:name w:val="endnote text"/>
    <w:basedOn w:val="a"/>
    <w:link w:val="25"/>
    <w:semiHidden/>
    <w:unhideWhenUsed/>
    <w:rsid w:val="002B41A4"/>
    <w:pPr>
      <w:widowControl w:val="0"/>
      <w:autoSpaceDE w:val="0"/>
      <w:spacing w:after="0" w:line="240" w:lineRule="auto"/>
    </w:pPr>
    <w:rPr>
      <w:lang w:eastAsia="ar-SA"/>
    </w:rPr>
  </w:style>
  <w:style w:type="character" w:customStyle="1" w:styleId="3d">
    <w:name w:val="Текст концевой сноски Знак3"/>
    <w:basedOn w:val="a0"/>
    <w:semiHidden/>
    <w:rsid w:val="002B41A4"/>
    <w:rPr>
      <w:sz w:val="20"/>
      <w:szCs w:val="20"/>
    </w:rPr>
  </w:style>
  <w:style w:type="character" w:customStyle="1" w:styleId="FontStyle11">
    <w:name w:val="Font Style11"/>
    <w:rsid w:val="002B41A4"/>
    <w:rPr>
      <w:rFonts w:ascii="Times New Roman" w:hAnsi="Times New Roman" w:cs="Times New Roman" w:hint="default"/>
      <w:sz w:val="24"/>
    </w:rPr>
  </w:style>
  <w:style w:type="character" w:customStyle="1" w:styleId="100">
    <w:name w:val="Знак Знак10"/>
    <w:rsid w:val="002B41A4"/>
    <w:rPr>
      <w:rFonts w:ascii="Arial" w:hAnsi="Arial" w:cs="Arial" w:hint="default"/>
      <w:b/>
      <w:bCs w:val="0"/>
      <w:kern w:val="32"/>
      <w:sz w:val="32"/>
      <w:lang w:val="x-none" w:eastAsia="ru-RU"/>
    </w:rPr>
  </w:style>
  <w:style w:type="character" w:customStyle="1" w:styleId="92">
    <w:name w:val="Знак Знак9"/>
    <w:locked/>
    <w:rsid w:val="002B41A4"/>
    <w:rPr>
      <w:rFonts w:ascii="Arial" w:hAnsi="Arial" w:cs="Arial" w:hint="default"/>
      <w:b/>
      <w:bCs w:val="0"/>
      <w:i/>
      <w:iCs w:val="0"/>
      <w:sz w:val="28"/>
      <w:lang w:val="ru-RU" w:eastAsia="en-US"/>
    </w:rPr>
  </w:style>
  <w:style w:type="character" w:customStyle="1" w:styleId="FontStyle70">
    <w:name w:val="Font Style70"/>
    <w:rsid w:val="002B41A4"/>
    <w:rPr>
      <w:rFonts w:ascii="Franklin Gothic Medium Cond" w:hAnsi="Franklin Gothic Medium Cond" w:hint="default"/>
      <w:sz w:val="20"/>
    </w:rPr>
  </w:style>
  <w:style w:type="character" w:customStyle="1" w:styleId="FontStyle26">
    <w:name w:val="Font Style26"/>
    <w:rsid w:val="002B41A4"/>
    <w:rPr>
      <w:rFonts w:ascii="Times New Roman" w:hAnsi="Times New Roman" w:cs="Times New Roman" w:hint="default"/>
      <w:i/>
      <w:iCs w:val="0"/>
      <w:sz w:val="20"/>
    </w:rPr>
  </w:style>
  <w:style w:type="character" w:customStyle="1" w:styleId="division">
    <w:name w:val="division"/>
    <w:rsid w:val="002B41A4"/>
  </w:style>
  <w:style w:type="character" w:customStyle="1" w:styleId="2f6">
    <w:name w:val="Текст примечания Знак2"/>
    <w:semiHidden/>
    <w:locked/>
    <w:rsid w:val="002B41A4"/>
    <w:rPr>
      <w:lang w:val="x-none" w:eastAsia="en-US"/>
    </w:rPr>
  </w:style>
  <w:style w:type="character" w:customStyle="1" w:styleId="1ff4">
    <w:name w:val="Тема примечания Знак1"/>
    <w:basedOn w:val="af6"/>
    <w:semiHidden/>
    <w:rsid w:val="002B41A4"/>
    <w:rPr>
      <w:rFonts w:ascii="Calibri" w:eastAsia="Calibri" w:hAnsi="Calibri" w:cs="Times New Roman"/>
      <w:b/>
      <w:bCs/>
      <w:sz w:val="20"/>
      <w:szCs w:val="20"/>
      <w:lang w:val="x-none"/>
    </w:rPr>
  </w:style>
  <w:style w:type="character" w:customStyle="1" w:styleId="3e">
    <w:name w:val="Текст примечания Знак3"/>
    <w:basedOn w:val="a0"/>
    <w:semiHidden/>
    <w:rsid w:val="002B41A4"/>
    <w:rPr>
      <w:lang w:eastAsia="ar-SA"/>
    </w:rPr>
  </w:style>
  <w:style w:type="character" w:customStyle="1" w:styleId="apple-style-span">
    <w:name w:val="apple-style-span"/>
    <w:rsid w:val="002B41A4"/>
  </w:style>
  <w:style w:type="character" w:customStyle="1" w:styleId="150">
    <w:name w:val="Знак Знак15"/>
    <w:locked/>
    <w:rsid w:val="002B41A4"/>
    <w:rPr>
      <w:rFonts w:ascii="Cambria" w:hAnsi="Cambria" w:hint="default"/>
      <w:b/>
      <w:bCs w:val="0"/>
      <w:color w:val="4F81BD"/>
    </w:rPr>
  </w:style>
  <w:style w:type="character" w:customStyle="1" w:styleId="215">
    <w:name w:val="Заголовок 2 Знак1"/>
    <w:semiHidden/>
    <w:rsid w:val="002B41A4"/>
    <w:rPr>
      <w:rFonts w:ascii="Cambria" w:hAnsi="Cambria" w:hint="default"/>
      <w:b/>
      <w:bCs w:val="0"/>
      <w:color w:val="4F81BD"/>
      <w:sz w:val="26"/>
    </w:rPr>
  </w:style>
  <w:style w:type="character" w:customStyle="1" w:styleId="rvts7">
    <w:name w:val="rvts7"/>
    <w:rsid w:val="002B41A4"/>
  </w:style>
  <w:style w:type="character" w:customStyle="1" w:styleId="140">
    <w:name w:val="Знак Знак14"/>
    <w:locked/>
    <w:rsid w:val="002B41A4"/>
    <w:rPr>
      <w:rFonts w:ascii="Cambria" w:hAnsi="Cambria" w:hint="default"/>
      <w:b/>
      <w:bCs w:val="0"/>
      <w:color w:val="4F81BD"/>
      <w:sz w:val="26"/>
    </w:rPr>
  </w:style>
  <w:style w:type="character" w:customStyle="1" w:styleId="FontStyle22">
    <w:name w:val="Font Style22"/>
    <w:rsid w:val="002B41A4"/>
    <w:rPr>
      <w:rFonts w:ascii="Times New Roman" w:hAnsi="Times New Roman" w:cs="Times New Roman" w:hint="default"/>
      <w:sz w:val="26"/>
    </w:rPr>
  </w:style>
  <w:style w:type="character" w:customStyle="1" w:styleId="FontStyle21">
    <w:name w:val="Font Style21"/>
    <w:rsid w:val="002B41A4"/>
    <w:rPr>
      <w:rFonts w:ascii="Times New Roman" w:hAnsi="Times New Roman" w:cs="Times New Roman" w:hint="default"/>
      <w:sz w:val="24"/>
    </w:rPr>
  </w:style>
  <w:style w:type="paragraph" w:styleId="aff9">
    <w:name w:val="Body Text First Indent"/>
    <w:basedOn w:val="aff0"/>
    <w:link w:val="aff8"/>
    <w:unhideWhenUsed/>
    <w:rsid w:val="002B41A4"/>
    <w:pPr>
      <w:spacing w:after="0"/>
      <w:ind w:firstLine="360"/>
    </w:pPr>
    <w:rPr>
      <w:lang w:val="x-none"/>
    </w:rPr>
  </w:style>
  <w:style w:type="character" w:customStyle="1" w:styleId="1ff5">
    <w:name w:val="Красная строка Знак1"/>
    <w:basedOn w:val="aff1"/>
    <w:semiHidden/>
    <w:rsid w:val="002B41A4"/>
  </w:style>
  <w:style w:type="character" w:customStyle="1" w:styleId="2f7">
    <w:name w:val="Основной текст Знак2"/>
    <w:basedOn w:val="a0"/>
    <w:uiPriority w:val="99"/>
    <w:rsid w:val="002B41A4"/>
    <w:rPr>
      <w:lang w:eastAsia="ar-SA"/>
    </w:rPr>
  </w:style>
  <w:style w:type="character" w:customStyle="1" w:styleId="s10">
    <w:name w:val="s_10"/>
    <w:rsid w:val="002B41A4"/>
  </w:style>
  <w:style w:type="character" w:customStyle="1" w:styleId="apple-converted-space">
    <w:name w:val="apple-converted-space"/>
    <w:rsid w:val="002B41A4"/>
  </w:style>
  <w:style w:type="character" w:customStyle="1" w:styleId="Heading2Char1">
    <w:name w:val="Heading 2 Char1"/>
    <w:locked/>
    <w:rsid w:val="002B41A4"/>
    <w:rPr>
      <w:rFonts w:ascii="Cambria" w:hAnsi="Cambria" w:hint="default"/>
      <w:b/>
      <w:bCs w:val="0"/>
      <w:color w:val="4F81BD"/>
      <w:sz w:val="26"/>
      <w:lang w:val="ru-RU" w:eastAsia="en-US"/>
    </w:rPr>
  </w:style>
  <w:style w:type="character" w:customStyle="1" w:styleId="hl1">
    <w:name w:val="hl1"/>
    <w:rsid w:val="002B41A4"/>
    <w:rPr>
      <w:color w:val="auto"/>
    </w:rPr>
  </w:style>
  <w:style w:type="character" w:customStyle="1" w:styleId="FontStyle84">
    <w:name w:val="Font Style84"/>
    <w:rsid w:val="002B41A4"/>
    <w:rPr>
      <w:rFonts w:ascii="Times New Roman" w:hAnsi="Times New Roman" w:cs="Times New Roman" w:hint="default"/>
      <w:sz w:val="22"/>
    </w:rPr>
  </w:style>
  <w:style w:type="character" w:customStyle="1" w:styleId="content">
    <w:name w:val="content"/>
    <w:rsid w:val="002B41A4"/>
  </w:style>
  <w:style w:type="character" w:customStyle="1" w:styleId="FontStyle34">
    <w:name w:val="Font Style34"/>
    <w:rsid w:val="002B41A4"/>
    <w:rPr>
      <w:rFonts w:ascii="Times New Roman" w:hAnsi="Times New Roman" w:cs="Times New Roman" w:hint="default"/>
      <w:sz w:val="22"/>
    </w:rPr>
  </w:style>
  <w:style w:type="character" w:customStyle="1" w:styleId="FontStyle64">
    <w:name w:val="Font Style64"/>
    <w:rsid w:val="002B41A4"/>
    <w:rPr>
      <w:rFonts w:ascii="Times New Roman" w:hAnsi="Times New Roman" w:cs="Times New Roman" w:hint="default"/>
      <w:sz w:val="16"/>
    </w:rPr>
  </w:style>
  <w:style w:type="character" w:customStyle="1" w:styleId="FontStyle48">
    <w:name w:val="Font Style48"/>
    <w:rsid w:val="002B41A4"/>
    <w:rPr>
      <w:rFonts w:ascii="Times New Roman" w:hAnsi="Times New Roman" w:cs="Times New Roman" w:hint="default"/>
      <w:b/>
      <w:bCs w:val="0"/>
      <w:sz w:val="28"/>
    </w:rPr>
  </w:style>
  <w:style w:type="character" w:customStyle="1" w:styleId="FontStyle50">
    <w:name w:val="Font Style50"/>
    <w:rsid w:val="002B41A4"/>
    <w:rPr>
      <w:rFonts w:ascii="Times New Roman" w:hAnsi="Times New Roman" w:cs="Times New Roman" w:hint="default"/>
      <w:b/>
      <w:bCs w:val="0"/>
      <w:sz w:val="26"/>
    </w:rPr>
  </w:style>
  <w:style w:type="character" w:customStyle="1" w:styleId="117">
    <w:name w:val="Знак Знак11"/>
    <w:rsid w:val="002B41A4"/>
    <w:rPr>
      <w:rFonts w:ascii="Times New Roman" w:hAnsi="Times New Roman" w:cs="Times New Roman" w:hint="default"/>
    </w:rPr>
  </w:style>
  <w:style w:type="character" w:customStyle="1" w:styleId="FontStyle35">
    <w:name w:val="Font Style35"/>
    <w:rsid w:val="002B41A4"/>
    <w:rPr>
      <w:rFonts w:ascii="Times New Roman" w:hAnsi="Times New Roman" w:cs="Times New Roman" w:hint="default"/>
      <w:sz w:val="24"/>
    </w:rPr>
  </w:style>
  <w:style w:type="character" w:customStyle="1" w:styleId="afffff7">
    <w:name w:val="ВерхКолонтитул Знак Знак"/>
    <w:rsid w:val="002B41A4"/>
    <w:rPr>
      <w:sz w:val="24"/>
    </w:rPr>
  </w:style>
  <w:style w:type="character" w:customStyle="1" w:styleId="FontStyle40">
    <w:name w:val="Font Style40"/>
    <w:rsid w:val="002B41A4"/>
    <w:rPr>
      <w:rFonts w:ascii="Times New Roman" w:hAnsi="Times New Roman" w:cs="Times New Roman" w:hint="default"/>
      <w:sz w:val="18"/>
    </w:rPr>
  </w:style>
  <w:style w:type="character" w:customStyle="1" w:styleId="afffff8">
    <w:name w:val="Цветовое выделение"/>
    <w:rsid w:val="002B41A4"/>
    <w:rPr>
      <w:b/>
      <w:bCs w:val="0"/>
      <w:color w:val="000080"/>
    </w:rPr>
  </w:style>
  <w:style w:type="character" w:customStyle="1" w:styleId="afffff9">
    <w:name w:val="Гипертекстовая ссылка"/>
    <w:rsid w:val="002B41A4"/>
    <w:rPr>
      <w:b/>
      <w:bCs w:val="0"/>
      <w:color w:val="008000"/>
    </w:rPr>
  </w:style>
  <w:style w:type="character" w:customStyle="1" w:styleId="FontStyle39">
    <w:name w:val="Font Style39"/>
    <w:rsid w:val="002B41A4"/>
    <w:rPr>
      <w:rFonts w:ascii="Times New Roman" w:hAnsi="Times New Roman" w:cs="Times New Roman" w:hint="default"/>
      <w:sz w:val="18"/>
    </w:rPr>
  </w:style>
  <w:style w:type="character" w:customStyle="1" w:styleId="63">
    <w:name w:val="стиль6"/>
    <w:rsid w:val="002B41A4"/>
  </w:style>
  <w:style w:type="character" w:customStyle="1" w:styleId="FontStyle44">
    <w:name w:val="Font Style44"/>
    <w:rsid w:val="002B41A4"/>
    <w:rPr>
      <w:rFonts w:ascii="Times New Roman" w:hAnsi="Times New Roman" w:cs="Times New Roman" w:hint="default"/>
      <w:b/>
      <w:bCs w:val="0"/>
      <w:sz w:val="26"/>
    </w:rPr>
  </w:style>
  <w:style w:type="character" w:customStyle="1" w:styleId="FontStyle51">
    <w:name w:val="Font Style51"/>
    <w:rsid w:val="002B41A4"/>
    <w:rPr>
      <w:rFonts w:ascii="Times New Roman" w:hAnsi="Times New Roman" w:cs="Times New Roman" w:hint="default"/>
      <w:b/>
      <w:bCs w:val="0"/>
      <w:sz w:val="24"/>
    </w:rPr>
  </w:style>
  <w:style w:type="character" w:customStyle="1" w:styleId="230">
    <w:name w:val="Знак Знак23"/>
    <w:rsid w:val="002B41A4"/>
    <w:rPr>
      <w:rFonts w:ascii="Cambria" w:hAnsi="Cambria" w:hint="default"/>
      <w:b/>
      <w:bCs w:val="0"/>
      <w:color w:val="365F91"/>
      <w:sz w:val="28"/>
    </w:rPr>
  </w:style>
  <w:style w:type="character" w:customStyle="1" w:styleId="221">
    <w:name w:val="Знак Знак22"/>
    <w:rsid w:val="002B41A4"/>
    <w:rPr>
      <w:rFonts w:ascii="Cambria" w:hAnsi="Cambria" w:hint="default"/>
      <w:b/>
      <w:bCs w:val="0"/>
      <w:color w:val="4F81BD"/>
      <w:sz w:val="26"/>
    </w:rPr>
  </w:style>
  <w:style w:type="character" w:customStyle="1" w:styleId="216">
    <w:name w:val="Знак Знак21"/>
    <w:rsid w:val="002B41A4"/>
    <w:rPr>
      <w:rFonts w:ascii="Cambria" w:hAnsi="Cambria" w:hint="default"/>
      <w:b/>
      <w:bCs w:val="0"/>
      <w:color w:val="4F81BD"/>
    </w:rPr>
  </w:style>
  <w:style w:type="character" w:customStyle="1" w:styleId="QuoteChar">
    <w:name w:val="Quote Char"/>
    <w:locked/>
    <w:rsid w:val="002B41A4"/>
    <w:rPr>
      <w:rFonts w:ascii="Times New Roman" w:hAnsi="Times New Roman" w:cs="Times New Roman" w:hint="default"/>
      <w:i/>
      <w:iCs/>
      <w:color w:val="000000"/>
      <w:lang w:val="ru-RU" w:eastAsia="ru-RU"/>
    </w:rPr>
  </w:style>
  <w:style w:type="character" w:customStyle="1" w:styleId="IntenseQuoteChar">
    <w:name w:val="Intense Quote Char"/>
    <w:locked/>
    <w:rsid w:val="002B41A4"/>
    <w:rPr>
      <w:rFonts w:ascii="Times New Roman" w:hAnsi="Times New Roman" w:cs="Times New Roman" w:hint="default"/>
      <w:b/>
      <w:bCs/>
      <w:i/>
      <w:iCs/>
      <w:color w:val="4F81BD"/>
      <w:lang w:val="ru-RU" w:eastAsia="ru-RU"/>
    </w:rPr>
  </w:style>
  <w:style w:type="character" w:customStyle="1" w:styleId="1ff6">
    <w:name w:val="Слабое выделение1"/>
    <w:rsid w:val="002B41A4"/>
    <w:rPr>
      <w:rFonts w:ascii="Times New Roman" w:hAnsi="Times New Roman" w:cs="Times New Roman" w:hint="default"/>
      <w:i/>
      <w:iCs/>
      <w:color w:val="808080"/>
    </w:rPr>
  </w:style>
  <w:style w:type="character" w:customStyle="1" w:styleId="1ff7">
    <w:name w:val="Сильное выделение1"/>
    <w:rsid w:val="002B41A4"/>
    <w:rPr>
      <w:rFonts w:ascii="Times New Roman" w:hAnsi="Times New Roman" w:cs="Times New Roman" w:hint="default"/>
      <w:b/>
      <w:bCs/>
      <w:i/>
      <w:iCs/>
      <w:color w:val="4F81BD"/>
    </w:rPr>
  </w:style>
  <w:style w:type="character" w:customStyle="1" w:styleId="1ff8">
    <w:name w:val="Слабая ссылка1"/>
    <w:rsid w:val="002B41A4"/>
    <w:rPr>
      <w:rFonts w:ascii="Times New Roman" w:hAnsi="Times New Roman" w:cs="Times New Roman" w:hint="default"/>
      <w:smallCaps/>
      <w:color w:val="auto"/>
      <w:u w:val="single"/>
    </w:rPr>
  </w:style>
  <w:style w:type="character" w:customStyle="1" w:styleId="1ff9">
    <w:name w:val="Сильная ссылка1"/>
    <w:rsid w:val="002B41A4"/>
    <w:rPr>
      <w:rFonts w:ascii="Times New Roman" w:hAnsi="Times New Roman" w:cs="Times New Roman" w:hint="default"/>
      <w:b/>
      <w:bCs/>
      <w:smallCaps/>
      <w:color w:val="auto"/>
      <w:spacing w:val="5"/>
      <w:u w:val="single"/>
    </w:rPr>
  </w:style>
  <w:style w:type="character" w:customStyle="1" w:styleId="1ffa">
    <w:name w:val="Название книги1"/>
    <w:rsid w:val="002B41A4"/>
    <w:rPr>
      <w:rFonts w:ascii="Times New Roman" w:hAnsi="Times New Roman" w:cs="Times New Roman" w:hint="default"/>
      <w:b/>
      <w:bCs/>
      <w:smallCaps/>
      <w:spacing w:val="5"/>
    </w:rPr>
  </w:style>
  <w:style w:type="character" w:customStyle="1" w:styleId="24pt">
    <w:name w:val="Основной текст (2) + 4 pt"/>
    <w:aliases w:val="Курсив"/>
    <w:rsid w:val="002B41A4"/>
    <w:rPr>
      <w:i/>
      <w:iCs w:val="0"/>
      <w:noProof/>
      <w:sz w:val="8"/>
    </w:rPr>
  </w:style>
  <w:style w:type="character" w:customStyle="1" w:styleId="3f">
    <w:name w:val="Основной текст (3)_"/>
    <w:rsid w:val="002B41A4"/>
    <w:rPr>
      <w:b/>
      <w:bCs w:val="0"/>
      <w:sz w:val="25"/>
      <w:shd w:val="clear" w:color="auto" w:fill="FFFFFF"/>
    </w:rPr>
  </w:style>
  <w:style w:type="character" w:customStyle="1" w:styleId="FootnoteTextICF">
    <w:name w:val="Footnote Text ICF Знак Знак"/>
    <w:semiHidden/>
    <w:rsid w:val="002B41A4"/>
    <w:rPr>
      <w:rFonts w:ascii="Times New Roman" w:eastAsia="Times New Roman" w:hAnsi="Times New Roman" w:cs="Times New Roman" w:hint="default"/>
    </w:rPr>
  </w:style>
  <w:style w:type="character" w:customStyle="1" w:styleId="FontStyle14">
    <w:name w:val="Font Style14"/>
    <w:rsid w:val="002B41A4"/>
    <w:rPr>
      <w:rFonts w:ascii="Times New Roman" w:hAnsi="Times New Roman" w:cs="Times New Roman" w:hint="default"/>
      <w:sz w:val="26"/>
    </w:rPr>
  </w:style>
  <w:style w:type="character" w:customStyle="1" w:styleId="FontStyle20">
    <w:name w:val="Font Style20"/>
    <w:rsid w:val="002B41A4"/>
    <w:rPr>
      <w:rFonts w:ascii="Arial" w:hAnsi="Arial" w:cs="Arial" w:hint="default"/>
      <w:sz w:val="24"/>
    </w:rPr>
  </w:style>
  <w:style w:type="character" w:customStyle="1" w:styleId="itemtext1">
    <w:name w:val="itemtext1"/>
    <w:rsid w:val="002B41A4"/>
    <w:rPr>
      <w:rFonts w:ascii="Tahoma" w:hAnsi="Tahoma" w:cs="Tahoma" w:hint="default"/>
      <w:color w:val="000000"/>
    </w:rPr>
  </w:style>
  <w:style w:type="character" w:customStyle="1" w:styleId="FontStyle82">
    <w:name w:val="Font Style82"/>
    <w:rsid w:val="002B41A4"/>
    <w:rPr>
      <w:rFonts w:ascii="Times New Roman" w:hAnsi="Times New Roman" w:cs="Times New Roman" w:hint="default"/>
      <w:sz w:val="26"/>
    </w:rPr>
  </w:style>
  <w:style w:type="character" w:customStyle="1" w:styleId="Heading1Char1">
    <w:name w:val="Heading 1 Char1"/>
    <w:locked/>
    <w:rsid w:val="002B41A4"/>
    <w:rPr>
      <w:rFonts w:ascii="Cambria" w:hAnsi="Cambria" w:hint="default"/>
      <w:b/>
      <w:bCs w:val="0"/>
      <w:color w:val="365F91"/>
      <w:sz w:val="28"/>
    </w:rPr>
  </w:style>
  <w:style w:type="character" w:customStyle="1" w:styleId="Heading2Char2">
    <w:name w:val="Heading 2 Char2"/>
    <w:locked/>
    <w:rsid w:val="002B41A4"/>
    <w:rPr>
      <w:rFonts w:ascii="Cambria" w:hAnsi="Cambria" w:hint="default"/>
      <w:b/>
      <w:bCs w:val="0"/>
      <w:color w:val="4F81BD"/>
      <w:sz w:val="26"/>
    </w:rPr>
  </w:style>
  <w:style w:type="character" w:customStyle="1" w:styleId="Heading3Char1">
    <w:name w:val="Heading 3 Char1"/>
    <w:locked/>
    <w:rsid w:val="002B41A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2B41A4"/>
    <w:rPr>
      <w:sz w:val="20"/>
    </w:rPr>
  </w:style>
  <w:style w:type="character" w:customStyle="1" w:styleId="HeaderChar1">
    <w:name w:val="Header Char1"/>
    <w:aliases w:val="ВерхКолонтитул Char1"/>
    <w:locked/>
    <w:rsid w:val="002B41A4"/>
    <w:rPr>
      <w:sz w:val="22"/>
      <w:lang w:val="x-none" w:eastAsia="en-US"/>
    </w:rPr>
  </w:style>
  <w:style w:type="character" w:customStyle="1" w:styleId="FooterChar1">
    <w:name w:val="Footer Char1"/>
    <w:locked/>
    <w:rsid w:val="002B41A4"/>
    <w:rPr>
      <w:sz w:val="22"/>
      <w:lang w:val="x-none" w:eastAsia="en-US"/>
    </w:rPr>
  </w:style>
  <w:style w:type="character" w:customStyle="1" w:styleId="SubtitleChar1">
    <w:name w:val="Subtitle Char1"/>
    <w:locked/>
    <w:rsid w:val="002B41A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2B41A4"/>
    <w:rPr>
      <w:sz w:val="24"/>
      <w:lang w:val="ru-RU" w:eastAsia="ru-RU"/>
    </w:rPr>
  </w:style>
  <w:style w:type="character" w:customStyle="1" w:styleId="TitleChar1">
    <w:name w:val="Title Char1"/>
    <w:locked/>
    <w:rsid w:val="002B41A4"/>
    <w:rPr>
      <w:rFonts w:ascii="Arial" w:hAnsi="Arial" w:cs="Arial" w:hint="default"/>
      <w:b/>
      <w:bCs w:val="0"/>
      <w:sz w:val="28"/>
      <w:lang w:val="ru-RU" w:eastAsia="ru-RU"/>
    </w:rPr>
  </w:style>
  <w:style w:type="character" w:customStyle="1" w:styleId="BodyTextChar1">
    <w:name w:val="Body Text Char1"/>
    <w:locked/>
    <w:rsid w:val="002B41A4"/>
    <w:rPr>
      <w:lang w:val="x-none" w:eastAsia="en-US"/>
    </w:rPr>
  </w:style>
  <w:style w:type="character" w:customStyle="1" w:styleId="NoSpacingChar3">
    <w:name w:val="No Spacing Char3"/>
    <w:locked/>
    <w:rsid w:val="002B41A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2B41A4"/>
    <w:rPr>
      <w:rFonts w:ascii="Times New Roman" w:hAnsi="Times New Roman" w:cs="Times New Roman" w:hint="default"/>
      <w:b/>
      <w:bCs/>
      <w:i/>
      <w:iCs/>
      <w:color w:val="4F81BD"/>
    </w:rPr>
  </w:style>
  <w:style w:type="character" w:customStyle="1" w:styleId="217">
    <w:name w:val="Цитата 2 Знак1"/>
    <w:rsid w:val="002B41A4"/>
    <w:rPr>
      <w:rFonts w:ascii="Calibri" w:hAnsi="Calibri" w:cs="Calibri" w:hint="default"/>
      <w:i/>
      <w:iCs/>
      <w:color w:val="000000"/>
      <w:sz w:val="22"/>
      <w:szCs w:val="22"/>
      <w:lang w:val="x-none" w:eastAsia="en-US"/>
    </w:rPr>
  </w:style>
  <w:style w:type="character" w:customStyle="1" w:styleId="1ffb">
    <w:name w:val="Выделенная цитата Знак1"/>
    <w:rsid w:val="002B41A4"/>
    <w:rPr>
      <w:rFonts w:ascii="Calibri" w:hAnsi="Calibri" w:cs="Calibri" w:hint="default"/>
      <w:b/>
      <w:bCs/>
      <w:i/>
      <w:iCs/>
      <w:color w:val="4F81BD"/>
      <w:sz w:val="22"/>
      <w:szCs w:val="22"/>
      <w:lang w:val="x-none" w:eastAsia="en-US"/>
    </w:rPr>
  </w:style>
  <w:style w:type="table" w:customStyle="1" w:styleId="1ffc">
    <w:name w:val="Сетка таблицы1"/>
    <w:uiPriority w:val="99"/>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uiPriority w:val="59"/>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2B41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2B41A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2B41A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2B41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a">
    <w:name w:val="List"/>
    <w:basedOn w:val="aff0"/>
    <w:uiPriority w:val="99"/>
    <w:rsid w:val="002B41A4"/>
  </w:style>
  <w:style w:type="paragraph" w:styleId="1ffd">
    <w:name w:val="toc 1"/>
    <w:basedOn w:val="a"/>
    <w:next w:val="a"/>
    <w:autoRedefine/>
    <w:semiHidden/>
    <w:rsid w:val="002B41A4"/>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B41A4"/>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B41A4"/>
    <w:pPr>
      <w:spacing w:after="0"/>
      <w:ind w:left="440"/>
    </w:pPr>
    <w:rPr>
      <w:rFonts w:ascii="Calibri" w:eastAsia="Times New Roman" w:hAnsi="Calibri" w:cs="Calibri"/>
      <w:i/>
      <w:iCs/>
      <w:sz w:val="20"/>
      <w:szCs w:val="20"/>
    </w:rPr>
  </w:style>
  <w:style w:type="paragraph" w:styleId="45">
    <w:name w:val="toc 4"/>
    <w:basedOn w:val="a"/>
    <w:next w:val="a"/>
    <w:autoRedefine/>
    <w:semiHidden/>
    <w:rsid w:val="002B41A4"/>
    <w:pPr>
      <w:spacing w:after="0"/>
      <w:ind w:left="660"/>
    </w:pPr>
    <w:rPr>
      <w:rFonts w:ascii="Calibri" w:eastAsia="Times New Roman" w:hAnsi="Calibri" w:cs="Calibri"/>
      <w:sz w:val="18"/>
      <w:szCs w:val="18"/>
    </w:rPr>
  </w:style>
  <w:style w:type="paragraph" w:styleId="55">
    <w:name w:val="toc 5"/>
    <w:basedOn w:val="a"/>
    <w:next w:val="a"/>
    <w:autoRedefine/>
    <w:semiHidden/>
    <w:rsid w:val="002B41A4"/>
    <w:pPr>
      <w:spacing w:after="0"/>
      <w:ind w:left="880"/>
    </w:pPr>
    <w:rPr>
      <w:rFonts w:ascii="Calibri" w:eastAsia="Times New Roman" w:hAnsi="Calibri" w:cs="Calibri"/>
      <w:sz w:val="18"/>
      <w:szCs w:val="18"/>
    </w:rPr>
  </w:style>
  <w:style w:type="paragraph" w:styleId="64">
    <w:name w:val="toc 6"/>
    <w:basedOn w:val="a"/>
    <w:next w:val="a"/>
    <w:autoRedefine/>
    <w:semiHidden/>
    <w:rsid w:val="002B41A4"/>
    <w:pPr>
      <w:spacing w:after="0"/>
      <w:ind w:left="1100"/>
    </w:pPr>
    <w:rPr>
      <w:rFonts w:ascii="Calibri" w:eastAsia="Times New Roman" w:hAnsi="Calibri" w:cs="Calibri"/>
      <w:sz w:val="18"/>
      <w:szCs w:val="18"/>
    </w:rPr>
  </w:style>
  <w:style w:type="paragraph" w:styleId="74">
    <w:name w:val="toc 7"/>
    <w:basedOn w:val="a"/>
    <w:next w:val="a"/>
    <w:autoRedefine/>
    <w:semiHidden/>
    <w:rsid w:val="002B41A4"/>
    <w:pPr>
      <w:spacing w:after="0"/>
      <w:ind w:left="1320"/>
    </w:pPr>
    <w:rPr>
      <w:rFonts w:ascii="Calibri" w:eastAsia="Times New Roman" w:hAnsi="Calibri" w:cs="Calibri"/>
      <w:sz w:val="18"/>
      <w:szCs w:val="18"/>
    </w:rPr>
  </w:style>
  <w:style w:type="paragraph" w:styleId="84">
    <w:name w:val="toc 8"/>
    <w:basedOn w:val="a"/>
    <w:next w:val="a"/>
    <w:autoRedefine/>
    <w:semiHidden/>
    <w:rsid w:val="002B41A4"/>
    <w:pPr>
      <w:spacing w:after="0"/>
      <w:ind w:left="1540"/>
    </w:pPr>
    <w:rPr>
      <w:rFonts w:ascii="Calibri" w:eastAsia="Times New Roman" w:hAnsi="Calibri" w:cs="Calibri"/>
      <w:sz w:val="18"/>
      <w:szCs w:val="18"/>
    </w:rPr>
  </w:style>
  <w:style w:type="paragraph" w:styleId="94">
    <w:name w:val="toc 9"/>
    <w:basedOn w:val="a"/>
    <w:next w:val="a"/>
    <w:autoRedefine/>
    <w:semiHidden/>
    <w:rsid w:val="002B41A4"/>
    <w:pPr>
      <w:spacing w:after="0"/>
      <w:ind w:left="1760"/>
    </w:pPr>
    <w:rPr>
      <w:rFonts w:ascii="Calibri" w:eastAsia="Times New Roman" w:hAnsi="Calibri" w:cs="Calibri"/>
      <w:sz w:val="18"/>
      <w:szCs w:val="18"/>
    </w:rPr>
  </w:style>
  <w:style w:type="paragraph" w:styleId="2fb">
    <w:name w:val="List 2"/>
    <w:basedOn w:val="a"/>
    <w:rsid w:val="002B41A4"/>
    <w:pPr>
      <w:spacing w:after="0" w:line="240" w:lineRule="auto"/>
      <w:ind w:left="566" w:hanging="283"/>
    </w:pPr>
    <w:rPr>
      <w:rFonts w:ascii="Times New Roman" w:eastAsia="Times New Roman" w:hAnsi="Times New Roman" w:cs="Times New Roman"/>
      <w:sz w:val="24"/>
      <w:szCs w:val="24"/>
      <w:lang w:eastAsia="ru-RU"/>
    </w:rPr>
  </w:style>
  <w:style w:type="paragraph" w:styleId="afffffb">
    <w:name w:val="caption"/>
    <w:basedOn w:val="a"/>
    <w:next w:val="a"/>
    <w:uiPriority w:val="99"/>
    <w:qFormat/>
    <w:rsid w:val="002B41A4"/>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9">
    <w:name w:val="Нет списка11"/>
    <w:next w:val="a2"/>
    <w:uiPriority w:val="99"/>
    <w:semiHidden/>
    <w:unhideWhenUsed/>
    <w:rsid w:val="002B41A4"/>
  </w:style>
  <w:style w:type="numbering" w:customStyle="1" w:styleId="1110">
    <w:name w:val="Нет списка111"/>
    <w:next w:val="a2"/>
    <w:uiPriority w:val="99"/>
    <w:semiHidden/>
    <w:unhideWhenUsed/>
    <w:rsid w:val="002B41A4"/>
  </w:style>
  <w:style w:type="numbering" w:customStyle="1" w:styleId="3f2">
    <w:name w:val="Нет списка3"/>
    <w:next w:val="a2"/>
    <w:uiPriority w:val="99"/>
    <w:semiHidden/>
    <w:unhideWhenUsed/>
    <w:rsid w:val="002B41A4"/>
  </w:style>
  <w:style w:type="character" w:customStyle="1" w:styleId="afffffc">
    <w:name w:val="Основной текст + Полужирный;Курсив"/>
    <w:basedOn w:val="a9"/>
    <w:rsid w:val="002B41A4"/>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d">
    <w:name w:val="Основной текст + Полужирный"/>
    <w:aliases w:val="Не курсив,Основной текст + Microsoft Sans Serif,Основной текст + 13 pt"/>
    <w:rsid w:val="002B41A4"/>
    <w:rPr>
      <w:rFonts w:ascii="Times New Roman" w:hAnsi="Times New Roman" w:cs="Times New Roman"/>
      <w:b/>
      <w:bCs/>
      <w:sz w:val="26"/>
      <w:szCs w:val="26"/>
      <w:u w:val="none"/>
    </w:rPr>
  </w:style>
  <w:style w:type="character" w:customStyle="1" w:styleId="122">
    <w:name w:val="Основной текст + 12"/>
    <w:uiPriority w:val="99"/>
    <w:rsid w:val="002B41A4"/>
    <w:rPr>
      <w:rFonts w:ascii="Times New Roman" w:hAnsi="Times New Roman" w:cs="Times New Roman"/>
      <w:b/>
      <w:bCs/>
      <w:i/>
      <w:iCs/>
      <w:sz w:val="25"/>
      <w:szCs w:val="25"/>
      <w:u w:val="none"/>
    </w:rPr>
  </w:style>
  <w:style w:type="character" w:customStyle="1" w:styleId="2fc">
    <w:name w:val="Основной текст2"/>
    <w:uiPriority w:val="99"/>
    <w:rsid w:val="002B41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table" w:customStyle="1" w:styleId="130">
    <w:name w:val="Сетка таблицы13"/>
    <w:basedOn w:val="a1"/>
    <w:next w:val="a8"/>
    <w:uiPriority w:val="59"/>
    <w:rsid w:val="002B41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
    <w:name w:val="Нет списка4"/>
    <w:next w:val="a2"/>
    <w:uiPriority w:val="99"/>
    <w:semiHidden/>
    <w:unhideWhenUsed/>
    <w:rsid w:val="002B41A4"/>
  </w:style>
  <w:style w:type="table" w:customStyle="1" w:styleId="141">
    <w:name w:val="Сетка таблицы14"/>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2B41A4"/>
    <w:pPr>
      <w:spacing w:before="100" w:beforeAutospacing="1" w:after="100" w:afterAutospacing="1" w:line="240" w:lineRule="auto"/>
    </w:pPr>
    <w:rPr>
      <w:rFonts w:ascii="PT Astra Serif" w:eastAsia="Times New Roman" w:hAnsi="PT Astra Serif" w:cs="Times New Roman"/>
      <w:color w:val="000000"/>
      <w:lang w:eastAsia="ru-RU"/>
    </w:rPr>
  </w:style>
  <w:style w:type="paragraph" w:customStyle="1" w:styleId="font7">
    <w:name w:val="font7"/>
    <w:basedOn w:val="a"/>
    <w:rsid w:val="002B41A4"/>
    <w:pPr>
      <w:spacing w:before="100" w:beforeAutospacing="1" w:after="100" w:afterAutospacing="1" w:line="240" w:lineRule="auto"/>
    </w:pPr>
    <w:rPr>
      <w:rFonts w:ascii="PT Astra Serif" w:eastAsia="Times New Roman" w:hAnsi="PT Astra Serif" w:cs="Times New Roman"/>
      <w:color w:val="000000"/>
      <w:sz w:val="20"/>
      <w:szCs w:val="20"/>
      <w:lang w:eastAsia="ru-RU"/>
    </w:rPr>
  </w:style>
  <w:style w:type="paragraph" w:customStyle="1" w:styleId="xl107">
    <w:name w:val="xl107"/>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09">
    <w:name w:val="xl109"/>
    <w:basedOn w:val="a"/>
    <w:rsid w:val="002B41A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0">
    <w:name w:val="xl110"/>
    <w:basedOn w:val="a"/>
    <w:rsid w:val="002B41A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1">
    <w:name w:val="xl111"/>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2">
    <w:name w:val="xl112"/>
    <w:basedOn w:val="a"/>
    <w:rsid w:val="002B41A4"/>
    <w:pPr>
      <w:pBdr>
        <w:top w:val="single" w:sz="8" w:space="0" w:color="000000"/>
        <w:left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3">
    <w:name w:val="xl113"/>
    <w:basedOn w:val="a"/>
    <w:rsid w:val="002B41A4"/>
    <w:pPr>
      <w:pBdr>
        <w:top w:val="single" w:sz="8" w:space="0" w:color="000000"/>
        <w:bottom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4">
    <w:name w:val="xl114"/>
    <w:basedOn w:val="a"/>
    <w:rsid w:val="002B41A4"/>
    <w:pPr>
      <w:pBdr>
        <w:top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5">
    <w:name w:val="xl115"/>
    <w:basedOn w:val="a"/>
    <w:rsid w:val="002B41A4"/>
    <w:pPr>
      <w:pBdr>
        <w:top w:val="single" w:sz="8" w:space="0" w:color="000000"/>
        <w:right w:val="single" w:sz="8" w:space="0" w:color="000000"/>
      </w:pBdr>
      <w:spacing w:before="100" w:beforeAutospacing="1" w:after="100" w:afterAutospacing="1" w:line="240" w:lineRule="auto"/>
      <w:jc w:val="center"/>
      <w:textAlignment w:val="top"/>
    </w:pPr>
    <w:rPr>
      <w:rFonts w:ascii="PT Astra Serif" w:eastAsia="Times New Roman" w:hAnsi="PT Astra Serif" w:cs="Times New Roman"/>
      <w:sz w:val="26"/>
      <w:szCs w:val="26"/>
      <w:lang w:eastAsia="ru-RU"/>
    </w:rPr>
  </w:style>
  <w:style w:type="paragraph" w:customStyle="1" w:styleId="xl116">
    <w:name w:val="xl116"/>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7">
    <w:name w:val="xl117"/>
    <w:basedOn w:val="a"/>
    <w:rsid w:val="002B41A4"/>
    <w:pPr>
      <w:pBdr>
        <w:top w:val="single" w:sz="8" w:space="0" w:color="000000"/>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2B41A4"/>
    <w:pPr>
      <w:pBdr>
        <w:left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2B41A4"/>
    <w:pPr>
      <w:pBdr>
        <w:left w:val="single" w:sz="8" w:space="0" w:color="000000"/>
        <w:bottom w:val="single" w:sz="8"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2B41A4"/>
    <w:pPr>
      <w:pBdr>
        <w:left w:val="single" w:sz="8" w:space="0" w:color="000000"/>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3">
    <w:name w:val="xl123"/>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24">
    <w:name w:val="xl124"/>
    <w:basedOn w:val="a"/>
    <w:rsid w:val="002B41A4"/>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5">
    <w:name w:val="xl125"/>
    <w:basedOn w:val="a"/>
    <w:rsid w:val="002B41A4"/>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6">
    <w:name w:val="xl126"/>
    <w:basedOn w:val="a"/>
    <w:rsid w:val="002B41A4"/>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27">
    <w:name w:val="xl12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8">
    <w:name w:val="xl128"/>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29">
    <w:name w:val="xl129"/>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0">
    <w:name w:val="xl130"/>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1">
    <w:name w:val="xl131"/>
    <w:basedOn w:val="a"/>
    <w:rsid w:val="002B41A4"/>
    <w:pPr>
      <w:pBdr>
        <w:left w:val="single" w:sz="8" w:space="0" w:color="000000"/>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2">
    <w:name w:val="xl132"/>
    <w:basedOn w:val="a"/>
    <w:rsid w:val="002B41A4"/>
    <w:pPr>
      <w:pBdr>
        <w:top w:val="single" w:sz="8" w:space="0" w:color="000000"/>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33">
    <w:name w:val="xl13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4">
    <w:name w:val="xl134"/>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5">
    <w:name w:val="xl135"/>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6">
    <w:name w:val="xl136"/>
    <w:basedOn w:val="a"/>
    <w:rsid w:val="002B41A4"/>
    <w:pPr>
      <w:pBdr>
        <w:left w:val="single" w:sz="8" w:space="0" w:color="auto"/>
        <w:bottom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37">
    <w:name w:val="xl137"/>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38">
    <w:name w:val="xl138"/>
    <w:basedOn w:val="a"/>
    <w:rsid w:val="002B41A4"/>
    <w:pPr>
      <w:pBdr>
        <w:top w:val="single" w:sz="8" w:space="0" w:color="auto"/>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39">
    <w:name w:val="xl139"/>
    <w:basedOn w:val="a"/>
    <w:rsid w:val="002B41A4"/>
    <w:pPr>
      <w:pBdr>
        <w:top w:val="single" w:sz="8" w:space="0" w:color="auto"/>
        <w:left w:val="single" w:sz="8" w:space="0" w:color="000000"/>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0">
    <w:name w:val="xl140"/>
    <w:basedOn w:val="a"/>
    <w:rsid w:val="002B41A4"/>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ru-RU"/>
    </w:rPr>
  </w:style>
  <w:style w:type="paragraph" w:customStyle="1" w:styleId="xl141">
    <w:name w:val="xl141"/>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2">
    <w:name w:val="xl142"/>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3">
    <w:name w:val="xl143"/>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2B41A4"/>
    <w:pPr>
      <w:pBdr>
        <w:top w:val="single" w:sz="8" w:space="0" w:color="auto"/>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5">
    <w:name w:val="xl145"/>
    <w:basedOn w:val="a"/>
    <w:rsid w:val="002B41A4"/>
    <w:pPr>
      <w:pBdr>
        <w:left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6">
    <w:name w:val="xl146"/>
    <w:basedOn w:val="a"/>
    <w:rsid w:val="002B41A4"/>
    <w:pPr>
      <w:pBdr>
        <w:left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47">
    <w:name w:val="xl147"/>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8">
    <w:name w:val="xl148"/>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49">
    <w:name w:val="xl149"/>
    <w:basedOn w:val="a"/>
    <w:rsid w:val="002B41A4"/>
    <w:pPr>
      <w:pBdr>
        <w:top w:val="single" w:sz="8" w:space="0" w:color="000000"/>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0">
    <w:name w:val="xl150"/>
    <w:basedOn w:val="a"/>
    <w:rsid w:val="002B41A4"/>
    <w:pPr>
      <w:pBdr>
        <w:left w:val="single" w:sz="8" w:space="0" w:color="000000"/>
        <w:bottom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1">
    <w:name w:val="xl151"/>
    <w:basedOn w:val="a"/>
    <w:rsid w:val="002B41A4"/>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2">
    <w:name w:val="xl152"/>
    <w:basedOn w:val="a"/>
    <w:rsid w:val="002B41A4"/>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3">
    <w:name w:val="xl153"/>
    <w:basedOn w:val="a"/>
    <w:rsid w:val="002B41A4"/>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54">
    <w:name w:val="xl154"/>
    <w:basedOn w:val="a"/>
    <w:rsid w:val="002B41A4"/>
    <w:pPr>
      <w:pBdr>
        <w:left w:val="single" w:sz="8" w:space="0" w:color="000000"/>
        <w:right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155">
    <w:name w:val="xl155"/>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6">
    <w:name w:val="xl156"/>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8">
    <w:name w:val="xl158"/>
    <w:basedOn w:val="a"/>
    <w:rsid w:val="002B41A4"/>
    <w:pPr>
      <w:pBdr>
        <w:left w:val="single" w:sz="8" w:space="0" w:color="auto"/>
        <w:bottom w:val="single" w:sz="8" w:space="0" w:color="000000"/>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9">
    <w:name w:val="xl159"/>
    <w:basedOn w:val="a"/>
    <w:rsid w:val="002B41A4"/>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0">
    <w:name w:val="xl160"/>
    <w:basedOn w:val="a"/>
    <w:rsid w:val="002B41A4"/>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1">
    <w:name w:val="xl161"/>
    <w:basedOn w:val="a"/>
    <w:rsid w:val="002B41A4"/>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62">
    <w:name w:val="xl162"/>
    <w:basedOn w:val="a"/>
    <w:rsid w:val="002B41A4"/>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3">
    <w:name w:val="xl163"/>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
    <w:rsid w:val="002B41A4"/>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5">
    <w:name w:val="xl165"/>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6">
    <w:name w:val="xl166"/>
    <w:basedOn w:val="a"/>
    <w:rsid w:val="002B41A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
    <w:rsid w:val="002B41A4"/>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68">
    <w:name w:val="xl168"/>
    <w:basedOn w:val="a"/>
    <w:rsid w:val="002B41A4"/>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69">
    <w:name w:val="xl169"/>
    <w:basedOn w:val="a"/>
    <w:rsid w:val="002B41A4"/>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0">
    <w:name w:val="xl170"/>
    <w:basedOn w:val="a"/>
    <w:rsid w:val="002B41A4"/>
    <w:pPr>
      <w:pBdr>
        <w:top w:val="single" w:sz="8" w:space="0" w:color="000000"/>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1">
    <w:name w:val="xl171"/>
    <w:basedOn w:val="a"/>
    <w:rsid w:val="002B41A4"/>
    <w:pPr>
      <w:pBdr>
        <w:left w:val="single" w:sz="8" w:space="0" w:color="auto"/>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2">
    <w:name w:val="xl172"/>
    <w:basedOn w:val="a"/>
    <w:rsid w:val="002B41A4"/>
    <w:pPr>
      <w:pBdr>
        <w:top w:val="single" w:sz="8" w:space="0" w:color="000000"/>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3">
    <w:name w:val="xl173"/>
    <w:basedOn w:val="a"/>
    <w:rsid w:val="002B41A4"/>
    <w:pPr>
      <w:pBdr>
        <w:top w:val="single" w:sz="8" w:space="0" w:color="000000"/>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numbering" w:customStyle="1" w:styleId="56">
    <w:name w:val="Нет списка5"/>
    <w:next w:val="a2"/>
    <w:uiPriority w:val="99"/>
    <w:semiHidden/>
    <w:unhideWhenUsed/>
    <w:rsid w:val="002B41A4"/>
  </w:style>
  <w:style w:type="table" w:customStyle="1" w:styleId="151">
    <w:name w:val="Сетка таблицы15"/>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2"/>
    <w:uiPriority w:val="99"/>
    <w:semiHidden/>
    <w:unhideWhenUsed/>
    <w:rsid w:val="002B41A4"/>
  </w:style>
  <w:style w:type="table" w:customStyle="1" w:styleId="160">
    <w:name w:val="Сетка таблицы16"/>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2"/>
    <w:uiPriority w:val="99"/>
    <w:semiHidden/>
    <w:unhideWhenUsed/>
    <w:rsid w:val="002B41A4"/>
  </w:style>
  <w:style w:type="table" w:customStyle="1" w:styleId="170">
    <w:name w:val="Сетка таблицы17"/>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uiPriority w:val="99"/>
    <w:semiHidden/>
    <w:unhideWhenUsed/>
    <w:rsid w:val="002B41A4"/>
  </w:style>
  <w:style w:type="table" w:customStyle="1" w:styleId="180">
    <w:name w:val="Сетка таблицы18"/>
    <w:basedOn w:val="a1"/>
    <w:next w:val="a8"/>
    <w:uiPriority w:val="3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4">
    <w:name w:val="xl174"/>
    <w:basedOn w:val="a"/>
    <w:rsid w:val="002B41A4"/>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75">
    <w:name w:val="xl175"/>
    <w:basedOn w:val="a"/>
    <w:rsid w:val="002B41A4"/>
    <w:pPr>
      <w:pBdr>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6">
    <w:name w:val="xl176"/>
    <w:basedOn w:val="a"/>
    <w:rsid w:val="002B41A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7">
    <w:name w:val="xl177"/>
    <w:basedOn w:val="a"/>
    <w:rsid w:val="002B41A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8">
    <w:name w:val="xl178"/>
    <w:basedOn w:val="a"/>
    <w:rsid w:val="002B41A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rsid w:val="002B41A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2B41A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2B41A4"/>
    <w:pPr>
      <w:pBdr>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82">
    <w:name w:val="xl182"/>
    <w:basedOn w:val="a"/>
    <w:rsid w:val="002B41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3">
    <w:name w:val="xl183"/>
    <w:basedOn w:val="a"/>
    <w:rsid w:val="002B41A4"/>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4">
    <w:name w:val="xl184"/>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5">
    <w:name w:val="xl185"/>
    <w:basedOn w:val="a"/>
    <w:rsid w:val="002B41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6">
    <w:name w:val="xl186"/>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0"/>
      <w:szCs w:val="20"/>
      <w:lang w:eastAsia="ru-RU"/>
    </w:rPr>
  </w:style>
  <w:style w:type="paragraph" w:customStyle="1" w:styleId="xl187">
    <w:name w:val="xl187"/>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8">
    <w:name w:val="xl188"/>
    <w:basedOn w:val="a"/>
    <w:rsid w:val="002B41A4"/>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89">
    <w:name w:val="xl189"/>
    <w:basedOn w:val="a"/>
    <w:rsid w:val="002B41A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
    <w:name w:val="xl190"/>
    <w:basedOn w:val="a"/>
    <w:rsid w:val="002B41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95">
    <w:name w:val="Нет списка9"/>
    <w:next w:val="a2"/>
    <w:uiPriority w:val="99"/>
    <w:semiHidden/>
    <w:unhideWhenUsed/>
    <w:rsid w:val="002B41A4"/>
  </w:style>
  <w:style w:type="character" w:customStyle="1" w:styleId="afffffe">
    <w:name w:val="Абзац списка Знак"/>
    <w:uiPriority w:val="99"/>
    <w:rsid w:val="002B41A4"/>
    <w:rPr>
      <w:rFonts w:ascii="Arial" w:eastAsia="Times New Roman" w:hAnsi="Arial"/>
      <w:sz w:val="22"/>
      <w:szCs w:val="22"/>
    </w:rPr>
  </w:style>
  <w:style w:type="character" w:customStyle="1" w:styleId="WW8Num5z5">
    <w:name w:val="WW8Num5z5"/>
    <w:uiPriority w:val="99"/>
    <w:rsid w:val="002B41A4"/>
  </w:style>
  <w:style w:type="character" w:customStyle="1" w:styleId="hl">
    <w:name w:val="hl"/>
    <w:basedOn w:val="1fb"/>
    <w:rsid w:val="002B41A4"/>
  </w:style>
  <w:style w:type="paragraph" w:customStyle="1" w:styleId="xl191">
    <w:name w:val="xl191"/>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2">
    <w:name w:val="xl19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3">
    <w:name w:val="xl19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194">
    <w:name w:val="xl194"/>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5">
    <w:name w:val="xl195"/>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196">
    <w:name w:val="xl19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7">
    <w:name w:val="xl197"/>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8">
    <w:name w:val="xl19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199">
    <w:name w:val="xl199"/>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0">
    <w:name w:val="xl200"/>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1">
    <w:name w:val="xl20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02">
    <w:name w:val="xl202"/>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03">
    <w:name w:val="xl203"/>
    <w:basedOn w:val="a"/>
    <w:rsid w:val="002B41A4"/>
    <w:pPr>
      <w:pBdr>
        <w:left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4">
    <w:name w:val="xl204"/>
    <w:basedOn w:val="a"/>
    <w:rsid w:val="002B41A4"/>
    <w:pPr>
      <w:pBdr>
        <w:left w:val="single" w:sz="4" w:space="0" w:color="000000"/>
        <w:bottom w:val="single" w:sz="4" w:space="0" w:color="000000"/>
        <w:right w:val="single" w:sz="4" w:space="0" w:color="000000"/>
      </w:pBdr>
      <w:shd w:val="clear" w:color="auto" w:fill="B8CCE4"/>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05">
    <w:name w:val="xl20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6">
    <w:name w:val="xl20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ar-SA"/>
    </w:rPr>
  </w:style>
  <w:style w:type="paragraph" w:customStyle="1" w:styleId="xl207">
    <w:name w:val="xl207"/>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8">
    <w:name w:val="xl208"/>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09">
    <w:name w:val="xl209"/>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10">
    <w:name w:val="xl21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1">
    <w:name w:val="xl211"/>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2">
    <w:name w:val="xl212"/>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13">
    <w:name w:val="xl213"/>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4">
    <w:name w:val="xl214"/>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5">
    <w:name w:val="xl215"/>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sz w:val="24"/>
      <w:szCs w:val="24"/>
      <w:lang w:eastAsia="ar-SA"/>
    </w:rPr>
  </w:style>
  <w:style w:type="paragraph" w:customStyle="1" w:styleId="xl216">
    <w:name w:val="xl216"/>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17">
    <w:name w:val="xl217"/>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8">
    <w:name w:val="xl218"/>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19">
    <w:name w:val="xl219"/>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0">
    <w:name w:val="xl220"/>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1">
    <w:name w:val="xl221"/>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2">
    <w:name w:val="xl222"/>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3">
    <w:name w:val="xl223"/>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4">
    <w:name w:val="xl224"/>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5">
    <w:name w:val="xl225"/>
    <w:basedOn w:val="a"/>
    <w:rsid w:val="002B41A4"/>
    <w:pPr>
      <w:pBdr>
        <w:left w:val="single" w:sz="4" w:space="0" w:color="000000"/>
        <w:bottom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26">
    <w:name w:val="xl226"/>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7">
    <w:name w:val="xl227"/>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28">
    <w:name w:val="xl228"/>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29">
    <w:name w:val="xl229"/>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0">
    <w:name w:val="xl230"/>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1">
    <w:name w:val="xl231"/>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2">
    <w:name w:val="xl232"/>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3">
    <w:name w:val="xl233"/>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color w:val="000000"/>
      <w:sz w:val="24"/>
      <w:szCs w:val="24"/>
      <w:lang w:eastAsia="ar-SA"/>
    </w:rPr>
  </w:style>
  <w:style w:type="paragraph" w:customStyle="1" w:styleId="xl234">
    <w:name w:val="xl234"/>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5">
    <w:name w:val="xl235"/>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6">
    <w:name w:val="xl236"/>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37">
    <w:name w:val="xl237"/>
    <w:basedOn w:val="a"/>
    <w:rsid w:val="002B41A4"/>
    <w:pPr>
      <w:pBdr>
        <w:top w:val="single" w:sz="4" w:space="0" w:color="000000"/>
        <w:left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8">
    <w:name w:val="xl238"/>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39">
    <w:name w:val="xl239"/>
    <w:basedOn w:val="a"/>
    <w:rsid w:val="002B41A4"/>
    <w:pPr>
      <w:pBdr>
        <w:top w:val="single" w:sz="4" w:space="0" w:color="000000"/>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0">
    <w:name w:val="xl240"/>
    <w:basedOn w:val="a"/>
    <w:rsid w:val="002B41A4"/>
    <w:pPr>
      <w:pBdr>
        <w:left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1">
    <w:name w:val="xl241"/>
    <w:basedOn w:val="a"/>
    <w:rsid w:val="002B41A4"/>
    <w:pPr>
      <w:pBdr>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242">
    <w:name w:val="xl24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3">
    <w:name w:val="xl24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4">
    <w:name w:val="xl24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45">
    <w:name w:val="xl245"/>
    <w:basedOn w:val="a"/>
    <w:rsid w:val="002B41A4"/>
    <w:pPr>
      <w:pBdr>
        <w:left w:val="single" w:sz="4" w:space="0" w:color="000000"/>
        <w:right w:val="single" w:sz="4" w:space="0" w:color="000000"/>
      </w:pBdr>
      <w:shd w:val="clear" w:color="auto" w:fill="DBE5F1"/>
      <w:suppressAutoHyphens/>
      <w:spacing w:before="280" w:after="280" w:line="240" w:lineRule="auto"/>
      <w:textAlignment w:val="top"/>
    </w:pPr>
    <w:rPr>
      <w:rFonts w:ascii="Times New Roman" w:eastAsia="Times New Roman" w:hAnsi="Times New Roman" w:cs="Times New Roman"/>
      <w:b/>
      <w:bCs/>
      <w:sz w:val="24"/>
      <w:szCs w:val="24"/>
      <w:lang w:eastAsia="ar-SA"/>
    </w:rPr>
  </w:style>
  <w:style w:type="paragraph" w:customStyle="1" w:styleId="xl246">
    <w:name w:val="xl246"/>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7">
    <w:name w:val="xl247"/>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8">
    <w:name w:val="xl248"/>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49">
    <w:name w:val="xl249"/>
    <w:basedOn w:val="a"/>
    <w:rsid w:val="002B41A4"/>
    <w:pPr>
      <w:pBdr>
        <w:top w:val="single" w:sz="4" w:space="0" w:color="000000"/>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0">
    <w:name w:val="xl250"/>
    <w:basedOn w:val="a"/>
    <w:rsid w:val="002B41A4"/>
    <w:pPr>
      <w:pBdr>
        <w:left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1">
    <w:name w:val="xl251"/>
    <w:basedOn w:val="a"/>
    <w:rsid w:val="002B41A4"/>
    <w:pPr>
      <w:pBdr>
        <w:left w:val="single" w:sz="4" w:space="0" w:color="000000"/>
        <w:bottom w:val="single" w:sz="4" w:space="0" w:color="000000"/>
        <w:right w:val="single" w:sz="4" w:space="0" w:color="000000"/>
      </w:pBdr>
      <w:suppressAutoHyphens/>
      <w:spacing w:before="280" w:after="280" w:line="240" w:lineRule="auto"/>
      <w:textAlignment w:val="top"/>
    </w:pPr>
    <w:rPr>
      <w:rFonts w:ascii="Times New Roman" w:eastAsia="Times New Roman" w:hAnsi="Times New Roman" w:cs="Times New Roman"/>
      <w:sz w:val="24"/>
      <w:szCs w:val="24"/>
      <w:lang w:eastAsia="ar-SA"/>
    </w:rPr>
  </w:style>
  <w:style w:type="paragraph" w:customStyle="1" w:styleId="xl252">
    <w:name w:val="xl252"/>
    <w:basedOn w:val="a"/>
    <w:rsid w:val="002B41A4"/>
    <w:pPr>
      <w:pBdr>
        <w:top w:val="single" w:sz="4" w:space="0" w:color="000000"/>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3">
    <w:name w:val="xl253"/>
    <w:basedOn w:val="a"/>
    <w:rsid w:val="002B41A4"/>
    <w:pPr>
      <w:pBdr>
        <w:left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4">
    <w:name w:val="xl254"/>
    <w:basedOn w:val="a"/>
    <w:rsid w:val="002B41A4"/>
    <w:pPr>
      <w:pBdr>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255">
    <w:name w:val="xl255"/>
    <w:basedOn w:val="a"/>
    <w:rsid w:val="002B41A4"/>
    <w:pPr>
      <w:pBdr>
        <w:top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6">
    <w:name w:val="xl256"/>
    <w:basedOn w:val="a"/>
    <w:rsid w:val="002B41A4"/>
    <w:pPr>
      <w:pBdr>
        <w:bottom w:val="single" w:sz="4" w:space="0" w:color="000000"/>
        <w:right w:val="single" w:sz="4" w:space="0" w:color="000000"/>
      </w:pBdr>
      <w:shd w:val="clear" w:color="auto" w:fill="DBE5F1"/>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7">
    <w:name w:val="xl257"/>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b/>
      <w:bCs/>
      <w:sz w:val="24"/>
      <w:szCs w:val="24"/>
      <w:lang w:eastAsia="ar-SA"/>
    </w:rPr>
  </w:style>
  <w:style w:type="paragraph" w:customStyle="1" w:styleId="xl258">
    <w:name w:val="xl258"/>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59">
    <w:name w:val="xl259"/>
    <w:basedOn w:val="a"/>
    <w:rsid w:val="002B41A4"/>
    <w:pPr>
      <w:pBdr>
        <w:left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xl260">
    <w:name w:val="xl260"/>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top"/>
    </w:pPr>
    <w:rPr>
      <w:rFonts w:ascii="Times New Roman" w:eastAsia="Times New Roman" w:hAnsi="Times New Roman" w:cs="Times New Roman"/>
      <w:sz w:val="24"/>
      <w:szCs w:val="24"/>
      <w:lang w:eastAsia="ar-SA"/>
    </w:rPr>
  </w:style>
  <w:style w:type="paragraph" w:customStyle="1" w:styleId="1ffe">
    <w:name w:val="Текст1"/>
    <w:basedOn w:val="a"/>
    <w:rsid w:val="002B41A4"/>
    <w:pPr>
      <w:suppressAutoHyphens/>
      <w:spacing w:after="0" w:line="240" w:lineRule="auto"/>
    </w:pPr>
    <w:rPr>
      <w:rFonts w:ascii="Consolas" w:eastAsia="Calibri" w:hAnsi="Consolas" w:cs="Calibri"/>
      <w:sz w:val="21"/>
      <w:szCs w:val="21"/>
      <w:lang w:eastAsia="ar-SA"/>
    </w:rPr>
  </w:style>
  <w:style w:type="paragraph" w:customStyle="1" w:styleId="xl261">
    <w:name w:val="xl261"/>
    <w:basedOn w:val="a"/>
    <w:rsid w:val="002B41A4"/>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color w:val="000000"/>
      <w:sz w:val="24"/>
      <w:szCs w:val="24"/>
      <w:lang w:eastAsia="ar-SA"/>
    </w:rPr>
  </w:style>
  <w:style w:type="paragraph" w:customStyle="1" w:styleId="xl262">
    <w:name w:val="xl262"/>
    <w:basedOn w:val="a"/>
    <w:rsid w:val="002B41A4"/>
    <w:pPr>
      <w:pBdr>
        <w:left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3">
    <w:name w:val="xl263"/>
    <w:basedOn w:val="a"/>
    <w:rsid w:val="002B41A4"/>
    <w:pPr>
      <w:pBdr>
        <w:left w:val="single" w:sz="4" w:space="0" w:color="000000"/>
        <w:bottom w:val="single" w:sz="4" w:space="0" w:color="000000"/>
        <w:right w:val="single" w:sz="4" w:space="0" w:color="000000"/>
      </w:pBdr>
      <w:shd w:val="clear" w:color="auto" w:fill="FFFFFF"/>
      <w:suppressAutoHyphens/>
      <w:spacing w:before="280" w:after="280" w:line="240" w:lineRule="auto"/>
      <w:textAlignment w:val="top"/>
    </w:pPr>
    <w:rPr>
      <w:rFonts w:ascii="Times New Roman" w:eastAsia="Times New Roman" w:hAnsi="Times New Roman" w:cs="Calibri"/>
      <w:sz w:val="24"/>
      <w:szCs w:val="24"/>
      <w:lang w:eastAsia="ar-SA"/>
    </w:rPr>
  </w:style>
  <w:style w:type="paragraph" w:customStyle="1" w:styleId="xl264">
    <w:name w:val="xl264"/>
    <w:basedOn w:val="a"/>
    <w:rsid w:val="002B41A4"/>
    <w:pPr>
      <w:pBdr>
        <w:top w:val="single" w:sz="4" w:space="0" w:color="000000"/>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5">
    <w:name w:val="xl265"/>
    <w:basedOn w:val="a"/>
    <w:rsid w:val="002B41A4"/>
    <w:pPr>
      <w:pBdr>
        <w:left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xl266">
    <w:name w:val="xl266"/>
    <w:basedOn w:val="a"/>
    <w:rsid w:val="002B41A4"/>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eastAsia="ar-SA"/>
    </w:rPr>
  </w:style>
  <w:style w:type="paragraph" w:customStyle="1" w:styleId="formattext">
    <w:name w:val="formattext"/>
    <w:basedOn w:val="a"/>
    <w:uiPriority w:val="99"/>
    <w:rsid w:val="002B41A4"/>
    <w:pPr>
      <w:suppressAutoHyphens/>
      <w:spacing w:before="280" w:after="280" w:line="240" w:lineRule="auto"/>
    </w:pPr>
    <w:rPr>
      <w:rFonts w:ascii="Times New Roman" w:eastAsia="Times New Roman" w:hAnsi="Times New Roman" w:cs="Calibri"/>
      <w:sz w:val="24"/>
      <w:szCs w:val="24"/>
      <w:lang w:eastAsia="ar-SA"/>
    </w:rPr>
  </w:style>
  <w:style w:type="numbering" w:customStyle="1" w:styleId="123">
    <w:name w:val="Нет списка12"/>
    <w:next w:val="a2"/>
    <w:uiPriority w:val="99"/>
    <w:semiHidden/>
    <w:unhideWhenUsed/>
    <w:rsid w:val="002B41A4"/>
  </w:style>
  <w:style w:type="table" w:customStyle="1" w:styleId="190">
    <w:name w:val="Сетка таблицы19"/>
    <w:basedOn w:val="a1"/>
    <w:next w:val="a8"/>
    <w:uiPriority w:val="5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2B41A4"/>
  </w:style>
  <w:style w:type="table" w:customStyle="1" w:styleId="1100">
    <w:name w:val="Сетка таблицы110"/>
    <w:basedOn w:val="a1"/>
    <w:next w:val="a8"/>
    <w:uiPriority w:val="9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
    <w:next w:val="a2"/>
    <w:uiPriority w:val="99"/>
    <w:semiHidden/>
    <w:unhideWhenUsed/>
    <w:rsid w:val="002B41A4"/>
  </w:style>
  <w:style w:type="table" w:customStyle="1" w:styleId="222">
    <w:name w:val="Сетка таблицы22"/>
    <w:basedOn w:val="a1"/>
    <w:next w:val="a8"/>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2B41A4"/>
    <w:pPr>
      <w:pBdr>
        <w:top w:val="single" w:sz="8" w:space="0" w:color="auto"/>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paragraph" w:customStyle="1" w:styleId="xl64">
    <w:name w:val="xl64"/>
    <w:basedOn w:val="a"/>
    <w:rsid w:val="002B41A4"/>
    <w:pPr>
      <w:pBdr>
        <w:bottom w:val="single" w:sz="8" w:space="0" w:color="000000"/>
        <w:right w:val="single" w:sz="8" w:space="0" w:color="auto"/>
      </w:pBdr>
      <w:spacing w:before="100" w:beforeAutospacing="1" w:after="100" w:afterAutospacing="1" w:line="240" w:lineRule="auto"/>
      <w:jc w:val="center"/>
      <w:textAlignment w:val="top"/>
    </w:pPr>
    <w:rPr>
      <w:rFonts w:ascii="PT Astra Serif" w:eastAsia="Times New Roman" w:hAnsi="PT Astra Serif" w:cs="Times New Roman"/>
      <w:color w:val="000000"/>
      <w:sz w:val="18"/>
      <w:szCs w:val="18"/>
      <w:lang w:eastAsia="ru-RU"/>
    </w:rPr>
  </w:style>
  <w:style w:type="character" w:customStyle="1" w:styleId="WW8Num1z0">
    <w:name w:val="WW8Num1z0"/>
    <w:uiPriority w:val="99"/>
    <w:rsid w:val="002B41A4"/>
  </w:style>
  <w:style w:type="character" w:customStyle="1" w:styleId="WW8Num1z3">
    <w:name w:val="WW8Num1z3"/>
    <w:uiPriority w:val="99"/>
    <w:rsid w:val="002B41A4"/>
  </w:style>
  <w:style w:type="character" w:customStyle="1" w:styleId="WW8Num1z4">
    <w:name w:val="WW8Num1z4"/>
    <w:uiPriority w:val="99"/>
    <w:rsid w:val="002B41A4"/>
  </w:style>
  <w:style w:type="character" w:customStyle="1" w:styleId="WW8Num1z5">
    <w:name w:val="WW8Num1z5"/>
    <w:uiPriority w:val="99"/>
    <w:rsid w:val="002B41A4"/>
  </w:style>
  <w:style w:type="character" w:customStyle="1" w:styleId="WW8Num1z6">
    <w:name w:val="WW8Num1z6"/>
    <w:uiPriority w:val="99"/>
    <w:rsid w:val="002B41A4"/>
  </w:style>
  <w:style w:type="character" w:customStyle="1" w:styleId="WW8Num1z7">
    <w:name w:val="WW8Num1z7"/>
    <w:uiPriority w:val="99"/>
    <w:rsid w:val="002B41A4"/>
  </w:style>
  <w:style w:type="character" w:customStyle="1" w:styleId="WW8Num1z8">
    <w:name w:val="WW8Num1z8"/>
    <w:uiPriority w:val="99"/>
    <w:rsid w:val="002B41A4"/>
  </w:style>
  <w:style w:type="character" w:customStyle="1" w:styleId="WW8Num4z0">
    <w:name w:val="WW8Num4z0"/>
    <w:uiPriority w:val="99"/>
    <w:rsid w:val="002B41A4"/>
    <w:rPr>
      <w:rFonts w:ascii="Symbol" w:hAnsi="Symbol" w:cs="Symbol"/>
    </w:rPr>
  </w:style>
  <w:style w:type="character" w:customStyle="1" w:styleId="WW8Num4z1">
    <w:name w:val="WW8Num4z1"/>
    <w:uiPriority w:val="99"/>
    <w:rsid w:val="002B41A4"/>
    <w:rPr>
      <w:rFonts w:ascii="Courier New" w:hAnsi="Courier New" w:cs="Courier New"/>
    </w:rPr>
  </w:style>
  <w:style w:type="character" w:customStyle="1" w:styleId="WW8Num4z2">
    <w:name w:val="WW8Num4z2"/>
    <w:uiPriority w:val="99"/>
    <w:rsid w:val="002B41A4"/>
    <w:rPr>
      <w:rFonts w:ascii="Wingdings" w:hAnsi="Wingdings" w:cs="Wingdings"/>
    </w:rPr>
  </w:style>
  <w:style w:type="character" w:customStyle="1" w:styleId="WW8Num4z3">
    <w:name w:val="WW8Num4z3"/>
    <w:uiPriority w:val="99"/>
    <w:rsid w:val="002B41A4"/>
    <w:rPr>
      <w:rFonts w:ascii="Symbol" w:hAnsi="Symbol" w:cs="Symbol"/>
    </w:rPr>
  </w:style>
  <w:style w:type="character" w:customStyle="1" w:styleId="3f3">
    <w:name w:val="Основной шрифт абзаца3"/>
    <w:uiPriority w:val="99"/>
    <w:rsid w:val="002B41A4"/>
  </w:style>
  <w:style w:type="character" w:customStyle="1" w:styleId="WW8Num2z1">
    <w:name w:val="WW8Num2z1"/>
    <w:uiPriority w:val="99"/>
    <w:rsid w:val="002B41A4"/>
    <w:rPr>
      <w:rFonts w:ascii="Courier New" w:hAnsi="Courier New" w:cs="Courier New"/>
    </w:rPr>
  </w:style>
  <w:style w:type="character" w:customStyle="1" w:styleId="WW8Num2z3">
    <w:name w:val="WW8Num2z3"/>
    <w:uiPriority w:val="99"/>
    <w:rsid w:val="002B41A4"/>
    <w:rPr>
      <w:rFonts w:ascii="Symbol" w:hAnsi="Symbol" w:cs="Symbol"/>
    </w:rPr>
  </w:style>
  <w:style w:type="character" w:customStyle="1" w:styleId="WW8Num3z1">
    <w:name w:val="WW8Num3z1"/>
    <w:uiPriority w:val="99"/>
    <w:rsid w:val="002B41A4"/>
    <w:rPr>
      <w:rFonts w:ascii="Courier New" w:hAnsi="Courier New" w:cs="Courier New"/>
    </w:rPr>
  </w:style>
  <w:style w:type="character" w:customStyle="1" w:styleId="WW8Num3z3">
    <w:name w:val="WW8Num3z3"/>
    <w:uiPriority w:val="99"/>
    <w:rsid w:val="002B41A4"/>
    <w:rPr>
      <w:rFonts w:ascii="Symbol" w:hAnsi="Symbol" w:cs="Symbol"/>
    </w:rPr>
  </w:style>
  <w:style w:type="character" w:customStyle="1" w:styleId="1fff">
    <w:name w:val="Знак сноски1"/>
    <w:uiPriority w:val="99"/>
    <w:rsid w:val="002B41A4"/>
    <w:rPr>
      <w:vertAlign w:val="superscript"/>
    </w:rPr>
  </w:style>
  <w:style w:type="character" w:customStyle="1" w:styleId="1fff0">
    <w:name w:val="Знак примечания1"/>
    <w:uiPriority w:val="99"/>
    <w:rsid w:val="002B41A4"/>
    <w:rPr>
      <w:sz w:val="16"/>
      <w:szCs w:val="16"/>
    </w:rPr>
  </w:style>
  <w:style w:type="character" w:customStyle="1" w:styleId="2fd">
    <w:name w:val="Знак примечания2"/>
    <w:uiPriority w:val="99"/>
    <w:rsid w:val="002B41A4"/>
    <w:rPr>
      <w:sz w:val="16"/>
      <w:szCs w:val="16"/>
    </w:rPr>
  </w:style>
  <w:style w:type="paragraph" w:customStyle="1" w:styleId="1fff1">
    <w:name w:val="Заголовок1"/>
    <w:basedOn w:val="a"/>
    <w:next w:val="aff0"/>
    <w:uiPriority w:val="99"/>
    <w:rsid w:val="002B41A4"/>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customStyle="1" w:styleId="1fff2">
    <w:name w:val="Название объекта1"/>
    <w:basedOn w:val="a"/>
    <w:uiPriority w:val="99"/>
    <w:rsid w:val="002B41A4"/>
    <w:pPr>
      <w:suppressLineNumbers/>
      <w:suppressAutoHyphens/>
      <w:spacing w:before="120" w:after="120" w:line="360" w:lineRule="atLeast"/>
      <w:jc w:val="both"/>
    </w:pPr>
    <w:rPr>
      <w:rFonts w:ascii="Calibri" w:eastAsia="Times New Roman" w:hAnsi="Calibri" w:cs="Calibri"/>
      <w:i/>
      <w:iCs/>
      <w:sz w:val="24"/>
      <w:szCs w:val="24"/>
      <w:lang w:eastAsia="zh-CN"/>
    </w:rPr>
  </w:style>
  <w:style w:type="paragraph" w:customStyle="1" w:styleId="affffff">
    <w:name w:val="Блочная цитата"/>
    <w:basedOn w:val="a"/>
    <w:uiPriority w:val="99"/>
    <w:rsid w:val="002B41A4"/>
    <w:pPr>
      <w:suppressAutoHyphens/>
      <w:spacing w:after="283" w:line="360" w:lineRule="atLeast"/>
      <w:ind w:left="567" w:right="567"/>
      <w:jc w:val="both"/>
    </w:pPr>
    <w:rPr>
      <w:rFonts w:ascii="Calibri" w:eastAsia="Times New Roman" w:hAnsi="Calibri" w:cs="Calibri"/>
      <w:sz w:val="28"/>
      <w:szCs w:val="28"/>
      <w:lang w:eastAsia="zh-CN"/>
    </w:rPr>
  </w:style>
  <w:style w:type="paragraph" w:customStyle="1" w:styleId="1fff3">
    <w:name w:val="Текст примечания1"/>
    <w:basedOn w:val="a"/>
    <w:uiPriority w:val="99"/>
    <w:rsid w:val="002B41A4"/>
    <w:pPr>
      <w:suppressAutoHyphens/>
      <w:spacing w:after="0" w:line="360" w:lineRule="atLeast"/>
      <w:jc w:val="both"/>
    </w:pPr>
    <w:rPr>
      <w:rFonts w:ascii="Calibri" w:eastAsia="Times New Roman" w:hAnsi="Calibri" w:cs="Calibri"/>
      <w:sz w:val="20"/>
      <w:szCs w:val="20"/>
      <w:lang w:eastAsia="zh-CN"/>
    </w:rPr>
  </w:style>
  <w:style w:type="character" w:customStyle="1" w:styleId="CommentSubjectChar">
    <w:name w:val="Comment Subject Char"/>
    <w:uiPriority w:val="99"/>
    <w:semiHidden/>
    <w:locked/>
    <w:rsid w:val="002B41A4"/>
    <w:rPr>
      <w:rFonts w:ascii="Calibri" w:hAnsi="Calibri" w:cs="Calibri"/>
      <w:b/>
      <w:bCs/>
      <w:sz w:val="20"/>
      <w:szCs w:val="20"/>
      <w:lang w:val="ru-RU" w:eastAsia="en-US"/>
    </w:rPr>
  </w:style>
  <w:style w:type="paragraph" w:customStyle="1" w:styleId="3f4">
    <w:name w:val="Основной текст3"/>
    <w:basedOn w:val="a"/>
    <w:uiPriority w:val="99"/>
    <w:rsid w:val="002B41A4"/>
    <w:pPr>
      <w:widowControl w:val="0"/>
      <w:shd w:val="clear" w:color="auto" w:fill="FFFFFF"/>
      <w:spacing w:after="720" w:line="240" w:lineRule="atLeast"/>
      <w:ind w:hanging="1780"/>
      <w:jc w:val="center"/>
    </w:pPr>
    <w:rPr>
      <w:rFonts w:ascii="Times New Roman" w:eastAsia="Times New Roman" w:hAnsi="Times New Roman" w:cs="Times New Roman"/>
      <w:sz w:val="27"/>
      <w:szCs w:val="27"/>
      <w:shd w:val="clear" w:color="auto" w:fill="FFFFFF"/>
    </w:rPr>
  </w:style>
  <w:style w:type="character" w:customStyle="1" w:styleId="57">
    <w:name w:val="Основной текст (5) + Не курсив"/>
    <w:uiPriority w:val="99"/>
    <w:rsid w:val="002B41A4"/>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2B41A4"/>
    <w:rPr>
      <w:rFonts w:ascii="Times New Roman" w:hAnsi="Times New Roman" w:cs="Times New Roman"/>
      <w:color w:val="000000"/>
      <w:spacing w:val="0"/>
      <w:w w:val="100"/>
      <w:position w:val="0"/>
      <w:sz w:val="20"/>
      <w:szCs w:val="20"/>
      <w:shd w:val="clear" w:color="auto" w:fill="FFFFFF"/>
      <w:lang w:val="ru-RU"/>
    </w:rPr>
  </w:style>
  <w:style w:type="character" w:customStyle="1" w:styleId="11a">
    <w:name w:val="Основной текст + 11"/>
    <w:aliases w:val="5 pt5,Полужирный4,Интервал 0 pt1"/>
    <w:uiPriority w:val="99"/>
    <w:rsid w:val="002B41A4"/>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2B41A4"/>
    <w:rPr>
      <w:rFonts w:ascii="Times New Roman" w:hAnsi="Times New Roman" w:cs="Times New Roman"/>
      <w:b/>
      <w:bCs/>
      <w:color w:val="000000"/>
      <w:spacing w:val="0"/>
      <w:w w:val="100"/>
      <w:position w:val="0"/>
      <w:sz w:val="18"/>
      <w:szCs w:val="18"/>
      <w:u w:val="none"/>
      <w:shd w:val="clear" w:color="auto" w:fill="FFFFFF"/>
    </w:rPr>
  </w:style>
  <w:style w:type="character" w:customStyle="1" w:styleId="76">
    <w:name w:val="Основной текст (7)_"/>
    <w:link w:val="77"/>
    <w:uiPriority w:val="99"/>
    <w:locked/>
    <w:rsid w:val="002B41A4"/>
    <w:rPr>
      <w:b/>
      <w:bCs/>
      <w:i/>
      <w:iCs/>
      <w:sz w:val="28"/>
      <w:szCs w:val="28"/>
      <w:shd w:val="clear" w:color="auto" w:fill="FFFFFF"/>
    </w:rPr>
  </w:style>
  <w:style w:type="paragraph" w:customStyle="1" w:styleId="77">
    <w:name w:val="Основной текст (7)"/>
    <w:basedOn w:val="a"/>
    <w:link w:val="76"/>
    <w:uiPriority w:val="99"/>
    <w:rsid w:val="002B41A4"/>
    <w:pPr>
      <w:widowControl w:val="0"/>
      <w:shd w:val="clear" w:color="auto" w:fill="FFFFFF"/>
      <w:spacing w:after="300" w:line="317" w:lineRule="exact"/>
    </w:pPr>
    <w:rPr>
      <w:b/>
      <w:bCs/>
      <w:i/>
      <w:iCs/>
      <w:sz w:val="28"/>
      <w:szCs w:val="28"/>
      <w:shd w:val="clear" w:color="auto" w:fill="FFFFFF"/>
    </w:rPr>
  </w:style>
  <w:style w:type="character" w:customStyle="1" w:styleId="Batang">
    <w:name w:val="Основной текст + Batang"/>
    <w:aliases w:val="11 pt"/>
    <w:uiPriority w:val="99"/>
    <w:rsid w:val="002B41A4"/>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2B41A4"/>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ff0">
    <w:name w:val="Колонтитул"/>
    <w:uiPriority w:val="99"/>
    <w:rsid w:val="002B41A4"/>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2B41A4"/>
    <w:rPr>
      <w:rFonts w:ascii="Georgia" w:hAnsi="Georgia" w:cs="Georgia"/>
      <w:color w:val="000000"/>
      <w:spacing w:val="0"/>
      <w:w w:val="100"/>
      <w:position w:val="0"/>
      <w:sz w:val="8"/>
      <w:szCs w:val="8"/>
      <w:u w:val="none"/>
      <w:shd w:val="clear" w:color="auto" w:fill="FFFFFF"/>
    </w:rPr>
  </w:style>
  <w:style w:type="character" w:customStyle="1" w:styleId="affffff1">
    <w:name w:val="Колонтитул_"/>
    <w:uiPriority w:val="99"/>
    <w:rsid w:val="002B41A4"/>
    <w:rPr>
      <w:rFonts w:ascii="Times New Roman" w:hAnsi="Times New Roman" w:cs="Times New Roman"/>
      <w:spacing w:val="-10"/>
      <w:sz w:val="28"/>
      <w:szCs w:val="28"/>
      <w:u w:val="none"/>
    </w:rPr>
  </w:style>
  <w:style w:type="character" w:customStyle="1" w:styleId="2fe">
    <w:name w:val="Подпись к таблице (2)_"/>
    <w:link w:val="2ff"/>
    <w:uiPriority w:val="99"/>
    <w:locked/>
    <w:rsid w:val="002B41A4"/>
    <w:rPr>
      <w:b/>
      <w:bCs/>
      <w:sz w:val="18"/>
      <w:szCs w:val="18"/>
      <w:shd w:val="clear" w:color="auto" w:fill="FFFFFF"/>
    </w:rPr>
  </w:style>
  <w:style w:type="paragraph" w:customStyle="1" w:styleId="2ff">
    <w:name w:val="Подпись к таблице (2)"/>
    <w:basedOn w:val="a"/>
    <w:link w:val="2fe"/>
    <w:uiPriority w:val="99"/>
    <w:rsid w:val="002B41A4"/>
    <w:pPr>
      <w:widowControl w:val="0"/>
      <w:shd w:val="clear" w:color="auto" w:fill="FFFFFF"/>
      <w:spacing w:after="0" w:line="240" w:lineRule="atLeast"/>
    </w:pPr>
    <w:rPr>
      <w:b/>
      <w:bCs/>
      <w:sz w:val="18"/>
      <w:szCs w:val="18"/>
      <w:shd w:val="clear" w:color="auto" w:fill="FFFFFF"/>
    </w:rPr>
  </w:style>
  <w:style w:type="character" w:customStyle="1" w:styleId="47">
    <w:name w:val="Основной текст + 4"/>
    <w:aliases w:val="5 pt4"/>
    <w:uiPriority w:val="99"/>
    <w:rsid w:val="002B41A4"/>
    <w:rPr>
      <w:rFonts w:ascii="Times New Roman" w:hAnsi="Times New Roman" w:cs="Times New Roman"/>
      <w:color w:val="000000"/>
      <w:spacing w:val="0"/>
      <w:w w:val="100"/>
      <w:position w:val="0"/>
      <w:sz w:val="9"/>
      <w:szCs w:val="9"/>
      <w:u w:val="none"/>
      <w:shd w:val="clear" w:color="auto" w:fill="FFFFFF"/>
    </w:rPr>
  </w:style>
  <w:style w:type="character" w:customStyle="1" w:styleId="FranklinGothicMedium1">
    <w:name w:val="Основной текст + Franklin Gothic Medium1"/>
    <w:aliases w:val="5 pt3"/>
    <w:uiPriority w:val="99"/>
    <w:rsid w:val="002B41A4"/>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2B41A4"/>
    <w:rPr>
      <w:rFonts w:ascii="Georgia" w:hAnsi="Georgia" w:cs="Georgia"/>
      <w:color w:val="000000"/>
      <w:spacing w:val="0"/>
      <w:w w:val="100"/>
      <w:position w:val="0"/>
      <w:sz w:val="10"/>
      <w:szCs w:val="10"/>
      <w:u w:val="none"/>
      <w:shd w:val="clear" w:color="auto" w:fill="FFFFFF"/>
    </w:rPr>
  </w:style>
  <w:style w:type="character" w:customStyle="1" w:styleId="Georgia1">
    <w:name w:val="Основной текст + Georgia1"/>
    <w:aliases w:val="10,5 pt1,Полужирный1,Курсив1,Интервал -1 pt"/>
    <w:uiPriority w:val="99"/>
    <w:rsid w:val="002B41A4"/>
    <w:rPr>
      <w:rFonts w:ascii="Georgia" w:hAnsi="Georgia" w:cs="Georgia"/>
      <w:b/>
      <w:bCs/>
      <w:i/>
      <w:iCs/>
      <w:color w:val="000000"/>
      <w:spacing w:val="-30"/>
      <w:w w:val="100"/>
      <w:position w:val="0"/>
      <w:sz w:val="21"/>
      <w:szCs w:val="21"/>
      <w:u w:val="none"/>
      <w:shd w:val="clear" w:color="auto" w:fill="FFFFFF"/>
      <w:lang w:val="ru-RU"/>
    </w:rPr>
  </w:style>
  <w:style w:type="character" w:customStyle="1" w:styleId="3f5">
    <w:name w:val="Подпись к таблице (3)_"/>
    <w:uiPriority w:val="99"/>
    <w:rsid w:val="002B41A4"/>
    <w:rPr>
      <w:rFonts w:ascii="Times New Roman" w:hAnsi="Times New Roman" w:cs="Times New Roman"/>
      <w:b/>
      <w:bCs/>
      <w:i/>
      <w:iCs/>
      <w:sz w:val="28"/>
      <w:szCs w:val="28"/>
      <w:u w:val="none"/>
    </w:rPr>
  </w:style>
  <w:style w:type="character" w:customStyle="1" w:styleId="3f6">
    <w:name w:val="Подпись к таблице (3)"/>
    <w:uiPriority w:val="99"/>
    <w:rsid w:val="002B41A4"/>
    <w:rPr>
      <w:rFonts w:ascii="Times New Roman" w:hAnsi="Times New Roman" w:cs="Times New Roman"/>
      <w:b/>
      <w:bCs/>
      <w:i/>
      <w:iCs/>
      <w:color w:val="000000"/>
      <w:spacing w:val="0"/>
      <w:w w:val="100"/>
      <w:position w:val="0"/>
      <w:sz w:val="28"/>
      <w:szCs w:val="28"/>
      <w:u w:val="single"/>
      <w:lang w:val="ru-RU"/>
    </w:rPr>
  </w:style>
  <w:style w:type="character" w:customStyle="1" w:styleId="affffff2">
    <w:name w:val="Символ нумерации"/>
    <w:uiPriority w:val="99"/>
    <w:rsid w:val="002B41A4"/>
  </w:style>
  <w:style w:type="character" w:customStyle="1" w:styleId="Web">
    <w:name w:val="Обычный (Web) Знак"/>
    <w:aliases w:val="Обычный (веб) Знак Знак"/>
    <w:uiPriority w:val="99"/>
    <w:locked/>
    <w:rsid w:val="002B41A4"/>
    <w:rPr>
      <w:rFonts w:cs="Calibri"/>
      <w:sz w:val="24"/>
      <w:szCs w:val="24"/>
      <w:lang w:eastAsia="ar-SA"/>
    </w:rPr>
  </w:style>
  <w:style w:type="paragraph" w:styleId="affffff3">
    <w:name w:val="Block Text"/>
    <w:basedOn w:val="a"/>
    <w:uiPriority w:val="99"/>
    <w:rsid w:val="002B41A4"/>
    <w:pPr>
      <w:tabs>
        <w:tab w:val="left" w:pos="884"/>
      </w:tabs>
      <w:spacing w:after="0" w:line="240" w:lineRule="auto"/>
      <w:ind w:left="-57" w:right="-57" w:firstLine="885"/>
      <w:jc w:val="both"/>
    </w:pPr>
    <w:rPr>
      <w:rFonts w:ascii="Calibri" w:eastAsia="Times New Roman" w:hAnsi="Calibri" w:cs="Calibri"/>
      <w:sz w:val="28"/>
      <w:szCs w:val="28"/>
      <w:lang w:eastAsia="ru-RU"/>
    </w:rPr>
  </w:style>
  <w:style w:type="paragraph" w:customStyle="1" w:styleId="s1">
    <w:name w:val="s_1"/>
    <w:basedOn w:val="a"/>
    <w:uiPriority w:val="99"/>
    <w:rsid w:val="002B41A4"/>
    <w:pPr>
      <w:spacing w:before="100" w:beforeAutospacing="1" w:after="100" w:afterAutospacing="1" w:line="240" w:lineRule="auto"/>
      <w:ind w:firstLine="709"/>
      <w:jc w:val="center"/>
    </w:pPr>
    <w:rPr>
      <w:rFonts w:ascii="Calibri" w:eastAsia="Times New Roman" w:hAnsi="Calibri" w:cs="Calibri"/>
      <w:sz w:val="24"/>
      <w:szCs w:val="24"/>
      <w:lang w:eastAsia="ru-RU"/>
    </w:rPr>
  </w:style>
  <w:style w:type="paragraph" w:customStyle="1" w:styleId="s7">
    <w:name w:val="s7"/>
    <w:basedOn w:val="a"/>
    <w:uiPriority w:val="99"/>
    <w:rsid w:val="002B41A4"/>
    <w:pPr>
      <w:spacing w:before="100" w:beforeAutospacing="1" w:after="100" w:afterAutospacing="1" w:line="240" w:lineRule="auto"/>
    </w:pPr>
    <w:rPr>
      <w:rFonts w:ascii="Calibri" w:eastAsia="Times New Roman" w:hAnsi="Calibri" w:cs="Calibri"/>
    </w:rPr>
  </w:style>
  <w:style w:type="paragraph" w:customStyle="1" w:styleId="2ff0">
    <w:name w:val="Обычный2"/>
    <w:rsid w:val="002B41A4"/>
    <w:rPr>
      <w:rFonts w:ascii="Calibri" w:eastAsia="Calibri" w:hAnsi="Calibri" w:cs="Calibri"/>
      <w:lang w:eastAsia="ru-RU"/>
    </w:rPr>
  </w:style>
  <w:style w:type="numbering" w:customStyle="1" w:styleId="102">
    <w:name w:val="Нет списка10"/>
    <w:next w:val="a2"/>
    <w:uiPriority w:val="99"/>
    <w:semiHidden/>
    <w:unhideWhenUsed/>
    <w:rsid w:val="002B41A4"/>
  </w:style>
  <w:style w:type="numbering" w:customStyle="1" w:styleId="131">
    <w:name w:val="Нет списка13"/>
    <w:next w:val="a2"/>
    <w:uiPriority w:val="99"/>
    <w:semiHidden/>
    <w:unhideWhenUsed/>
    <w:rsid w:val="002B41A4"/>
  </w:style>
  <w:style w:type="table" w:customStyle="1" w:styleId="200">
    <w:name w:val="Сетка таблицы20"/>
    <w:basedOn w:val="a1"/>
    <w:next w:val="a8"/>
    <w:uiPriority w:val="59"/>
    <w:rsid w:val="002B41A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2B41A4"/>
  </w:style>
  <w:style w:type="table" w:customStyle="1" w:styleId="1111">
    <w:name w:val="Сетка таблицы111"/>
    <w:basedOn w:val="a1"/>
    <w:next w:val="a8"/>
    <w:uiPriority w:val="9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2B41A4"/>
  </w:style>
  <w:style w:type="table" w:customStyle="1" w:styleId="231">
    <w:name w:val="Сетка таблицы23"/>
    <w:basedOn w:val="a1"/>
    <w:next w:val="a8"/>
    <w:uiPriority w:val="59"/>
    <w:rsid w:val="002B41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Обычный3"/>
    <w:rsid w:val="002B41A4"/>
    <w:rPr>
      <w:rFonts w:ascii="Calibri" w:eastAsia="Calibri" w:hAnsi="Calibri" w:cs="Calibri"/>
      <w:lang w:eastAsia="ru-RU"/>
    </w:rPr>
  </w:style>
  <w:style w:type="numbering" w:customStyle="1" w:styleId="142">
    <w:name w:val="Нет списка14"/>
    <w:next w:val="a2"/>
    <w:uiPriority w:val="99"/>
    <w:semiHidden/>
    <w:unhideWhenUsed/>
    <w:rsid w:val="000F325D"/>
  </w:style>
  <w:style w:type="table" w:customStyle="1" w:styleId="240">
    <w:name w:val="Сетка таблицы24"/>
    <w:basedOn w:val="a1"/>
    <w:next w:val="a8"/>
    <w:uiPriority w:val="59"/>
    <w:rsid w:val="000F325D"/>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2"/>
    <w:uiPriority w:val="99"/>
    <w:semiHidden/>
    <w:unhideWhenUsed/>
    <w:rsid w:val="000F325D"/>
  </w:style>
  <w:style w:type="numbering" w:customStyle="1" w:styleId="232">
    <w:name w:val="Нет списка23"/>
    <w:next w:val="a2"/>
    <w:uiPriority w:val="99"/>
    <w:semiHidden/>
    <w:unhideWhenUsed/>
    <w:rsid w:val="000F325D"/>
  </w:style>
  <w:style w:type="numbering" w:customStyle="1" w:styleId="1140">
    <w:name w:val="Нет списка114"/>
    <w:next w:val="a2"/>
    <w:uiPriority w:val="99"/>
    <w:semiHidden/>
    <w:unhideWhenUsed/>
    <w:rsid w:val="000F325D"/>
  </w:style>
  <w:style w:type="numbering" w:customStyle="1" w:styleId="11110">
    <w:name w:val="Нет списка1111"/>
    <w:next w:val="a2"/>
    <w:uiPriority w:val="99"/>
    <w:semiHidden/>
    <w:unhideWhenUsed/>
    <w:rsid w:val="000F325D"/>
  </w:style>
  <w:style w:type="numbering" w:customStyle="1" w:styleId="315">
    <w:name w:val="Нет списка31"/>
    <w:next w:val="a2"/>
    <w:uiPriority w:val="99"/>
    <w:semiHidden/>
    <w:unhideWhenUsed/>
    <w:rsid w:val="000F325D"/>
  </w:style>
  <w:style w:type="numbering" w:customStyle="1" w:styleId="410">
    <w:name w:val="Нет списка41"/>
    <w:next w:val="a2"/>
    <w:uiPriority w:val="99"/>
    <w:semiHidden/>
    <w:unhideWhenUsed/>
    <w:rsid w:val="000F325D"/>
  </w:style>
  <w:style w:type="numbering" w:customStyle="1" w:styleId="510">
    <w:name w:val="Нет списка51"/>
    <w:next w:val="a2"/>
    <w:uiPriority w:val="99"/>
    <w:semiHidden/>
    <w:unhideWhenUsed/>
    <w:rsid w:val="000F325D"/>
  </w:style>
  <w:style w:type="numbering" w:customStyle="1" w:styleId="610">
    <w:name w:val="Нет списка61"/>
    <w:next w:val="a2"/>
    <w:uiPriority w:val="99"/>
    <w:semiHidden/>
    <w:unhideWhenUsed/>
    <w:rsid w:val="000F325D"/>
  </w:style>
  <w:style w:type="numbering" w:customStyle="1" w:styleId="710">
    <w:name w:val="Нет списка71"/>
    <w:next w:val="a2"/>
    <w:uiPriority w:val="99"/>
    <w:semiHidden/>
    <w:unhideWhenUsed/>
    <w:rsid w:val="000F325D"/>
  </w:style>
  <w:style w:type="numbering" w:customStyle="1" w:styleId="810">
    <w:name w:val="Нет списка81"/>
    <w:next w:val="a2"/>
    <w:uiPriority w:val="99"/>
    <w:semiHidden/>
    <w:unhideWhenUsed/>
    <w:rsid w:val="000F325D"/>
  </w:style>
  <w:style w:type="numbering" w:customStyle="1" w:styleId="910">
    <w:name w:val="Нет списка91"/>
    <w:next w:val="a2"/>
    <w:uiPriority w:val="99"/>
    <w:semiHidden/>
    <w:unhideWhenUsed/>
    <w:rsid w:val="000F325D"/>
  </w:style>
  <w:style w:type="numbering" w:customStyle="1" w:styleId="1210">
    <w:name w:val="Нет списка121"/>
    <w:next w:val="a2"/>
    <w:uiPriority w:val="99"/>
    <w:semiHidden/>
    <w:unhideWhenUsed/>
    <w:rsid w:val="000F325D"/>
  </w:style>
  <w:style w:type="numbering" w:customStyle="1" w:styleId="1121">
    <w:name w:val="Нет списка1121"/>
    <w:next w:val="a2"/>
    <w:uiPriority w:val="99"/>
    <w:semiHidden/>
    <w:unhideWhenUsed/>
    <w:rsid w:val="000F325D"/>
  </w:style>
  <w:style w:type="numbering" w:customStyle="1" w:styleId="2111">
    <w:name w:val="Нет списка211"/>
    <w:next w:val="a2"/>
    <w:uiPriority w:val="99"/>
    <w:semiHidden/>
    <w:unhideWhenUsed/>
    <w:rsid w:val="000F325D"/>
  </w:style>
  <w:style w:type="numbering" w:customStyle="1" w:styleId="1010">
    <w:name w:val="Нет списка101"/>
    <w:next w:val="a2"/>
    <w:uiPriority w:val="99"/>
    <w:semiHidden/>
    <w:unhideWhenUsed/>
    <w:rsid w:val="000F325D"/>
  </w:style>
  <w:style w:type="numbering" w:customStyle="1" w:styleId="1310">
    <w:name w:val="Нет списка131"/>
    <w:next w:val="a2"/>
    <w:uiPriority w:val="99"/>
    <w:semiHidden/>
    <w:unhideWhenUsed/>
    <w:rsid w:val="000F325D"/>
  </w:style>
  <w:style w:type="numbering" w:customStyle="1" w:styleId="1131">
    <w:name w:val="Нет списка1131"/>
    <w:next w:val="a2"/>
    <w:uiPriority w:val="99"/>
    <w:semiHidden/>
    <w:unhideWhenUsed/>
    <w:rsid w:val="000F325D"/>
  </w:style>
  <w:style w:type="numbering" w:customStyle="1" w:styleId="2210">
    <w:name w:val="Нет списка221"/>
    <w:next w:val="a2"/>
    <w:uiPriority w:val="99"/>
    <w:semiHidden/>
    <w:unhideWhenUsed/>
    <w:rsid w:val="000F3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669">
      <w:bodyDiv w:val="1"/>
      <w:marLeft w:val="0"/>
      <w:marRight w:val="0"/>
      <w:marTop w:val="0"/>
      <w:marBottom w:val="0"/>
      <w:divBdr>
        <w:top w:val="none" w:sz="0" w:space="0" w:color="auto"/>
        <w:left w:val="none" w:sz="0" w:space="0" w:color="auto"/>
        <w:bottom w:val="none" w:sz="0" w:space="0" w:color="auto"/>
        <w:right w:val="none" w:sz="0" w:space="0" w:color="auto"/>
      </w:divBdr>
    </w:div>
    <w:div w:id="385640032">
      <w:bodyDiv w:val="1"/>
      <w:marLeft w:val="0"/>
      <w:marRight w:val="0"/>
      <w:marTop w:val="0"/>
      <w:marBottom w:val="0"/>
      <w:divBdr>
        <w:top w:val="none" w:sz="0" w:space="0" w:color="auto"/>
        <w:left w:val="none" w:sz="0" w:space="0" w:color="auto"/>
        <w:bottom w:val="none" w:sz="0" w:space="0" w:color="auto"/>
        <w:right w:val="none" w:sz="0" w:space="0" w:color="auto"/>
      </w:divBdr>
    </w:div>
    <w:div w:id="487870598">
      <w:bodyDiv w:val="1"/>
      <w:marLeft w:val="0"/>
      <w:marRight w:val="0"/>
      <w:marTop w:val="0"/>
      <w:marBottom w:val="0"/>
      <w:divBdr>
        <w:top w:val="none" w:sz="0" w:space="0" w:color="auto"/>
        <w:left w:val="none" w:sz="0" w:space="0" w:color="auto"/>
        <w:bottom w:val="none" w:sz="0" w:space="0" w:color="auto"/>
        <w:right w:val="none" w:sz="0" w:space="0" w:color="auto"/>
      </w:divBdr>
    </w:div>
    <w:div w:id="620652486">
      <w:bodyDiv w:val="1"/>
      <w:marLeft w:val="0"/>
      <w:marRight w:val="0"/>
      <w:marTop w:val="0"/>
      <w:marBottom w:val="0"/>
      <w:divBdr>
        <w:top w:val="none" w:sz="0" w:space="0" w:color="auto"/>
        <w:left w:val="none" w:sz="0" w:space="0" w:color="auto"/>
        <w:bottom w:val="none" w:sz="0" w:space="0" w:color="auto"/>
        <w:right w:val="none" w:sz="0" w:space="0" w:color="auto"/>
      </w:divBdr>
    </w:div>
    <w:div w:id="742871304">
      <w:bodyDiv w:val="1"/>
      <w:marLeft w:val="0"/>
      <w:marRight w:val="0"/>
      <w:marTop w:val="0"/>
      <w:marBottom w:val="0"/>
      <w:divBdr>
        <w:top w:val="none" w:sz="0" w:space="0" w:color="auto"/>
        <w:left w:val="none" w:sz="0" w:space="0" w:color="auto"/>
        <w:bottom w:val="none" w:sz="0" w:space="0" w:color="auto"/>
        <w:right w:val="none" w:sz="0" w:space="0" w:color="auto"/>
      </w:divBdr>
    </w:div>
    <w:div w:id="1030496040">
      <w:bodyDiv w:val="1"/>
      <w:marLeft w:val="0"/>
      <w:marRight w:val="0"/>
      <w:marTop w:val="0"/>
      <w:marBottom w:val="0"/>
      <w:divBdr>
        <w:top w:val="none" w:sz="0" w:space="0" w:color="auto"/>
        <w:left w:val="none" w:sz="0" w:space="0" w:color="auto"/>
        <w:bottom w:val="none" w:sz="0" w:space="0" w:color="auto"/>
        <w:right w:val="none" w:sz="0" w:space="0" w:color="auto"/>
      </w:divBdr>
    </w:div>
    <w:div w:id="1390685791">
      <w:bodyDiv w:val="1"/>
      <w:marLeft w:val="0"/>
      <w:marRight w:val="0"/>
      <w:marTop w:val="0"/>
      <w:marBottom w:val="0"/>
      <w:divBdr>
        <w:top w:val="none" w:sz="0" w:space="0" w:color="auto"/>
        <w:left w:val="none" w:sz="0" w:space="0" w:color="auto"/>
        <w:bottom w:val="none" w:sz="0" w:space="0" w:color="auto"/>
        <w:right w:val="none" w:sz="0" w:space="0" w:color="auto"/>
      </w:divBdr>
    </w:div>
    <w:div w:id="1676031178">
      <w:bodyDiv w:val="1"/>
      <w:marLeft w:val="0"/>
      <w:marRight w:val="0"/>
      <w:marTop w:val="0"/>
      <w:marBottom w:val="0"/>
      <w:divBdr>
        <w:top w:val="none" w:sz="0" w:space="0" w:color="auto"/>
        <w:left w:val="none" w:sz="0" w:space="0" w:color="auto"/>
        <w:bottom w:val="none" w:sz="0" w:space="0" w:color="auto"/>
        <w:right w:val="none" w:sz="0" w:space="0" w:color="auto"/>
      </w:divBdr>
    </w:div>
    <w:div w:id="1798714600">
      <w:bodyDiv w:val="1"/>
      <w:marLeft w:val="0"/>
      <w:marRight w:val="0"/>
      <w:marTop w:val="0"/>
      <w:marBottom w:val="0"/>
      <w:divBdr>
        <w:top w:val="none" w:sz="0" w:space="0" w:color="auto"/>
        <w:left w:val="none" w:sz="0" w:space="0" w:color="auto"/>
        <w:bottom w:val="none" w:sz="0" w:space="0" w:color="auto"/>
        <w:right w:val="none" w:sz="0" w:space="0" w:color="auto"/>
      </w:divBdr>
    </w:div>
    <w:div w:id="203838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18FF6-F330-494F-9C25-F5AA31662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63</Pages>
  <Words>12081</Words>
  <Characters>68862</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cp:revision>
  <cp:lastPrinted>2024-12-18T12:42:00Z</cp:lastPrinted>
  <dcterms:created xsi:type="dcterms:W3CDTF">2024-12-24T07:32:00Z</dcterms:created>
  <dcterms:modified xsi:type="dcterms:W3CDTF">2024-12-24T08:38:00Z</dcterms:modified>
</cp:coreProperties>
</file>