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27E6D" w14:textId="77777777" w:rsidR="005255DA" w:rsidRPr="00A12930" w:rsidRDefault="005255DA" w:rsidP="005255D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0" w:name="_GoBack"/>
      <w:bookmarkEnd w:id="0"/>
      <w:r w:rsidRPr="00A12930">
        <w:rPr>
          <w:rFonts w:ascii="PT Astra Serif" w:eastAsia="Calibri" w:hAnsi="PT Astra Serif"/>
          <w:b/>
          <w:sz w:val="28"/>
          <w:szCs w:val="28"/>
          <w:lang w:eastAsia="en-US"/>
        </w:rPr>
        <w:t>Проект</w:t>
      </w:r>
    </w:p>
    <w:p w14:paraId="2E290579" w14:textId="77777777" w:rsidR="005255DA" w:rsidRPr="00A12930" w:rsidRDefault="005255DA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76C3BFAE" w14:textId="77777777" w:rsidR="005255DA" w:rsidRPr="00A12930" w:rsidRDefault="005255DA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/>
          <w:b/>
          <w:sz w:val="28"/>
          <w:szCs w:val="28"/>
          <w:lang w:eastAsia="en-US"/>
        </w:rPr>
        <w:t>ПРАВИТЕЛЬСТВО УЛЬЯНОВСКОЙ ОБЛАСТИ</w:t>
      </w:r>
    </w:p>
    <w:p w14:paraId="4E9D766A" w14:textId="77777777" w:rsidR="005255DA" w:rsidRPr="00A12930" w:rsidRDefault="005255DA" w:rsidP="005255DA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09D49242" w14:textId="77777777" w:rsidR="005255DA" w:rsidRPr="00A12930" w:rsidRDefault="005255DA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/>
          <w:b/>
          <w:sz w:val="28"/>
          <w:szCs w:val="28"/>
          <w:lang w:eastAsia="en-US"/>
        </w:rPr>
        <w:t>П О С Т А Н О В Л Е Н И Е</w:t>
      </w:r>
    </w:p>
    <w:p w14:paraId="3AFBA7F9" w14:textId="77777777" w:rsidR="005255DA" w:rsidRPr="00A12930" w:rsidRDefault="005255DA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7F0E3054" w14:textId="77777777" w:rsidR="00770A4C" w:rsidRPr="00A12930" w:rsidRDefault="00770A4C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5E60FE06" w14:textId="77777777" w:rsidR="00770A4C" w:rsidRPr="00A12930" w:rsidRDefault="00770A4C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49FE2198" w14:textId="77777777" w:rsidR="00770A4C" w:rsidRPr="00A12930" w:rsidRDefault="00770A4C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355B8FE6" w14:textId="77777777" w:rsidR="00770A4C" w:rsidRPr="00A12930" w:rsidRDefault="00770A4C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14AC2F91" w14:textId="77777777" w:rsidR="00770A4C" w:rsidRPr="00A12930" w:rsidRDefault="00770A4C" w:rsidP="005255DA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367C58F" w14:textId="558E45CE" w:rsidR="005255DA" w:rsidRPr="00A12930" w:rsidRDefault="005255DA" w:rsidP="005255DA">
      <w:pPr>
        <w:tabs>
          <w:tab w:val="left" w:pos="2790"/>
        </w:tabs>
        <w:jc w:val="center"/>
        <w:rPr>
          <w:rFonts w:ascii="PT Astra Serif" w:hAnsi="PT Astra Serif"/>
        </w:rPr>
      </w:pPr>
      <w:r w:rsidRPr="00A1293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Об утверждении </w:t>
      </w:r>
      <w:r w:rsidR="00DF7354">
        <w:rPr>
          <w:rFonts w:ascii="PT Astra Serif" w:hAnsi="PT Astra Serif" w:cs="PT Astra Serif"/>
          <w:b/>
          <w:bCs/>
          <w:color w:val="000000"/>
          <w:sz w:val="28"/>
          <w:szCs w:val="28"/>
        </w:rPr>
        <w:t>А</w:t>
      </w:r>
      <w:r w:rsidRPr="00A1293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дминистративного регламента </w:t>
      </w:r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  <w:highlight w:val="white"/>
        </w:rPr>
        <w:t xml:space="preserve">предоставления </w:t>
      </w:r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</w:rPr>
        <w:t xml:space="preserve">Правительством Ульяновской области </w:t>
      </w:r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  <w:highlight w:val="white"/>
        </w:rPr>
        <w:t xml:space="preserve">государственной услуги </w:t>
      </w:r>
      <w:bookmarkStart w:id="1" w:name="__DdeLink__59848_491810971"/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  <w:highlight w:val="white"/>
        </w:rPr>
        <w:t>«</w:t>
      </w:r>
      <w:r w:rsidRPr="00A12930">
        <w:rPr>
          <w:rFonts w:ascii="PT Astra Serif" w:hAnsi="PT Astra Serif" w:cs="PT Astra Serif"/>
          <w:b/>
          <w:bCs/>
          <w:sz w:val="28"/>
          <w:szCs w:val="28"/>
        </w:rPr>
        <w:t>Аттестация экскурсоводов (гидов), гидов-переводчиков</w:t>
      </w:r>
      <w:r w:rsidRPr="00A12930">
        <w:rPr>
          <w:rStyle w:val="FontStyle44"/>
          <w:rFonts w:ascii="PT Astra Serif" w:hAnsi="PT Astra Serif" w:cs="PT Astra Serif"/>
          <w:b/>
          <w:bCs/>
          <w:sz w:val="28"/>
          <w:szCs w:val="28"/>
          <w:lang w:eastAsia="ar-SA"/>
        </w:rPr>
        <w:t>»</w:t>
      </w:r>
      <w:bookmarkEnd w:id="1"/>
    </w:p>
    <w:p w14:paraId="1F12F171" w14:textId="77777777" w:rsidR="005255DA" w:rsidRPr="00A12930" w:rsidRDefault="005255DA" w:rsidP="005255DA">
      <w:pPr>
        <w:pStyle w:val="afd"/>
        <w:widowControl w:val="0"/>
        <w:tabs>
          <w:tab w:val="left" w:pos="2790"/>
        </w:tabs>
        <w:spacing w:line="240" w:lineRule="auto"/>
        <w:ind w:firstLine="709"/>
        <w:jc w:val="center"/>
        <w:rPr>
          <w:rFonts w:ascii="PT Astra Serif" w:hAnsi="PT Astra Serif" w:cs="PT Astra Serif"/>
          <w:b/>
          <w:bCs/>
          <w:szCs w:val="28"/>
        </w:rPr>
      </w:pPr>
    </w:p>
    <w:p w14:paraId="34C54482" w14:textId="173FD2B0" w:rsidR="005255DA" w:rsidRPr="00A12930" w:rsidRDefault="005255DA" w:rsidP="005255D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</w:rPr>
        <w:t>В соответствии с</w:t>
      </w:r>
      <w:r w:rsidR="008C5906">
        <w:rPr>
          <w:rFonts w:ascii="PT Astra Serif" w:hAnsi="PT Astra Serif" w:cs="PT Astra Serif"/>
          <w:sz w:val="28"/>
          <w:szCs w:val="28"/>
        </w:rPr>
        <w:t>о статьёй 4</w:t>
      </w:r>
      <w:r w:rsidR="008C5906">
        <w:rPr>
          <w:rFonts w:ascii="PT Astra Serif" w:hAnsi="PT Astra Serif" w:cs="PT Astra Serif"/>
          <w:sz w:val="28"/>
          <w:szCs w:val="28"/>
          <w:vertAlign w:val="superscript"/>
        </w:rPr>
        <w:t>4</w:t>
      </w:r>
      <w:r w:rsidRPr="00A12930">
        <w:rPr>
          <w:rFonts w:ascii="PT Astra Serif" w:hAnsi="PT Astra Serif" w:cs="PT Astra Serif"/>
          <w:sz w:val="28"/>
          <w:szCs w:val="28"/>
        </w:rPr>
        <w:t xml:space="preserve"> Федеральн</w:t>
      </w:r>
      <w:r w:rsidR="008C5906">
        <w:rPr>
          <w:rFonts w:ascii="PT Astra Serif" w:hAnsi="PT Astra Serif" w:cs="PT Astra Serif"/>
          <w:sz w:val="28"/>
          <w:szCs w:val="28"/>
        </w:rPr>
        <w:t>ого закона</w:t>
      </w:r>
      <w:r w:rsidRPr="00A12930">
        <w:rPr>
          <w:rFonts w:ascii="PT Astra Serif" w:hAnsi="PT Astra Serif" w:cs="PT Astra Serif"/>
          <w:sz w:val="28"/>
          <w:szCs w:val="28"/>
        </w:rPr>
        <w:t xml:space="preserve"> от 24.11.1996</w:t>
      </w:r>
      <w:r w:rsidR="008C5906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№ 132-ФЗ</w:t>
      </w:r>
      <w:r w:rsidR="008C5906"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«Об основах туристской деятельности в Российской Федерации», постановлением Правительства Российской Федерации от 07.05.2022 № 833 «Об утверждении Положения  об аттестации экскурсоводов (гидов), гидов-переводчиков»</w:t>
      </w:r>
      <w:r w:rsidR="008C5906">
        <w:rPr>
          <w:rFonts w:ascii="PT Astra Serif" w:hAnsi="PT Astra Serif" w:cs="PT Astra Serif"/>
          <w:sz w:val="28"/>
          <w:szCs w:val="28"/>
        </w:rPr>
        <w:t xml:space="preserve"> и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C5906" w:rsidRPr="00737367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  <w:r w:rsidR="008C5906">
        <w:rPr>
          <w:rFonts w:ascii="PT Astra Serif" w:hAnsi="PT Astra Serif"/>
          <w:sz w:val="28"/>
          <w:szCs w:val="28"/>
        </w:rPr>
        <w:br/>
      </w:r>
      <w:r w:rsidR="008C5906" w:rsidRPr="00737367">
        <w:rPr>
          <w:rFonts w:ascii="PT Astra Serif" w:hAnsi="PT Astra Serif"/>
          <w:sz w:val="28"/>
          <w:szCs w:val="28"/>
        </w:rPr>
        <w:t>от 14.07.2014 № 298-П «О разработке и утверждении</w:t>
      </w:r>
      <w:r w:rsidR="008C5906">
        <w:rPr>
          <w:rFonts w:ascii="PT Astra Serif" w:hAnsi="PT Astra Serif"/>
          <w:sz w:val="28"/>
          <w:szCs w:val="28"/>
        </w:rPr>
        <w:t xml:space="preserve"> </w:t>
      </w:r>
      <w:r w:rsidR="008C5906" w:rsidRPr="00737367">
        <w:rPr>
          <w:rFonts w:ascii="PT Astra Serif" w:hAnsi="PT Astra Serif"/>
          <w:sz w:val="28"/>
          <w:szCs w:val="28"/>
        </w:rPr>
        <w:t>административных регламентов предоставления государственных услуг»</w:t>
      </w:r>
      <w:r w:rsidR="008C5906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Правительство Ульяновской области</w:t>
      </w:r>
      <w:r w:rsidRPr="00A12930">
        <w:rPr>
          <w:rFonts w:ascii="PT Astra Serif" w:hAnsi="PT Astra Serif" w:cs="PT Astra Serif"/>
          <w:sz w:val="28"/>
          <w:szCs w:val="28"/>
        </w:rPr>
        <w:t xml:space="preserve"> п о с т а н о в л я е т:</w:t>
      </w:r>
    </w:p>
    <w:p w14:paraId="0EE1FB82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</w:rPr>
      </w:pPr>
      <w:r w:rsidRPr="00A12930">
        <w:rPr>
          <w:rFonts w:ascii="PT Astra Serif" w:hAnsi="PT Astra Serif" w:cs="PT Astra Serif"/>
          <w:sz w:val="28"/>
          <w:szCs w:val="28"/>
        </w:rPr>
        <w:t>1. Утвердить прилагаемый Административный регламент предоставления Правительством Ульяновской области государственной услуги «Аттестация экскурсоводов (гидов), гидов-переводчиков».</w:t>
      </w:r>
    </w:p>
    <w:p w14:paraId="0E7A5A42" w14:textId="77777777" w:rsidR="005255DA" w:rsidRPr="00A12930" w:rsidRDefault="005255DA" w:rsidP="005255DA">
      <w:pPr>
        <w:suppressAutoHyphens w:val="0"/>
        <w:spacing w:line="23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06E55A04" w14:textId="77777777" w:rsidR="005255DA" w:rsidRPr="00A12930" w:rsidRDefault="005255DA" w:rsidP="005255DA">
      <w:pPr>
        <w:widowControl w:val="0"/>
        <w:ind w:firstLine="720"/>
        <w:jc w:val="both"/>
        <w:rPr>
          <w:rFonts w:ascii="PT Astra Serif" w:hAnsi="PT Astra Serif" w:cs="PT Astra Serif"/>
        </w:rPr>
      </w:pPr>
    </w:p>
    <w:p w14:paraId="27BAFC3C" w14:textId="77777777" w:rsidR="005255DA" w:rsidRDefault="005255DA" w:rsidP="005255DA">
      <w:pPr>
        <w:widowControl w:val="0"/>
        <w:ind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28D4FC3B" w14:textId="77777777" w:rsidR="0037602B" w:rsidRDefault="0037602B" w:rsidP="005255DA">
      <w:pPr>
        <w:widowControl w:val="0"/>
        <w:ind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79BB6CA9" w14:textId="77777777" w:rsidR="0037602B" w:rsidRDefault="0037602B" w:rsidP="0037602B">
      <w:pPr>
        <w:pStyle w:val="afd"/>
        <w:spacing w:line="240" w:lineRule="auto"/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Исполняющий обязанности</w:t>
      </w:r>
    </w:p>
    <w:p w14:paraId="26449239" w14:textId="77777777" w:rsidR="0037602B" w:rsidRDefault="0037602B" w:rsidP="0037602B">
      <w:pPr>
        <w:pStyle w:val="afd"/>
        <w:spacing w:line="240" w:lineRule="auto"/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Председателя </w:t>
      </w:r>
    </w:p>
    <w:p w14:paraId="0DDD315D" w14:textId="2FAA4DE1" w:rsidR="0037602B" w:rsidRPr="00A12930" w:rsidRDefault="0037602B" w:rsidP="0037602B">
      <w:pPr>
        <w:widowControl w:val="0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p w14:paraId="4B6B46CA" w14:textId="77777777" w:rsidR="005255DA" w:rsidRPr="00A12930" w:rsidRDefault="005255DA" w:rsidP="005255DA">
      <w:pPr>
        <w:widowControl w:val="0"/>
        <w:ind w:firstLine="72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57BE4EB3" w14:textId="77777777" w:rsidR="005255DA" w:rsidRPr="00A12930" w:rsidRDefault="005255DA" w:rsidP="005255DA">
      <w:pPr>
        <w:pStyle w:val="af6"/>
        <w:ind w:left="284" w:hanging="284"/>
        <w:jc w:val="left"/>
        <w:rPr>
          <w:rFonts w:ascii="PT Astra Serif" w:hAnsi="PT Astra Serif" w:cs="PT Astra Serif"/>
          <w:spacing w:val="1"/>
          <w:szCs w:val="28"/>
        </w:rPr>
      </w:pPr>
    </w:p>
    <w:p w14:paraId="3ADE0FAE" w14:textId="77777777" w:rsidR="005255DA" w:rsidRPr="00A12930" w:rsidRDefault="005255DA" w:rsidP="005255DA">
      <w:pPr>
        <w:rPr>
          <w:rFonts w:ascii="PT Astra Serif" w:hAnsi="PT Astra Serif"/>
        </w:rPr>
        <w:sectPr w:rsidR="005255DA" w:rsidRPr="00A12930" w:rsidSect="005B41DA">
          <w:headerReference w:type="default" r:id="rId9"/>
          <w:headerReference w:type="first" r:id="rId10"/>
          <w:pgSz w:w="11906" w:h="16838"/>
          <w:pgMar w:top="1134" w:right="567" w:bottom="1134" w:left="1701" w:header="709" w:footer="720" w:gutter="0"/>
          <w:cols w:space="720"/>
          <w:titlePg/>
          <w:docGrid w:linePitch="360"/>
        </w:sectPr>
      </w:pPr>
    </w:p>
    <w:p w14:paraId="42B5306D" w14:textId="77777777" w:rsidR="0037602B" w:rsidRDefault="0037602B" w:rsidP="0037602B">
      <w:pPr>
        <w:spacing w:line="245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УТВЕРЖДЁН</w:t>
      </w:r>
    </w:p>
    <w:p w14:paraId="3C0FA68E" w14:textId="77777777" w:rsidR="0037602B" w:rsidRPr="004E58E3" w:rsidRDefault="0037602B" w:rsidP="0037602B">
      <w:pPr>
        <w:spacing w:line="245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</w:p>
    <w:p w14:paraId="3F757113" w14:textId="77777777" w:rsidR="0037602B" w:rsidRPr="004E58E3" w:rsidRDefault="0037602B" w:rsidP="0037602B">
      <w:pPr>
        <w:spacing w:line="245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177FB76D" w14:textId="77777777" w:rsidR="0037602B" w:rsidRPr="004E58E3" w:rsidRDefault="0037602B" w:rsidP="0037602B">
      <w:pPr>
        <w:spacing w:line="245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Ульяновской области</w:t>
      </w:r>
    </w:p>
    <w:p w14:paraId="51816D77" w14:textId="77777777" w:rsidR="005255DA" w:rsidRPr="00A12930" w:rsidRDefault="005255DA" w:rsidP="005255DA">
      <w:pPr>
        <w:widowControl w:val="0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6D516178" w14:textId="77777777" w:rsidR="005255DA" w:rsidRDefault="005255DA" w:rsidP="005255DA">
      <w:pPr>
        <w:widowControl w:val="0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19AC9C0E" w14:textId="77777777" w:rsidR="0037602B" w:rsidRDefault="0037602B" w:rsidP="005255DA">
      <w:pPr>
        <w:widowControl w:val="0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6615205E" w14:textId="77777777" w:rsidR="005255DA" w:rsidRPr="00A12930" w:rsidRDefault="005255DA" w:rsidP="005255DA">
      <w:pPr>
        <w:widowControl w:val="0"/>
        <w:jc w:val="center"/>
        <w:rPr>
          <w:rFonts w:ascii="PT Astra Serif" w:hAnsi="PT Astra Serif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Административный регламент</w:t>
      </w:r>
    </w:p>
    <w:p w14:paraId="5387A604" w14:textId="77777777" w:rsidR="005255DA" w:rsidRPr="00A12930" w:rsidRDefault="005255DA" w:rsidP="005255DA">
      <w:pPr>
        <w:widowControl w:val="0"/>
        <w:jc w:val="center"/>
        <w:rPr>
          <w:rStyle w:val="FontStyle44"/>
          <w:rFonts w:ascii="PT Astra Serif" w:hAnsi="PT Astra Serif" w:cs="PT Astra Serif"/>
          <w:b/>
          <w:bCs/>
          <w:sz w:val="28"/>
          <w:szCs w:val="28"/>
          <w:lang w:eastAsia="ar-SA"/>
        </w:rPr>
      </w:pPr>
      <w:bookmarkStart w:id="2" w:name="sub_1100"/>
      <w:bookmarkEnd w:id="2"/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  <w:highlight w:val="white"/>
        </w:rPr>
        <w:t xml:space="preserve">предоставления </w:t>
      </w:r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</w:rPr>
        <w:t xml:space="preserve">Правительством Ульяновской области </w:t>
      </w:r>
      <w:r w:rsidRPr="00A12930">
        <w:rPr>
          <w:rFonts w:ascii="PT Astra Serif" w:hAnsi="PT Astra Serif" w:cs="PT Astra Serif"/>
          <w:b/>
          <w:bCs/>
          <w:spacing w:val="1"/>
          <w:sz w:val="28"/>
          <w:szCs w:val="28"/>
          <w:highlight w:val="white"/>
        </w:rPr>
        <w:t>государственной услуги «</w:t>
      </w:r>
      <w:r w:rsidRPr="00A12930">
        <w:rPr>
          <w:rFonts w:ascii="PT Astra Serif" w:hAnsi="PT Astra Serif" w:cs="PT Astra Serif"/>
          <w:b/>
          <w:bCs/>
          <w:sz w:val="28"/>
          <w:szCs w:val="28"/>
        </w:rPr>
        <w:t>Аттестация экскурсоводов (гидов), гидов-переводчиков</w:t>
      </w:r>
      <w:r w:rsidRPr="00A12930">
        <w:rPr>
          <w:rStyle w:val="FontStyle44"/>
          <w:rFonts w:ascii="PT Astra Serif" w:hAnsi="PT Astra Serif" w:cs="PT Astra Serif"/>
          <w:b/>
          <w:bCs/>
          <w:sz w:val="28"/>
          <w:szCs w:val="28"/>
          <w:lang w:eastAsia="ar-SA"/>
        </w:rPr>
        <w:t>»</w:t>
      </w:r>
    </w:p>
    <w:p w14:paraId="15F8C890" w14:textId="77777777" w:rsidR="005255DA" w:rsidRPr="00A12930" w:rsidRDefault="005255DA" w:rsidP="005255DA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0432FF61" w14:textId="77777777" w:rsidR="005255DA" w:rsidRPr="00A12930" w:rsidRDefault="005255DA" w:rsidP="005255DA">
      <w:pPr>
        <w:widowControl w:val="0"/>
        <w:numPr>
          <w:ilvl w:val="0"/>
          <w:numId w:val="2"/>
        </w:numPr>
        <w:tabs>
          <w:tab w:val="left" w:pos="360"/>
        </w:tabs>
        <w:ind w:left="0" w:firstLine="0"/>
        <w:jc w:val="center"/>
        <w:rPr>
          <w:rFonts w:ascii="PT Astra Serif" w:hAnsi="PT Astra Serif"/>
        </w:rPr>
      </w:pPr>
      <w:r w:rsidRPr="00A12930">
        <w:rPr>
          <w:rFonts w:ascii="PT Astra Serif" w:hAnsi="PT Astra Serif" w:cs="PT Astra Serif"/>
          <w:b/>
          <w:bCs/>
          <w:sz w:val="28"/>
          <w:szCs w:val="28"/>
        </w:rPr>
        <w:t>Общие положения</w:t>
      </w:r>
    </w:p>
    <w:p w14:paraId="337BCF28" w14:textId="77777777" w:rsidR="005255DA" w:rsidRPr="00A12930" w:rsidRDefault="005255DA" w:rsidP="005255DA">
      <w:pPr>
        <w:widowControl w:val="0"/>
        <w:tabs>
          <w:tab w:val="left" w:pos="36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2FC6FDBC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1.1. Предмет регулирования Административного регламента</w:t>
      </w:r>
    </w:p>
    <w:p w14:paraId="0000E4BA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</w:p>
    <w:p w14:paraId="3D53555D" w14:textId="77777777" w:rsidR="005255DA" w:rsidRPr="00A12930" w:rsidRDefault="005255DA" w:rsidP="005255DA">
      <w:pPr>
        <w:widowControl w:val="0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 xml:space="preserve">Настоящий административный регламент устанавливает порядок предоставления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Правительством Ульяновской области государственной услуги «Аттестация экскурсоводов (гидов), гидов-переводчиков»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 xml:space="preserve"> (далее 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–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 xml:space="preserve"> Административный регламент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, государственная услуга соответственно).</w:t>
      </w:r>
    </w:p>
    <w:p w14:paraId="40FEA78E" w14:textId="77777777" w:rsidR="005255DA" w:rsidRPr="00A12930" w:rsidRDefault="005255DA" w:rsidP="005255DA">
      <w:pPr>
        <w:widowControl w:val="0"/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</w:p>
    <w:p w14:paraId="046EC0E4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1.2. Круг заявителей</w:t>
      </w:r>
    </w:p>
    <w:p w14:paraId="27EA9730" w14:textId="77777777" w:rsidR="005255DA" w:rsidRPr="00A12930" w:rsidRDefault="005255DA" w:rsidP="005255D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DB6D44B" w14:textId="1D8A1DF5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 заявителям при получении </w:t>
      </w:r>
      <w:r w:rsidR="004F75C1" w:rsidRPr="00A12930">
        <w:rPr>
          <w:rFonts w:ascii="PT Astra Serif" w:hAnsi="PT Astra Serif"/>
          <w:sz w:val="28"/>
          <w:szCs w:val="28"/>
        </w:rPr>
        <w:t>г</w:t>
      </w:r>
      <w:r w:rsidRPr="00A12930">
        <w:rPr>
          <w:rFonts w:ascii="PT Astra Serif" w:hAnsi="PT Astra Serif"/>
          <w:sz w:val="28"/>
          <w:szCs w:val="28"/>
        </w:rPr>
        <w:t>осударственной услуги (далее - заявитель) относятся:</w:t>
      </w:r>
    </w:p>
    <w:p w14:paraId="19FB2281" w14:textId="03AA622B" w:rsidR="00882226" w:rsidRPr="00A12930" w:rsidRDefault="004F75C1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ф</w:t>
      </w:r>
      <w:r w:rsidR="00882226" w:rsidRPr="00A12930">
        <w:rPr>
          <w:rFonts w:ascii="PT Astra Serif" w:hAnsi="PT Astra Serif"/>
          <w:sz w:val="28"/>
          <w:szCs w:val="28"/>
        </w:rPr>
        <w:t>изические лица, являющиеся гражданами Российской Федерации, если иное не предусмотрено международными договорами Российской Федерации, планирующие осуществлять деятельность в качестве экскурсоводов</w:t>
      </w:r>
      <w:r w:rsidRPr="00A12930">
        <w:rPr>
          <w:rFonts w:ascii="PT Astra Serif" w:hAnsi="PT Astra Serif"/>
          <w:sz w:val="28"/>
          <w:szCs w:val="28"/>
        </w:rPr>
        <w:t xml:space="preserve"> (гидов) или гидов-переводчиков;</w:t>
      </w:r>
    </w:p>
    <w:p w14:paraId="52678003" w14:textId="7F78D391" w:rsidR="00882226" w:rsidRPr="00A12930" w:rsidRDefault="004F75C1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ф</w:t>
      </w:r>
      <w:r w:rsidR="00882226" w:rsidRPr="00A12930">
        <w:rPr>
          <w:rFonts w:ascii="PT Astra Serif" w:hAnsi="PT Astra Serif"/>
          <w:sz w:val="28"/>
          <w:szCs w:val="28"/>
        </w:rPr>
        <w:t>изические лица, являющиеся гражданами Российской Федерации, если иное не предусмотрено международными договорами Российской Федерации, планирующие осуществлять деятельность в качестве экскурсоводов (гидов) или гидов-переводчиков, оказывающих услуги на национальных туристских маршрутах и (или) туристских маршрутах, проходящих</w:t>
      </w:r>
      <w:r w:rsidR="00770A4C" w:rsidRPr="00A12930">
        <w:rPr>
          <w:rFonts w:ascii="PT Astra Serif" w:hAnsi="PT Astra Serif"/>
          <w:sz w:val="28"/>
          <w:szCs w:val="28"/>
        </w:rPr>
        <w:br/>
      </w:r>
      <w:r w:rsidR="00882226" w:rsidRPr="00A12930">
        <w:rPr>
          <w:rFonts w:ascii="PT Astra Serif" w:hAnsi="PT Astra Serif"/>
          <w:sz w:val="28"/>
          <w:szCs w:val="28"/>
        </w:rPr>
        <w:t>по территориям 2 и более субъектов Российской Федерации.</w:t>
      </w:r>
    </w:p>
    <w:p w14:paraId="67A6C210" w14:textId="77777777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Заявитель должен соответствовать следующим требованиям:</w:t>
      </w:r>
    </w:p>
    <w:p w14:paraId="036FCAE4" w14:textId="77777777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иметь среднее профессиональное или высшее образование;</w:t>
      </w:r>
    </w:p>
    <w:p w14:paraId="72C72F98" w14:textId="629422E2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иметь дополнительное профессиональное образование в области, соответствующей профилю работы экскурсовода (гида) или гида-переводчика (требование не относится к заявителям, получившим среднее профессиональное образование или высшее образование в сфере туризма</w:t>
      </w:r>
      <w:r w:rsidR="00770A4C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по программам, включающим в себя дисциплину (модуль) по оказанию экскурсоводами (гидами) или гидами-переводчиками соответствующих услуг,</w:t>
      </w:r>
      <w:r w:rsidR="00770A4C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а также заявителям, имеющим стаж работы в качестве экскурсовода (гида)</w:t>
      </w:r>
      <w:r w:rsidR="00770A4C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или гида-переводчика не менее 5 (пяти) лет);</w:t>
      </w:r>
    </w:p>
    <w:p w14:paraId="5E79BED9" w14:textId="37C7E459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3) свободно владеть иностранным языком, на котором предполагается </w:t>
      </w:r>
      <w:r w:rsidRPr="00A12930">
        <w:rPr>
          <w:rFonts w:ascii="PT Astra Serif" w:hAnsi="PT Astra Serif"/>
          <w:sz w:val="28"/>
          <w:szCs w:val="28"/>
        </w:rPr>
        <w:lastRenderedPageBreak/>
        <w:t xml:space="preserve">оказывать услуги гида-переводчика по ознакомлению туристов (экскурсантов) </w:t>
      </w:r>
      <w:r w:rsidR="00B314CD">
        <w:rPr>
          <w:rFonts w:ascii="PT Astra Serif" w:hAnsi="PT Astra Serif"/>
          <w:sz w:val="28"/>
          <w:szCs w:val="28"/>
        </w:rPr>
        <w:t xml:space="preserve">с </w:t>
      </w:r>
      <w:r w:rsidRPr="00A12930">
        <w:rPr>
          <w:rFonts w:ascii="PT Astra Serif" w:hAnsi="PT Astra Serif"/>
          <w:sz w:val="28"/>
          <w:szCs w:val="28"/>
        </w:rPr>
        <w:t>объектами показа, сопровождению туристов (экскурсантов)</w:t>
      </w:r>
      <w:r w:rsidR="00B314CD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и информированию туристов (экскурсантов) по пути следования</w:t>
      </w:r>
      <w:r w:rsidR="00B314CD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по туристскому маршруту;</w:t>
      </w:r>
    </w:p>
    <w:p w14:paraId="7F9B6292" w14:textId="77777777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4) обладать специальными познаниями в области, соответствующей профилю работы экскурсовода (гида) или гида-переводчика;</w:t>
      </w:r>
    </w:p>
    <w:p w14:paraId="07216FC8" w14:textId="0F960FDE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5) иметь стаж работы в качестве экскурсовода или гида-переводчика</w:t>
      </w:r>
      <w:r w:rsidR="00770A4C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не менее 3 лет (в случае прохождения аттестации экскурсоводов (гидов), гидов-переводчиков, оказывающих услуги на национальных туристских маршрутах, туристских маршрутах, проходящих по территориям 2 и более субъектов Российской Федерации).</w:t>
      </w:r>
    </w:p>
    <w:p w14:paraId="28C9FF22" w14:textId="0CFCC0F4" w:rsidR="00882226" w:rsidRPr="00A12930" w:rsidRDefault="00882226" w:rsidP="008822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Действие </w:t>
      </w:r>
      <w:r w:rsidR="004B54DA" w:rsidRPr="00683ED9">
        <w:rPr>
          <w:rFonts w:ascii="PT Astra Serif" w:hAnsi="PT Astra Serif"/>
          <w:sz w:val="28"/>
          <w:szCs w:val="28"/>
        </w:rPr>
        <w:t>настоящего Административного регламента</w:t>
      </w:r>
      <w:r w:rsidR="004B54DA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не распространяется на экскурсоводов (гидов) и гидов-переводчиков, осуществляющих деятельность на основании трудовых договоров</w:t>
      </w:r>
      <w:r w:rsidR="0037602B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или гражданско-правовых договоров с централизованными религиозными организациями, религиозными организациями, входящими</w:t>
      </w:r>
      <w:r w:rsidR="00770A4C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в их структуру, и (или) созданными ими организациями, основной целью деятельности которых является осуществление паломнической деятельности, на экскурсоводов (гидов) и гидов-переводчиков,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гражданско-правовых договоров, а также на лиц, осуществляющих ознакомление туристов (экскурсантов) с объектами показа в рамках осуществления образовательной деятельности.</w:t>
      </w:r>
    </w:p>
    <w:p w14:paraId="684D8D05" w14:textId="0B1A8593" w:rsidR="005255DA" w:rsidRDefault="005255DA" w:rsidP="005255DA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Федерации, в части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 w:cs="PT Astra Serif"/>
          <w:sz w:val="28"/>
          <w:szCs w:val="28"/>
        </w:rPr>
        <w:t xml:space="preserve"> заявления о предоставлении государственной услуги и прилагаемых к нему документов, и получения результата предоставления государственной услуги (далее 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–</w:t>
      </w:r>
      <w:r w:rsidRPr="00A12930">
        <w:rPr>
          <w:rFonts w:ascii="PT Astra Serif" w:hAnsi="PT Astra Serif" w:cs="PT Astra Serif"/>
          <w:sz w:val="28"/>
          <w:szCs w:val="28"/>
        </w:rPr>
        <w:t xml:space="preserve"> представитель заявителя).</w:t>
      </w:r>
    </w:p>
    <w:p w14:paraId="5D9F1E86" w14:textId="77777777" w:rsidR="004B54DA" w:rsidRPr="00A12930" w:rsidRDefault="004B54DA" w:rsidP="005255DA">
      <w:pPr>
        <w:pStyle w:val="ConsPlusNormal"/>
        <w:ind w:firstLine="709"/>
        <w:jc w:val="both"/>
        <w:rPr>
          <w:rFonts w:ascii="PT Astra Serif" w:hAnsi="PT Astra Serif"/>
        </w:rPr>
      </w:pPr>
    </w:p>
    <w:p w14:paraId="4D6363DE" w14:textId="77777777" w:rsidR="004B54DA" w:rsidRPr="004B54DA" w:rsidRDefault="004B54DA" w:rsidP="004B54DA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B54DA">
        <w:rPr>
          <w:rFonts w:ascii="PT Astra Serif" w:hAnsi="PT Astra Serif" w:cs="PT Astra Serif"/>
          <w:b/>
          <w:sz w:val="28"/>
          <w:szCs w:val="28"/>
        </w:rPr>
        <w:t>1.3.</w:t>
      </w:r>
      <w:r w:rsidRPr="004B54DA">
        <w:rPr>
          <w:rFonts w:ascii="PT Astra Serif" w:hAnsi="PT Astra Serif" w:cs="PT Astra Serif"/>
          <w:sz w:val="28"/>
          <w:szCs w:val="28"/>
        </w:rPr>
        <w:t xml:space="preserve"> </w:t>
      </w:r>
      <w:r w:rsidRPr="004B54DA">
        <w:rPr>
          <w:rFonts w:ascii="PT Astra Serif" w:hAnsi="PT Astra Serif"/>
          <w:b/>
          <w:sz w:val="28"/>
          <w:szCs w:val="28"/>
        </w:rPr>
        <w:t xml:space="preserve">Требования предоставления заявителям государственной услуги </w:t>
      </w:r>
    </w:p>
    <w:p w14:paraId="78FB0D9E" w14:textId="77777777" w:rsidR="004B54DA" w:rsidRDefault="004B54DA" w:rsidP="004B54DA">
      <w:pPr>
        <w:contextualSpacing/>
        <w:jc w:val="center"/>
        <w:rPr>
          <w:rFonts w:ascii="PT Astra Serif" w:hAnsi="PT Astra Serif"/>
          <w:b/>
        </w:rPr>
      </w:pPr>
      <w:r w:rsidRPr="004B54DA">
        <w:rPr>
          <w:rFonts w:ascii="PT Astra Serif" w:hAnsi="PT Astra Serif"/>
          <w:b/>
          <w:sz w:val="28"/>
          <w:szCs w:val="28"/>
        </w:rPr>
        <w:t>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Ульяновской области, предоставляющим государственную услугу, а также результатом предоставления государственной услуги, за получением которого обратился заявитель</w:t>
      </w:r>
    </w:p>
    <w:p w14:paraId="58244775" w14:textId="03C8E770" w:rsidR="005255DA" w:rsidRDefault="005255DA" w:rsidP="005255DA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</w:p>
    <w:p w14:paraId="51729B3D" w14:textId="77777777" w:rsidR="004B54DA" w:rsidRPr="004B54DA" w:rsidRDefault="004B54DA" w:rsidP="004B54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t>Государственная услуга должна быть предоставлена заявителю</w:t>
      </w: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br/>
        <w:t>в соответствии с вариантом предоставления государственной услуги (далее – вариант).</w:t>
      </w:r>
    </w:p>
    <w:p w14:paraId="34BA61E8" w14:textId="77777777" w:rsidR="004B54DA" w:rsidRPr="004B54DA" w:rsidRDefault="004B54DA" w:rsidP="004B54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t>Вариант определяется в соответствии с таблицей № 2 приложения № 1</w:t>
      </w: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br/>
        <w:t>к настоящему Административному регламенту, исходя из установленных</w:t>
      </w: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br/>
      </w: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lastRenderedPageBreak/>
        <w:t>в таблице № 1 приложения № 1 к настоящему Административному регламенту признаков заявителя, а также результата предоставления государственной услуги, за предоставлением которого обратился заявитель.</w:t>
      </w:r>
    </w:p>
    <w:p w14:paraId="02D6367D" w14:textId="0F4AAD51" w:rsidR="005255DA" w:rsidRDefault="004B54DA" w:rsidP="004B54DA">
      <w:pPr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54DA">
        <w:rPr>
          <w:rFonts w:ascii="PT Astra Serif" w:hAnsi="PT Astra Serif" w:cs="PT Astra Serif"/>
          <w:color w:val="000000"/>
          <w:spacing w:val="1"/>
          <w:sz w:val="28"/>
          <w:szCs w:val="28"/>
        </w:rPr>
        <w:t>Признаки заявителя определяются путём профилирования, осуществляемого в соответствии с настоящим Административным регламентом</w:t>
      </w:r>
      <w:r w:rsidRPr="004B54DA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04A2D9B8" w14:textId="77777777" w:rsidR="004B54DA" w:rsidRPr="00A12930" w:rsidRDefault="004B54DA" w:rsidP="005255DA">
      <w:pPr>
        <w:widowControl w:val="0"/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EF50ADC" w14:textId="77777777" w:rsidR="005255DA" w:rsidRDefault="005255DA" w:rsidP="005255DA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12930">
        <w:rPr>
          <w:rFonts w:ascii="PT Astra Serif" w:hAnsi="PT Astra Serif" w:cs="PT Astra Serif"/>
          <w:b/>
          <w:bCs/>
          <w:sz w:val="28"/>
          <w:szCs w:val="28"/>
        </w:rPr>
        <w:t>2. Стандарт предоставления государственной услуги</w:t>
      </w:r>
    </w:p>
    <w:p w14:paraId="5783193F" w14:textId="77777777" w:rsidR="0037602B" w:rsidRPr="00A12930" w:rsidRDefault="0037602B" w:rsidP="005255DA">
      <w:pPr>
        <w:widowControl w:val="0"/>
        <w:jc w:val="center"/>
        <w:rPr>
          <w:rFonts w:ascii="PT Astra Serif" w:hAnsi="PT Astra Serif"/>
        </w:rPr>
      </w:pPr>
    </w:p>
    <w:p w14:paraId="49AF2E0F" w14:textId="63F96051" w:rsidR="005255DA" w:rsidRPr="00A12930" w:rsidRDefault="005255DA" w:rsidP="00601B3B">
      <w:pPr>
        <w:widowControl w:val="0"/>
        <w:jc w:val="center"/>
        <w:rPr>
          <w:rStyle w:val="FontStyle44"/>
          <w:rFonts w:ascii="PT Astra Serif" w:hAnsi="PT Astra Serif" w:cs="PT Astra Serif"/>
          <w:b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b/>
          <w:sz w:val="28"/>
          <w:szCs w:val="28"/>
        </w:rPr>
        <w:t>2.1. Наименование государственной услуги</w:t>
      </w:r>
    </w:p>
    <w:p w14:paraId="6086D6DB" w14:textId="77777777" w:rsidR="005255DA" w:rsidRPr="00A12930" w:rsidRDefault="005255DA" w:rsidP="005255DA">
      <w:pPr>
        <w:widowControl w:val="0"/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14:paraId="2FED6E7E" w14:textId="77777777" w:rsidR="005255DA" w:rsidRPr="00A12930" w:rsidRDefault="005255DA" w:rsidP="005255DA">
      <w:pPr>
        <w:widowControl w:val="0"/>
        <w:ind w:firstLine="737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«</w:t>
      </w:r>
      <w:r w:rsidRPr="00A12930">
        <w:rPr>
          <w:rFonts w:ascii="PT Astra Serif" w:hAnsi="PT Astra Serif" w:cs="PT Astra Serif"/>
          <w:sz w:val="28"/>
          <w:szCs w:val="28"/>
        </w:rPr>
        <w:t>Аттестация экскурсоводов (гидов), гидов-переводчиков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».</w:t>
      </w:r>
    </w:p>
    <w:p w14:paraId="42B4B6EF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</w:p>
    <w:p w14:paraId="29DABC87" w14:textId="70F0EF9F" w:rsidR="005255DA" w:rsidRPr="00A12930" w:rsidRDefault="005255DA" w:rsidP="00601B3B">
      <w:pPr>
        <w:widowControl w:val="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2.2. Наименование исполнительного органа Ульяновской области, предоставляющего государственную услугу</w:t>
      </w:r>
    </w:p>
    <w:p w14:paraId="477F4861" w14:textId="77777777" w:rsidR="005255DA" w:rsidRPr="00A12930" w:rsidRDefault="005255DA" w:rsidP="005255DA">
      <w:pPr>
        <w:widowControl w:val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79089A0F" w14:textId="3384E150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Государственная услуга предоставляется Правительством Ульяновской области (далее – </w:t>
      </w:r>
      <w:r w:rsidR="0059448E"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уполномоченный орган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) в лице областного государственного казённого учреждения «Агентство по туризму Ульяновской области» (далее – Агентство).</w:t>
      </w:r>
    </w:p>
    <w:p w14:paraId="5A0B3612" w14:textId="2A63B014" w:rsidR="005255DA" w:rsidRPr="00A12930" w:rsidRDefault="005255DA" w:rsidP="006300B4">
      <w:pPr>
        <w:widowControl w:val="0"/>
        <w:suppressAutoHyphens w:val="0"/>
        <w:ind w:left="-108" w:right="-1" w:firstLine="737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Государственная услуга в областном государственном казённом учреждении «Корпорация развития интернет-технологий –многофункциональный центр предоставления государственных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br/>
        <w:t>и муниципальных услуг в Ульяновской области» (далее – ОГКУ «Правительство для граждан»)</w:t>
      </w:r>
      <w:r w:rsidRPr="00A12930">
        <w:rPr>
          <w:rFonts w:ascii="PT Astra Serif" w:hAnsi="PT Astra Serif" w:cs="PT Astra Serif"/>
          <w:sz w:val="28"/>
          <w:szCs w:val="28"/>
        </w:rPr>
        <w:t xml:space="preserve"> предоставляется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в соответствии с соглашением, заключенным между ОГКУ «Правительство для граждан» и </w:t>
      </w:r>
      <w:r w:rsidR="00770A4C"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уполномоченным органо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м.</w:t>
      </w:r>
    </w:p>
    <w:p w14:paraId="7B263DDB" w14:textId="4A51C5D8" w:rsidR="005255DA" w:rsidRPr="00A12930" w:rsidRDefault="005255DA" w:rsidP="005255DA">
      <w:pPr>
        <w:suppressAutoHyphens w:val="0"/>
        <w:ind w:firstLine="737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  <w:lang w:eastAsia="ru-RU"/>
        </w:rPr>
        <w:t xml:space="preserve">ОГКУ «Правительство для граждан» может принять решение об отказе </w:t>
      </w:r>
      <w:r w:rsidRPr="00A12930">
        <w:rPr>
          <w:rFonts w:ascii="PT Astra Serif" w:hAnsi="PT Astra Serif"/>
          <w:sz w:val="28"/>
          <w:szCs w:val="28"/>
          <w:lang w:eastAsia="ru-RU"/>
        </w:rPr>
        <w:br/>
        <w:t xml:space="preserve">в приёме заявления о предоставлении государственной услуги, документов </w:t>
      </w:r>
      <w:r w:rsidRPr="00A12930">
        <w:rPr>
          <w:rFonts w:ascii="PT Astra Serif" w:hAnsi="PT Astra Serif"/>
          <w:sz w:val="28"/>
          <w:szCs w:val="28"/>
          <w:lang w:eastAsia="ru-RU"/>
        </w:rPr>
        <w:br/>
        <w:t xml:space="preserve">и (или) информации, необходимых для предоставления государственной услуги </w:t>
      </w:r>
      <w:r w:rsidR="004B54DA" w:rsidRPr="004B54DA">
        <w:rPr>
          <w:rFonts w:ascii="PT Astra Serif" w:hAnsi="PT Astra Serif"/>
          <w:noProof/>
          <w:sz w:val="28"/>
          <w:szCs w:val="28"/>
          <w:lang w:eastAsia="en-US"/>
        </w:rPr>
        <w:t xml:space="preserve">в случае </w:t>
      </w:r>
      <w:r w:rsidR="004B54DA" w:rsidRPr="004B54DA">
        <w:rPr>
          <w:rFonts w:ascii="PT Astra Serif" w:hAnsi="PT Astra Serif"/>
          <w:sz w:val="28"/>
          <w:szCs w:val="28"/>
          <w:lang w:eastAsia="en-US"/>
        </w:rPr>
        <w:t>несоответствия заявителя критериям, предусмотренным пунктом 1 подраздела «</w:t>
      </w:r>
      <w:r w:rsidR="004B54DA" w:rsidRPr="004B54DA">
        <w:rPr>
          <w:rFonts w:ascii="PT Astra Serif" w:hAnsi="PT Astra Serif"/>
          <w:noProof/>
          <w:sz w:val="28"/>
          <w:szCs w:val="28"/>
          <w:lang w:eastAsia="en-US"/>
        </w:rPr>
        <w:t>Принятие решения</w:t>
      </w:r>
      <w:r w:rsidR="004B54DA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4B54DA" w:rsidRPr="004B54DA">
        <w:rPr>
          <w:rFonts w:ascii="PT Astra Serif" w:hAnsi="PT Astra Serif"/>
          <w:noProof/>
          <w:sz w:val="28"/>
          <w:szCs w:val="28"/>
          <w:lang w:eastAsia="en-US"/>
        </w:rPr>
        <w:t>о предоставлении государственной услуги» подраздела 3.3 раздела 3 настоящего Административного регламента</w:t>
      </w:r>
      <w:r w:rsidRPr="00A12930">
        <w:rPr>
          <w:rFonts w:ascii="PT Astra Serif" w:hAnsi="PT Astra Serif"/>
          <w:sz w:val="28"/>
          <w:szCs w:val="28"/>
          <w:lang w:eastAsia="ru-RU"/>
        </w:rPr>
        <w:t>.</w:t>
      </w:r>
    </w:p>
    <w:p w14:paraId="051FFB4A" w14:textId="77777777" w:rsidR="005255DA" w:rsidRPr="00A12930" w:rsidRDefault="005255DA" w:rsidP="005255DA">
      <w:pPr>
        <w:suppressAutoHyphens w:val="0"/>
        <w:ind w:firstLine="737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6F7FBC2" w14:textId="66258BB0" w:rsidR="005255DA" w:rsidRPr="00A12930" w:rsidRDefault="005255DA" w:rsidP="008B2362">
      <w:pPr>
        <w:widowControl w:val="0"/>
        <w:contextualSpacing/>
        <w:jc w:val="center"/>
        <w:rPr>
          <w:rFonts w:ascii="PT Astra Serif" w:hAnsi="PT Astra Serif" w:cs="PT Astra Serif"/>
          <w:b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/>
          <w:color w:val="000000"/>
          <w:spacing w:val="1"/>
          <w:sz w:val="28"/>
          <w:szCs w:val="28"/>
        </w:rPr>
        <w:t>2.3. Результат предоставления государственной услуги</w:t>
      </w:r>
    </w:p>
    <w:p w14:paraId="62820BF4" w14:textId="7777777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</w:p>
    <w:p w14:paraId="32117E9C" w14:textId="7777777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 xml:space="preserve">2.3.1. </w:t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>Результатами предоставления государственной услуги являются:</w:t>
      </w:r>
    </w:p>
    <w:p w14:paraId="643300E2" w14:textId="7777777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sz w:val="28"/>
          <w:szCs w:val="28"/>
        </w:rPr>
        <w:t>1) в части аттестации экскурсовода (гида), гида-переводчика (далее – аттестация):</w:t>
      </w:r>
    </w:p>
    <w:p w14:paraId="13B5D29E" w14:textId="0D8A732E" w:rsidR="005255DA" w:rsidRPr="00A12930" w:rsidRDefault="00DE4D0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8F62AA">
        <w:rPr>
          <w:rStyle w:val="FontStyle44"/>
          <w:rFonts w:ascii="PT Astra Serif" w:hAnsi="PT Astra Serif"/>
          <w:sz w:val="28"/>
        </w:rPr>
        <w:t>уведомление об аттестации экскурсовода (гида), гида-переводчика</w:t>
      </w:r>
      <w:r w:rsidRPr="008F62AA">
        <w:rPr>
          <w:rStyle w:val="FontStyle44"/>
          <w:rFonts w:ascii="PT Astra Serif" w:hAnsi="PT Astra Serif"/>
          <w:sz w:val="28"/>
          <w:szCs w:val="28"/>
        </w:rPr>
        <w:t xml:space="preserve">, составленное в </w:t>
      </w:r>
      <w:r w:rsidRPr="008F62AA">
        <w:rPr>
          <w:rStyle w:val="FontStyle44"/>
          <w:rFonts w:ascii="PT Astra Serif" w:hAnsi="PT Astra Serif"/>
          <w:sz w:val="28"/>
        </w:rPr>
        <w:t>форме электронного документа, подпис</w:t>
      </w:r>
      <w:r w:rsidRPr="008F62AA">
        <w:rPr>
          <w:rStyle w:val="FontStyle44"/>
          <w:rFonts w:ascii="PT Astra Serif" w:hAnsi="PT Astra Serif"/>
          <w:sz w:val="28"/>
          <w:szCs w:val="28"/>
        </w:rPr>
        <w:t>анного</w:t>
      </w:r>
      <w:r w:rsidRPr="008F62AA">
        <w:rPr>
          <w:rStyle w:val="FontStyle44"/>
          <w:rFonts w:ascii="PT Astra Serif" w:hAnsi="PT Astra Serif"/>
          <w:sz w:val="28"/>
        </w:rPr>
        <w:t xml:space="preserve"> усиленной квалифицированной электронной подписью директора Агентства (далее – уведомление об аттестации), нагрудная идентификационная карточка экскурсовода (гида) или гида-переводчика</w:t>
      </w:r>
      <w:r w:rsidRPr="008F62AA">
        <w:rPr>
          <w:rStyle w:val="FontStyle44"/>
          <w:rFonts w:ascii="PT Astra Serif" w:hAnsi="PT Astra Serif"/>
          <w:sz w:val="28"/>
          <w:szCs w:val="28"/>
        </w:rPr>
        <w:t>, изготовленная</w:t>
      </w:r>
      <w:r w:rsidRPr="008F62AA">
        <w:rPr>
          <w:rStyle w:val="FontStyle44"/>
          <w:rFonts w:ascii="PT Astra Serif" w:hAnsi="PT Astra Serif"/>
          <w:sz w:val="28"/>
        </w:rPr>
        <w:t xml:space="preserve"> по форме</w:t>
      </w:r>
      <w:r w:rsidRPr="008F62AA">
        <w:rPr>
          <w:rStyle w:val="FontStyle44"/>
          <w:rFonts w:ascii="PT Astra Serif" w:hAnsi="PT Astra Serif"/>
          <w:sz w:val="28"/>
          <w:szCs w:val="28"/>
        </w:rPr>
        <w:t>, установленной</w:t>
      </w:r>
      <w:r w:rsidRPr="008F62AA">
        <w:rPr>
          <w:rStyle w:val="FontStyle44"/>
          <w:rFonts w:ascii="PT Astra Serif" w:hAnsi="PT Astra Serif"/>
          <w:sz w:val="28"/>
        </w:rPr>
        <w:t xml:space="preserve"> приложени</w:t>
      </w:r>
      <w:r w:rsidRPr="008F62AA">
        <w:rPr>
          <w:rStyle w:val="FontStyle44"/>
          <w:rFonts w:ascii="PT Astra Serif" w:hAnsi="PT Astra Serif"/>
          <w:sz w:val="28"/>
          <w:szCs w:val="28"/>
        </w:rPr>
        <w:t xml:space="preserve">ем </w:t>
      </w:r>
      <w:r w:rsidRPr="008F62AA">
        <w:rPr>
          <w:rStyle w:val="FontStyle44"/>
          <w:rFonts w:ascii="PT Astra Serif" w:hAnsi="PT Astra Serif"/>
          <w:sz w:val="28"/>
        </w:rPr>
        <w:t xml:space="preserve">к распоряжению Правительства Ульяновской </w:t>
      </w:r>
      <w:r w:rsidRPr="008F62AA">
        <w:rPr>
          <w:rStyle w:val="FontStyle44"/>
          <w:rFonts w:ascii="PT Astra Serif" w:hAnsi="PT Astra Serif"/>
          <w:sz w:val="28"/>
        </w:rPr>
        <w:lastRenderedPageBreak/>
        <w:t>области от 17.05.2022 № 224-пр «Об утверждении форм нагрудной идентификационной карточки экскурсовода (гида) и</w:t>
      </w:r>
      <w:r w:rsidRPr="008F62AA">
        <w:t xml:space="preserve"> </w:t>
      </w:r>
      <w:r w:rsidRPr="008F62AA">
        <w:rPr>
          <w:rStyle w:val="FontStyle44"/>
          <w:rFonts w:ascii="PT Astra Serif" w:hAnsi="PT Astra Serif"/>
          <w:sz w:val="28"/>
        </w:rPr>
        <w:t>нагрудной идентификационной карточки гида-переводчика» (далее – нагрудная идентификационная карточка);</w:t>
      </w:r>
    </w:p>
    <w:p w14:paraId="415DBC2F" w14:textId="24398A21" w:rsidR="00B3608E" w:rsidRPr="00A12930" w:rsidRDefault="005255DA" w:rsidP="005255DA">
      <w:pPr>
        <w:suppressAutoHyphens w:val="0"/>
        <w:autoSpaceDE w:val="0"/>
        <w:autoSpaceDN w:val="0"/>
        <w:adjustRightInd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мотивированное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 уведомление об отказе в допуске заявителя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к прохождению квалификационного экзамена по проверке наличия у заявителя знаний и навыков в области, соответствующей профилю работы экскурсовода (гида) или гида-переводчика (далее – </w:t>
      </w:r>
      <w:r w:rsidR="00DE4D0A" w:rsidRPr="00A12930">
        <w:rPr>
          <w:rFonts w:ascii="PT Astra Serif" w:hAnsi="PT Astra Serif" w:cs="PT Astra Serif"/>
          <w:sz w:val="28"/>
          <w:szCs w:val="28"/>
          <w:lang w:eastAsia="ru-RU"/>
        </w:rPr>
        <w:t>уведомление</w:t>
      </w:r>
      <w:r w:rsidR="00DE4D0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DE4D0A"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об отказе в допуске,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соответственно)</w:t>
      </w:r>
      <w:r w:rsidR="00B3608E" w:rsidRPr="00A12930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4409272C" w14:textId="55AE50E1" w:rsidR="005255DA" w:rsidRPr="00A12930" w:rsidRDefault="005255DA" w:rsidP="005255DA">
      <w:pPr>
        <w:suppressAutoHyphens w:val="0"/>
        <w:autoSpaceDE w:val="0"/>
        <w:autoSpaceDN w:val="0"/>
        <w:adjustRightInd w:val="0"/>
        <w:ind w:firstLine="737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об отказе в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аттестации экскурсовода (гида), гида-переводчика (далее – уведомление об отказе в аттестации)</w:t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>;</w:t>
      </w:r>
    </w:p>
    <w:p w14:paraId="2E30A37E" w14:textId="77777777" w:rsidR="005255DA" w:rsidRPr="00A12930" w:rsidRDefault="005255DA" w:rsidP="005255DA">
      <w:pPr>
        <w:suppressAutoHyphens w:val="0"/>
        <w:autoSpaceDE w:val="0"/>
        <w:autoSpaceDN w:val="0"/>
        <w:adjustRightInd w:val="0"/>
        <w:ind w:firstLine="737"/>
        <w:jc w:val="both"/>
        <w:rPr>
          <w:rStyle w:val="FontStyle44"/>
          <w:rFonts w:ascii="PT Astra Serif" w:hAnsi="PT Astra Serif" w:cs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sz w:val="28"/>
          <w:szCs w:val="28"/>
        </w:rPr>
        <w:t>2) в части внесения изменений в сведения об экскурсоводе (гиде), гиде-переводчике:</w:t>
      </w:r>
    </w:p>
    <w:p w14:paraId="1AFCF0D1" w14:textId="12DDBEF7" w:rsidR="005255DA" w:rsidRPr="00A12930" w:rsidRDefault="005255DA" w:rsidP="005255DA">
      <w:pPr>
        <w:suppressAutoHyphens w:val="0"/>
        <w:autoSpaceDE w:val="0"/>
        <w:autoSpaceDN w:val="0"/>
        <w:adjustRightInd w:val="0"/>
        <w:ind w:firstLine="73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Style w:val="FontStyle44"/>
          <w:rFonts w:ascii="PT Astra Serif" w:hAnsi="PT Astra Serif" w:cs="PT Astra Serif"/>
          <w:sz w:val="28"/>
          <w:szCs w:val="28"/>
        </w:rPr>
        <w:t>уведомление о внесении изменений в единый федеральный реестр экскурсоводов (гидов) и гидов-переводчиков</w:t>
      </w:r>
      <w:r w:rsidR="00DE4D0A" w:rsidRPr="00A12930">
        <w:rPr>
          <w:rStyle w:val="FontStyle44"/>
          <w:rFonts w:ascii="PT Astra Serif" w:hAnsi="PT Astra Serif" w:cs="PT Astra Serif"/>
          <w:sz w:val="28"/>
          <w:szCs w:val="28"/>
        </w:rPr>
        <w:t>,</w:t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 xml:space="preserve"> </w:t>
      </w:r>
      <w:r w:rsidR="00DE4D0A" w:rsidRPr="00A12930">
        <w:rPr>
          <w:rStyle w:val="FontStyle44"/>
          <w:rFonts w:ascii="PT Astra Serif" w:hAnsi="PT Astra Serif" w:cs="PT Astra Serif"/>
          <w:sz w:val="28"/>
          <w:szCs w:val="28"/>
        </w:rPr>
        <w:t xml:space="preserve">нагрудную идентификационную карточку </w:t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>(далее – уведомление о внесении изменений);</w:t>
      </w:r>
    </w:p>
    <w:p w14:paraId="74AF45CF" w14:textId="1D077ACC" w:rsidR="005255DA" w:rsidRPr="00A12930" w:rsidRDefault="005255D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sz w:val="28"/>
          <w:szCs w:val="28"/>
        </w:rPr>
        <w:t xml:space="preserve">3) </w:t>
      </w:r>
      <w:r w:rsidRPr="00A12930">
        <w:rPr>
          <w:rFonts w:ascii="PT Astra Serif" w:hAnsi="PT Astra Serif"/>
          <w:sz w:val="28"/>
          <w:szCs w:val="28"/>
        </w:rPr>
        <w:t>в части исправления опечаток и (или) ошибок в документах</w:t>
      </w:r>
      <w:r w:rsidR="00392A26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>и созданных реестровых записях</w:t>
      </w:r>
      <w:r w:rsidRPr="00A12930">
        <w:rPr>
          <w:rFonts w:ascii="PT Astra Serif" w:hAnsi="PT Astra Serif"/>
          <w:sz w:val="28"/>
          <w:szCs w:val="28"/>
        </w:rPr>
        <w:t>, выданных в результате предоставления государственной услуги (далее – исправление опечаток)</w:t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>:</w:t>
      </w:r>
    </w:p>
    <w:p w14:paraId="031605C6" w14:textId="77777777" w:rsidR="005255DA" w:rsidRPr="00A12930" w:rsidRDefault="005255DA" w:rsidP="005255DA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7EE81BDF" w14:textId="2F428D4E" w:rsidR="005255DA" w:rsidRPr="00A12930" w:rsidRDefault="005255D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 исправлении опечаток</w:t>
      </w:r>
      <w:r w:rsidR="000D5D2E" w:rsidRPr="00A12930">
        <w:rPr>
          <w:rFonts w:ascii="PT Astra Serif" w:hAnsi="PT Astra Serif"/>
          <w:sz w:val="28"/>
          <w:szCs w:val="28"/>
        </w:rPr>
        <w:t>;</w:t>
      </w:r>
    </w:p>
    <w:p w14:paraId="2733B923" w14:textId="18258670" w:rsidR="000D5D2E" w:rsidRPr="00A12930" w:rsidRDefault="000D5D2E" w:rsidP="000D5D2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4) </w:t>
      </w:r>
      <w:r w:rsidR="00631065" w:rsidRPr="00A12930">
        <w:rPr>
          <w:rFonts w:ascii="PT Astra Serif" w:hAnsi="PT Astra Serif"/>
          <w:sz w:val="28"/>
          <w:szCs w:val="28"/>
        </w:rPr>
        <w:t>в части</w:t>
      </w:r>
      <w:r w:rsidR="00631065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</w:t>
      </w:r>
      <w:r w:rsidR="00631065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и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дубликата нагрудной</w:t>
      </w:r>
      <w:r w:rsidR="00F32854" w:rsidRPr="00F32854">
        <w:rPr>
          <w:rStyle w:val="31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</w:t>
      </w:r>
      <w:r w:rsidR="00F32854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или гида-переводчика</w:t>
      </w:r>
      <w:r w:rsidR="00631065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:</w:t>
      </w:r>
    </w:p>
    <w:p w14:paraId="439E9D2F" w14:textId="127C8239" w:rsidR="00631065" w:rsidRPr="00A12930" w:rsidRDefault="00631065" w:rsidP="000D5D2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выдача дубликата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 или гида-переводчика;</w:t>
      </w:r>
    </w:p>
    <w:p w14:paraId="53E5C8EA" w14:textId="62B65CBD" w:rsidR="000D5D2E" w:rsidRPr="00A12930" w:rsidRDefault="000D5D2E" w:rsidP="000D5D2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об отказе в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выдаче дубликата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ED0E5E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="00ED0E5E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</w:t>
      </w:r>
      <w:r w:rsidR="007D2EBD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ED0E5E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или гида-переводчика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 (далее – уведомление об отказе</w:t>
      </w:r>
      <w:r w:rsidR="00F3285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выдаче дубликата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).</w:t>
      </w:r>
    </w:p>
    <w:p w14:paraId="29823AE4" w14:textId="68F8D3EC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2.3.2.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="00F32854">
        <w:rPr>
          <w:rStyle w:val="FontStyle44"/>
          <w:rFonts w:ascii="PT Astra Serif" w:hAnsi="PT Astra Serif"/>
          <w:sz w:val="28"/>
        </w:rPr>
        <w:t>в соответствии</w:t>
      </w:r>
      <w:r w:rsidR="00F32854">
        <w:rPr>
          <w:rStyle w:val="FontStyle44"/>
          <w:rFonts w:ascii="PT Astra Serif" w:hAnsi="PT Astra Serif"/>
          <w:sz w:val="28"/>
        </w:rPr>
        <w:br/>
        <w:t>с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Положени</w:t>
      </w:r>
      <w:r w:rsidR="00F32854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ем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об аттестационной комиссии по проведению аттестации экскурсоводов (гидов) и гидов-переводчиков, утверждённ</w:t>
      </w:r>
      <w:r w:rsidR="00F32854">
        <w:rPr>
          <w:rFonts w:ascii="PT Astra Serif" w:hAnsi="PT Astra Serif" w:cs="PT Astra Serif"/>
          <w:color w:val="000000"/>
          <w:spacing w:val="1"/>
          <w:sz w:val="28"/>
          <w:szCs w:val="28"/>
        </w:rPr>
        <w:t>ым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постановлением Правительства Ульяновской области от 16.06.2022 № 332-П</w:t>
      </w:r>
      <w:r w:rsidR="00F32854">
        <w:rPr>
          <w:rFonts w:ascii="PT Astra Serif" w:hAnsi="PT Astra Serif" w:cs="PT Astra Serif"/>
          <w:color w:val="000000"/>
          <w:spacing w:val="1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«Об аттестационной комиссии</w:t>
      </w:r>
      <w:r w:rsidR="00F32854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по проведению аттестации экскурсоводов (гидов) и гидов-переводчиков»</w:t>
      </w:r>
      <w:r w:rsidR="00311482"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 </w:t>
      </w:r>
      <w:r w:rsidR="00311482" w:rsidRPr="00A12930">
        <w:rPr>
          <w:rStyle w:val="FontStyle44"/>
          <w:rFonts w:ascii="PT Astra Serif" w:hAnsi="PT Astra Serif" w:cs="PT Astra Serif"/>
          <w:sz w:val="28"/>
          <w:szCs w:val="28"/>
        </w:rPr>
        <w:t xml:space="preserve">(далее – </w:t>
      </w:r>
      <w:r w:rsidR="00F32854">
        <w:rPr>
          <w:rStyle w:val="FontStyle44"/>
          <w:rFonts w:ascii="PT Astra Serif" w:hAnsi="PT Astra Serif"/>
          <w:sz w:val="28"/>
        </w:rPr>
        <w:t>аттестационная комиссия, постановление Правительства соответственно</w:t>
      </w:r>
      <w:r w:rsidR="00311482"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)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</w:rPr>
        <w:t>.</w:t>
      </w:r>
    </w:p>
    <w:p w14:paraId="041A1792" w14:textId="33FCC5FF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2.3.3.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>Формирование реестровой записи</w:t>
      </w:r>
      <w:r w:rsidR="00F32854">
        <w:rPr>
          <w:rStyle w:val="FontStyle44"/>
          <w:rFonts w:ascii="PT Astra Serif" w:hAnsi="PT Astra Serif"/>
          <w:sz w:val="28"/>
        </w:rPr>
        <w:t>, являющейся результатом</w:t>
      </w:r>
      <w:r w:rsidR="00F32854"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 xml:space="preserve">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>предоставления государственной услуги</w:t>
      </w:r>
      <w:r w:rsidR="00F32854">
        <w:rPr>
          <w:rStyle w:val="FontStyle44"/>
          <w:rFonts w:ascii="PT Astra Serif" w:hAnsi="PT Astra Serif"/>
          <w:sz w:val="28"/>
        </w:rPr>
        <w:t>, осуществляется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 xml:space="preserve"> в едином федеральном реестре экскурсоводов (гидов) и гидов-переводчиков.</w:t>
      </w:r>
    </w:p>
    <w:p w14:paraId="7806EE3D" w14:textId="67F00275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2.3.4. 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>Информационной системы, в которой фиксируется факт получения заявителем результата предоставления государственной</w:t>
      </w:r>
      <w:r w:rsidR="00DD3CB3"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 xml:space="preserve"> услуги</w:t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>,</w:t>
      </w:r>
      <w:r w:rsidR="00DD3CB3"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color w:val="000000"/>
          <w:spacing w:val="1"/>
          <w:sz w:val="28"/>
          <w:szCs w:val="28"/>
          <w:lang w:eastAsia="ru-RU"/>
        </w:rPr>
        <w:t>не предусмотрено.</w:t>
      </w:r>
    </w:p>
    <w:p w14:paraId="3CEE8ED3" w14:textId="0B8A3919" w:rsidR="005255DA" w:rsidRPr="00A12930" w:rsidRDefault="005255DA" w:rsidP="005255DA">
      <w:pPr>
        <w:widowControl w:val="0"/>
        <w:tabs>
          <w:tab w:val="left" w:pos="-1843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2.3.5.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 уведомление об отказе</w:t>
      </w:r>
      <w:r w:rsidR="00B5093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аттестации,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уведомление об отказе в допуске и уведомление о внесении изменений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(далее – уведомления) направляются в личный кабинет заявителя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26EA0773" w14:textId="73DE2110" w:rsidR="005255DA" w:rsidRDefault="000D5D2E" w:rsidP="005255DA">
      <w:pPr>
        <w:widowControl w:val="0"/>
        <w:tabs>
          <w:tab w:val="left" w:pos="-1843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агрудная идентификационная карточка,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дубликат нагрудной идентификационной карточки,</w:t>
      </w:r>
      <w:r w:rsidR="005255DA" w:rsidRPr="00A12930">
        <w:rPr>
          <w:rFonts w:ascii="PT Astra Serif" w:hAnsi="PT Astra Serif"/>
          <w:sz w:val="28"/>
          <w:szCs w:val="28"/>
        </w:rPr>
        <w:t xml:space="preserve">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об отказе в исправлении опечаток</w:t>
      </w:r>
      <w:r w:rsidR="00ED0E5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</w:t>
      </w:r>
      <w:r w:rsidR="00ED0E5E"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уведомление об отказе в </w:t>
      </w:r>
      <w:r w:rsidR="00ED0E5E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выдаче дубликата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на бумажном носителе</w:t>
      </w:r>
      <w:r w:rsidR="00ED0E5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5255DA" w:rsidRPr="00A12930">
        <w:rPr>
          <w:rFonts w:ascii="PT Astra Serif" w:hAnsi="PT Astra Serif"/>
          <w:sz w:val="28"/>
          <w:szCs w:val="28"/>
        </w:rPr>
        <w:t>в зависимости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="005255DA" w:rsidRPr="00A12930">
        <w:rPr>
          <w:rFonts w:ascii="PT Astra Serif" w:hAnsi="PT Astra Serif"/>
          <w:sz w:val="28"/>
          <w:szCs w:val="28"/>
        </w:rPr>
        <w:t>от способа, указанного в заявлении,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5255DA" w:rsidRPr="00A12930">
        <w:rPr>
          <w:rFonts w:ascii="PT Astra Serif" w:hAnsi="PT Astra Serif"/>
          <w:sz w:val="28"/>
          <w:szCs w:val="28"/>
        </w:rPr>
        <w:t>могут быть получены</w:t>
      </w:r>
      <w:r w:rsidR="00ED0E5E" w:rsidRPr="00A12930">
        <w:rPr>
          <w:rFonts w:ascii="PT Astra Serif" w:hAnsi="PT Astra Serif"/>
          <w:sz w:val="28"/>
          <w:szCs w:val="28"/>
        </w:rPr>
        <w:br/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Агентстве, отделении почтовой связи, ОГКУ «Правительство для граждан»</w:t>
      </w:r>
      <w:r w:rsidR="00ED0E5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(в случае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</w:t>
      </w:r>
      <w:r w:rsidR="005255DA"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через ОГКУ «Правительство для граждан»).</w:t>
      </w:r>
    </w:p>
    <w:p w14:paraId="0A900812" w14:textId="77777777" w:rsidR="00B314CD" w:rsidRPr="00A12930" w:rsidRDefault="00B314CD" w:rsidP="005255DA">
      <w:pPr>
        <w:widowControl w:val="0"/>
        <w:tabs>
          <w:tab w:val="left" w:pos="-1843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8741214" w14:textId="496CD28D" w:rsidR="005255DA" w:rsidRPr="00A12930" w:rsidRDefault="005255DA" w:rsidP="002447A0">
      <w:pPr>
        <w:widowControl w:val="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2.4. Срок предоставления государственной услуги</w:t>
      </w:r>
    </w:p>
    <w:p w14:paraId="17E68114" w14:textId="77777777" w:rsidR="005255DA" w:rsidRPr="00A12930" w:rsidRDefault="005255DA" w:rsidP="005255DA">
      <w:pPr>
        <w:widowControl w:val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00F2A0D4" w14:textId="77777777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Максимальный срок предоставления государственной услуги, который исчисляется со дня регистрации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заявления </w:t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 и документов и (или) информации, необходимых для предоставления государственной услуги:</w:t>
      </w:r>
    </w:p>
    <w:p w14:paraId="7710A035" w14:textId="77777777" w:rsidR="005255DA" w:rsidRPr="00A12930" w:rsidRDefault="005255D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2.4.1. В части аттестации:</w:t>
      </w:r>
    </w:p>
    <w:p w14:paraId="53DEFE20" w14:textId="589F8F10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</w:t>
      </w:r>
      <w:r w:rsidRPr="00A12930">
        <w:rPr>
          <w:rFonts w:ascii="PT Astra Serif" w:hAnsi="PT Astra Serif"/>
          <w:sz w:val="28"/>
          <w:szCs w:val="28"/>
        </w:rPr>
        <w:t>уполномоченном органе</w:t>
      </w:r>
      <w:r w:rsidR="00444CB7" w:rsidRPr="00A12930">
        <w:rPr>
          <w:rFonts w:ascii="PT Astra Serif" w:hAnsi="PT Astra Serif"/>
          <w:sz w:val="28"/>
          <w:szCs w:val="28"/>
        </w:rPr>
        <w:t xml:space="preserve">, </w:t>
      </w:r>
      <w:r w:rsidRPr="00A12930">
        <w:rPr>
          <w:rFonts w:ascii="PT Astra Serif" w:hAnsi="PT Astra Serif" w:cs="PT Astra Serif"/>
          <w:sz w:val="28"/>
          <w:szCs w:val="28"/>
        </w:rPr>
        <w:t xml:space="preserve">в том числе в случае, если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</w:t>
      </w:r>
      <w:r w:rsidR="00DD3CB3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 xml:space="preserve">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Pr="00A12930">
        <w:rPr>
          <w:rFonts w:ascii="PT Astra Serif" w:hAnsi="PT Astra Serif" w:cs="PT Astra Serif"/>
          <w:sz w:val="28"/>
          <w:szCs w:val="28"/>
        </w:rPr>
        <w:t xml:space="preserve"> заявителем посредством почтового отправления в </w:t>
      </w:r>
      <w:r w:rsidRPr="00A12930">
        <w:rPr>
          <w:rFonts w:ascii="PT Astra Serif" w:hAnsi="PT Astra Serif"/>
          <w:sz w:val="28"/>
          <w:szCs w:val="28"/>
        </w:rPr>
        <w:t>уполномоченный орган</w:t>
      </w:r>
      <w:r w:rsidRPr="00A12930">
        <w:rPr>
          <w:rFonts w:ascii="PT Astra Serif" w:hAnsi="PT Astra Serif" w:cs="PT Astra Serif"/>
          <w:sz w:val="28"/>
          <w:szCs w:val="28"/>
        </w:rPr>
        <w:t xml:space="preserve"> – не более 75 рабочих дней;</w:t>
      </w:r>
    </w:p>
    <w:p w14:paraId="2CC7F428" w14:textId="77777777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Едином портале </w:t>
      </w:r>
      <w:r w:rsidRPr="00A12930">
        <w:rPr>
          <w:rFonts w:ascii="PT Astra Serif" w:hAnsi="PT Astra Serif" w:cs="PT Astra Serif"/>
          <w:sz w:val="28"/>
          <w:szCs w:val="28"/>
        </w:rPr>
        <w:t>– не более 75 рабочих дней;</w:t>
      </w:r>
    </w:p>
    <w:p w14:paraId="0DEE76E7" w14:textId="3AC8DC3D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в случае, если заявления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заявителем в ОГКУ «Правительство для граждан» </w:t>
      </w:r>
      <w:r w:rsidRPr="00A12930">
        <w:rPr>
          <w:rFonts w:ascii="PT Astra Serif" w:hAnsi="PT Astra Serif" w:cs="PT Astra Serif"/>
          <w:sz w:val="28"/>
          <w:szCs w:val="28"/>
        </w:rPr>
        <w:t>– не более 75 рабочих дней.</w:t>
      </w:r>
    </w:p>
    <w:p w14:paraId="105443A1" w14:textId="27BE06DE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2.4.2. В части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внесения изменений в сведения об экскурсоводе (гиде), гиде-переводчике:</w:t>
      </w:r>
    </w:p>
    <w:p w14:paraId="0BB32473" w14:textId="5FB1001A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</w:t>
      </w:r>
      <w:r w:rsidRPr="00A12930">
        <w:rPr>
          <w:rFonts w:ascii="PT Astra Serif" w:hAnsi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, в том числе в случае, если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 xml:space="preserve">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Pr="00A12930">
        <w:rPr>
          <w:rFonts w:ascii="PT Astra Serif" w:hAnsi="PT Astra Serif" w:cs="PT Astra Serif"/>
          <w:sz w:val="28"/>
          <w:szCs w:val="28"/>
        </w:rPr>
        <w:t xml:space="preserve"> заявителем посредством почтового отправления в </w:t>
      </w:r>
      <w:r w:rsidRPr="00A12930">
        <w:rPr>
          <w:rFonts w:ascii="PT Astra Serif" w:hAnsi="PT Astra Serif"/>
          <w:sz w:val="28"/>
          <w:szCs w:val="28"/>
        </w:rPr>
        <w:t>уполномоченный орган</w:t>
      </w:r>
      <w:r w:rsidRPr="00A12930">
        <w:rPr>
          <w:rFonts w:ascii="PT Astra Serif" w:hAnsi="PT Astra Serif" w:cs="PT Astra Serif"/>
          <w:sz w:val="28"/>
          <w:szCs w:val="28"/>
        </w:rPr>
        <w:t xml:space="preserve"> –</w:t>
      </w:r>
      <w:r w:rsidR="006A3B3B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не более</w:t>
      </w:r>
      <w:r w:rsidR="006A3B3B"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3 рабочих дней;</w:t>
      </w:r>
    </w:p>
    <w:p w14:paraId="728A02A7" w14:textId="77777777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Едином портале </w:t>
      </w:r>
      <w:r w:rsidRPr="00A12930">
        <w:rPr>
          <w:rFonts w:ascii="PT Astra Serif" w:hAnsi="PT Astra Serif" w:cs="PT Astra Serif"/>
          <w:sz w:val="28"/>
          <w:szCs w:val="28"/>
        </w:rPr>
        <w:t>– не более 3 рабочих дней;</w:t>
      </w:r>
    </w:p>
    <w:p w14:paraId="3394A752" w14:textId="3D7FCE2C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в случае, если заявление</w:t>
      </w:r>
      <w:r w:rsidR="00DD3CB3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заявителем в ОГКУ «Правительство для граждан» </w:t>
      </w:r>
      <w:r w:rsidRPr="00A12930">
        <w:rPr>
          <w:rFonts w:ascii="PT Astra Serif" w:hAnsi="PT Astra Serif" w:cs="PT Astra Serif"/>
          <w:sz w:val="28"/>
          <w:szCs w:val="28"/>
        </w:rPr>
        <w:t>– не более 3 рабочих дней.</w:t>
      </w:r>
    </w:p>
    <w:p w14:paraId="3101389C" w14:textId="0533E1A2" w:rsidR="006F13B2" w:rsidRPr="00A12930" w:rsidRDefault="006F13B2" w:rsidP="005255DA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2.4.3. В части 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исправления допущенных опечаток и ошибок в выданных 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br/>
        <w:t>в результате предоставления государственной услуги документах и созданных реестровых записях)</w:t>
      </w:r>
    </w:p>
    <w:p w14:paraId="63A972AF" w14:textId="50A7421D" w:rsidR="006F13B2" w:rsidRPr="00A12930" w:rsidRDefault="006F13B2" w:rsidP="006F13B2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lastRenderedPageBreak/>
        <w:t>в уполномоченном органе, в том числе в случае, если заявление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br/>
        <w:t xml:space="preserve">о предоставлении государственной услуги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 заявителем посредством почтового отправления в уполномоченный орган –</w:t>
      </w:r>
      <w:r w:rsidR="006A3B3B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br/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не более</w:t>
      </w:r>
      <w:r w:rsidR="006A3B3B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3 рабочих дней;</w:t>
      </w:r>
    </w:p>
    <w:p w14:paraId="3263C963" w14:textId="3DDE6E2E" w:rsidR="006F13B2" w:rsidRPr="00A12930" w:rsidRDefault="006F13B2" w:rsidP="00BB1D59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в ОГКУ «Правительство для граждан» в случае, если заявление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br/>
        <w:t xml:space="preserve">о предоставлении государственной услуги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="006A3B3B"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заявителем в ОГКУ «Правительство для граждан» – не более 3 рабочих дней.</w:t>
      </w:r>
    </w:p>
    <w:p w14:paraId="3435E106" w14:textId="5E60A508" w:rsidR="00F74E86" w:rsidRPr="00A12930" w:rsidRDefault="00F74E86" w:rsidP="00F74E8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 w:cs="PT Astra Serif"/>
          <w:sz w:val="28"/>
          <w:szCs w:val="28"/>
        </w:rPr>
        <w:t>2.4.</w:t>
      </w:r>
      <w:r w:rsidR="006F13B2" w:rsidRPr="00A12930">
        <w:rPr>
          <w:rFonts w:ascii="PT Astra Serif" w:hAnsi="PT Astra Serif" w:cs="PT Astra Serif"/>
          <w:sz w:val="28"/>
          <w:szCs w:val="28"/>
        </w:rPr>
        <w:t>4</w:t>
      </w:r>
      <w:r w:rsidRPr="00A12930">
        <w:rPr>
          <w:rFonts w:ascii="PT Astra Serif" w:hAnsi="PT Astra Serif" w:cs="PT Astra Serif"/>
          <w:sz w:val="28"/>
          <w:szCs w:val="28"/>
        </w:rPr>
        <w:t>. В</w:t>
      </w:r>
      <w:r w:rsidRPr="00A12930">
        <w:rPr>
          <w:rFonts w:ascii="PT Astra Serif" w:hAnsi="PT Astra Serif"/>
          <w:sz w:val="28"/>
          <w:szCs w:val="28"/>
        </w:rPr>
        <w:t xml:space="preserve"> части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выдачи дубликата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 или гида-переводчика:</w:t>
      </w:r>
    </w:p>
    <w:p w14:paraId="53241B06" w14:textId="2C725369" w:rsidR="00F74E86" w:rsidRPr="00A12930" w:rsidRDefault="00F74E86" w:rsidP="00F74E86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</w:t>
      </w:r>
      <w:r w:rsidRPr="00A12930">
        <w:rPr>
          <w:rFonts w:ascii="PT Astra Serif" w:hAnsi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не более 10 рабочих дней;</w:t>
      </w:r>
    </w:p>
    <w:p w14:paraId="2E0C698F" w14:textId="3CE9308F" w:rsidR="00F74E86" w:rsidRPr="00A12930" w:rsidRDefault="00F74E86" w:rsidP="00F74E86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ОГКУ «Правительство для граждан» в случае, если заявление</w:t>
      </w:r>
      <w:r w:rsidR="00DD3CB3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документы и (или) информация, необходимые для предоставления государственной услуги,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представлены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заявителем в ОГКУ «Правительство для граждан» </w:t>
      </w:r>
      <w:r w:rsidRPr="00A12930">
        <w:rPr>
          <w:rFonts w:ascii="PT Astra Serif" w:hAnsi="PT Astra Serif" w:cs="PT Astra Serif"/>
          <w:sz w:val="28"/>
          <w:szCs w:val="28"/>
        </w:rPr>
        <w:t>– не более 10 рабочих дней.</w:t>
      </w:r>
    </w:p>
    <w:p w14:paraId="68E3C8EE" w14:textId="77777777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05A051FE" w14:textId="77777777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2763697" w14:textId="6ED64F79" w:rsidR="005255DA" w:rsidRDefault="005255DA" w:rsidP="002447A0">
      <w:pPr>
        <w:widowControl w:val="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2.5. Правовые основания для предоставления государственной</w:t>
      </w:r>
      <w:r w:rsidR="002447A0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b/>
          <w:sz w:val="28"/>
          <w:szCs w:val="28"/>
        </w:rPr>
        <w:t>услуги</w:t>
      </w:r>
    </w:p>
    <w:p w14:paraId="545D0983" w14:textId="77777777" w:rsidR="00484B1F" w:rsidRPr="00A12930" w:rsidRDefault="00484B1F" w:rsidP="005255DA">
      <w:pPr>
        <w:widowControl w:val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3C193D56" w14:textId="04A77AF2" w:rsidR="005255DA" w:rsidRPr="00A12930" w:rsidRDefault="005255DA" w:rsidP="005255DA">
      <w:pPr>
        <w:widowControl w:val="0"/>
        <w:ind w:firstLine="737"/>
        <w:contextualSpacing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Правительства, 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организаций, предусмотренных частью 1</w:t>
      </w:r>
      <w:r w:rsidR="006A3B3B">
        <w:rPr>
          <w:rStyle w:val="FontStyle44"/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 статьи 16 Федерального закона</w:t>
      </w:r>
      <w:r w:rsidR="002447A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от 27.07.2010 №</w:t>
      </w:r>
      <w:r w:rsidRPr="00A12930">
        <w:rPr>
          <w:rStyle w:val="FontStyle44"/>
          <w:rFonts w:ascii="PT Astra Serif" w:eastAsia="PT Astra Serif" w:hAnsi="PT Astra Serif" w:cs="PT Astra Serif"/>
          <w:b/>
          <w:color w:val="000000"/>
          <w:kern w:val="2"/>
          <w:sz w:val="28"/>
          <w:szCs w:val="28"/>
          <w:lang w:eastAsia="hi-IN"/>
        </w:rPr>
        <w:t> 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210-ФЗ «Об организации предоставления государственных</w:t>
      </w:r>
      <w:r w:rsidR="003059AC">
        <w:rPr>
          <w:rStyle w:val="FontStyle44"/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и муниципальных услуг» (далее – организации, осуществляющие функции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по предоставлению государственных услуг),</w:t>
      </w:r>
      <w:r w:rsidRPr="00A12930">
        <w:rPr>
          <w:rStyle w:val="FontStyle44"/>
          <w:rFonts w:ascii="PT Astra Serif" w:hAnsi="PT Astra Serif" w:cs="PT Astra Serif"/>
          <w:sz w:val="28"/>
          <w:szCs w:val="28"/>
        </w:rPr>
        <w:t xml:space="preserve"> а также их дол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жностных лиц, государственных гражданских служащих, работников размещены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br/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на Едином портале (в случае наличия технической возможности), 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br/>
        <w:t>на официальном сайте Губернатора и Правительства Ульяновской области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 Губернатора и Правительства Ульяновской области), 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br/>
        <w:t>на официальном сайте Агентства в информационно-телекоммуникационной сети «Интернет» (далее – официальный сайт Агентства).</w:t>
      </w:r>
    </w:p>
    <w:p w14:paraId="2F52D719" w14:textId="7777777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</w:p>
    <w:p w14:paraId="18129F2B" w14:textId="166D6C00" w:rsidR="005255DA" w:rsidRPr="00A12930" w:rsidRDefault="005255DA" w:rsidP="008B2362">
      <w:pPr>
        <w:widowControl w:val="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2.6. Исчерпывающий перечень документов, необходимых</w:t>
      </w:r>
      <w:r w:rsidRPr="00A12930">
        <w:rPr>
          <w:rFonts w:ascii="PT Astra Serif" w:hAnsi="PT Astra Serif" w:cs="PT Astra Serif"/>
          <w:b/>
          <w:sz w:val="28"/>
          <w:szCs w:val="28"/>
        </w:rPr>
        <w:br/>
        <w:t>для предоставления государственной услуги</w:t>
      </w:r>
    </w:p>
    <w:p w14:paraId="1D70FA3B" w14:textId="77777777" w:rsidR="005255DA" w:rsidRPr="00A12930" w:rsidRDefault="005255DA" w:rsidP="005255DA">
      <w:pPr>
        <w:widowControl w:val="0"/>
        <w:ind w:firstLine="737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123C7976" w14:textId="7B2F8EA0" w:rsidR="005255DA" w:rsidRPr="00A12930" w:rsidRDefault="005255DA" w:rsidP="005255DA">
      <w:pPr>
        <w:ind w:firstLine="737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2.6.1. Заявление о предоставлении государственной услуги</w:t>
      </w:r>
      <w:r w:rsidR="002875A3" w:rsidRPr="00A12930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прилагаемые к нему документы представляются заявителем одним</w:t>
      </w:r>
      <w:r w:rsidR="006300B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из следующих способов:</w:t>
      </w:r>
    </w:p>
    <w:p w14:paraId="350C570B" w14:textId="77777777" w:rsidR="005255DA" w:rsidRPr="00A12930" w:rsidRDefault="005255DA" w:rsidP="005255DA">
      <w:pPr>
        <w:ind w:firstLine="737"/>
        <w:jc w:val="both"/>
        <w:rPr>
          <w:rFonts w:ascii="PT Astra Serif" w:eastAsia="Calibri" w:hAnsi="PT Astra Serif" w:cs="Calibri"/>
          <w:color w:val="000000"/>
          <w:sz w:val="28"/>
          <w:szCs w:val="28"/>
          <w:lang w:eastAsia="en-US"/>
        </w:rPr>
      </w:pPr>
      <w:r w:rsidRPr="00A12930">
        <w:rPr>
          <w:rFonts w:ascii="PT Astra Serif" w:hAnsi="PT Astra Serif" w:cs="PT Astra Serif"/>
          <w:sz w:val="28"/>
          <w:szCs w:val="28"/>
        </w:rPr>
        <w:t>1) непосредственно в уполномоченный орган</w:t>
      </w:r>
      <w:r w:rsidRPr="00A12930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;</w:t>
      </w:r>
    </w:p>
    <w:p w14:paraId="35741D29" w14:textId="1442941D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2) посредством Единого портала</w:t>
      </w:r>
      <w:r w:rsidRPr="00A12930">
        <w:rPr>
          <w:rFonts w:ascii="PT Astra Serif" w:eastAsia="Calibri" w:hAnsi="PT Astra Serif" w:cs="Calibri"/>
          <w:sz w:val="28"/>
          <w:szCs w:val="28"/>
          <w:lang w:eastAsia="en-US"/>
        </w:rPr>
        <w:t xml:space="preserve"> (за исключением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об исправлении допущенных опечаток и ошибок в выданных в результате предоставления государственной услуги документах и созданных реестровых записях</w:t>
      </w:r>
      <w:r w:rsidR="00BB1D59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="00BB1D59" w:rsidRPr="00A12930">
        <w:rPr>
          <w:rFonts w:ascii="PT Astra Serif" w:hAnsi="PT Astra Serif" w:cs="PT Astra Serif"/>
          <w:sz w:val="28"/>
          <w:szCs w:val="28"/>
        </w:rPr>
        <w:t xml:space="preserve"> </w:t>
      </w:r>
      <w:r w:rsidR="00BB1D59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заявления о выдаче дубликата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="00BB1D59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карточки экскурсовода (гида) или гида-переводчика</w:t>
      </w:r>
      <w:r w:rsidR="00ED7119" w:rsidRPr="006118F7">
        <w:rPr>
          <w:rFonts w:ascii="PT Astra Serif" w:eastAsia="Calibri" w:hAnsi="PT Astra Serif" w:cs="PT Astra Serif"/>
          <w:sz w:val="28"/>
          <w:szCs w:val="28"/>
          <w:lang w:eastAsia="en-US"/>
        </w:rPr>
        <w:t>, за исключением направления заявления представителем заявителя)</w:t>
      </w:r>
      <w:r w:rsidRPr="006118F7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14:paraId="428F7168" w14:textId="77777777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3) через ОГКУ «Правительство для граждан»;</w:t>
      </w:r>
    </w:p>
    <w:p w14:paraId="60739346" w14:textId="77777777" w:rsidR="002875A3" w:rsidRPr="00A12930" w:rsidRDefault="005255DA" w:rsidP="002875A3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через отделение почтовой связи.</w:t>
      </w:r>
    </w:p>
    <w:p w14:paraId="5031710F" w14:textId="1AF54545" w:rsidR="002875A3" w:rsidRPr="00A12930" w:rsidRDefault="002875A3" w:rsidP="002875A3">
      <w:pPr>
        <w:ind w:firstLine="737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случае изменения фамилии, имени или отчества (при наличии) экскурсовод (гид) или гид-переводчик направляет в уполномоченный орган заявление, оформленное в виде электронного документа, подписанного простой электронной подписью, на адрес электронной почты уполномоченного органа </w:t>
      </w:r>
      <w:r w:rsidR="006A3B3B" w:rsidRPr="006A3B3B">
        <w:rPr>
          <w:rFonts w:ascii="PT Astra Serif" w:eastAsia="Calibri" w:hAnsi="PT Astra Serif" w:cs="PT Astra Serif"/>
          <w:sz w:val="28"/>
          <w:szCs w:val="28"/>
          <w:lang w:eastAsia="en-US"/>
        </w:rPr>
        <w:t>посредством использования сети «Интернет» или Единого портала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</w:p>
    <w:p w14:paraId="2308A811" w14:textId="6498BC50" w:rsidR="005255DA" w:rsidRPr="00A12930" w:rsidRDefault="006A3B3B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A1E2F">
        <w:rPr>
          <w:rFonts w:ascii="PT Astra Serif" w:eastAsia="Calibri" w:hAnsi="PT Astra Serif" w:cs="PT Astra Serif"/>
          <w:sz w:val="28"/>
          <w:szCs w:val="28"/>
          <w:lang w:eastAsia="en-US"/>
        </w:rPr>
        <w:t>В случае представления заявления посредством использования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Единого портала формирование заявления осуществляется путём заполнения интерактивной формы на Едином портале без необходимости дополнительной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какой-либо иной форме.</w:t>
      </w:r>
    </w:p>
    <w:p w14:paraId="1E2465DA" w14:textId="41435B59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Сведения</w:t>
      </w:r>
      <w:r w:rsidR="006A3B3B" w:rsidRPr="002A1E2F">
        <w:rPr>
          <w:rFonts w:ascii="PT Astra Serif" w:eastAsia="Calibri" w:hAnsi="PT Astra Serif" w:cs="PT Astra Serif"/>
          <w:sz w:val="28"/>
          <w:szCs w:val="28"/>
          <w:lang w:eastAsia="en-US"/>
        </w:rPr>
        <w:t>, содержащиеся в документе, удостоверяющем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личность заявителя формируются на Едином портале автоматически при подтверждении учётной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6A3B3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электронной форме» (далее – ЕСИА) из состава соответствующих данных указанной учётной записи.</w:t>
      </w:r>
    </w:p>
    <w:p w14:paraId="75640F38" w14:textId="490AEFD6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2.6.2. Д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окументы</w:t>
      </w:r>
      <w:r w:rsidR="006A3B3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сведения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 необходимые в соответствии</w:t>
      </w:r>
      <w:r w:rsidR="006A3B3B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с законодательными</w:t>
      </w:r>
      <w:r w:rsidR="006A3B3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или иными нормативными правовыми актами</w:t>
      </w:r>
      <w:r w:rsidR="006A3B3B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для предоставления государственной услуги, которые заявитель должен представить самостоятельно:</w:t>
      </w:r>
    </w:p>
    <w:p w14:paraId="1AA8CBEF" w14:textId="77777777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в части аттестации:</w:t>
      </w:r>
    </w:p>
    <w:p w14:paraId="58A45B93" w14:textId="555059D7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а) заявление об аттестации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экскурсовода (гида), гида-переводчика</w:t>
      </w:r>
      <w:r w:rsidR="006A3B3B" w:rsidRPr="002A1E2F">
        <w:rPr>
          <w:rFonts w:ascii="PT Astra Serif" w:eastAsia="Calibri" w:hAnsi="PT Astra Serif" w:cs="PT Astra Serif"/>
          <w:sz w:val="28"/>
          <w:szCs w:val="28"/>
          <w:lang w:eastAsia="en-US"/>
        </w:rPr>
        <w:t>, составленное по форме, установленной приложением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2 к настоящему Административному регламенту (далее – заявление об аттестации);</w:t>
      </w:r>
    </w:p>
    <w:p w14:paraId="345A08BE" w14:textId="3A499E44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6300B4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или признаваемый в соответствии с международным договором Российской Федерации в качестве документа, удостоверяющего личность, </w:t>
      </w:r>
      <w:r w:rsidRPr="00A12930">
        <w:rPr>
          <w:rFonts w:ascii="PT Astra Serif" w:hAnsi="PT Astra Serif"/>
          <w:sz w:val="28"/>
          <w:szCs w:val="28"/>
        </w:rPr>
        <w:t>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10AF9313" w14:textId="6449BD5A" w:rsidR="008501C5" w:rsidRPr="00A12930" w:rsidRDefault="00B32904" w:rsidP="008501C5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в)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Российской Федерации в качестве документа, удостоверяющего личность, </w:t>
      </w:r>
      <w:r w:rsidR="005255DA" w:rsidRPr="00A12930">
        <w:rPr>
          <w:rFonts w:ascii="PT Astra Serif" w:hAnsi="PT Astra Serif"/>
          <w:sz w:val="28"/>
          <w:szCs w:val="28"/>
        </w:rPr>
        <w:t>вид</w:t>
      </w:r>
      <w:r w:rsidR="005255DA"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074F2029" w14:textId="6C80717D" w:rsidR="008501C5" w:rsidRPr="00A12930" w:rsidRDefault="007F3C31" w:rsidP="008501C5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г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8501C5" w:rsidRPr="00A12930">
        <w:rPr>
          <w:rFonts w:ascii="PT Astra Serif" w:hAnsi="PT Astra Serif"/>
          <w:sz w:val="28"/>
          <w:szCs w:val="28"/>
        </w:rPr>
        <w:t xml:space="preserve"> документ, подтверждающий </w:t>
      </w:r>
      <w:r w:rsidR="008501C5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изменение фамилии, имени или отчества (при наличии) </w:t>
      </w:r>
      <w:r w:rsidR="008501C5" w:rsidRPr="00A12930">
        <w:rPr>
          <w:rFonts w:ascii="PT Astra Serif" w:hAnsi="PT Astra Serif"/>
          <w:sz w:val="28"/>
          <w:szCs w:val="28"/>
        </w:rPr>
        <w:t>(в случае если документы выданы компетентным органом иностранного государства);</w:t>
      </w:r>
    </w:p>
    <w:p w14:paraId="270335CD" w14:textId="168EB090" w:rsidR="005255DA" w:rsidRPr="00A12930" w:rsidRDefault="007F3C31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</w:t>
      </w:r>
      <w:r w:rsidR="008501C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документы, подтверждающие полномочия представителя заявителя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(доверенность, </w:t>
      </w:r>
      <w:r w:rsidR="005255DA" w:rsidRPr="00A12930">
        <w:rPr>
          <w:rFonts w:ascii="PT Astra Serif" w:hAnsi="PT Astra Serif" w:cs="PT Astra Serif"/>
          <w:sz w:val="28"/>
          <w:szCs w:val="28"/>
        </w:rPr>
        <w:t>удостоверенная нотариально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).</w:t>
      </w:r>
    </w:p>
    <w:p w14:paraId="4133CF1E" w14:textId="6EFD2B76" w:rsidR="005255DA" w:rsidRPr="00A12930" w:rsidRDefault="00133D54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8501C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63106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среднего профессионального</w:t>
      </w:r>
      <w:r w:rsidR="00B32904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или высшего образования;</w:t>
      </w:r>
    </w:p>
    <w:p w14:paraId="7B9D7CF9" w14:textId="562E9B47" w:rsidR="005255DA" w:rsidRPr="00A12930" w:rsidRDefault="00133D54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ж</w:t>
      </w:r>
      <w:r w:rsidR="008501C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экскурсовода (гида) или гида-переводчика </w:t>
      </w:r>
      <w:r w:rsidR="005255DA" w:rsidRPr="00A12930">
        <w:rPr>
          <w:rFonts w:ascii="PT Astra Serif" w:hAnsi="PT Astra Serif"/>
          <w:sz w:val="28"/>
          <w:szCs w:val="28"/>
        </w:rPr>
        <w:t>(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не представляются заявителями, получившими среднее профессиональное образование или высшее образование в сфере туризма по программам, включающим в себя дисциплину (модуль)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по оказанию экскурсоводами (гидами) или гидами-переводчиками соответствующих услуг, а также заявителями, имеющими стаж работы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качестве экскурсовода (гида) или гида-переводчика не менее 5 лет);</w:t>
      </w:r>
    </w:p>
    <w:p w14:paraId="1D8022EE" w14:textId="2041DA80" w:rsidR="008501C5" w:rsidRPr="00A12930" w:rsidRDefault="00133D54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="008501C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документы, подтверждающих наличие у заявителя необходимого стажа работы в качестве экскурсовода (гида) или гида-переводчика – в случае прохождения аттестации экскурсоводов (гидов), гидов-переводчиков, оказывающих услуги на национальных туристских маршрутах, туристских маршрутах, проходящих по территориям 2 и более субъектов Российской Федерации</w:t>
      </w:r>
      <w:r w:rsidR="00631065" w:rsidRPr="00A12930">
        <w:rPr>
          <w:rFonts w:ascii="PT Astra Serif" w:hAnsi="PT Astra Serif"/>
          <w:sz w:val="28"/>
          <w:szCs w:val="28"/>
        </w:rPr>
        <w:t>:</w:t>
      </w:r>
    </w:p>
    <w:p w14:paraId="62188263" w14:textId="40E4FD90" w:rsidR="008501C5" w:rsidRPr="00A12930" w:rsidRDefault="008501C5" w:rsidP="0063106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копии трудовых договоров, трудовых книжек или сведени</w:t>
      </w:r>
      <w:r w:rsidR="006A3B3B">
        <w:rPr>
          <w:rFonts w:ascii="PT Astra Serif" w:eastAsiaTheme="minorHAnsi" w:hAnsi="PT Astra Serif" w:cs="Arial"/>
          <w:sz w:val="28"/>
          <w:szCs w:val="28"/>
          <w:lang w:eastAsia="en-US"/>
        </w:rPr>
        <w:t>я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трудовой деятельности в соответствии со </w:t>
      </w:r>
      <w:hyperlink r:id="rId11" w:history="1">
        <w:r w:rsidRPr="00A12930">
          <w:rPr>
            <w:rFonts w:ascii="PT Astra Serif" w:eastAsiaTheme="minorHAnsi" w:hAnsi="PT Astra Serif" w:cs="Arial"/>
            <w:sz w:val="28"/>
            <w:szCs w:val="28"/>
            <w:lang w:eastAsia="en-US"/>
          </w:rPr>
          <w:t>статьей 66</w:t>
        </w:r>
      </w:hyperlink>
      <w:r w:rsidR="006A3B3B">
        <w:rPr>
          <w:rFonts w:ascii="PT Astra Serif" w:eastAsiaTheme="minorHAnsi" w:hAnsi="PT Astra Serif" w:cs="Arial"/>
          <w:sz w:val="28"/>
          <w:szCs w:val="28"/>
          <w:vertAlign w:val="superscript"/>
          <w:lang w:eastAsia="en-US"/>
        </w:rPr>
        <w:t>1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Трудового кодекса Российской Федерации;</w:t>
      </w:r>
    </w:p>
    <w:p w14:paraId="614EFE1C" w14:textId="68ECB88B" w:rsidR="008501C5" w:rsidRPr="00A12930" w:rsidRDefault="008501C5" w:rsidP="00C6449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копии гражданско-правовых договоров</w:t>
      </w:r>
      <w:r w:rsidR="00C6449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</w:t>
      </w:r>
      <w:r w:rsidR="00C64490" w:rsidRPr="00C64490">
        <w:rPr>
          <w:rFonts w:ascii="PT Astra Serif" w:eastAsiaTheme="minorHAnsi" w:hAnsi="PT Astra Serif" w:cs="Arial"/>
          <w:sz w:val="28"/>
          <w:szCs w:val="28"/>
          <w:lang w:eastAsia="en-US"/>
        </w:rPr>
        <w:t>работ</w:t>
      </w:r>
      <w:r w:rsidR="00C64490">
        <w:rPr>
          <w:rFonts w:ascii="PT Astra Serif" w:eastAsiaTheme="minorHAnsi" w:hAnsi="PT Astra Serif" w:cs="Arial"/>
          <w:sz w:val="28"/>
          <w:szCs w:val="28"/>
          <w:lang w:eastAsia="en-US"/>
        </w:rPr>
        <w:t>е</w:t>
      </w:r>
      <w:r w:rsidR="00C64490" w:rsidRPr="00C6449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 качестве экскурсовода (гида) или гида-переводчика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14:paraId="2E775276" w14:textId="6566674A" w:rsidR="008501C5" w:rsidRPr="00A12930" w:rsidRDefault="00C64490" w:rsidP="0063106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 xml:space="preserve">сведения о регистрации 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заявителя</w:t>
      </w: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 xml:space="preserve"> в качестве индивидуального предпринимателя, осуществляющего виды экономической деятельности, классифицируемые в соответствии с группировками </w:t>
      </w:r>
      <w:hyperlink r:id="rId12" w:history="1">
        <w:r w:rsidRPr="00C64490">
          <w:rPr>
            <w:rFonts w:ascii="PT Astra Serif" w:eastAsia="Calibri" w:hAnsi="PT Astra Serif" w:cs="Arial"/>
            <w:sz w:val="28"/>
            <w:szCs w:val="28"/>
            <w:lang w:eastAsia="en-US"/>
          </w:rPr>
          <w:t>79.11</w:t>
        </w:r>
      </w:hyperlink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 xml:space="preserve">, </w:t>
      </w:r>
      <w:hyperlink r:id="rId13" w:history="1">
        <w:r w:rsidRPr="00C64490">
          <w:rPr>
            <w:rFonts w:ascii="PT Astra Serif" w:eastAsia="Calibri" w:hAnsi="PT Astra Serif" w:cs="Arial"/>
            <w:sz w:val="28"/>
            <w:szCs w:val="28"/>
            <w:lang w:eastAsia="en-US"/>
          </w:rPr>
          <w:t>79.12</w:t>
        </w:r>
      </w:hyperlink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 xml:space="preserve"> и (или) </w:t>
      </w:r>
      <w:hyperlink r:id="rId14" w:history="1">
        <w:r w:rsidRPr="00C64490">
          <w:rPr>
            <w:rFonts w:ascii="PT Astra Serif" w:eastAsia="Calibri" w:hAnsi="PT Astra Serif" w:cs="Arial"/>
            <w:sz w:val="28"/>
            <w:szCs w:val="28"/>
            <w:lang w:eastAsia="en-US"/>
          </w:rPr>
          <w:t>79.90</w:t>
        </w:r>
      </w:hyperlink>
      <w:r w:rsidRPr="00C64490">
        <w:rPr>
          <w:rFonts w:ascii="PT Astra Serif" w:hAnsi="PT Astra Serif"/>
          <w:sz w:val="28"/>
          <w:szCs w:val="28"/>
        </w:rPr>
        <w:t xml:space="preserve"> </w:t>
      </w: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 xml:space="preserve"> Общероссийского классификатора видов экономической деятельности</w:t>
      </w:r>
      <w:r w:rsidR="008501C5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14:paraId="63D05CCF" w14:textId="5DA5F3B6" w:rsidR="005255DA" w:rsidRPr="00A12930" w:rsidRDefault="008501C5" w:rsidP="0063106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сведения о постановке </w:t>
      </w:r>
      <w:r w:rsidR="0063106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заявителя</w:t>
      </w:r>
      <w:r w:rsidR="00B32904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 учё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т в качестве плательщика налога</w:t>
      </w:r>
      <w:r w:rsidR="006300B4"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на профессиональный доход с приложением копий чеков, сформ</w:t>
      </w:r>
      <w:r w:rsidR="00B32904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ированных</w:t>
      </w:r>
      <w:r w:rsidR="00E84A50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="00B32904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при произведении расчё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тов при оказании услуг в качестве экскурсовода (гида) или гида-переводчика;</w:t>
      </w:r>
    </w:p>
    <w:p w14:paraId="4B8550E2" w14:textId="3810C562" w:rsidR="005255DA" w:rsidRPr="00A12930" w:rsidRDefault="00133D54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и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 цветная фотография размером 3 на 4 сантиметра.</w:t>
      </w:r>
    </w:p>
    <w:p w14:paraId="547CC637" w14:textId="0754B3EE" w:rsidR="0018532F" w:rsidRPr="00C64490" w:rsidRDefault="00C64490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51CD1D32" w14:textId="77777777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Style w:val="FontStyle44"/>
          <w:rFonts w:ascii="PT Astra Serif" w:eastAsia="Calibri" w:hAnsi="PT Astra Serif" w:cs="PT Astra Serif"/>
          <w:color w:val="000000"/>
          <w:spacing w:val="1"/>
          <w:sz w:val="28"/>
          <w:szCs w:val="28"/>
        </w:rPr>
        <w:t>2)</w:t>
      </w:r>
      <w:r w:rsidRPr="00A12930">
        <w:rPr>
          <w:rFonts w:ascii="PT Astra Serif" w:hAnsi="PT Astra Serif" w:cs="PT Astra Serif"/>
          <w:sz w:val="28"/>
          <w:szCs w:val="28"/>
        </w:rPr>
        <w:t xml:space="preserve"> в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 части внесения изменений в сведения об экскурсоводе (гиде), гиде-переводчике:</w:t>
      </w:r>
    </w:p>
    <w:p w14:paraId="44E5F29C" w14:textId="3E2EEA14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а) заявление о внесении изменений в сведения об экскурсоводе (гиде),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гиде-переводчике</w:t>
      </w:r>
      <w:r w:rsidR="005E4376" w:rsidRPr="005E4376">
        <w:rPr>
          <w:rFonts w:eastAsia="Calibri" w:cs="PT Astra Serif"/>
          <w:sz w:val="28"/>
          <w:szCs w:val="28"/>
          <w:lang w:eastAsia="en-US"/>
        </w:rPr>
        <w:t>, составленное по форме, установленной приложением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132D2B">
        <w:rPr>
          <w:rFonts w:ascii="PT Astra Serif" w:eastAsia="Calibri" w:hAnsi="PT Astra Serif" w:cs="PT Astra Serif"/>
          <w:sz w:val="28"/>
          <w:szCs w:val="28"/>
          <w:lang w:eastAsia="en-US"/>
        </w:rPr>
        <w:t>3</w:t>
      </w:r>
      <w:r w:rsidR="005E4376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к настоящему Административному регламенту (далее – заявление о внесении изменений);</w:t>
      </w:r>
    </w:p>
    <w:p w14:paraId="449936A5" w14:textId="77777777" w:rsidR="005255DA" w:rsidRPr="00A12930" w:rsidRDefault="005255DA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</w:t>
      </w:r>
      <w:r w:rsidRPr="00A12930">
        <w:rPr>
          <w:rFonts w:ascii="PT Astra Serif" w:hAnsi="PT Astra Serif"/>
          <w:sz w:val="28"/>
          <w:szCs w:val="28"/>
        </w:rPr>
        <w:t>вид на жительство в Российской Федерации или иной документ его заменяющий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44D227F7" w14:textId="00CA84A1" w:rsidR="005255DA" w:rsidRPr="00A12930" w:rsidRDefault="007F3C31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</w:r>
      <w:r w:rsidR="00E84A50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и признаваемый в соответствии с международным договором Российской Федерации в качестве документа, удостоверяющего личность</w:t>
      </w:r>
      <w:r w:rsidR="005255DA" w:rsidRPr="00A12930">
        <w:rPr>
          <w:rFonts w:ascii="PT Astra Serif" w:hAnsi="PT Astra Serif"/>
          <w:sz w:val="28"/>
          <w:szCs w:val="28"/>
        </w:rPr>
        <w:t>,</w:t>
      </w:r>
      <w:r w:rsidR="00E84A50" w:rsidRPr="00A12930">
        <w:rPr>
          <w:rFonts w:ascii="PT Astra Serif" w:hAnsi="PT Astra Serif"/>
          <w:sz w:val="28"/>
          <w:szCs w:val="28"/>
        </w:rPr>
        <w:br/>
      </w:r>
      <w:r w:rsidR="005255DA" w:rsidRPr="00A12930">
        <w:rPr>
          <w:rFonts w:ascii="PT Astra Serif" w:hAnsi="PT Astra Serif"/>
          <w:sz w:val="28"/>
          <w:szCs w:val="28"/>
        </w:rPr>
        <w:t>вид</w:t>
      </w:r>
      <w:r w:rsidR="00E84A50" w:rsidRPr="00A12930">
        <w:rPr>
          <w:rFonts w:ascii="PT Astra Serif" w:hAnsi="PT Astra Serif"/>
          <w:sz w:val="28"/>
          <w:szCs w:val="28"/>
        </w:rPr>
        <w:t xml:space="preserve"> </w:t>
      </w:r>
      <w:r w:rsidR="005255DA" w:rsidRPr="00A12930">
        <w:rPr>
          <w:rFonts w:ascii="PT Astra Serif" w:hAnsi="PT Astra Serif"/>
          <w:sz w:val="28"/>
          <w:szCs w:val="28"/>
        </w:rPr>
        <w:t>на жительство в Российской Федерации или иной документ</w:t>
      </w:r>
      <w:r w:rsidR="00E84A50" w:rsidRPr="00A12930">
        <w:rPr>
          <w:rFonts w:ascii="PT Astra Serif" w:hAnsi="PT Astra Serif"/>
          <w:sz w:val="28"/>
          <w:szCs w:val="28"/>
        </w:rPr>
        <w:br/>
      </w:r>
      <w:r w:rsidR="005255DA" w:rsidRPr="00A12930">
        <w:rPr>
          <w:rFonts w:ascii="PT Astra Serif" w:hAnsi="PT Astra Serif"/>
          <w:sz w:val="28"/>
          <w:szCs w:val="28"/>
        </w:rPr>
        <w:t>его заменяющий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4D540845" w14:textId="1A382CD7" w:rsidR="005255DA" w:rsidRPr="00A12930" w:rsidRDefault="007F3C31" w:rsidP="005255DA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г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документ, подтверждающий полномочия представителя заявителя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(доверенность</w:t>
      </w:r>
      <w:r w:rsidR="00A02051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="005255DA" w:rsidRPr="00A12930">
        <w:rPr>
          <w:rFonts w:ascii="PT Astra Serif" w:hAnsi="PT Astra Serif" w:cs="PT Astra Serif"/>
          <w:sz w:val="28"/>
          <w:szCs w:val="28"/>
        </w:rPr>
        <w:t xml:space="preserve"> удостоверенная нотариально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2BCE1B3B" w14:textId="2F3109B2" w:rsidR="005255DA" w:rsidRPr="00A12930" w:rsidRDefault="007F3C31" w:rsidP="001F238A">
      <w:pPr>
        <w:tabs>
          <w:tab w:val="left" w:pos="1701"/>
        </w:tabs>
        <w:suppressAutoHyphens w:val="0"/>
        <w:ind w:firstLine="73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12930">
        <w:rPr>
          <w:rFonts w:ascii="PT Astra Serif" w:hAnsi="PT Astra Serif"/>
          <w:color w:val="000000" w:themeColor="text1"/>
          <w:sz w:val="28"/>
          <w:szCs w:val="28"/>
        </w:rPr>
        <w:t>д</w:t>
      </w:r>
      <w:r w:rsidR="005255DA" w:rsidRPr="00A12930">
        <w:rPr>
          <w:rFonts w:ascii="PT Astra Serif" w:hAnsi="PT Astra Serif"/>
          <w:color w:val="000000" w:themeColor="text1"/>
          <w:sz w:val="28"/>
          <w:szCs w:val="28"/>
        </w:rPr>
        <w:t xml:space="preserve">) документ, </w:t>
      </w:r>
      <w:r w:rsidR="001F238A" w:rsidRPr="00A12930">
        <w:rPr>
          <w:rFonts w:ascii="PT Astra Serif" w:hAnsi="PT Astra Serif"/>
          <w:color w:val="000000" w:themeColor="text1"/>
          <w:sz w:val="28"/>
          <w:szCs w:val="28"/>
        </w:rPr>
        <w:t xml:space="preserve">подтверждающий изменение фамилии, имени или отчества (при наличии) </w:t>
      </w:r>
      <w:r w:rsidR="00BB7E02" w:rsidRPr="00A12930">
        <w:rPr>
          <w:rFonts w:ascii="PT Astra Serif" w:hAnsi="PT Astra Serif"/>
          <w:color w:val="000000" w:themeColor="text1"/>
          <w:sz w:val="28"/>
          <w:szCs w:val="28"/>
        </w:rPr>
        <w:t>заявителя</w:t>
      </w:r>
      <w:r w:rsidR="001F238A" w:rsidRPr="00A1293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1CF769F2" w14:textId="77777777" w:rsidR="005255DA" w:rsidRPr="00A12930" w:rsidRDefault="005255DA" w:rsidP="005255DA">
      <w:pPr>
        <w:ind w:firstLine="737"/>
        <w:jc w:val="both"/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</w:pPr>
      <w:r w:rsidRPr="00A12930">
        <w:rPr>
          <w:rStyle w:val="FontStyle44"/>
          <w:rFonts w:ascii="PT Astra Serif" w:eastAsia="Calibri" w:hAnsi="PT Astra Serif" w:cs="PT Astra Serif"/>
          <w:color w:val="000000"/>
          <w:spacing w:val="1"/>
          <w:sz w:val="28"/>
          <w:szCs w:val="28"/>
        </w:rPr>
        <w:t>3)</w:t>
      </w:r>
      <w:r w:rsidRPr="00A12930">
        <w:rPr>
          <w:rFonts w:ascii="PT Astra Serif" w:hAnsi="PT Astra Serif" w:cs="PT Astra Serif"/>
          <w:sz w:val="28"/>
          <w:szCs w:val="28"/>
        </w:rPr>
        <w:t xml:space="preserve"> в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 xml:space="preserve"> части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bCs/>
          <w:color w:val="000000"/>
          <w:spacing w:val="1"/>
          <w:sz w:val="28"/>
          <w:szCs w:val="28"/>
        </w:rPr>
        <w:t>исправления опечаток:</w:t>
      </w:r>
    </w:p>
    <w:p w14:paraId="5AA835A4" w14:textId="3451372D" w:rsidR="005255DA" w:rsidRPr="00A12930" w:rsidRDefault="005255D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а) заявление об исправлении опечаток и (или) ошибок в выданных</w:t>
      </w:r>
      <w:r w:rsidRPr="00A12930">
        <w:rPr>
          <w:rFonts w:ascii="PT Astra Serif" w:hAnsi="PT Astra Serif" w:cs="PT Astra Serif"/>
          <w:sz w:val="28"/>
          <w:szCs w:val="28"/>
        </w:rPr>
        <w:br/>
        <w:t>в результате предоставления государственной услуги документах и созданных реестровых записях (далее – заявление об исправлении опечаток) в свободной форме, которое должно содержать фамилию, имя, отчество (последнее –</w:t>
      </w:r>
      <w:r w:rsidR="006300B4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при наличии), сведения о месте жительства заявителя, </w:t>
      </w:r>
      <w:r w:rsidR="0054373C" w:rsidRPr="0054373C">
        <w:rPr>
          <w:rFonts w:ascii="PT Astra Serif" w:hAnsi="PT Astra Serif" w:cs="PT Astra Serif"/>
          <w:sz w:val="28"/>
          <w:szCs w:val="28"/>
        </w:rPr>
        <w:t>абонентск</w:t>
      </w:r>
      <w:r w:rsidR="0054373C">
        <w:rPr>
          <w:rFonts w:ascii="PT Astra Serif" w:hAnsi="PT Astra Serif" w:cs="PT Astra Serif"/>
          <w:sz w:val="28"/>
          <w:szCs w:val="28"/>
        </w:rPr>
        <w:t>ий</w:t>
      </w:r>
      <w:r w:rsidR="0054373C" w:rsidRPr="0054373C">
        <w:rPr>
          <w:rFonts w:ascii="PT Astra Serif" w:hAnsi="PT Astra Serif" w:cs="PT Astra Serif"/>
          <w:sz w:val="28"/>
          <w:szCs w:val="28"/>
        </w:rPr>
        <w:t xml:space="preserve"> номер</w:t>
      </w:r>
      <w:r w:rsidRPr="00A12930">
        <w:rPr>
          <w:rFonts w:ascii="PT Astra Serif" w:hAnsi="PT Astra Serif" w:cs="PT Astra Serif"/>
          <w:sz w:val="28"/>
          <w:szCs w:val="28"/>
        </w:rPr>
        <w:t xml:space="preserve"> (номера) телефон</w:t>
      </w:r>
      <w:r w:rsidR="00EB2117">
        <w:rPr>
          <w:rFonts w:ascii="PT Astra Serif" w:hAnsi="PT Astra Serif" w:cs="PT Astra Serif"/>
          <w:sz w:val="28"/>
          <w:szCs w:val="28"/>
        </w:rPr>
        <w:t>ной связи</w:t>
      </w:r>
      <w:r w:rsidRPr="00A12930">
        <w:rPr>
          <w:rFonts w:ascii="PT Astra Serif" w:hAnsi="PT Astra Serif" w:cs="PT Astra Serif"/>
          <w:sz w:val="28"/>
          <w:szCs w:val="28"/>
        </w:rPr>
        <w:t>, адрес (адреса) электронной почты (при наличии), способ получения результата (лично в уполномоченном органе,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связи, ОГКУ «Правительство для граждан» (в случае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B5093B" w:rsidRPr="00A12930"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заявления через ОГКУ «Правительство для граждан»);</w:t>
      </w:r>
    </w:p>
    <w:p w14:paraId="021EAE6C" w14:textId="77777777" w:rsidR="005255DA" w:rsidRPr="00A12930" w:rsidRDefault="005255D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б) </w:t>
      </w:r>
      <w:r w:rsidRPr="00A12930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заменяющий)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E16108A" w14:textId="77777777" w:rsidR="005255DA" w:rsidRPr="00A12930" w:rsidRDefault="005255DA" w:rsidP="005255D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в) </w:t>
      </w:r>
      <w:r w:rsidRPr="00A12930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(паспорт гражданина </w:t>
      </w:r>
      <w:r w:rsidRPr="00A12930">
        <w:rPr>
          <w:rFonts w:ascii="PT Astra Serif" w:hAnsi="PT Astra Serif"/>
          <w:sz w:val="28"/>
          <w:szCs w:val="28"/>
        </w:rPr>
        <w:lastRenderedPageBreak/>
        <w:t>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F857DE3" w14:textId="3E1106BA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г) документ, подтверждающий полномочия представителя заявителя,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в случае обращения за предоставлением государственной услуги представителя заявителя (доверенность</w:t>
      </w:r>
      <w:r w:rsidR="00A02051" w:rsidRPr="00A12930">
        <w:rPr>
          <w:rFonts w:ascii="PT Astra Serif" w:hAnsi="PT Astra Serif" w:cs="PT Astra Serif"/>
          <w:sz w:val="28"/>
          <w:szCs w:val="28"/>
          <w:lang w:eastAsia="ru-RU"/>
        </w:rPr>
        <w:t>,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 удостоверенная нотариально);</w:t>
      </w:r>
    </w:p>
    <w:p w14:paraId="1F3B52B2" w14:textId="77777777" w:rsidR="005255DA" w:rsidRPr="00A12930" w:rsidRDefault="005255DA" w:rsidP="005255DA">
      <w:pPr>
        <w:shd w:val="clear" w:color="auto" w:fill="FFFFFF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д) документ, выданный в результате предоставления государственной услуги, </w:t>
      </w:r>
      <w:r w:rsidRPr="00A12930">
        <w:rPr>
          <w:rFonts w:ascii="PT Astra Serif" w:hAnsi="PT Astra Serif"/>
          <w:bCs/>
          <w:color w:val="000000"/>
          <w:sz w:val="28"/>
          <w:szCs w:val="28"/>
        </w:rPr>
        <w:t>в котором содержатся допущенные опечатки и (или) ошибки</w:t>
      </w:r>
      <w:r w:rsidRPr="00A12930">
        <w:rPr>
          <w:rFonts w:ascii="PT Astra Serif" w:hAnsi="PT Astra Serif"/>
        </w:rPr>
        <w:t xml:space="preserve">; </w:t>
      </w:r>
    </w:p>
    <w:p w14:paraId="41E0395A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е) документ, имеющий юридическую силу, содержащий правильные данные.</w:t>
      </w:r>
    </w:p>
    <w:p w14:paraId="527CBC6C" w14:textId="5C6C2899" w:rsidR="00147B9E" w:rsidRPr="00A12930" w:rsidRDefault="00147B9E" w:rsidP="00147B9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4) в части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выдачи дубликата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</w:t>
      </w:r>
      <w:r w:rsidR="00F32854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или гида-переводчика</w:t>
      </w:r>
      <w:r w:rsidR="007F3C31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 случае утраты:</w:t>
      </w:r>
    </w:p>
    <w:p w14:paraId="2DCA43B8" w14:textId="0398CFEF" w:rsidR="00147B9E" w:rsidRPr="00A12930" w:rsidRDefault="00147B9E" w:rsidP="00147B9E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а) заявление о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</w:t>
      </w:r>
      <w:r w:rsidR="000270BF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е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дубликата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</w:t>
      </w:r>
      <w:r w:rsidR="005E4376" w:rsidRPr="005E4376">
        <w:rPr>
          <w:rFonts w:eastAsia="Calibri" w:cs="PT Astra Serif"/>
          <w:sz w:val="28"/>
          <w:szCs w:val="28"/>
          <w:lang w:eastAsia="en-US"/>
        </w:rPr>
        <w:t>, составленное по форме, установленной приложением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132D2B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="005E4376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к настоящему Административному регламенту (далее – заявление о </w:t>
      </w:r>
      <w:r w:rsidR="00E84A50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выдаче дубликата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4394B705" w14:textId="77777777" w:rsidR="00147B9E" w:rsidRPr="00A12930" w:rsidRDefault="00147B9E" w:rsidP="00147B9E">
      <w:pPr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</w:t>
      </w:r>
      <w:r w:rsidRPr="00A12930">
        <w:rPr>
          <w:rFonts w:ascii="PT Astra Serif" w:hAnsi="PT Astra Serif"/>
          <w:sz w:val="28"/>
          <w:szCs w:val="28"/>
        </w:rPr>
        <w:t>вид на жительство в Российской Федерации или иной документ его заменяющий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3B3E181A" w14:textId="7D5B2358" w:rsidR="00147B9E" w:rsidRPr="00A12930" w:rsidRDefault="00E84A50" w:rsidP="007F3C31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в)</w:t>
      </w:r>
      <w:r w:rsidR="00147B9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</w:t>
      </w:r>
      <w:r w:rsidR="006300B4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147B9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и признаваемый в соответствии с международным договором Российской Федерации в качестве документа, удостоверяющего личность</w:t>
      </w:r>
      <w:r w:rsidR="00147B9E" w:rsidRPr="00A12930">
        <w:rPr>
          <w:rFonts w:ascii="PT Astra Serif" w:hAnsi="PT Astra Serif"/>
          <w:sz w:val="28"/>
          <w:szCs w:val="28"/>
        </w:rPr>
        <w:t>, вид</w:t>
      </w:r>
      <w:r w:rsidR="00147B9E"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="00147B9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);</w:t>
      </w:r>
    </w:p>
    <w:p w14:paraId="39D0A5A0" w14:textId="21F38E42" w:rsidR="00147B9E" w:rsidRPr="00A12930" w:rsidRDefault="007F3C31" w:rsidP="000270BF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г</w:t>
      </w:r>
      <w:r w:rsidR="00147B9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) документ, подтверждающий полномочия представителя заявителя </w:t>
      </w:r>
      <w:r w:rsidR="00147B9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(доверенность,</w:t>
      </w:r>
      <w:r w:rsidR="00147B9E" w:rsidRPr="00A12930">
        <w:rPr>
          <w:rFonts w:ascii="PT Astra Serif" w:hAnsi="PT Astra Serif" w:cs="PT Astra Serif"/>
          <w:sz w:val="28"/>
          <w:szCs w:val="28"/>
        </w:rPr>
        <w:t xml:space="preserve"> удостоверенная нотариально</w:t>
      </w:r>
      <w:r w:rsidR="00147B9E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)</w:t>
      </w:r>
      <w:r w:rsidR="000270BF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5204FE7F" w14:textId="47AC9520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t xml:space="preserve">2.6.3. </w:t>
      </w:r>
      <w:r w:rsidRPr="00A12930">
        <w:rPr>
          <w:rFonts w:ascii="PT Astra Serif" w:hAnsi="PT Astra Serif"/>
          <w:bCs/>
          <w:sz w:val="28"/>
          <w:szCs w:val="28"/>
        </w:rPr>
        <w:t>Документы</w:t>
      </w:r>
      <w:r w:rsidR="005E4376">
        <w:rPr>
          <w:rFonts w:ascii="PT Astra Serif" w:hAnsi="PT Astra Serif"/>
          <w:bCs/>
          <w:sz w:val="28"/>
          <w:szCs w:val="28"/>
        </w:rPr>
        <w:t xml:space="preserve"> </w:t>
      </w:r>
      <w:r w:rsidR="005E4376" w:rsidRPr="005E4376">
        <w:rPr>
          <w:rFonts w:ascii="PT Astra Serif" w:eastAsia="Calibri" w:hAnsi="PT Astra Serif" w:cs="PT Astra Serif"/>
          <w:sz w:val="28"/>
          <w:szCs w:val="28"/>
          <w:lang w:eastAsia="en-US"/>
        </w:rPr>
        <w:t>и информация</w:t>
      </w:r>
      <w:r w:rsidRPr="00A12930">
        <w:rPr>
          <w:rFonts w:ascii="PT Astra Serif" w:hAnsi="PT Astra Serif"/>
          <w:bCs/>
          <w:sz w:val="28"/>
          <w:szCs w:val="28"/>
        </w:rPr>
        <w:t>, необходимые в соответствии</w:t>
      </w:r>
      <w:r w:rsidR="005E4376">
        <w:rPr>
          <w:rFonts w:ascii="PT Astra Serif" w:hAnsi="PT Astra Serif"/>
          <w:bCs/>
          <w:sz w:val="28"/>
          <w:szCs w:val="28"/>
        </w:rPr>
        <w:br/>
      </w:r>
      <w:r w:rsidRPr="00A12930">
        <w:rPr>
          <w:rFonts w:ascii="PT Astra Serif" w:hAnsi="PT Astra Serif"/>
          <w:bCs/>
          <w:sz w:val="28"/>
          <w:szCs w:val="28"/>
        </w:rPr>
        <w:t>с законодательными</w:t>
      </w:r>
      <w:r w:rsidR="005E4376">
        <w:rPr>
          <w:rFonts w:ascii="PT Astra Serif" w:hAnsi="PT Astra Serif"/>
          <w:bCs/>
          <w:sz w:val="28"/>
          <w:szCs w:val="28"/>
        </w:rPr>
        <w:t xml:space="preserve"> </w:t>
      </w:r>
      <w:r w:rsidRPr="00A12930">
        <w:rPr>
          <w:rFonts w:ascii="PT Astra Serif" w:hAnsi="PT Astra Serif"/>
          <w:bCs/>
          <w:sz w:val="28"/>
          <w:szCs w:val="28"/>
        </w:rPr>
        <w:t>или иными нормативными правовыми актами</w:t>
      </w:r>
      <w:r w:rsidR="005E4376">
        <w:rPr>
          <w:rFonts w:ascii="PT Astra Serif" w:hAnsi="PT Astra Serif"/>
          <w:bCs/>
          <w:sz w:val="28"/>
          <w:szCs w:val="28"/>
        </w:rPr>
        <w:br/>
      </w:r>
      <w:r w:rsidRPr="00A12930">
        <w:rPr>
          <w:rFonts w:ascii="PT Astra Serif" w:hAnsi="PT Astra Serif"/>
          <w:bCs/>
          <w:sz w:val="28"/>
          <w:szCs w:val="28"/>
        </w:rPr>
        <w:t>для предоставления государственной услуги, которые заявитель вправе представить</w:t>
      </w:r>
      <w:r w:rsidR="005E4376">
        <w:rPr>
          <w:rFonts w:ascii="PT Astra Serif" w:hAnsi="PT Astra Serif"/>
          <w:bCs/>
          <w:sz w:val="28"/>
          <w:szCs w:val="28"/>
        </w:rPr>
        <w:t xml:space="preserve"> </w:t>
      </w:r>
      <w:r w:rsidRPr="00A12930">
        <w:rPr>
          <w:rFonts w:ascii="PT Astra Serif" w:hAnsi="PT Astra Serif"/>
          <w:bCs/>
          <w:sz w:val="28"/>
          <w:szCs w:val="28"/>
        </w:rPr>
        <w:t>по собственной инициативе</w:t>
      </w:r>
      <w:r w:rsidRPr="00A12930">
        <w:rPr>
          <w:rFonts w:ascii="PT Astra Serif" w:hAnsi="PT Astra Serif" w:cs="PT Astra Serif"/>
          <w:sz w:val="28"/>
          <w:szCs w:val="28"/>
        </w:rPr>
        <w:t>:</w:t>
      </w:r>
    </w:p>
    <w:p w14:paraId="24A42EF2" w14:textId="77777777" w:rsidR="005255DA" w:rsidRPr="00A12930" w:rsidRDefault="005255DA" w:rsidP="005255DA">
      <w:pPr>
        <w:widowControl w:val="0"/>
        <w:ind w:firstLine="737"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t xml:space="preserve">1) в части аттестации (внесения изменений в сведения 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br/>
        <w:t>об экскурсоводе (гиде), гиде-переводчике):</w:t>
      </w:r>
    </w:p>
    <w:p w14:paraId="49A9C777" w14:textId="22F4AFEE" w:rsidR="005255DA" w:rsidRPr="00A12930" w:rsidRDefault="00E42BF8" w:rsidP="005255DA">
      <w:pPr>
        <w:widowControl w:val="0"/>
        <w:tabs>
          <w:tab w:val="left" w:pos="1701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а) </w:t>
      </w:r>
      <w:r w:rsidR="005255DA" w:rsidRPr="00A12930">
        <w:rPr>
          <w:rFonts w:ascii="PT Astra Serif" w:hAnsi="PT Astra Serif"/>
          <w:sz w:val="28"/>
          <w:szCs w:val="28"/>
        </w:rPr>
        <w:t xml:space="preserve">информация об оплате государственной пошлины за предоставление </w:t>
      </w:r>
      <w:r w:rsidR="005255DA" w:rsidRPr="00A12930">
        <w:rPr>
          <w:rFonts w:ascii="PT Astra Serif" w:hAnsi="PT Astra Serif"/>
          <w:sz w:val="28"/>
          <w:szCs w:val="28"/>
        </w:rPr>
        <w:lastRenderedPageBreak/>
        <w:t>государственной услуги.</w:t>
      </w:r>
    </w:p>
    <w:p w14:paraId="5D593EF1" w14:textId="38BB9928" w:rsidR="00E42BF8" w:rsidRPr="00A12930" w:rsidRDefault="00E42BF8" w:rsidP="005255DA">
      <w:pPr>
        <w:widowControl w:val="0"/>
        <w:tabs>
          <w:tab w:val="left" w:pos="1701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б) документы, подтверждающие изменение фамилии, имени или отчества заявителя (свидетельство о заключении брака (о разводе, перемене имени) выданное уполномоченным органом записи актов гражданского состояния Российской Федерации).</w:t>
      </w:r>
    </w:p>
    <w:p w14:paraId="1155F9FF" w14:textId="77777777" w:rsidR="005255DA" w:rsidRPr="00A12930" w:rsidRDefault="005255DA" w:rsidP="005255DA">
      <w:pPr>
        <w:widowControl w:val="0"/>
        <w:ind w:firstLine="737"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t>2) в части внесения изменений в сведения об экскурсоводе (гиде), гиде-переводчике:</w:t>
      </w:r>
    </w:p>
    <w:p w14:paraId="2A647658" w14:textId="77777777" w:rsidR="005255DA" w:rsidRPr="00A12930" w:rsidRDefault="005255DA" w:rsidP="005255DA">
      <w:pPr>
        <w:widowControl w:val="0"/>
        <w:tabs>
          <w:tab w:val="left" w:pos="1701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а) информация об оплате государственной пошлины за предоставление государственной услуги;</w:t>
      </w:r>
    </w:p>
    <w:p w14:paraId="6B1CC51D" w14:textId="77777777" w:rsidR="005255DA" w:rsidRPr="00A12930" w:rsidRDefault="005255DA" w:rsidP="005255DA">
      <w:pPr>
        <w:widowControl w:val="0"/>
        <w:tabs>
          <w:tab w:val="left" w:pos="1701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б) документы, подтверждающие изменение фамилии, имени или отчества заявителя (свидетельство о заключении брака (о разводе, перемене имени) выданное уполномоченным органом записи актов гражданского состояния Российской Федерации).</w:t>
      </w:r>
    </w:p>
    <w:p w14:paraId="49C2DDC0" w14:textId="77777777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</w:pP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  <w:lang w:eastAsia="ru-RU"/>
        </w:rPr>
        <w:t xml:space="preserve">3) </w:t>
      </w:r>
      <w:r w:rsidRPr="00A12930">
        <w:rPr>
          <w:rFonts w:ascii="PT Astra Serif" w:hAnsi="PT Astra Serif"/>
          <w:color w:val="000000"/>
          <w:sz w:val="28"/>
          <w:szCs w:val="28"/>
        </w:rPr>
        <w:t>в части исправления опечаток – законодательством Российской Федерации, законодательством Ульяновской области не предусмотрен</w:t>
      </w:r>
      <w:r w:rsidR="0018532F" w:rsidRPr="00A12930">
        <w:rPr>
          <w:rFonts w:ascii="PT Astra Serif" w:hAnsi="PT Astra Serif"/>
          <w:color w:val="000000"/>
          <w:sz w:val="28"/>
          <w:szCs w:val="28"/>
        </w:rPr>
        <w:t>ы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  <w:lang w:eastAsia="ru-RU"/>
        </w:rPr>
        <w:t>.</w:t>
      </w:r>
    </w:p>
    <w:p w14:paraId="0A189F06" w14:textId="37DA9C5B" w:rsidR="000270BF" w:rsidRPr="00A12930" w:rsidRDefault="000270BF" w:rsidP="000270BF">
      <w:pPr>
        <w:widowControl w:val="0"/>
        <w:ind w:firstLine="737"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t xml:space="preserve">4) в части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выдачи дубликата аттестата экскурсовода (гида) или гида-переводчика и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 или гида-переводчика</w:t>
      </w:r>
      <w:r w:rsidR="00F32854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 случае утраты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t>:</w:t>
      </w:r>
    </w:p>
    <w:p w14:paraId="6D995B74" w14:textId="77777777" w:rsidR="000270BF" w:rsidRPr="00A12930" w:rsidRDefault="000270BF" w:rsidP="000270BF">
      <w:pPr>
        <w:widowControl w:val="0"/>
        <w:tabs>
          <w:tab w:val="left" w:pos="1701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53C1DE19" w14:textId="77777777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737"/>
        <w:jc w:val="both"/>
        <w:rPr>
          <w:rFonts w:ascii="PT Astra Serif" w:hAnsi="PT Astra Serif"/>
          <w:sz w:val="28"/>
          <w:szCs w:val="28"/>
        </w:rPr>
      </w:pPr>
    </w:p>
    <w:p w14:paraId="4F724CA2" w14:textId="62A710D1" w:rsidR="005255DA" w:rsidRPr="00A12930" w:rsidRDefault="005255DA" w:rsidP="008B2362">
      <w:pPr>
        <w:widowControl w:val="0"/>
        <w:contextualSpacing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b/>
          <w:color w:val="000000"/>
          <w:sz w:val="28"/>
          <w:szCs w:val="28"/>
        </w:rPr>
        <w:t>2.7. Исчерпывающий перечень оснований для отказа в приёме документов, необходимых для предоставления государственной услуги</w:t>
      </w:r>
    </w:p>
    <w:p w14:paraId="7A9EE4F2" w14:textId="77777777" w:rsidR="000270BF" w:rsidRPr="00A12930" w:rsidRDefault="000270BF" w:rsidP="005255DA">
      <w:pPr>
        <w:widowControl w:val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7165E229" w14:textId="5C49795F" w:rsidR="005255DA" w:rsidRPr="00683ED9" w:rsidRDefault="005255DA" w:rsidP="003705AF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683ED9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2.7.1. </w:t>
      </w:r>
      <w:r w:rsidRPr="00683ED9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683ED9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представлении заявления </w:t>
      </w:r>
      <w:r w:rsidRPr="00683ED9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="00BE7F92" w:rsidRPr="00683ED9">
        <w:rPr>
          <w:rFonts w:ascii="PT Astra Serif" w:hAnsi="PT Astra Serif"/>
          <w:sz w:val="28"/>
          <w:szCs w:val="28"/>
        </w:rPr>
        <w:t xml:space="preserve"> в уполномоченный орган или через </w:t>
      </w:r>
      <w:r w:rsidRPr="00683ED9">
        <w:rPr>
          <w:rFonts w:ascii="PT Astra Serif" w:hAnsi="PT Astra Serif"/>
          <w:sz w:val="28"/>
          <w:szCs w:val="28"/>
        </w:rPr>
        <w:t>ОГКУ «Правительство для граждан» являются:</w:t>
      </w:r>
    </w:p>
    <w:p w14:paraId="6CA22B50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83ED9">
        <w:rPr>
          <w:rFonts w:ascii="PT Astra Serif" w:hAnsi="PT Astra Serif"/>
          <w:sz w:val="28"/>
          <w:szCs w:val="28"/>
        </w:rPr>
        <w:t>1) непредставление документа, удостоверяющего в с</w:t>
      </w:r>
      <w:r w:rsidRPr="00A12930">
        <w:rPr>
          <w:rFonts w:ascii="PT Astra Serif" w:hAnsi="PT Astra Serif"/>
          <w:sz w:val="28"/>
          <w:szCs w:val="28"/>
        </w:rPr>
        <w:t>оответствии</w:t>
      </w:r>
      <w:r w:rsidRPr="00A12930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представителя заявителя, и (или) документа, подтверждающего в соответствии с законодательством Российской Федерации его полномочия;</w:t>
      </w:r>
    </w:p>
    <w:p w14:paraId="246495F9" w14:textId="77777777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истечение срока действия документа, удостоверяющего</w:t>
      </w:r>
      <w:r w:rsidRPr="00A12930">
        <w:rPr>
          <w:rFonts w:ascii="PT Astra Serif" w:hAnsi="PT Astra Serif"/>
          <w:sz w:val="28"/>
          <w:szCs w:val="28"/>
        </w:rPr>
        <w:br/>
        <w:t>в соответствии с законодательством Российской Федерации личность представителя заявителя, и (или) документа, подтверждающего в соответствии</w:t>
      </w:r>
      <w:r w:rsidRPr="00A12930">
        <w:rPr>
          <w:rFonts w:ascii="PT Astra Serif" w:hAnsi="PT Astra Serif"/>
          <w:sz w:val="28"/>
          <w:szCs w:val="28"/>
        </w:rPr>
        <w:br/>
        <w:t>с законодательством Российской Федерации его полномочия.</w:t>
      </w:r>
    </w:p>
    <w:p w14:paraId="41DA3950" w14:textId="77777777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</w:p>
    <w:p w14:paraId="6BD59351" w14:textId="3E3D1FA8" w:rsidR="005255DA" w:rsidRPr="00A12930" w:rsidRDefault="005255DA" w:rsidP="008B2362">
      <w:pPr>
        <w:widowControl w:val="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14:paraId="7B8181C9" w14:textId="77777777" w:rsidR="005255DA" w:rsidRPr="00A12930" w:rsidRDefault="005255DA" w:rsidP="005255DA">
      <w:pPr>
        <w:widowControl w:val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325CE37F" w14:textId="0AA2AD5D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2.8.1. Основания для приостановления предоставления государственной услуги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законодательством Российской Федерации не предусмотрен</w:t>
      </w:r>
      <w:r w:rsidR="00985129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ы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.</w:t>
      </w:r>
    </w:p>
    <w:p w14:paraId="30905322" w14:textId="52CB03A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2.8.2. Основания</w:t>
      </w:r>
      <w:r w:rsidR="00B3239C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>ми</w:t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</w:rPr>
        <w:t xml:space="preserve"> для отказа </w:t>
      </w:r>
      <w:r w:rsidRPr="00A12930">
        <w:rPr>
          <w:rFonts w:ascii="PT Astra Serif" w:hAnsi="PT Astra Serif" w:cs="PT Astra Serif"/>
          <w:sz w:val="28"/>
          <w:szCs w:val="28"/>
        </w:rPr>
        <w:t xml:space="preserve">в предоставлении государственной услуги </w:t>
      </w:r>
      <w:r w:rsidRPr="00A12930">
        <w:rPr>
          <w:rFonts w:ascii="PT Astra Serif" w:hAnsi="PT Astra Serif" w:cs="PT Astra Serif"/>
          <w:sz w:val="28"/>
          <w:szCs w:val="28"/>
        </w:rPr>
        <w:lastRenderedPageBreak/>
        <w:t>являются:</w:t>
      </w:r>
    </w:p>
    <w:p w14:paraId="2BD20A95" w14:textId="7777777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33ECB7B1" w14:textId="6C68DA9C" w:rsidR="0018532F" w:rsidRPr="00A12930" w:rsidRDefault="00E665DC" w:rsidP="005E437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</w:t>
      </w:r>
      <w:r w:rsidR="00F809D4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18532F" w:rsidRPr="005E4376">
        <w:rPr>
          <w:rFonts w:ascii="PT Astra Serif" w:hAnsi="PT Astra Serif" w:cs="PT Astra Serif"/>
          <w:color w:val="000000"/>
          <w:sz w:val="28"/>
          <w:szCs w:val="28"/>
        </w:rPr>
        <w:t xml:space="preserve">основаниями для отказа в допуске </w:t>
      </w:r>
      <w:r w:rsidR="005E4376">
        <w:rPr>
          <w:rFonts w:ascii="PT Astra Serif" w:hAnsi="PT Astra Serif" w:cs="PT Astra Serif"/>
          <w:color w:val="000000"/>
          <w:sz w:val="28"/>
          <w:szCs w:val="28"/>
        </w:rPr>
        <w:t>г</w:t>
      </w:r>
      <w:r w:rsidR="005E4376" w:rsidRPr="005E4376">
        <w:rPr>
          <w:rFonts w:ascii="PT Astra Serif" w:eastAsiaTheme="minorHAnsi" w:hAnsi="PT Astra Serif" w:cs="Arial"/>
          <w:sz w:val="28"/>
          <w:szCs w:val="28"/>
          <w:lang w:eastAsia="en-US"/>
        </w:rPr>
        <w:t>ражданин</w:t>
      </w:r>
      <w:r w:rsidR="005E4376">
        <w:rPr>
          <w:rFonts w:ascii="PT Astra Serif" w:eastAsiaTheme="minorHAnsi" w:hAnsi="PT Astra Serif" w:cs="Arial"/>
          <w:sz w:val="28"/>
          <w:szCs w:val="28"/>
          <w:lang w:eastAsia="en-US"/>
        </w:rPr>
        <w:t>а</w:t>
      </w:r>
      <w:r w:rsidR="005E4376" w:rsidRPr="005E437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Российской Федерации, если иное не предусмотрено международными договорами Российской Федерации, претендующ</w:t>
      </w:r>
      <w:r w:rsidR="005E4376">
        <w:rPr>
          <w:rFonts w:ascii="PT Astra Serif" w:eastAsiaTheme="minorHAnsi" w:hAnsi="PT Astra Serif" w:cs="Arial"/>
          <w:sz w:val="28"/>
          <w:szCs w:val="28"/>
          <w:lang w:eastAsia="en-US"/>
        </w:rPr>
        <w:t>его</w:t>
      </w:r>
      <w:r w:rsidR="005E4376" w:rsidRPr="005E437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 прохождение аттестации (далее </w:t>
      </w:r>
      <w:r w:rsidR="005E4376" w:rsidRPr="00A12930">
        <w:rPr>
          <w:rStyle w:val="FontStyle44"/>
          <w:rFonts w:ascii="PT Astra Serif" w:hAnsi="PT Astra Serif" w:cs="PT Astra Serif"/>
          <w:spacing w:val="1"/>
          <w:sz w:val="28"/>
          <w:szCs w:val="28"/>
        </w:rPr>
        <w:t>–</w:t>
      </w:r>
      <w:r w:rsidR="005E4376" w:rsidRPr="005E437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соискатель)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к прохождению квалификационного экзамена являются:</w:t>
      </w:r>
    </w:p>
    <w:p w14:paraId="1B4FD8AB" w14:textId="22651135" w:rsidR="0018532F" w:rsidRPr="00A12930" w:rsidRDefault="005255DA" w:rsidP="0018532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а) 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представление документов и сведений, указанных в </w:t>
      </w:r>
      <w:r w:rsidR="00717ABA">
        <w:rPr>
          <w:rFonts w:ascii="PT Astra Serif" w:hAnsi="PT Astra Serif" w:cs="PT Astra Serif"/>
          <w:color w:val="000000"/>
          <w:sz w:val="28"/>
          <w:szCs w:val="28"/>
        </w:rPr>
        <w:t>подпункте</w:t>
      </w:r>
      <w:r w:rsidR="00717ABA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1 пункта 2.6.2 </w:t>
      </w:r>
      <w:r w:rsidR="00717ABA" w:rsidRPr="00717ABA">
        <w:rPr>
          <w:rFonts w:ascii="PT Astra Serif" w:eastAsia="Calibri" w:hAnsi="PT Astra Serif" w:cs="Arial"/>
          <w:sz w:val="28"/>
          <w:szCs w:val="28"/>
          <w:lang w:eastAsia="en-US"/>
        </w:rPr>
        <w:t>подраздела 2.6</w:t>
      </w:r>
      <w:r w:rsidR="00717ABA"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 w:rsidR="0018532F" w:rsidRPr="00717ABA">
        <w:rPr>
          <w:rFonts w:ascii="PT Astra Serif" w:hAnsi="PT Astra Serif" w:cs="PT Astra Serif"/>
          <w:color w:val="000000"/>
          <w:sz w:val="28"/>
          <w:szCs w:val="28"/>
        </w:rPr>
        <w:t>настоящего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ра</w:t>
      </w:r>
      <w:r w:rsidR="00717ABA">
        <w:rPr>
          <w:rFonts w:ascii="PT Astra Serif" w:hAnsi="PT Astra Serif" w:cs="PT Astra Serif"/>
          <w:color w:val="000000"/>
          <w:sz w:val="28"/>
          <w:szCs w:val="28"/>
        </w:rPr>
        <w:t>здела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>, не в полном объеме;</w:t>
      </w:r>
    </w:p>
    <w:p w14:paraId="6137EA04" w14:textId="77E8B1B4" w:rsidR="0018532F" w:rsidRPr="00A12930" w:rsidRDefault="00E42BF8" w:rsidP="0018532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) несоответствие заявителя требованиям, указанным в </w:t>
      </w:r>
      <w:r w:rsidR="00717ABA" w:rsidRPr="00717ABA">
        <w:rPr>
          <w:rFonts w:ascii="PT Astra Serif" w:eastAsia="Calibri" w:hAnsi="PT Astra Serif" w:cs="Arial"/>
          <w:sz w:val="28"/>
          <w:szCs w:val="28"/>
          <w:lang w:eastAsia="en-US"/>
        </w:rPr>
        <w:t>подразделе 1.2 раздела 1</w:t>
      </w:r>
      <w:r w:rsidR="00717ABA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>настояще</w:t>
      </w:r>
      <w:r w:rsidR="007624E7">
        <w:rPr>
          <w:rFonts w:ascii="PT Astra Serif" w:hAnsi="PT Astra Serif" w:cs="PT Astra Serif"/>
          <w:color w:val="000000"/>
          <w:sz w:val="28"/>
          <w:szCs w:val="28"/>
        </w:rPr>
        <w:t>го Административного регламента;</w:t>
      </w:r>
    </w:p>
    <w:p w14:paraId="391989C0" w14:textId="77777777" w:rsidR="0018532F" w:rsidRPr="00A12930" w:rsidRDefault="00E665DC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1.2) </w:t>
      </w:r>
      <w:r w:rsidR="0018532F" w:rsidRPr="00A12930">
        <w:rPr>
          <w:rFonts w:ascii="PT Astra Serif" w:hAnsi="PT Astra Serif" w:cs="PT Astra Serif"/>
          <w:color w:val="000000"/>
          <w:sz w:val="28"/>
          <w:szCs w:val="28"/>
        </w:rPr>
        <w:t>основаниями для отказа в аттестации являются:</w:t>
      </w:r>
    </w:p>
    <w:p w14:paraId="23C64C9D" w14:textId="77777777" w:rsidR="005255DA" w:rsidRPr="00A12930" w:rsidRDefault="00E665DC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5255DA" w:rsidRPr="00A12930">
        <w:rPr>
          <w:rFonts w:ascii="PT Astra Serif" w:hAnsi="PT Astra Serif" w:cs="PT Astra Serif"/>
          <w:color w:val="000000"/>
          <w:sz w:val="28"/>
          <w:szCs w:val="28"/>
        </w:rPr>
        <w:t>) наличие недостоверных сведений в документах, представленных заявителем для аттестации;</w:t>
      </w:r>
    </w:p>
    <w:p w14:paraId="0975EFEA" w14:textId="77777777" w:rsidR="005255DA" w:rsidRPr="00A12930" w:rsidRDefault="00E665DC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5255DA" w:rsidRPr="00A12930">
        <w:rPr>
          <w:rFonts w:ascii="PT Astra Serif" w:hAnsi="PT Astra Serif" w:cs="PT Astra Serif"/>
          <w:color w:val="000000"/>
          <w:sz w:val="28"/>
          <w:szCs w:val="28"/>
        </w:rPr>
        <w:t>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или гида-переводчика по следующим основаниям:</w:t>
      </w:r>
    </w:p>
    <w:p w14:paraId="0C81A56C" w14:textId="6469E4B5" w:rsidR="005255DA" w:rsidRPr="00A12930" w:rsidRDefault="005255DA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или гида-переводчика несоответствия экскурсовода (гида) или гида-переводчика требованиям</w:t>
      </w:r>
      <w:r w:rsidR="00E84A50" w:rsidRPr="00A1293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к экскурсоводам (гидам) и гидам-переводчикам, указанным в </w:t>
      </w:r>
      <w:r w:rsidR="00717ABA" w:rsidRPr="00717ABA">
        <w:rPr>
          <w:rFonts w:ascii="PT Astra Serif" w:eastAsia="Calibri" w:hAnsi="PT Astra Serif" w:cs="Arial"/>
          <w:sz w:val="28"/>
          <w:szCs w:val="28"/>
          <w:lang w:eastAsia="en-US"/>
        </w:rPr>
        <w:t>подразделе 1.2 раздела 1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настоящего Административного регламента;</w:t>
      </w:r>
    </w:p>
    <w:p w14:paraId="64B3E9AA" w14:textId="0D21B7D4" w:rsidR="005255DA" w:rsidRPr="00A12930" w:rsidRDefault="005255DA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отказ экскурсовода (гида) или гида-переводчика от прохождения планового подтверждения соответствия экскурсовода (гида) или гида-переводчика требованиям, указанным в </w:t>
      </w:r>
      <w:r w:rsidR="00717ABA" w:rsidRPr="00717ABA">
        <w:rPr>
          <w:rFonts w:ascii="PT Astra Serif" w:eastAsia="Calibri" w:hAnsi="PT Astra Serif" w:cs="Arial"/>
          <w:sz w:val="28"/>
          <w:szCs w:val="28"/>
          <w:lang w:eastAsia="en-US"/>
        </w:rPr>
        <w:t>подразделе 1.2 раздела 1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настоящего Административного регламента;</w:t>
      </w:r>
    </w:p>
    <w:p w14:paraId="6517F8E5" w14:textId="77777777" w:rsidR="005255DA" w:rsidRPr="00A12930" w:rsidRDefault="005255DA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или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 или гида-переводчика;</w:t>
      </w:r>
    </w:p>
    <w:p w14:paraId="63B456BC" w14:textId="1B2A943B" w:rsidR="005255DA" w:rsidRPr="00A12930" w:rsidRDefault="00E665DC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</w:t>
      </w:r>
      <w:r w:rsidR="005255DA" w:rsidRPr="00A12930">
        <w:rPr>
          <w:rFonts w:ascii="PT Astra Serif" w:hAnsi="PT Astra Serif" w:cs="PT Astra Serif"/>
          <w:color w:val="000000"/>
          <w:sz w:val="28"/>
          <w:szCs w:val="28"/>
        </w:rPr>
        <w:t>) поступление заявления об аттестации от заявителя до истечения 30 дней со дня принятия аттестационной комиссией решения об отказе</w:t>
      </w:r>
      <w:r w:rsidR="00E84A50" w:rsidRPr="00A12930">
        <w:rPr>
          <w:rFonts w:ascii="PT Astra Serif" w:hAnsi="PT Astra Serif" w:cs="PT Astra Serif"/>
          <w:color w:val="000000"/>
          <w:sz w:val="28"/>
          <w:szCs w:val="28"/>
        </w:rPr>
        <w:br/>
      </w:r>
      <w:r w:rsidR="007624E7">
        <w:rPr>
          <w:rFonts w:ascii="PT Astra Serif" w:hAnsi="PT Astra Serif" w:cs="PT Astra Serif"/>
          <w:color w:val="000000"/>
          <w:sz w:val="28"/>
          <w:szCs w:val="28"/>
        </w:rPr>
        <w:t>в аттестации;</w:t>
      </w:r>
    </w:p>
    <w:p w14:paraId="18705991" w14:textId="2E3366C8" w:rsidR="005255DA" w:rsidRPr="00A12930" w:rsidRDefault="005255DA" w:rsidP="005255DA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</w:t>
      </w:r>
      <w:r w:rsidRPr="00A12930">
        <w:rPr>
          <w:rFonts w:ascii="PT Astra Serif" w:hAnsi="PT Astra Serif"/>
          <w:sz w:val="28"/>
          <w:szCs w:val="28"/>
        </w:rPr>
        <w:t xml:space="preserve"> о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снования для отказа в предоставлении государственной услуги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в части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внесения изменений в сведения об экскурсоводе (гиде), гиде-переводчике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законодательством Россий</w:t>
      </w:r>
      <w:r w:rsidR="007624E7">
        <w:rPr>
          <w:rFonts w:ascii="PT Astra Serif" w:hAnsi="PT Astra Serif" w:cs="PT Astra Serif"/>
          <w:color w:val="000000"/>
          <w:sz w:val="28"/>
          <w:szCs w:val="28"/>
        </w:rPr>
        <w:t>ской Федерации не предусмотрены;</w:t>
      </w:r>
    </w:p>
    <w:p w14:paraId="2928DF67" w14:textId="6CCAF518" w:rsidR="005255DA" w:rsidRPr="00A12930" w:rsidRDefault="005255DA" w:rsidP="005255DA">
      <w:pPr>
        <w:suppressAutoHyphens w:val="0"/>
        <w:autoSpaceDE w:val="0"/>
        <w:ind w:firstLine="737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3) основанием для отказа в предоставлении государственной услуги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в части 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</w:t>
      </w:r>
      <w:r w:rsidRPr="00A12930">
        <w:rPr>
          <w:rFonts w:ascii="PT Astra Serif" w:hAnsi="PT Astra Serif"/>
          <w:sz w:val="28"/>
          <w:szCs w:val="28"/>
        </w:rPr>
        <w:t xml:space="preserve"> является </w:t>
      </w:r>
      <w:r w:rsidRPr="00A12930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отсутствие факта допущения опечаток и (или) ошибок в документах, выданных в результате предос</w:t>
      </w:r>
      <w:r w:rsidR="007624E7">
        <w:rPr>
          <w:rStyle w:val="FontStyle44"/>
          <w:rFonts w:ascii="PT Astra Serif" w:hAnsi="PT Astra Serif" w:cs="PT Astra Serif"/>
          <w:color w:val="000000"/>
          <w:sz w:val="28"/>
          <w:szCs w:val="28"/>
        </w:rPr>
        <w:t>тавления государственной услуги;</w:t>
      </w:r>
    </w:p>
    <w:p w14:paraId="393449C7" w14:textId="3A5C8F81" w:rsidR="00E84A50" w:rsidRPr="00A12930" w:rsidRDefault="00324325" w:rsidP="005255DA">
      <w:pPr>
        <w:suppressAutoHyphens w:val="0"/>
        <w:autoSpaceDE w:val="0"/>
        <w:ind w:firstLine="737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E84A50" w:rsidRPr="00A12930">
        <w:rPr>
          <w:rFonts w:ascii="PT Astra Serif" w:hAnsi="PT Astra Serif" w:cs="PT Astra Serif"/>
          <w:color w:val="000000"/>
          <w:sz w:val="28"/>
          <w:szCs w:val="28"/>
        </w:rPr>
        <w:t>)</w:t>
      </w:r>
      <w:r w:rsidR="00E84A50" w:rsidRPr="00A12930">
        <w:rPr>
          <w:rFonts w:ascii="PT Astra Serif" w:hAnsi="PT Astra Serif"/>
          <w:sz w:val="28"/>
          <w:szCs w:val="28"/>
        </w:rPr>
        <w:t xml:space="preserve"> о</w:t>
      </w:r>
      <w:r w:rsidR="00E84A50" w:rsidRPr="00A12930">
        <w:rPr>
          <w:rFonts w:ascii="PT Astra Serif" w:hAnsi="PT Astra Serif" w:cs="PT Astra Serif"/>
          <w:color w:val="000000"/>
          <w:sz w:val="28"/>
          <w:szCs w:val="28"/>
        </w:rPr>
        <w:t>снования для отказа в предоставлении государственной услуги</w:t>
      </w:r>
      <w:r w:rsidR="00E84A50" w:rsidRPr="00A1293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lang w:eastAsia="en-US"/>
        </w:rPr>
        <w:t xml:space="preserve">в части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выдачи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 или гида-переводчика</w:t>
      </w:r>
      <w:r w:rsidR="00F32854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в случае утраты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E84A50" w:rsidRPr="00A12930">
        <w:rPr>
          <w:rFonts w:ascii="PT Astra Serif" w:hAnsi="PT Astra Serif" w:cs="PT Astra Serif"/>
          <w:color w:val="000000"/>
          <w:sz w:val="28"/>
          <w:szCs w:val="28"/>
        </w:rPr>
        <w:t>законодательством Российской Федерации не предусмотрены.</w:t>
      </w:r>
    </w:p>
    <w:p w14:paraId="200F3016" w14:textId="77777777" w:rsidR="005255DA" w:rsidRPr="00A12930" w:rsidRDefault="005255DA" w:rsidP="005255DA">
      <w:pPr>
        <w:suppressAutoHyphens w:val="0"/>
        <w:autoSpaceDE w:val="0"/>
        <w:ind w:firstLine="737"/>
        <w:jc w:val="both"/>
        <w:rPr>
          <w:rStyle w:val="FontStyle44"/>
          <w:rFonts w:ascii="PT Astra Serif" w:hAnsi="PT Astra Serif" w:cs="PT Astra Serif"/>
          <w:color w:val="000000"/>
          <w:sz w:val="28"/>
          <w:szCs w:val="28"/>
        </w:rPr>
      </w:pPr>
    </w:p>
    <w:p w14:paraId="01B48247" w14:textId="49F441ED" w:rsidR="005255DA" w:rsidRPr="00A12930" w:rsidRDefault="005255DA" w:rsidP="008B2362">
      <w:pPr>
        <w:suppressAutoHyphens w:val="0"/>
        <w:autoSpaceDE w:val="0"/>
        <w:jc w:val="center"/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  <w:lastRenderedPageBreak/>
        <w:t>2.9. Размер платы, взимаемой с заявителя при предоставлении государственной услуги, и способы её взимания</w:t>
      </w:r>
    </w:p>
    <w:p w14:paraId="04F69FCF" w14:textId="77777777" w:rsidR="005255DA" w:rsidRPr="00A12930" w:rsidRDefault="005255DA" w:rsidP="005255DA">
      <w:pPr>
        <w:suppressAutoHyphens w:val="0"/>
        <w:autoSpaceDE w:val="0"/>
        <w:ind w:firstLine="737"/>
        <w:jc w:val="center"/>
        <w:rPr>
          <w:rFonts w:ascii="PT Astra Serif" w:hAnsi="PT Astra Serif"/>
          <w:b/>
          <w:sz w:val="28"/>
          <w:szCs w:val="28"/>
        </w:rPr>
      </w:pPr>
    </w:p>
    <w:p w14:paraId="46E8C622" w14:textId="77777777" w:rsidR="00717ABA" w:rsidRPr="002A1E2F" w:rsidRDefault="00717ABA" w:rsidP="00717ABA">
      <w:pPr>
        <w:pStyle w:val="111111111"/>
        <w:rPr>
          <w:rStyle w:val="FontStyle44"/>
          <w:rFonts w:ascii="PT Astra Serif" w:hAnsi="PT Astra Serif"/>
          <w:sz w:val="28"/>
          <w:szCs w:val="28"/>
        </w:rPr>
      </w:pPr>
      <w:r w:rsidRPr="002A1E2F">
        <w:rPr>
          <w:rStyle w:val="FontStyle44"/>
          <w:rFonts w:ascii="PT Astra Serif" w:hAnsi="PT Astra Serif"/>
          <w:sz w:val="28"/>
          <w:szCs w:val="28"/>
        </w:rPr>
        <w:t>Государственная пошлина взимается в размере, установленном подпунктом 72 пункта 1 статьи 333</w:t>
      </w:r>
      <w:r w:rsidRPr="002A1E2F">
        <w:rPr>
          <w:rStyle w:val="FontStyle44"/>
          <w:rFonts w:ascii="PT Astra Serif" w:hAnsi="PT Astra Serif"/>
          <w:sz w:val="28"/>
          <w:szCs w:val="28"/>
          <w:vertAlign w:val="superscript"/>
        </w:rPr>
        <w:t>33</w:t>
      </w:r>
      <w:r w:rsidRPr="002A1E2F">
        <w:rPr>
          <w:rStyle w:val="FontStyle44"/>
          <w:rFonts w:ascii="PT Astra Serif" w:hAnsi="PT Astra Serif"/>
          <w:sz w:val="28"/>
          <w:szCs w:val="28"/>
        </w:rPr>
        <w:t xml:space="preserve"> Налогового кодекса Российской Федерации:</w:t>
      </w:r>
    </w:p>
    <w:p w14:paraId="6B05E9A1" w14:textId="77777777" w:rsidR="00717ABA" w:rsidRPr="002A1E2F" w:rsidRDefault="00717ABA" w:rsidP="00717ABA">
      <w:pPr>
        <w:pStyle w:val="111111111"/>
        <w:rPr>
          <w:rStyle w:val="FontStyle44"/>
          <w:rFonts w:ascii="PT Astra Serif" w:hAnsi="PT Astra Serif"/>
          <w:sz w:val="28"/>
          <w:szCs w:val="28"/>
        </w:rPr>
      </w:pPr>
      <w:r w:rsidRPr="002A1E2F">
        <w:rPr>
          <w:rStyle w:val="FontStyle44"/>
          <w:rFonts w:ascii="PT Astra Serif" w:hAnsi="PT Astra Serif"/>
          <w:sz w:val="28"/>
          <w:szCs w:val="28"/>
        </w:rPr>
        <w:t xml:space="preserve">за </w:t>
      </w:r>
      <w:r w:rsidRPr="002A1E2F">
        <w:rPr>
          <w:rStyle w:val="FontStyle44"/>
          <w:rFonts w:ascii="PT Astra Serif" w:hAnsi="PT Astra Serif"/>
          <w:sz w:val="28"/>
          <w:szCs w:val="28"/>
          <w:lang w:val="ru-RU"/>
        </w:rPr>
        <w:t xml:space="preserve">выдачу аттестата </w:t>
      </w:r>
      <w:r w:rsidRPr="002A1E2F">
        <w:rPr>
          <w:rStyle w:val="FontStyle44"/>
          <w:rFonts w:ascii="PT Astra Serif" w:hAnsi="PT Astra Serif"/>
          <w:sz w:val="28"/>
          <w:szCs w:val="28"/>
        </w:rPr>
        <w:t>– 1300 рублей;</w:t>
      </w:r>
    </w:p>
    <w:p w14:paraId="5CE0B92D" w14:textId="77777777" w:rsidR="00717ABA" w:rsidRPr="002A1E2F" w:rsidRDefault="00717ABA" w:rsidP="00717ABA">
      <w:pPr>
        <w:pStyle w:val="111111111"/>
        <w:rPr>
          <w:rStyle w:val="FontStyle44"/>
          <w:rFonts w:ascii="PT Astra Serif" w:hAnsi="PT Astra Serif"/>
          <w:sz w:val="28"/>
          <w:szCs w:val="28"/>
        </w:rPr>
      </w:pPr>
      <w:r w:rsidRPr="002A1E2F">
        <w:rPr>
          <w:rStyle w:val="FontStyle44"/>
          <w:rFonts w:ascii="PT Astra Serif" w:hAnsi="PT Astra Serif"/>
          <w:sz w:val="28"/>
          <w:szCs w:val="28"/>
        </w:rPr>
        <w:t>за внесение изменения в сведения об экскурсоводе (гиде), гиде-переводчике в связи с переменой фамилии, имени, отчества – 350 рублей;</w:t>
      </w:r>
    </w:p>
    <w:p w14:paraId="0A38A890" w14:textId="342CDE92" w:rsidR="00F41D09" w:rsidRPr="00A12930" w:rsidRDefault="00717ABA" w:rsidP="00717ABA">
      <w:pPr>
        <w:ind w:firstLine="737"/>
        <w:contextualSpacing/>
        <w:jc w:val="both"/>
        <w:rPr>
          <w:rStyle w:val="FontStyle44"/>
          <w:rFonts w:ascii="PT Astra Serif" w:hAnsi="PT Astra Serif" w:cs="PT Astra Serif"/>
          <w:spacing w:val="1"/>
          <w:sz w:val="28"/>
          <w:szCs w:val="28"/>
        </w:rPr>
      </w:pPr>
      <w:r w:rsidRPr="00717ABA">
        <w:rPr>
          <w:rFonts w:eastAsia="Calibri"/>
          <w:sz w:val="28"/>
          <w:szCs w:val="28"/>
        </w:rPr>
        <w:t xml:space="preserve">за выдачу дубликата нагрудной идентификационной карточки экскурсовода (гида) или гида-переводчика в случае её утраты </w:t>
      </w:r>
      <w:r w:rsidRPr="002A1E2F">
        <w:rPr>
          <w:rStyle w:val="FontStyle44"/>
          <w:rFonts w:ascii="PT Astra Serif" w:hAnsi="PT Astra Serif"/>
          <w:sz w:val="28"/>
          <w:szCs w:val="28"/>
        </w:rPr>
        <w:t>– 1300 рублей</w:t>
      </w:r>
      <w:r w:rsidR="00F41D09" w:rsidRPr="00A12930">
        <w:rPr>
          <w:rStyle w:val="FontStyle44"/>
          <w:rFonts w:ascii="PT Astra Serif" w:hAnsi="PT Astra Serif" w:cs="PT Astra Serif"/>
          <w:spacing w:val="1"/>
          <w:sz w:val="28"/>
          <w:szCs w:val="28"/>
        </w:rPr>
        <w:t>.</w:t>
      </w:r>
    </w:p>
    <w:p w14:paraId="0C9B810C" w14:textId="6B60D2C6" w:rsidR="00F41D09" w:rsidRPr="00A12930" w:rsidRDefault="00F41D09" w:rsidP="00F41D0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A12930">
        <w:rPr>
          <w:rFonts w:ascii="PT Astra Serif" w:eastAsiaTheme="minorHAnsi" w:hAnsi="PT Astra Serif"/>
          <w:sz w:val="28"/>
          <w:szCs w:val="28"/>
          <w:lang w:eastAsia="en-US"/>
        </w:rPr>
        <w:t xml:space="preserve">Государственная пошлина за предоставление государственной услуги уплачивается заявителем в наличной или безналичной форме до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Theme="minorHAnsi" w:hAnsi="PT Astra Serif"/>
          <w:sz w:val="28"/>
          <w:szCs w:val="28"/>
          <w:lang w:eastAsia="en-US"/>
        </w:rPr>
        <w:br/>
        <w:t>в уполномоченный орган заявления и документов, необходимых</w:t>
      </w:r>
      <w:r w:rsidRPr="00A12930">
        <w:rPr>
          <w:rFonts w:ascii="PT Astra Serif" w:eastAsiaTheme="minorHAnsi" w:hAnsi="PT Astra Serif"/>
          <w:sz w:val="28"/>
          <w:szCs w:val="28"/>
          <w:lang w:eastAsia="en-US"/>
        </w:rPr>
        <w:br/>
        <w:t>для предоставления государственной услуги.</w:t>
      </w:r>
    </w:p>
    <w:p w14:paraId="651C5FFE" w14:textId="081DC100" w:rsidR="00F41D09" w:rsidRPr="00A12930" w:rsidRDefault="00F41D09" w:rsidP="00F41D09">
      <w:pPr>
        <w:ind w:firstLine="737"/>
        <w:contextualSpacing/>
        <w:jc w:val="both"/>
        <w:rPr>
          <w:rStyle w:val="FontStyle44"/>
          <w:rFonts w:ascii="PT Astra Serif" w:hAnsi="PT Astra Serif" w:cs="PT Astra Serif"/>
          <w:spacing w:val="1"/>
          <w:sz w:val="28"/>
          <w:szCs w:val="28"/>
        </w:rPr>
      </w:pPr>
      <w:r w:rsidRPr="00A12930">
        <w:rPr>
          <w:rFonts w:ascii="PT Astra Serif" w:eastAsiaTheme="minorHAnsi" w:hAnsi="PT Astra Serif"/>
          <w:sz w:val="28"/>
          <w:szCs w:val="28"/>
          <w:lang w:eastAsia="en-US"/>
        </w:rPr>
        <w:t>Информация о банковских реквизитах для уплаты государственной пошлины за предоставление государственной услуги размещается</w:t>
      </w:r>
      <w:r w:rsidRPr="00A12930">
        <w:rPr>
          <w:rFonts w:ascii="PT Astra Serif" w:eastAsiaTheme="minorHAnsi" w:hAnsi="PT Astra Serif"/>
          <w:sz w:val="28"/>
          <w:szCs w:val="28"/>
          <w:lang w:eastAsia="en-US"/>
        </w:rPr>
        <w:br/>
        <w:t>на информационном стенде в уполномоченном органе и на сайте уполномоченного органа в сети «Интернет».</w:t>
      </w:r>
    </w:p>
    <w:p w14:paraId="5BBF0FD2" w14:textId="77777777" w:rsidR="005255DA" w:rsidRPr="00A12930" w:rsidRDefault="005255DA" w:rsidP="005255DA">
      <w:pPr>
        <w:ind w:firstLine="737"/>
        <w:contextualSpacing/>
        <w:jc w:val="both"/>
        <w:rPr>
          <w:rStyle w:val="FontStyle44"/>
          <w:rFonts w:ascii="PT Astra Serif" w:hAnsi="PT Astra Serif" w:cs="PT Astra Serif"/>
          <w:spacing w:val="1"/>
          <w:sz w:val="28"/>
          <w:szCs w:val="28"/>
        </w:rPr>
      </w:pPr>
    </w:p>
    <w:p w14:paraId="4BCED1F1" w14:textId="3A920F65" w:rsidR="005255DA" w:rsidRPr="00A12930" w:rsidRDefault="005255DA" w:rsidP="008B2362">
      <w:pPr>
        <w:contextualSpacing/>
        <w:jc w:val="center"/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 xml:space="preserve">2.10. </w:t>
      </w:r>
      <w:r w:rsidRPr="00A12930"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  <w:t xml:space="preserve">Максимальный срок ожидания в очереди при подаче </w:t>
      </w: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заявления</w:t>
      </w: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b/>
          <w:sz w:val="28"/>
          <w:szCs w:val="28"/>
        </w:rPr>
        <w:t xml:space="preserve">о предоставлении государственной услуги </w:t>
      </w:r>
      <w:r w:rsidRPr="00A12930"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  <w:t>и при получении результата предоставления государственной услуги</w:t>
      </w:r>
    </w:p>
    <w:p w14:paraId="5858DE8B" w14:textId="77777777" w:rsidR="005255DA" w:rsidRPr="00A12930" w:rsidRDefault="005255DA" w:rsidP="005255DA">
      <w:pPr>
        <w:ind w:firstLine="737"/>
        <w:contextualSpacing/>
        <w:jc w:val="center"/>
        <w:rPr>
          <w:rFonts w:ascii="PT Astra Serif" w:hAnsi="PT Astra Serif" w:cs="PT Astra Serif"/>
          <w:b/>
          <w:spacing w:val="1"/>
          <w:sz w:val="28"/>
          <w:szCs w:val="28"/>
        </w:rPr>
      </w:pPr>
    </w:p>
    <w:p w14:paraId="645E6C16" w14:textId="77777777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 w:cs="PT Astra Serif"/>
          <w:spacing w:val="1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pacing w:val="1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hAnsi="PT Astra Serif" w:cs="PT Astra Serif"/>
          <w:spacing w:val="1"/>
          <w:sz w:val="28"/>
          <w:szCs w:val="28"/>
          <w:lang w:eastAsia="ru-RU"/>
        </w:rPr>
        <w:t xml:space="preserve"> и при получении результата предоставления государственной услуги составляет не более 15 (пятнадцати) минут.</w:t>
      </w:r>
    </w:p>
    <w:p w14:paraId="15656FEC" w14:textId="77777777" w:rsidR="005255DA" w:rsidRPr="00A12930" w:rsidRDefault="005255DA" w:rsidP="005255DA">
      <w:pPr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</w:p>
    <w:p w14:paraId="6F8361BC" w14:textId="1065578E" w:rsidR="005255DA" w:rsidRPr="00A12930" w:rsidRDefault="005255DA" w:rsidP="008B2362">
      <w:pPr>
        <w:widowControl w:val="0"/>
        <w:contextualSpacing/>
        <w:jc w:val="center"/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</w:pPr>
      <w:r w:rsidRPr="00A12930"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  <w:t xml:space="preserve">2.11. Срок регистрации </w:t>
      </w: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заявления</w:t>
      </w:r>
      <w:r w:rsidRPr="00A12930">
        <w:rPr>
          <w:rFonts w:ascii="PT Astra Serif" w:hAnsi="PT Astra Serif"/>
          <w:b/>
          <w:sz w:val="28"/>
          <w:szCs w:val="28"/>
        </w:rPr>
        <w:t xml:space="preserve"> заявителя</w:t>
      </w: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b/>
          <w:sz w:val="28"/>
          <w:szCs w:val="28"/>
        </w:rPr>
        <w:t>о предоставлении государственной услуги</w:t>
      </w:r>
    </w:p>
    <w:p w14:paraId="1E49618F" w14:textId="77777777" w:rsidR="005255DA" w:rsidRPr="00A12930" w:rsidRDefault="005255DA" w:rsidP="005255DA">
      <w:pPr>
        <w:widowControl w:val="0"/>
        <w:ind w:firstLine="737"/>
        <w:contextualSpacing/>
        <w:jc w:val="center"/>
        <w:rPr>
          <w:rStyle w:val="FontStyle44"/>
          <w:rFonts w:ascii="PT Astra Serif" w:hAnsi="PT Astra Serif" w:cs="PT Astra Serif"/>
          <w:b/>
          <w:spacing w:val="1"/>
          <w:sz w:val="28"/>
          <w:szCs w:val="28"/>
        </w:rPr>
      </w:pPr>
    </w:p>
    <w:p w14:paraId="003072F6" w14:textId="706BA139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Заявление о предоставлении государственной услуги регистрируется</w:t>
      </w:r>
      <w:r w:rsidR="00324325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в течение </w:t>
      </w:r>
      <w:r w:rsidR="00EA1CBA">
        <w:rPr>
          <w:rFonts w:ascii="PT Astra Serif" w:hAnsi="PT Astra Serif"/>
          <w:sz w:val="28"/>
          <w:szCs w:val="28"/>
        </w:rPr>
        <w:t>одного</w:t>
      </w:r>
      <w:r w:rsidRPr="00A12930">
        <w:rPr>
          <w:rFonts w:ascii="PT Astra Serif" w:hAnsi="PT Astra Serif"/>
          <w:sz w:val="28"/>
          <w:szCs w:val="28"/>
        </w:rPr>
        <w:t xml:space="preserve"> рабочего дня со дня поступления заявления о предоставлении государственной услуги в уполномоченный орган.</w:t>
      </w:r>
    </w:p>
    <w:p w14:paraId="5DB6E9D5" w14:textId="77777777" w:rsidR="005255DA" w:rsidRPr="00A12930" w:rsidRDefault="005255DA" w:rsidP="005255DA">
      <w:pPr>
        <w:widowControl w:val="0"/>
        <w:ind w:firstLine="737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14:paraId="4D357F80" w14:textId="1ADCAF77" w:rsidR="005255DA" w:rsidRPr="00A12930" w:rsidRDefault="005255DA" w:rsidP="008B2362">
      <w:pPr>
        <w:widowControl w:val="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2.12. Требования к помещениям, в которых предоставляются государственные услуги</w:t>
      </w:r>
    </w:p>
    <w:p w14:paraId="186921AD" w14:textId="77777777" w:rsidR="005255DA" w:rsidRPr="00A12930" w:rsidRDefault="005255DA" w:rsidP="005255DA">
      <w:pPr>
        <w:widowControl w:val="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43DAAF7" w14:textId="77777777" w:rsidR="005255DA" w:rsidRPr="00A12930" w:rsidRDefault="005255DA" w:rsidP="005255DA">
      <w:pPr>
        <w:widowControl w:val="0"/>
        <w:suppressAutoHyphens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2.12.1.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Помещения, предназначенные для ознакомления заявителей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информационными материалами, оборудуются информационными стендами.</w:t>
      </w:r>
    </w:p>
    <w:p w14:paraId="1CD4734A" w14:textId="77777777" w:rsidR="005255DA" w:rsidRPr="00A12930" w:rsidRDefault="005255DA" w:rsidP="005255DA">
      <w:pPr>
        <w:widowControl w:val="0"/>
        <w:suppressAutoHyphens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посетителями.</w:t>
      </w:r>
    </w:p>
    <w:p w14:paraId="1D57A225" w14:textId="77777777" w:rsidR="005255DA" w:rsidRPr="00A12930" w:rsidRDefault="005255DA" w:rsidP="005255DA">
      <w:pPr>
        <w:widowControl w:val="0"/>
        <w:suppressAutoHyphens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Для обслуживания лиц с ограниченными возможностями здоровья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тифлосурдопереводчика.</w:t>
      </w:r>
    </w:p>
    <w:p w14:paraId="45F42B20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2.12.2.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Кабинеты приёма заявителей оборудованы информационными табличками (вывесками) с указанием:</w:t>
      </w:r>
    </w:p>
    <w:p w14:paraId="4327419E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номера кабинета;</w:t>
      </w:r>
    </w:p>
    <w:p w14:paraId="540D1FD1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 w14:paraId="168A7177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графика работы.</w:t>
      </w:r>
    </w:p>
    <w:p w14:paraId="582FA238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2.12.3.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заявления </w:t>
      </w:r>
      <w:r w:rsidRPr="00A12930">
        <w:rPr>
          <w:rFonts w:ascii="PT Astra Serif" w:hAnsi="PT Astra Serif"/>
          <w:sz w:val="28"/>
          <w:szCs w:val="28"/>
        </w:rPr>
        <w:t>о предоставлении государственной услуги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</w:t>
      </w:r>
    </w:p>
    <w:p w14:paraId="366F1CD4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14:paraId="5FB1CCBA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</w:p>
    <w:p w14:paraId="2075D918" w14:textId="1F4429A5" w:rsidR="005255DA" w:rsidRPr="00A12930" w:rsidRDefault="005255DA" w:rsidP="004204B9">
      <w:pPr>
        <w:pStyle w:val="2"/>
        <w:spacing w:before="0"/>
        <w:jc w:val="center"/>
        <w:rPr>
          <w:rFonts w:ascii="PT Astra Serif" w:hAnsi="PT Astra Serif"/>
          <w:b w:val="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2.13.</w:t>
      </w:r>
      <w:r w:rsidRPr="00A12930">
        <w:rPr>
          <w:rFonts w:ascii="PT Astra Serif" w:hAnsi="PT Astra Serif" w:cs="PT Astra Serif"/>
          <w:b w:val="0"/>
          <w:color w:val="000000"/>
          <w:sz w:val="28"/>
          <w:szCs w:val="28"/>
        </w:rPr>
        <w:t xml:space="preserve"> </w:t>
      </w:r>
      <w:r w:rsidR="00AC5F43" w:rsidRPr="00A12930">
        <w:rPr>
          <w:rFonts w:ascii="PT Astra Serif" w:hAnsi="PT Astra Serif" w:cs="Times New Roman"/>
          <w:color w:val="auto"/>
          <w:sz w:val="28"/>
          <w:szCs w:val="28"/>
        </w:rPr>
        <w:t xml:space="preserve">Показатели доступности и качества государственной </w:t>
      </w:r>
      <w:bookmarkStart w:id="3" w:name="_Toc121815173"/>
      <w:r w:rsidR="00AC5F43" w:rsidRPr="00A12930">
        <w:rPr>
          <w:rFonts w:ascii="PT Astra Serif" w:hAnsi="PT Astra Serif" w:cs="Times New Roman"/>
          <w:color w:val="auto"/>
          <w:sz w:val="28"/>
          <w:szCs w:val="28"/>
        </w:rPr>
        <w:t>услуги</w:t>
      </w:r>
      <w:r w:rsidR="00AC5F43" w:rsidRPr="00A12930">
        <w:rPr>
          <w:rFonts w:ascii="PT Astra Serif" w:hAnsi="PT Astra Serif" w:cs="Times New Roman"/>
          <w:color w:val="auto"/>
          <w:sz w:val="28"/>
          <w:szCs w:val="28"/>
        </w:rPr>
        <w:br/>
      </w:r>
      <w:bookmarkEnd w:id="3"/>
    </w:p>
    <w:p w14:paraId="64161EF2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3FAE10B7" w14:textId="6171D459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</w:t>
      </w:r>
      <w:r w:rsidR="00473B0B" w:rsidRPr="00A12930">
        <w:rPr>
          <w:rFonts w:ascii="PT Astra Serif" w:hAnsi="PT Astra Serif"/>
          <w:sz w:val="28"/>
          <w:szCs w:val="28"/>
        </w:rPr>
        <w:t xml:space="preserve"> (при наличии технической возможности</w:t>
      </w:r>
      <w:r w:rsidR="00473B0B" w:rsidRPr="00A12930">
        <w:rPr>
          <w:rFonts w:ascii="PT Astra Serif" w:hAnsi="PT Astra Serif"/>
        </w:rPr>
        <w:t>)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6EC3D9C" w14:textId="427A9E1A" w:rsidR="00030748" w:rsidRPr="00A12930" w:rsidRDefault="00030748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возможность получения государственной услуги через Единый портал</w:t>
      </w:r>
      <w:r w:rsidR="004204B9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(в части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заявления, отслеживания хода предоставления, получения результата, оценки качества);</w:t>
      </w:r>
    </w:p>
    <w:p w14:paraId="13C41E6A" w14:textId="3A1C8C14" w:rsidR="005255DA" w:rsidRPr="00A12930" w:rsidRDefault="005255DA" w:rsidP="005255DA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соблюдение порядка предоставления государственной услуги,</w:t>
      </w:r>
      <w:r w:rsidR="00324325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в том числе в соответствии с вариантом её предоставления;</w:t>
      </w:r>
    </w:p>
    <w:p w14:paraId="65CF8B7E" w14:textId="084DA95E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и документов, получения результата предоставления государственной услуги); </w:t>
      </w:r>
    </w:p>
    <w:p w14:paraId="66274972" w14:textId="74DF4BD9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</w:t>
      </w:r>
      <w:r w:rsidRPr="00A12930">
        <w:rPr>
          <w:rFonts w:ascii="PT Astra Serif" w:hAnsi="PT Astra Serif"/>
          <w:sz w:val="28"/>
          <w:szCs w:val="28"/>
        </w:rPr>
        <w:br/>
        <w:t>для граждан», размещение специализированного опроса на официальном сайте Агентства);</w:t>
      </w:r>
    </w:p>
    <w:p w14:paraId="0C39911B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</w:t>
      </w:r>
      <w:r w:rsidRPr="00A12930">
        <w:rPr>
          <w:rFonts w:ascii="PT Astra Serif" w:hAnsi="PT Astra Serif"/>
          <w:sz w:val="28"/>
          <w:szCs w:val="28"/>
        </w:rPr>
        <w:br/>
        <w:t>о нарушении порядка и сроков предоставления государственной услуги;</w:t>
      </w:r>
    </w:p>
    <w:p w14:paraId="44A2FAF6" w14:textId="7E4292E1" w:rsidR="00132D2B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наличие возможности записи на приём в уполномоченный орган </w:t>
      </w:r>
      <w:r w:rsidRPr="00A12930">
        <w:rPr>
          <w:rFonts w:ascii="PT Astra Serif" w:hAnsi="PT Astra Serif"/>
          <w:sz w:val="28"/>
          <w:szCs w:val="28"/>
        </w:rPr>
        <w:br/>
        <w:t xml:space="preserve">для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о предоставлении государственной услуги</w:t>
      </w:r>
      <w:r w:rsidR="00B5093B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lastRenderedPageBreak/>
        <w:t xml:space="preserve">(при личном посещении, по </w:t>
      </w:r>
      <w:r w:rsidR="000928CF" w:rsidRPr="0054373C">
        <w:rPr>
          <w:rFonts w:ascii="PT Astra Serif" w:hAnsi="PT Astra Serif" w:cs="PT Astra Serif"/>
          <w:sz w:val="28"/>
          <w:szCs w:val="28"/>
        </w:rPr>
        <w:t>абонентск</w:t>
      </w:r>
      <w:r w:rsidR="000928CF">
        <w:rPr>
          <w:rFonts w:ascii="PT Astra Serif" w:hAnsi="PT Astra Serif" w:cs="PT Astra Serif"/>
          <w:sz w:val="28"/>
          <w:szCs w:val="28"/>
        </w:rPr>
        <w:t>ому</w:t>
      </w:r>
      <w:r w:rsidR="000928CF" w:rsidRPr="0054373C">
        <w:rPr>
          <w:rFonts w:ascii="PT Astra Serif" w:hAnsi="PT Astra Serif" w:cs="PT Astra Serif"/>
          <w:sz w:val="28"/>
          <w:szCs w:val="28"/>
        </w:rPr>
        <w:t xml:space="preserve"> номер</w:t>
      </w:r>
      <w:r w:rsidR="000928CF">
        <w:rPr>
          <w:rFonts w:ascii="PT Astra Serif" w:hAnsi="PT Astra Serif" w:cs="PT Astra Serif"/>
          <w:sz w:val="28"/>
          <w:szCs w:val="28"/>
        </w:rPr>
        <w:t>у</w:t>
      </w:r>
      <w:r w:rsidR="000928CF" w:rsidRPr="00A12930">
        <w:rPr>
          <w:rFonts w:ascii="PT Astra Serif" w:hAnsi="PT Astra Serif" w:cs="PT Astra Serif"/>
          <w:sz w:val="28"/>
          <w:szCs w:val="28"/>
        </w:rPr>
        <w:t xml:space="preserve"> (номера</w:t>
      </w:r>
      <w:r w:rsidR="000928CF">
        <w:rPr>
          <w:rFonts w:ascii="PT Astra Serif" w:hAnsi="PT Astra Serif" w:cs="PT Astra Serif"/>
          <w:sz w:val="28"/>
          <w:szCs w:val="28"/>
        </w:rPr>
        <w:t>м</w:t>
      </w:r>
      <w:r w:rsidR="000928CF" w:rsidRPr="00A12930">
        <w:rPr>
          <w:rFonts w:ascii="PT Astra Serif" w:hAnsi="PT Astra Serif" w:cs="PT Astra Serif"/>
          <w:sz w:val="28"/>
          <w:szCs w:val="28"/>
        </w:rPr>
        <w:t>) телефон</w:t>
      </w:r>
      <w:r w:rsidR="000928CF">
        <w:rPr>
          <w:rFonts w:ascii="PT Astra Serif" w:hAnsi="PT Astra Serif" w:cs="PT Astra Serif"/>
          <w:sz w:val="28"/>
          <w:szCs w:val="28"/>
        </w:rPr>
        <w:t>ной связи</w:t>
      </w:r>
      <w:r w:rsidRPr="00A12930">
        <w:rPr>
          <w:rFonts w:ascii="PT Astra Serif" w:hAnsi="PT Astra Serif"/>
          <w:sz w:val="28"/>
          <w:szCs w:val="28"/>
        </w:rPr>
        <w:t>);</w:t>
      </w:r>
    </w:p>
    <w:p w14:paraId="332910D1" w14:textId="1AAB6D11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возможность записи в ОГКУ «Правительство для граждан»</w:t>
      </w:r>
      <w:r w:rsidR="00B5093B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для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о предоставлении государственной услуги</w:t>
      </w:r>
      <w:r w:rsidR="00B5093B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(при личном посещении,</w:t>
      </w:r>
      <w:r w:rsidR="00B5093B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по </w:t>
      </w:r>
      <w:r w:rsidR="000928CF" w:rsidRPr="0054373C">
        <w:rPr>
          <w:rFonts w:ascii="PT Astra Serif" w:hAnsi="PT Astra Serif" w:cs="PT Astra Serif"/>
          <w:sz w:val="28"/>
          <w:szCs w:val="28"/>
        </w:rPr>
        <w:t>абонентск</w:t>
      </w:r>
      <w:r w:rsidR="000928CF">
        <w:rPr>
          <w:rFonts w:ascii="PT Astra Serif" w:hAnsi="PT Astra Serif" w:cs="PT Astra Serif"/>
          <w:sz w:val="28"/>
          <w:szCs w:val="28"/>
        </w:rPr>
        <w:t>ому</w:t>
      </w:r>
      <w:r w:rsidR="000928CF" w:rsidRPr="0054373C">
        <w:rPr>
          <w:rFonts w:ascii="PT Astra Serif" w:hAnsi="PT Astra Serif" w:cs="PT Astra Serif"/>
          <w:sz w:val="28"/>
          <w:szCs w:val="28"/>
        </w:rPr>
        <w:t xml:space="preserve"> номер</w:t>
      </w:r>
      <w:r w:rsidR="000928CF">
        <w:rPr>
          <w:rFonts w:ascii="PT Astra Serif" w:hAnsi="PT Astra Serif" w:cs="PT Astra Serif"/>
          <w:sz w:val="28"/>
          <w:szCs w:val="28"/>
        </w:rPr>
        <w:t>у</w:t>
      </w:r>
      <w:r w:rsidR="000928CF" w:rsidRPr="00A12930">
        <w:rPr>
          <w:rFonts w:ascii="PT Astra Serif" w:hAnsi="PT Astra Serif" w:cs="PT Astra Serif"/>
          <w:sz w:val="28"/>
          <w:szCs w:val="28"/>
        </w:rPr>
        <w:t xml:space="preserve"> (номера</w:t>
      </w:r>
      <w:r w:rsidR="000928CF">
        <w:rPr>
          <w:rFonts w:ascii="PT Astra Serif" w:hAnsi="PT Astra Serif" w:cs="PT Astra Serif"/>
          <w:sz w:val="28"/>
          <w:szCs w:val="28"/>
        </w:rPr>
        <w:t>м</w:t>
      </w:r>
      <w:r w:rsidR="000928CF" w:rsidRPr="00A12930">
        <w:rPr>
          <w:rFonts w:ascii="PT Astra Serif" w:hAnsi="PT Astra Serif" w:cs="PT Astra Serif"/>
          <w:sz w:val="28"/>
          <w:szCs w:val="28"/>
        </w:rPr>
        <w:t>) телефон</w:t>
      </w:r>
      <w:r w:rsidR="000928CF">
        <w:rPr>
          <w:rFonts w:ascii="PT Astra Serif" w:hAnsi="PT Astra Serif" w:cs="PT Astra Serif"/>
          <w:sz w:val="28"/>
          <w:szCs w:val="28"/>
        </w:rPr>
        <w:t>ной связи</w:t>
      </w:r>
      <w:r w:rsidRPr="00A12930">
        <w:rPr>
          <w:rFonts w:ascii="PT Astra Serif" w:hAnsi="PT Astra Serif"/>
          <w:sz w:val="28"/>
          <w:szCs w:val="28"/>
        </w:rPr>
        <w:t>, через официальный сайт ОГКУ «Правительство для граждан»</w:t>
      </w:r>
      <w:r w:rsidR="00B5093B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 (далее – официальный сайт</w:t>
      </w:r>
      <w:r w:rsidRPr="00A12930">
        <w:rPr>
          <w:rFonts w:ascii="PT Astra Serif" w:hAnsi="PT Astra Serif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ОГКУ «Правительство для граждан»).</w:t>
      </w:r>
    </w:p>
    <w:p w14:paraId="4976E6EF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уполномоченного органа, работниками его структурного подразделения</w:t>
      </w:r>
      <w:r w:rsidRPr="00A12930">
        <w:rPr>
          <w:rFonts w:ascii="PT Astra Serif" w:hAnsi="PT Astra Serif"/>
          <w:sz w:val="28"/>
          <w:szCs w:val="28"/>
        </w:rPr>
        <w:br/>
        <w:t>при предоставлении государственной услуги составляет не более 2 (двух), общей продолжительностью – не более 30 минут.</w:t>
      </w:r>
    </w:p>
    <w:p w14:paraId="718643D3" w14:textId="77777777" w:rsidR="005255DA" w:rsidRPr="00A12930" w:rsidRDefault="005255DA" w:rsidP="005255DA">
      <w:pPr>
        <w:widowControl w:val="0"/>
        <w:ind w:firstLine="737"/>
        <w:jc w:val="both"/>
        <w:rPr>
          <w:rFonts w:ascii="PT Astra Serif" w:hAnsi="PT Astra Serif"/>
          <w:sz w:val="28"/>
          <w:szCs w:val="28"/>
        </w:rPr>
      </w:pPr>
    </w:p>
    <w:p w14:paraId="46E4F029" w14:textId="14FE6860" w:rsidR="005255DA" w:rsidRPr="00A12930" w:rsidRDefault="005255DA" w:rsidP="008B2362">
      <w:pPr>
        <w:widowControl w:val="0"/>
        <w:tabs>
          <w:tab w:val="left" w:pos="0"/>
        </w:tabs>
        <w:spacing w:after="200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</w:t>
      </w:r>
      <w:r w:rsidR="008B2362">
        <w:rPr>
          <w:rFonts w:ascii="PT Astra Serif" w:hAnsi="PT Astra Serif" w:cs="PT Astra Serif"/>
          <w:b/>
          <w:sz w:val="28"/>
          <w:szCs w:val="28"/>
        </w:rPr>
        <w:br/>
      </w:r>
      <w:r w:rsidRPr="00A12930">
        <w:rPr>
          <w:rFonts w:ascii="PT Astra Serif" w:hAnsi="PT Astra Serif" w:cs="PT Astra Serif"/>
          <w:b/>
          <w:sz w:val="28"/>
          <w:szCs w:val="28"/>
        </w:rPr>
        <w:t>в электронной форме</w:t>
      </w:r>
    </w:p>
    <w:p w14:paraId="57DE2E22" w14:textId="77777777" w:rsidR="005255DA" w:rsidRPr="00A12930" w:rsidRDefault="005255DA" w:rsidP="005255DA">
      <w:pPr>
        <w:widowControl w:val="0"/>
        <w:tabs>
          <w:tab w:val="left" w:pos="0"/>
        </w:tabs>
        <w:spacing w:after="200"/>
        <w:ind w:firstLine="737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019CB502" w14:textId="733B4A8D" w:rsidR="005255DA" w:rsidRPr="00A12930" w:rsidRDefault="005255DA" w:rsidP="005255DA">
      <w:pPr>
        <w:widowControl w:val="0"/>
        <w:tabs>
          <w:tab w:val="left" w:pos="0"/>
        </w:tabs>
        <w:spacing w:after="20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Услуг, которые являются необходимыми и обязательными</w:t>
      </w:r>
      <w:r w:rsidR="00324325" w:rsidRPr="00A12930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73D8BB5B" w14:textId="49FBBBB0" w:rsidR="005255DA" w:rsidRPr="00A12930" w:rsidRDefault="00473B0B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Предоставления государственной услуги осуществляется</w:t>
      </w:r>
      <w:r w:rsidRPr="00A12930">
        <w:rPr>
          <w:rFonts w:ascii="PT Astra Serif" w:hAnsi="PT Astra Serif"/>
          <w:sz w:val="28"/>
          <w:szCs w:val="28"/>
        </w:rPr>
        <w:br/>
        <w:t>с</w:t>
      </w:r>
      <w:r w:rsidRPr="00A12930">
        <w:rPr>
          <w:rFonts w:ascii="PT Astra Serif" w:hAnsi="PT Astra Serif" w:cs="Arial"/>
          <w:sz w:val="28"/>
          <w:szCs w:val="28"/>
        </w:rPr>
        <w:t xml:space="preserve"> использованием государственной информационной системы «Типовое облачное решение по автоматизации контрольной (надзорной) деятельности», посредством сбора, обработки, анализа и учета сведений в рамках межведомственного взаимодействия</w:t>
      </w:r>
      <w:r w:rsidR="005255DA" w:rsidRPr="00A12930">
        <w:rPr>
          <w:rFonts w:ascii="PT Astra Serif" w:hAnsi="PT Astra Serif"/>
          <w:sz w:val="28"/>
          <w:szCs w:val="28"/>
        </w:rPr>
        <w:t>.</w:t>
      </w:r>
    </w:p>
    <w:p w14:paraId="5C9883A6" w14:textId="77777777" w:rsidR="005255DA" w:rsidRPr="00A12930" w:rsidRDefault="005255DA" w:rsidP="005255DA">
      <w:pPr>
        <w:widowControl w:val="0"/>
        <w:tabs>
          <w:tab w:val="left" w:pos="0"/>
        </w:tabs>
        <w:spacing w:after="200"/>
        <w:ind w:firstLine="737"/>
        <w:contextualSpacing/>
        <w:jc w:val="both"/>
        <w:rPr>
          <w:rFonts w:ascii="PT Astra Serif" w:hAnsi="PT Astra Serif" w:cs="PT Astra Serif"/>
          <w:i/>
        </w:rPr>
      </w:pPr>
    </w:p>
    <w:p w14:paraId="61FF6AC4" w14:textId="67B0602F" w:rsidR="005255DA" w:rsidRPr="00A12930" w:rsidRDefault="008B2362" w:rsidP="008B2362">
      <w:pPr>
        <w:widowControl w:val="0"/>
        <w:tabs>
          <w:tab w:val="left" w:pos="0"/>
        </w:tabs>
        <w:spacing w:after="200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3. </w:t>
      </w:r>
      <w:r w:rsidR="005255DA" w:rsidRPr="00A12930">
        <w:rPr>
          <w:rFonts w:ascii="PT Astra Serif" w:hAnsi="PT Astra Serif" w:cs="PT Astra Serif"/>
          <w:b/>
          <w:sz w:val="28"/>
          <w:szCs w:val="28"/>
        </w:rPr>
        <w:t xml:space="preserve">Состав, последовательность и сроки выполнения </w:t>
      </w:r>
      <w:r w:rsidR="005255DA" w:rsidRPr="00A12930">
        <w:rPr>
          <w:rFonts w:ascii="PT Astra Serif" w:hAnsi="PT Astra Serif" w:cs="PT Astra Serif"/>
          <w:b/>
          <w:bCs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 w:rsidR="005255DA" w:rsidRPr="00A12930">
        <w:rPr>
          <w:rFonts w:ascii="PT Astra Serif" w:hAnsi="PT Astra Serif" w:cs="PT Astra Serif"/>
          <w:b/>
          <w:bCs/>
          <w:sz w:val="28"/>
          <w:szCs w:val="28"/>
        </w:rPr>
        <w:br/>
        <w:t>а также особенности выполнения административных процедур</w:t>
      </w:r>
      <w:r w:rsidR="005255DA" w:rsidRPr="00A12930">
        <w:rPr>
          <w:rFonts w:ascii="PT Astra Serif" w:hAnsi="PT Astra Serif" w:cs="PT Astra Serif"/>
          <w:b/>
          <w:bCs/>
          <w:sz w:val="28"/>
          <w:szCs w:val="28"/>
        </w:rPr>
        <w:br/>
        <w:t>в многофункциональных центрах предоставления государственных</w:t>
      </w:r>
    </w:p>
    <w:p w14:paraId="1EAFDDE3" w14:textId="77777777" w:rsidR="005255DA" w:rsidRPr="00A12930" w:rsidRDefault="005255DA" w:rsidP="005255DA">
      <w:pPr>
        <w:widowControl w:val="0"/>
        <w:tabs>
          <w:tab w:val="left" w:pos="0"/>
        </w:tabs>
        <w:spacing w:after="200"/>
        <w:ind w:firstLine="737"/>
        <w:contextualSpacing/>
        <w:jc w:val="center"/>
        <w:rPr>
          <w:rFonts w:ascii="PT Astra Serif" w:hAnsi="PT Astra Serif"/>
        </w:rPr>
      </w:pPr>
      <w:r w:rsidRPr="00A12930">
        <w:rPr>
          <w:rFonts w:ascii="PT Astra Serif" w:hAnsi="PT Astra Serif" w:cs="PT Astra Serif"/>
          <w:b/>
          <w:bCs/>
          <w:sz w:val="28"/>
          <w:szCs w:val="28"/>
        </w:rPr>
        <w:t>и муниципальных услуг</w:t>
      </w:r>
    </w:p>
    <w:p w14:paraId="5BE00A88" w14:textId="77777777" w:rsidR="005255DA" w:rsidRPr="00A12930" w:rsidRDefault="005255DA" w:rsidP="005255DA">
      <w:pPr>
        <w:widowControl w:val="0"/>
        <w:suppressAutoHyphens w:val="0"/>
        <w:ind w:left="57"/>
        <w:jc w:val="both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3D00DEAB" w14:textId="77777777" w:rsidR="005255DA" w:rsidRPr="00A12930" w:rsidRDefault="005255DA" w:rsidP="00D44C1B">
      <w:pPr>
        <w:widowControl w:val="0"/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3.1. Перечень вариантов предоставления государственной услуги</w:t>
      </w:r>
    </w:p>
    <w:p w14:paraId="656B2919" w14:textId="77777777" w:rsidR="005255DA" w:rsidRPr="00A12930" w:rsidRDefault="005255DA" w:rsidP="005255DA">
      <w:pPr>
        <w:widowControl w:val="0"/>
        <w:suppressAutoHyphens w:val="0"/>
        <w:ind w:firstLine="652"/>
        <w:jc w:val="both"/>
        <w:rPr>
          <w:rFonts w:ascii="PT Astra Serif" w:hAnsi="PT Astra Serif"/>
          <w:sz w:val="28"/>
          <w:szCs w:val="28"/>
        </w:rPr>
      </w:pPr>
    </w:p>
    <w:p w14:paraId="5B14A243" w14:textId="649D53C3" w:rsidR="005255DA" w:rsidRPr="00A12930" w:rsidRDefault="005255DA" w:rsidP="005255DA">
      <w:pPr>
        <w:widowControl w:val="0"/>
        <w:suppressAutoHyphens w:val="0"/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 обращении заявителя </w:t>
      </w:r>
      <w:r w:rsidR="007B4020">
        <w:rPr>
          <w:rFonts w:ascii="PT Astra Serif" w:eastAsia="Calibri" w:hAnsi="PT Astra Serif" w:cs="PT Astra Serif"/>
          <w:sz w:val="28"/>
          <w:szCs w:val="28"/>
          <w:lang w:eastAsia="en-US"/>
        </w:rPr>
        <w:t>Г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осударственная услуга предоставляется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соответствии с вариантами, указанными в таблице № 2 приложения № 1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к настоящему Административному регламенту.</w:t>
      </w:r>
    </w:p>
    <w:p w14:paraId="41A1B9AF" w14:textId="77777777" w:rsidR="005255DA" w:rsidRPr="00A12930" w:rsidRDefault="005255DA" w:rsidP="005255DA">
      <w:pPr>
        <w:widowControl w:val="0"/>
        <w:suppressAutoHyphens w:val="0"/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Возможность оставления заявления о предоставлении государственной услуги без рассмотрения не предусмотрена.</w:t>
      </w:r>
    </w:p>
    <w:p w14:paraId="745D4424" w14:textId="77777777" w:rsidR="005255DA" w:rsidRPr="00A12930" w:rsidRDefault="005255DA" w:rsidP="005255DA">
      <w:pPr>
        <w:widowControl w:val="0"/>
        <w:suppressAutoHyphens w:val="0"/>
        <w:ind w:left="709" w:firstLine="652"/>
        <w:jc w:val="both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390C038D" w14:textId="7EF6DEA6" w:rsidR="005255DA" w:rsidRPr="00A12930" w:rsidRDefault="005255DA" w:rsidP="008B2362">
      <w:pPr>
        <w:widowControl w:val="0"/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3.2. Профилирование заявителя</w:t>
      </w:r>
    </w:p>
    <w:p w14:paraId="1CF11669" w14:textId="77777777" w:rsidR="005255DA" w:rsidRPr="00A12930" w:rsidRDefault="005255DA" w:rsidP="005255DA">
      <w:pPr>
        <w:widowControl w:val="0"/>
        <w:suppressAutoHyphens w:val="0"/>
        <w:ind w:firstLine="652"/>
        <w:jc w:val="center"/>
        <w:rPr>
          <w:rFonts w:ascii="PT Astra Serif" w:hAnsi="PT Astra Serif"/>
          <w:sz w:val="28"/>
          <w:szCs w:val="28"/>
        </w:rPr>
      </w:pPr>
    </w:p>
    <w:p w14:paraId="67F579FB" w14:textId="53216B26" w:rsidR="005255DA" w:rsidRPr="00A12930" w:rsidRDefault="005255DA" w:rsidP="005255DA">
      <w:pPr>
        <w:widowControl w:val="0"/>
        <w:tabs>
          <w:tab w:val="left" w:pos="15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Вариант определяется путём анкетирования заявителя, в процессе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которого устанавливается результат предоставления государственной услуги,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за предоставлением которого заявитель обратился, а также признаки заявителя</w:t>
      </w:r>
      <w:r w:rsidR="007B402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7B4020" w:rsidRPr="002A1E2F">
        <w:rPr>
          <w:rStyle w:val="FontStyle44"/>
          <w:rFonts w:ascii="PT Astra Serif" w:hAnsi="PT Astra Serif"/>
          <w:sz w:val="28"/>
          <w:szCs w:val="28"/>
        </w:rPr>
        <w:t>(далее – профилирование)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 Вопросы, направленные на определение признаков заявителя, приведены</w:t>
      </w:r>
      <w:r w:rsidR="007B402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в таблице № 1 приложения к настоящему Административному регламенту.</w:t>
      </w:r>
    </w:p>
    <w:p w14:paraId="4F558918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Профилирование осуществляется работником </w:t>
      </w:r>
      <w:r w:rsidRPr="00A12930">
        <w:rPr>
          <w:rFonts w:ascii="PT Astra Serif" w:hAnsi="PT Astra Serif"/>
          <w:sz w:val="28"/>
          <w:szCs w:val="27"/>
        </w:rPr>
        <w:t>Агентства</w:t>
      </w:r>
      <w:r w:rsidRPr="00A12930">
        <w:rPr>
          <w:rFonts w:ascii="PT Astra Serif" w:hAnsi="PT Astra Serif"/>
          <w:sz w:val="28"/>
          <w:szCs w:val="27"/>
        </w:rPr>
        <w:br/>
      </w:r>
      <w:r w:rsidRPr="00A12930">
        <w:rPr>
          <w:rFonts w:ascii="PT Astra Serif" w:hAnsi="PT Astra Serif"/>
          <w:sz w:val="28"/>
          <w:szCs w:val="28"/>
        </w:rPr>
        <w:t>или работником ОГКУ «Правительство для граждан».</w:t>
      </w:r>
    </w:p>
    <w:p w14:paraId="1F7941AD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</w:t>
      </w:r>
      <w:r w:rsidRPr="00A12930">
        <w:rPr>
          <w:rFonts w:ascii="PT Astra Serif" w:hAnsi="PT Astra Serif"/>
          <w:sz w:val="28"/>
          <w:szCs w:val="28"/>
        </w:rPr>
        <w:br/>
        <w:t>из которых соответствует одному варианту.</w:t>
      </w:r>
    </w:p>
    <w:p w14:paraId="09D9492A" w14:textId="77777777" w:rsidR="005255DA" w:rsidRPr="00A12930" w:rsidRDefault="005255DA" w:rsidP="005255DA">
      <w:pPr>
        <w:widowControl w:val="0"/>
        <w:tabs>
          <w:tab w:val="left" w:pos="15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</w:rPr>
        <w:t xml:space="preserve"> в общедоступном для ознакомления месте.</w:t>
      </w:r>
    </w:p>
    <w:p w14:paraId="6FD89663" w14:textId="77777777" w:rsidR="005255DA" w:rsidRPr="00A12930" w:rsidRDefault="005255DA" w:rsidP="005255DA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630E54C4" w14:textId="77777777" w:rsidR="005255DA" w:rsidRPr="00A12930" w:rsidRDefault="005255DA" w:rsidP="008B2362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37D6C656" w14:textId="77777777" w:rsidR="005255DA" w:rsidRPr="00A12930" w:rsidRDefault="005255DA" w:rsidP="005255DA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458390A2" w14:textId="77777777" w:rsidR="005255DA" w:rsidRPr="00A12930" w:rsidRDefault="005255DA" w:rsidP="008B2362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Вариант 1</w:t>
      </w:r>
    </w:p>
    <w:p w14:paraId="635063F3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E175DF6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>в соответствии с вариантом 1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017C6370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>с вариантом 1 является:</w:t>
      </w:r>
    </w:p>
    <w:p w14:paraId="1BFF7497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3228817A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56FBE246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18247B6D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4A9FB440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118EBCFA" w14:textId="77777777" w:rsidR="00F809D4" w:rsidRPr="00A12930" w:rsidRDefault="00F809D4" w:rsidP="00F809D4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2BF46F67" w14:textId="77777777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5B629F2E" w14:textId="2F277DF4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а) представление документов и сведений, указанных </w:t>
      </w:r>
      <w:r w:rsidR="007B4020" w:rsidRPr="002A1E2F">
        <w:rPr>
          <w:rStyle w:val="FontStyle44"/>
          <w:rFonts w:ascii="PT Astra Serif" w:hAnsi="PT Astra Serif"/>
          <w:sz w:val="28"/>
          <w:szCs w:val="28"/>
        </w:rPr>
        <w:t>в подпункте 1 пункта 2.6.2 раздела 2 настоящего Административного регламента</w:t>
      </w:r>
      <w:r w:rsidR="006305DF" w:rsidRPr="00A12930">
        <w:rPr>
          <w:rFonts w:ascii="PT Astra Serif" w:hAnsi="PT Astra Serif" w:cs="PT Astra Serif"/>
          <w:color w:val="000000"/>
          <w:sz w:val="28"/>
          <w:szCs w:val="28"/>
        </w:rPr>
        <w:t>, не в полном объё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ме;</w:t>
      </w:r>
    </w:p>
    <w:p w14:paraId="71817C9A" w14:textId="0D7298EF" w:rsidR="00F809D4" w:rsidRPr="00A12930" w:rsidRDefault="00AC4242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</w:t>
      </w:r>
      <w:r w:rsidR="00F809D4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) несоответствие заявителя требованиям, указанным в </w:t>
      </w:r>
      <w:r w:rsidR="00F5082D" w:rsidRPr="002A1E2F">
        <w:rPr>
          <w:rStyle w:val="FontStyle44"/>
          <w:rFonts w:ascii="PT Astra Serif" w:hAnsi="PT Astra Serif"/>
          <w:sz w:val="28"/>
          <w:szCs w:val="28"/>
        </w:rPr>
        <w:t>подпункте 1 пункта 2.6.2 раздела 2 настоящего Административного регламента</w:t>
      </w:r>
      <w:r w:rsidR="00F809D4" w:rsidRPr="00A12930"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14:paraId="0F96186F" w14:textId="77777777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0C3410CD" w14:textId="77777777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3CCAE0D4" w14:textId="77777777" w:rsidR="00D8792F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lastRenderedPageBreak/>
        <w:t>б)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по следующим основаниям:</w:t>
      </w:r>
    </w:p>
    <w:p w14:paraId="60D74775" w14:textId="77781343" w:rsidR="00F809D4" w:rsidRPr="00A12930" w:rsidRDefault="00F809D4" w:rsidP="002A5173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несоответствия</w:t>
      </w:r>
      <w:r w:rsidR="00D8792F">
        <w:rPr>
          <w:rFonts w:ascii="PT Astra Serif" w:hAnsi="PT Astra Serif" w:cs="PT Astra Serif"/>
          <w:color w:val="000000"/>
          <w:sz w:val="28"/>
          <w:szCs w:val="28"/>
        </w:rPr>
        <w:br/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экскурсовода (гида) требованиям</w:t>
      </w:r>
      <w:r w:rsidR="00D8792F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экскурсоводам (гидам), указанным в пункте 1.2 настоящего Административного регламента;</w:t>
      </w:r>
    </w:p>
    <w:p w14:paraId="3DDD30B7" w14:textId="1E43951B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экскурсовода (гида) от прохождения планового подтверждения соответствия экскурсовода (гида) требованиям, указанным в пункте 1.2 настоящего Административного регламента;</w:t>
      </w:r>
    </w:p>
    <w:p w14:paraId="69A2B4D2" w14:textId="3FBAA0A4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(гида);</w:t>
      </w:r>
    </w:p>
    <w:p w14:paraId="21FFBC0D" w14:textId="679DF5AB" w:rsidR="00F809D4" w:rsidRPr="00A12930" w:rsidRDefault="00F809D4" w:rsidP="00F809D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 30 дней со дня принятия аттестационной комиссией решения об отказе</w:t>
      </w:r>
      <w:r w:rsidR="00324325" w:rsidRPr="00A1293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в аттестации.</w:t>
      </w:r>
    </w:p>
    <w:p w14:paraId="76D75917" w14:textId="335661F6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4. Административные процедуры, </w:t>
      </w:r>
      <w:r w:rsidR="00F5082D" w:rsidRPr="002A1E2F">
        <w:rPr>
          <w:rStyle w:val="FontStyle44"/>
          <w:rFonts w:ascii="PT Astra Serif" w:hAnsi="PT Astra Serif"/>
          <w:sz w:val="28"/>
          <w:szCs w:val="28"/>
        </w:rPr>
        <w:t>выполняемые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при предоставлении государственной услуги в соответствии с настоящим вариантом:</w:t>
      </w:r>
    </w:p>
    <w:p w14:paraId="3B1D60F6" w14:textId="0FF11DDB" w:rsidR="00F809D4" w:rsidRPr="00A12930" w:rsidRDefault="005255DA" w:rsidP="005255DA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1) </w:t>
      </w:r>
      <w:r w:rsidR="00F809D4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приём запроса и документов, и (или) информации, необходимых</w:t>
      </w:r>
      <w:r w:rsidR="00324325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="00F809D4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для предоставления государственной услуги;</w:t>
      </w:r>
    </w:p>
    <w:p w14:paraId="143BE5D7" w14:textId="0E1AF45E" w:rsidR="005255DA" w:rsidRPr="00A12930" w:rsidRDefault="005255DA" w:rsidP="005255DA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58ED1D1B" w14:textId="77777777" w:rsidR="005255DA" w:rsidRPr="00A12930" w:rsidRDefault="005255DA" w:rsidP="005255DA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1B8270E6" w14:textId="77777777" w:rsidR="005255DA" w:rsidRPr="00A12930" w:rsidRDefault="005255DA" w:rsidP="005255DA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7631E418" w14:textId="49176318" w:rsidR="005255DA" w:rsidRPr="00A12930" w:rsidRDefault="005255DA" w:rsidP="005255DA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="00A12930" w:rsidRPr="00A12930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ариантом</w:t>
      </w:r>
      <w:r w:rsidR="00A12930"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1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 w:rsidR="00A1293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730863ED" w14:textId="77777777" w:rsidR="005255DA" w:rsidRPr="00A12930" w:rsidRDefault="005255DA" w:rsidP="005255DA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EF18B3D" w14:textId="771866B6" w:rsidR="005255DA" w:rsidRPr="00A12930" w:rsidRDefault="00F809D4" w:rsidP="008B2362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="00324325"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для предоставления государственной услуги</w:t>
      </w:r>
    </w:p>
    <w:p w14:paraId="677E330E" w14:textId="77777777" w:rsidR="00F809D4" w:rsidRPr="00A12930" w:rsidRDefault="00F809D4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3776DA3" w14:textId="75953B50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="00324325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1A8BE64A" w14:textId="579ABE7F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</w:t>
      </w:r>
      <w:r w:rsidR="00F5082D" w:rsidRPr="002A1E2F">
        <w:rPr>
          <w:rStyle w:val="FontStyle44"/>
          <w:rFonts w:ascii="PT Astra Serif" w:hAnsi="PT Astra Serif"/>
          <w:sz w:val="28"/>
          <w:szCs w:val="28"/>
        </w:rPr>
        <w:t>В выполнении административной процедуры</w:t>
      </w:r>
      <w:r w:rsidRPr="00A12930">
        <w:rPr>
          <w:rFonts w:ascii="PT Astra Serif" w:hAnsi="PT Astra Serif"/>
          <w:sz w:val="28"/>
          <w:szCs w:val="28"/>
        </w:rPr>
        <w:t xml:space="preserve">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040E7309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95FE50E" w14:textId="58420828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F67FA4"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 xml:space="preserve">или признаваемый в соответствии с международным договором Российской 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lastRenderedPageBreak/>
        <w:t>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2EE31A30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9705D95" w14:textId="77777777" w:rsidR="005255DA" w:rsidRPr="00A12930" w:rsidRDefault="005255DA" w:rsidP="005255DA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6C2F52B" w14:textId="44EF9C0F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0445CDF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19ABA038" w14:textId="4289F9C0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="00F67FA4" w:rsidRPr="00A12930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при подтверждении учётной записи в ЕСИА из состава соответствующих данных указанной учётной записи;</w:t>
      </w:r>
    </w:p>
    <w:p w14:paraId="3073254B" w14:textId="7B607933" w:rsidR="00314A16" w:rsidRDefault="005255DA" w:rsidP="00314A16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="00314A16"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="00314A16"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="00314A16"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314A16">
        <w:rPr>
          <w:rFonts w:ascii="PT Astra Serif" w:hAnsi="PT Astra Serif"/>
          <w:sz w:val="28"/>
          <w:szCs w:val="28"/>
        </w:rPr>
        <w:t xml:space="preserve"> и</w:t>
      </w:r>
      <w:r w:rsidR="00314A16" w:rsidRPr="004E58E3">
        <w:rPr>
          <w:rFonts w:ascii="PT Astra Serif" w:hAnsi="PT Astra Serif"/>
          <w:sz w:val="28"/>
          <w:szCs w:val="28"/>
        </w:rPr>
        <w:t>ли признаваемый</w:t>
      </w:r>
      <w:r w:rsidR="00314A16">
        <w:rPr>
          <w:rFonts w:ascii="PT Astra Serif" w:hAnsi="PT Astra Serif"/>
          <w:sz w:val="28"/>
          <w:szCs w:val="28"/>
        </w:rPr>
        <w:br/>
      </w:r>
      <w:r w:rsidR="00314A16"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="00314A16"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C6A68C4" w14:textId="77777777" w:rsidR="00314A16" w:rsidRPr="004E58E3" w:rsidRDefault="00314A16" w:rsidP="00314A1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941FBB9" w14:textId="77777777" w:rsidR="00314A16" w:rsidRPr="004E58E3" w:rsidRDefault="00314A16" w:rsidP="00314A1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362BDD9" w14:textId="62E3528A" w:rsidR="00314A16" w:rsidRPr="004E58E3" w:rsidRDefault="00314A16" w:rsidP="00314A1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E1A1F46" w14:textId="77777777" w:rsidR="00314A16" w:rsidRPr="004E58E3" w:rsidRDefault="00314A16" w:rsidP="00314A1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2C5C4D8" w14:textId="09208D8E" w:rsidR="00314A16" w:rsidRPr="00E6352B" w:rsidRDefault="00314A16" w:rsidP="00B849C6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</w:t>
      </w:r>
      <w:r w:rsidRPr="00E219EA">
        <w:rPr>
          <w:rFonts w:ascii="PT Astra Serif" w:hAnsi="PT Astra Serif" w:cs="PT Astra Serif"/>
          <w:sz w:val="28"/>
          <w:szCs w:val="28"/>
        </w:rPr>
        <w:t xml:space="preserve"> </w:t>
      </w:r>
      <w:r w:rsidR="00E219EA" w:rsidRPr="00683ED9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E219EA" w:rsidRPr="00683ED9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019BBB35" w14:textId="2A27197F" w:rsidR="00314A16" w:rsidRPr="00314A16" w:rsidRDefault="00314A16" w:rsidP="00314A1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4E699F1E" w14:textId="77777777" w:rsidR="00314A16" w:rsidRPr="00314A16" w:rsidRDefault="00314A16" w:rsidP="00314A1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450A2AF3" w14:textId="7A40097E" w:rsidR="00314A16" w:rsidRPr="00314A16" w:rsidRDefault="00314A16" w:rsidP="00314A1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746E8BA3" w14:textId="1BE49047" w:rsidR="00314A16" w:rsidRPr="004E58E3" w:rsidRDefault="00314A16" w:rsidP="00314A1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FEFE24D" w14:textId="77777777" w:rsidR="00314A16" w:rsidRPr="004E58E3" w:rsidRDefault="00314A16" w:rsidP="00314A1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CF9F235" w14:textId="67D83567" w:rsidR="00314A16" w:rsidRDefault="00314A16" w:rsidP="00314A16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</w:t>
      </w:r>
      <w:r w:rsidRPr="00ED3A34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E219EA" w:rsidRPr="00683ED9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E219EA" w:rsidRPr="00683ED9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10BCABEF" w14:textId="473B1151" w:rsidR="00697CFE" w:rsidRPr="00697CFE" w:rsidRDefault="00314A16" w:rsidP="00697C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697CFE" w:rsidRPr="00B210D4">
        <w:rPr>
          <w:rFonts w:ascii="PT Astra Serif" w:hAnsi="PT Astra Serif"/>
          <w:sz w:val="28"/>
          <w:szCs w:val="28"/>
        </w:rPr>
        <w:t>документы, подтверждающие изменение фамилии, имени или отчества, в случае если</w:t>
      </w:r>
      <w:r w:rsidR="00697CFE" w:rsidRPr="00697CFE">
        <w:rPr>
          <w:rFonts w:ascii="PT Astra Serif" w:eastAsia="Calibri" w:hAnsi="PT Astra Serif"/>
        </w:rPr>
        <w:t xml:space="preserve"> </w:t>
      </w:r>
      <w:r w:rsidR="00697CFE" w:rsidRPr="00B210D4">
        <w:rPr>
          <w:rFonts w:ascii="PT Astra Serif" w:hAnsi="PT Astra Serif"/>
          <w:sz w:val="28"/>
          <w:szCs w:val="28"/>
        </w:rPr>
        <w:t xml:space="preserve">они </w:t>
      </w:r>
      <w:r w:rsidR="00697CFE" w:rsidRPr="00B210D4">
        <w:rPr>
          <w:rFonts w:ascii="PT Astra Serif" w:eastAsia="Calibri" w:hAnsi="PT Astra Serif"/>
          <w:sz w:val="28"/>
          <w:szCs w:val="28"/>
        </w:rPr>
        <w:t xml:space="preserve">выданы </w:t>
      </w:r>
      <w:r w:rsidR="00697CFE" w:rsidRPr="00697CFE">
        <w:rPr>
          <w:rFonts w:ascii="PT Astra Serif" w:eastAsia="Calibri" w:hAnsi="PT Astra Serif"/>
          <w:sz w:val="28"/>
          <w:szCs w:val="28"/>
        </w:rPr>
        <w:t>компетентными органами Российской Федерации</w:t>
      </w:r>
      <w:r w:rsidR="00697CFE">
        <w:rPr>
          <w:rFonts w:ascii="PT Astra Serif" w:eastAsia="Calibri" w:hAnsi="PT Astra Serif"/>
          <w:sz w:val="28"/>
          <w:szCs w:val="28"/>
        </w:rPr>
        <w:t>.</w:t>
      </w:r>
    </w:p>
    <w:p w14:paraId="311CBAE7" w14:textId="77777777" w:rsidR="00697CFE" w:rsidRPr="00A12930" w:rsidRDefault="00697CFE" w:rsidP="00697CFE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63B09E8" w14:textId="02BEA003" w:rsidR="00697CFE" w:rsidRPr="00A12930" w:rsidRDefault="00697CFE" w:rsidP="00697CFE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подлинник</w:t>
      </w:r>
      <w:r w:rsidRPr="00A12930">
        <w:rPr>
          <w:rFonts w:ascii="PT Astra Serif" w:hAnsi="PT Astra Serif"/>
          <w:sz w:val="28"/>
          <w:szCs w:val="28"/>
        </w:rPr>
        <w:t xml:space="preserve"> или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1F7E8E5" w14:textId="2675B90F" w:rsidR="00697CFE" w:rsidRPr="00A12930" w:rsidRDefault="00697CFE" w:rsidP="00697CFE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EAE43F9" w14:textId="4D817EC2" w:rsidR="00697CFE" w:rsidRPr="00A12930" w:rsidRDefault="00697CFE" w:rsidP="00697CFE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подлинник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E729CCC" w14:textId="77777777" w:rsidR="00697CFE" w:rsidRPr="00A12930" w:rsidRDefault="00697CFE" w:rsidP="00697CFE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B13E01B" w14:textId="7DF602F7" w:rsidR="00697CFE" w:rsidRDefault="00697CFE" w:rsidP="00697CFE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0A6EC3CC" w14:textId="0FDFAD78" w:rsidR="005255DA" w:rsidRPr="00A12930" w:rsidRDefault="00697CFE" w:rsidP="00B849C6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5255DA"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="00F67FA4" w:rsidRPr="00A12930">
        <w:rPr>
          <w:rFonts w:ascii="PT Astra Serif" w:hAnsi="PT Astra Serif" w:cs="PT Astra Serif"/>
          <w:sz w:val="28"/>
          <w:szCs w:val="28"/>
        </w:rPr>
        <w:br/>
      </w:r>
      <w:r w:rsidR="005255DA" w:rsidRPr="00A12930">
        <w:rPr>
          <w:rFonts w:ascii="PT Astra Serif" w:hAnsi="PT Astra Serif" w:cs="PT Astra Serif"/>
          <w:sz w:val="28"/>
          <w:szCs w:val="28"/>
        </w:rPr>
        <w:t>или высшего образования.</w:t>
      </w:r>
    </w:p>
    <w:p w14:paraId="565A25CD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B690841" w14:textId="2789908F" w:rsidR="005255DA" w:rsidRPr="00A12930" w:rsidRDefault="005255DA" w:rsidP="005255DA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подлинник</w:t>
      </w:r>
      <w:r w:rsidRPr="00A12930">
        <w:rPr>
          <w:rFonts w:ascii="PT Astra Serif" w:hAnsi="PT Astra Serif"/>
          <w:sz w:val="28"/>
          <w:szCs w:val="28"/>
        </w:rPr>
        <w:t xml:space="preserve"> или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76E9D32" w14:textId="148F93AF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9918379" w14:textId="10298DD4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подлинник</w:t>
      </w:r>
      <w:r w:rsidR="00457062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7E6D798B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48DCB95D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56C005F7" w14:textId="6192AFD2" w:rsidR="005255DA" w:rsidRPr="00A12930" w:rsidRDefault="00C64490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5255DA" w:rsidRPr="00A12930">
        <w:rPr>
          <w:rFonts w:ascii="PT Astra Serif" w:hAnsi="PT Astra Serif" w:cs="PT Astra Serif"/>
          <w:sz w:val="28"/>
          <w:szCs w:val="28"/>
        </w:rPr>
        <w:t>;</w:t>
      </w:r>
    </w:p>
    <w:p w14:paraId="1FB1C520" w14:textId="030CFF5A" w:rsidR="005255DA" w:rsidRPr="00A12930" w:rsidRDefault="00697CFE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5255DA"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="005255DA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дополнительного профессионального образования в области, соответствующей профилю работы экскурсовода (гида).</w:t>
      </w:r>
    </w:p>
    <w:p w14:paraId="01E421CA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7F0E899" w14:textId="27AFDF57" w:rsidR="005255DA" w:rsidRPr="00A12930" w:rsidRDefault="005255DA" w:rsidP="005255DA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подлинник</w:t>
      </w:r>
      <w:r w:rsidRPr="00A12930">
        <w:rPr>
          <w:rFonts w:ascii="PT Astra Serif" w:hAnsi="PT Astra Serif"/>
          <w:sz w:val="28"/>
          <w:szCs w:val="28"/>
        </w:rPr>
        <w:t xml:space="preserve"> или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018017C" w14:textId="29FF56F9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3FDE2F8" w14:textId="0F89B6B5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подлинник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0DF8ED4F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21B49F6E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29550D7D" w14:textId="55E7B5F7" w:rsidR="005255DA" w:rsidRPr="00A12930" w:rsidRDefault="00C64490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5255DA" w:rsidRPr="00A12930">
        <w:rPr>
          <w:rFonts w:ascii="PT Astra Serif" w:hAnsi="PT Astra Serif" w:cs="PT Astra Serif"/>
          <w:sz w:val="28"/>
          <w:szCs w:val="28"/>
        </w:rPr>
        <w:t>;</w:t>
      </w:r>
    </w:p>
    <w:p w14:paraId="0FA09D02" w14:textId="37D1638E" w:rsidR="005255DA" w:rsidRPr="00A12930" w:rsidRDefault="00697CFE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5255DA"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1FB41904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5B306646" w14:textId="37483B10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="00F67FA4" w:rsidRPr="00A12930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6AD071A1" w14:textId="6FD3F66E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="00F67FA4" w:rsidRPr="00A12930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59A42466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09154116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0F6EAF47" w14:textId="77777777" w:rsidR="005255DA" w:rsidRPr="00A12930" w:rsidRDefault="005255DA" w:rsidP="005255DA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4. Исчерпывающий перечень документов и (или) информации, необходимых в соответствии с законодательными или иными нормативными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2446F8CF" w14:textId="77777777" w:rsidR="005255DA" w:rsidRPr="00A12930" w:rsidRDefault="005255DA" w:rsidP="005255DA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51C3D1A6" w14:textId="5F7C7971" w:rsidR="005255DA" w:rsidRPr="00A12930" w:rsidRDefault="005255DA" w:rsidP="005255DA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45497E49" w14:textId="2F69BBAB" w:rsidR="005255DA" w:rsidRPr="00A12930" w:rsidRDefault="005255DA" w:rsidP="005255DA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 w:rsidR="00EF384D"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</w:t>
      </w:r>
      <w:r w:rsidR="00457062" w:rsidRPr="002A1E2F">
        <w:rPr>
          <w:rStyle w:val="FontStyle44"/>
          <w:rFonts w:ascii="PT Astra Serif" w:hAnsi="PT Astra Serif"/>
          <w:sz w:val="28"/>
          <w:szCs w:val="28"/>
        </w:rPr>
        <w:t>подразделом 2.6 раздела 2</w:t>
      </w:r>
      <w:r w:rsidRPr="00A12930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непосредственно</w:t>
      </w:r>
      <w:r w:rsidR="00457062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="00EF384D"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>ОГКУ «Правительство</w:t>
      </w:r>
      <w:r w:rsidR="00457062">
        <w:rPr>
          <w:rFonts w:ascii="PT Astra Serif" w:hAnsi="PT Astra Serif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для граждан» </w:t>
      </w:r>
      <w:r w:rsidR="00EF384D"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17A9234A" w14:textId="137FB6B7" w:rsidR="00457062" w:rsidRPr="00457062" w:rsidRDefault="00457062" w:rsidP="00457062">
      <w:pPr>
        <w:widowControl w:val="0"/>
        <w:tabs>
          <w:tab w:val="left" w:pos="810"/>
          <w:tab w:val="left" w:pos="990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7062">
        <w:rPr>
          <w:rFonts w:ascii="PT Astra Serif" w:hAnsi="PT Astra Serif"/>
          <w:sz w:val="28"/>
          <w:szCs w:val="28"/>
        </w:rPr>
        <w:t xml:space="preserve">1) непредставление документа, удостоверяющего в соответствии </w:t>
      </w:r>
      <w:r w:rsidRPr="00457062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заявителя,</w:t>
      </w:r>
      <w:r>
        <w:rPr>
          <w:rFonts w:ascii="PT Astra Serif" w:hAnsi="PT Astra Serif"/>
          <w:sz w:val="28"/>
          <w:szCs w:val="28"/>
        </w:rPr>
        <w:br/>
      </w:r>
      <w:r w:rsidRPr="00457062">
        <w:rPr>
          <w:rFonts w:ascii="PT Astra Serif" w:hAnsi="PT Astra Serif"/>
          <w:sz w:val="28"/>
          <w:szCs w:val="28"/>
        </w:rPr>
        <w:t xml:space="preserve">или непредставление документа, удостоверяющего в соответствии </w:t>
      </w:r>
      <w:r w:rsidRPr="00457062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представителя заявителя, и (или)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о предоставлении государственной услуги представителем заявителя);</w:t>
      </w:r>
    </w:p>
    <w:p w14:paraId="247236BC" w14:textId="537DC995" w:rsidR="005255DA" w:rsidRPr="00A12930" w:rsidRDefault="00457062" w:rsidP="00457062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57062">
        <w:rPr>
          <w:rFonts w:ascii="PT Astra Serif" w:hAnsi="PT Astra Serif"/>
          <w:sz w:val="28"/>
          <w:szCs w:val="28"/>
        </w:rPr>
        <w:t>2) истечение по состоянию на дату представления заявления                       о предоставлении государственной услуги срока действия документа, удостоверяющего в соответствии с законодательством Российской Федерации личность заявителя или срока действия документа, удостоверяющего</w:t>
      </w:r>
      <w:r>
        <w:rPr>
          <w:rFonts w:ascii="PT Astra Serif" w:hAnsi="PT Astra Serif"/>
          <w:sz w:val="28"/>
          <w:szCs w:val="28"/>
        </w:rPr>
        <w:br/>
      </w:r>
      <w:r w:rsidRPr="00457062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 личность представителя заявителя, и (или) документа, подтверждающего в соответствии с законодательством Российской Федерации полномочия представителя заявителя (в случае представления заявления о предоставлении государственной услуги представителем заявителя)</w:t>
      </w:r>
      <w:r w:rsidR="005255DA"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4CAA96F3" w14:textId="41935775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 w:rsidR="00C10446">
        <w:rPr>
          <w:rFonts w:ascii="PT Astra Serif" w:hAnsi="PT Astra Serif"/>
          <w:sz w:val="28"/>
          <w:szCs w:val="28"/>
        </w:rPr>
        <w:t xml:space="preserve"> </w:t>
      </w:r>
      <w:r w:rsidR="00C10446"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1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476DBB26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57B17699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E1FA499" w14:textId="5FC873D9" w:rsidR="005255DA" w:rsidRPr="00A12930" w:rsidRDefault="005255DA" w:rsidP="008B2362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6664BA98" w14:textId="77777777" w:rsidR="00F0765D" w:rsidRPr="00A12930" w:rsidRDefault="00F0765D" w:rsidP="005255DA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6835A487" w14:textId="2729E9D6" w:rsidR="00953208" w:rsidRPr="00953208" w:rsidRDefault="00953208" w:rsidP="00953208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Для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получения государственной услуги необходимо направление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292D9AD1" w14:textId="30420E5B" w:rsidR="00953208" w:rsidRPr="008B29A2" w:rsidRDefault="00953208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1)</w:t>
      </w:r>
      <w:r w:rsidR="00C905C2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 перемене имени»</w:t>
      </w:r>
      <w:r w:rsidR="00B50441"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0C67F00D" w14:textId="0A70E749" w:rsidR="008B29A2" w:rsidRPr="008B29A2" w:rsidRDefault="008B29A2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559905F0" w14:textId="1B89C1D5" w:rsidR="00953208" w:rsidRPr="00683ED9" w:rsidRDefault="00953208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>является Федеральн</w:t>
      </w:r>
      <w:r w:rsidR="00683ED9">
        <w:rPr>
          <w:rFonts w:ascii="PT Astra Serif" w:hAnsi="PT Astra Serif"/>
          <w:sz w:val="28"/>
          <w:szCs w:val="28"/>
          <w:shd w:val="clear" w:color="auto" w:fill="FFFFFF"/>
        </w:rPr>
        <w:t>ая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 xml:space="preserve"> налогов</w:t>
      </w:r>
      <w:r w:rsidR="00683ED9">
        <w:rPr>
          <w:rFonts w:ascii="PT Astra Serif" w:hAnsi="PT Astra Serif"/>
          <w:sz w:val="28"/>
          <w:szCs w:val="28"/>
          <w:shd w:val="clear" w:color="auto" w:fill="FFFFFF"/>
        </w:rPr>
        <w:t>ая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 xml:space="preserve"> служб</w:t>
      </w:r>
      <w:r w:rsidR="00683ED9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 xml:space="preserve"> России</w:t>
      </w:r>
      <w:r w:rsidR="008B29A2" w:rsidRPr="00683ED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B29A2" w:rsidRPr="00683ED9">
        <w:rPr>
          <w:rFonts w:ascii="PT Astra Serif" w:hAnsi="PT Astra Serif"/>
          <w:sz w:val="28"/>
          <w:szCs w:val="28"/>
          <w:lang w:bidi="x-none"/>
        </w:rPr>
        <w:t>(далее – ФНС)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23CB1689" w14:textId="370BBB06" w:rsidR="00953208" w:rsidRPr="00683ED9" w:rsidRDefault="00953208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</w:t>
      </w:r>
      <w:r w:rsidR="00B50441" w:rsidRPr="00683ED9">
        <w:rPr>
          <w:rFonts w:ascii="PT Astra Serif" w:hAnsi="PT Astra Serif"/>
          <w:sz w:val="28"/>
          <w:szCs w:val="28"/>
          <w:shd w:val="clear" w:color="auto" w:fill="FFFFFF"/>
        </w:rPr>
        <w:t>т с момента регистрации запроса.</w:t>
      </w:r>
    </w:p>
    <w:p w14:paraId="15372F8E" w14:textId="77777777" w:rsidR="00E07E27" w:rsidRPr="00683ED9" w:rsidRDefault="00953208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="007C6EAC" w:rsidRPr="00683ED9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0BA29CC7" w14:textId="0CA9E8B3" w:rsidR="00E07E27" w:rsidRPr="00683ED9" w:rsidRDefault="00AF35E3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E07E27" w:rsidRPr="00683ED9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12C4FF3" w14:textId="11F2B3B1" w:rsidR="00953208" w:rsidRPr="008B29A2" w:rsidRDefault="00E07E27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5C03F05F" w14:textId="5DE2CF3D" w:rsidR="00953208" w:rsidRPr="008B29A2" w:rsidRDefault="00953208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акта гражданского состояния,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сведения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 государственной регистрации о перемене имени, в отношении которого сформирован запрос, фамилия, имя, отчество (при наличии) лиц, сменивших имя, реквизиты акта.</w:t>
      </w:r>
    </w:p>
    <w:p w14:paraId="1E295736" w14:textId="77777777" w:rsidR="00953208" w:rsidRPr="008B29A2" w:rsidRDefault="00953208" w:rsidP="0095320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33F5BB82" w14:textId="546F4659" w:rsidR="006A7E10" w:rsidRPr="008B29A2" w:rsidRDefault="008B29A2" w:rsidP="0095320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ФНС</w:t>
      </w:r>
      <w:r w:rsidR="00953208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</w:t>
      </w:r>
      <w:r w:rsidR="002447A0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953208" w:rsidRPr="008B29A2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429D05B8" w14:textId="7A97A82D" w:rsidR="002702C1" w:rsidRPr="008B29A2" w:rsidRDefault="007345C3" w:rsidP="002702C1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2702C1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2702C1"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2702C1"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2702C1" w:rsidRPr="008B29A2">
        <w:rPr>
          <w:rFonts w:ascii="PT Astra Serif" w:hAnsi="PT Astra Serif"/>
          <w:sz w:val="28"/>
          <w:szCs w:val="28"/>
        </w:rPr>
        <w:t xml:space="preserve"> з</w:t>
      </w:r>
      <w:r w:rsidR="002702C1"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2702C1"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="002702C1"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="002702C1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1CF13D9C" w14:textId="2A7FF7CB" w:rsidR="002702C1" w:rsidRPr="008B29A2" w:rsidRDefault="002702C1" w:rsidP="002702C1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DD5545F" w14:textId="77777777" w:rsidR="002702C1" w:rsidRPr="008B29A2" w:rsidRDefault="002702C1" w:rsidP="002702C1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2C12C463" w14:textId="77777777" w:rsidR="002702C1" w:rsidRPr="008B29A2" w:rsidRDefault="002702C1" w:rsidP="002702C1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15521CE9" w14:textId="77777777" w:rsidR="00E07E27" w:rsidRDefault="002702C1" w:rsidP="00E07E27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="007C6EAC" w:rsidRPr="008B29A2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387FB876" w14:textId="4DF294D9" w:rsidR="00E07E27" w:rsidRPr="00683ED9" w:rsidRDefault="00AF35E3" w:rsidP="00E07E27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E07E27" w:rsidRPr="00683ED9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16D44E34" w14:textId="77777777" w:rsidR="00E07E27" w:rsidRPr="00E07E27" w:rsidRDefault="00E07E27" w:rsidP="00E07E27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3FD83C33" w14:textId="7957D269" w:rsidR="002702C1" w:rsidRPr="008B29A2" w:rsidRDefault="002702C1" w:rsidP="002702C1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</w:t>
      </w:r>
      <w:r w:rsidR="00074728" w:rsidRPr="008B29A2">
        <w:rPr>
          <w:rFonts w:ascii="PT Astra Serif" w:hAnsi="PT Astra Serif"/>
          <w:sz w:val="28"/>
          <w:szCs w:val="28"/>
          <w:shd w:val="clear" w:color="auto" w:fill="FFFFFF"/>
        </w:rPr>
        <w:t>документа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сведения о</w:t>
      </w:r>
      <w:r w:rsidR="00074728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документе,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74728"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074728"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="00074728"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</w:t>
      </w:r>
      <w:r w:rsidR="00074728" w:rsidRPr="008B29A2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074728" w:rsidRPr="008B29A2">
        <w:rPr>
          <w:rFonts w:ascii="PT Astra Serif" w:hAnsi="PT Astra Serif"/>
          <w:sz w:val="28"/>
          <w:szCs w:val="28"/>
          <w:shd w:val="clear" w:color="auto" w:fill="FFFFFF"/>
        </w:rPr>
        <w:t>получившего документ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, реквизиты </w:t>
      </w:r>
      <w:r w:rsidR="00074728" w:rsidRPr="008B29A2">
        <w:rPr>
          <w:rFonts w:ascii="PT Astra Serif" w:hAnsi="PT Astra Serif"/>
          <w:sz w:val="28"/>
          <w:szCs w:val="28"/>
          <w:shd w:val="clear" w:color="auto" w:fill="FFFFFF"/>
        </w:rPr>
        <w:t>документ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а.</w:t>
      </w:r>
    </w:p>
    <w:p w14:paraId="658A511C" w14:textId="77777777" w:rsidR="002702C1" w:rsidRPr="008B29A2" w:rsidRDefault="002702C1" w:rsidP="002702C1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6567E2F" w14:textId="0AA25F9D" w:rsidR="002702C1" w:rsidRPr="008B29A2" w:rsidRDefault="00074728" w:rsidP="002702C1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="002702C1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78FAC28E" w14:textId="6C1C0951" w:rsidR="00074728" w:rsidRPr="00AB6781" w:rsidRDefault="007345C3" w:rsidP="0007472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07472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074728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074728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074728" w:rsidRPr="00AB6781">
        <w:rPr>
          <w:rFonts w:ascii="PT Astra Serif" w:hAnsi="PT Astra Serif"/>
          <w:sz w:val="28"/>
          <w:szCs w:val="28"/>
        </w:rPr>
        <w:t xml:space="preserve"> з</w:t>
      </w:r>
      <w:r w:rsidR="00074728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074728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</w:t>
      </w:r>
      <w:r w:rsidR="00074728" w:rsidRPr="00AB6781">
        <w:rPr>
          <w:rFonts w:ascii="PT Astra Serif" w:hAnsi="PT Astra Serif" w:cs="Arial"/>
          <w:sz w:val="28"/>
          <w:szCs w:val="28"/>
          <w:lang w:eastAsia="ru-RU"/>
        </w:rPr>
        <w:lastRenderedPageBreak/>
        <w:t>или гида-переводчика, выданных организациями, осуществляющими образовательную деятельность на территории Российской Федерации</w:t>
      </w:r>
      <w:r w:rsidR="0007472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4706A863" w14:textId="77777777" w:rsidR="00074728" w:rsidRPr="00AB6781" w:rsidRDefault="00074728" w:rsidP="0007472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576BFE5" w14:textId="77777777" w:rsidR="00074728" w:rsidRPr="00AB6781" w:rsidRDefault="00074728" w:rsidP="0007472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17AC9D8B" w14:textId="77777777" w:rsidR="00074728" w:rsidRPr="00AB6781" w:rsidRDefault="00074728" w:rsidP="0007472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FBBF681" w14:textId="77777777" w:rsidR="00E07E27" w:rsidRDefault="00074728" w:rsidP="00E07E27">
      <w:pPr>
        <w:ind w:left="-15" w:right="2" w:firstLine="724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="007C6EAC" w:rsidRPr="00AB6781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</w:p>
    <w:p w14:paraId="3A77C778" w14:textId="6E63E5BD" w:rsidR="00E07E27" w:rsidRPr="00683ED9" w:rsidRDefault="00AF35E3" w:rsidP="00E07E27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E07E27" w:rsidRPr="00683ED9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202C1233" w14:textId="77777777" w:rsidR="00E07E27" w:rsidRPr="00E07E27" w:rsidRDefault="00E07E27" w:rsidP="00E07E27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1C139886" w14:textId="1D6C39CC" w:rsidR="00074728" w:rsidRPr="00AB6781" w:rsidRDefault="00074728" w:rsidP="0007472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36CF1BBB" w14:textId="77777777" w:rsidR="00074728" w:rsidRPr="00683ED9" w:rsidRDefault="00074728" w:rsidP="0007472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1902E9CA" w14:textId="4267A09D" w:rsidR="00953208" w:rsidRPr="00683ED9" w:rsidRDefault="00074728" w:rsidP="0007472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83ED9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683ED9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0601BD9B" w14:textId="1D624DA4" w:rsidR="00CF0483" w:rsidRPr="00AB6781" w:rsidRDefault="003D0A08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83ED9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CF0483" w:rsidRPr="00683ED9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CF048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CF0483" w:rsidRPr="00AB6781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F0483"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F0483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0BD39092" w14:textId="77777777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4E5DD96D" w14:textId="77777777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016B00C5" w14:textId="77777777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AB6781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AB6781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14A5A57B" w14:textId="77777777" w:rsidR="00E07E27" w:rsidRDefault="00CF0483" w:rsidP="00E07E27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 w:rsidR="00E07E27"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3308F99D" w14:textId="61051C3D" w:rsidR="00E07E27" w:rsidRPr="00683ED9" w:rsidRDefault="00AF35E3" w:rsidP="00E07E27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E07E27" w:rsidRPr="00683ED9">
        <w:rPr>
          <w:rFonts w:ascii="PT Astra Serif" w:hAnsi="PT Astra Serif"/>
          <w:sz w:val="28"/>
          <w:szCs w:val="28"/>
          <w:lang w:bidi="x-none"/>
        </w:rPr>
        <w:t>;</w:t>
      </w:r>
    </w:p>
    <w:p w14:paraId="010934B3" w14:textId="79F6F713" w:rsidR="00CF0483" w:rsidRPr="00AB6781" w:rsidRDefault="00E07E27" w:rsidP="00E07E27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83ED9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5937742B" w14:textId="328A7171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AB6781">
        <w:rPr>
          <w:rFonts w:ascii="PT Astra Serif" w:hAnsi="PT Astra Serif"/>
          <w:sz w:val="28"/>
          <w:szCs w:val="28"/>
          <w:lang w:bidi="x-none"/>
        </w:rPr>
        <w:br/>
      </w:r>
      <w:r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3F70835A" w14:textId="77777777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5A6BEA3C" w14:textId="112CDBE5" w:rsidR="00CF0483" w:rsidRPr="00AB6781" w:rsidRDefault="00CF0483" w:rsidP="00CF048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05ACEBD0" w14:textId="6A724558" w:rsidR="00CF0483" w:rsidRPr="00AB6781" w:rsidRDefault="00133D54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CF048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F0483" w:rsidRPr="00AB6781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F0483"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CF0483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55DF4A1A" w14:textId="77777777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722AA27B" w14:textId="67DE84A5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Поставщиком </w:t>
      </w:r>
      <w:r w:rsidRPr="00683ED9">
        <w:rPr>
          <w:rFonts w:ascii="PT Astra Serif" w:hAnsi="PT Astra Serif"/>
          <w:sz w:val="28"/>
          <w:szCs w:val="28"/>
          <w:lang w:bidi="x-none"/>
        </w:rPr>
        <w:t>сведений явля</w:t>
      </w:r>
      <w:r w:rsidR="00683ED9">
        <w:rPr>
          <w:rFonts w:ascii="PT Astra Serif" w:hAnsi="PT Astra Serif"/>
          <w:sz w:val="28"/>
          <w:szCs w:val="28"/>
          <w:lang w:bidi="x-none"/>
        </w:rPr>
        <w:t>е</w:t>
      </w:r>
      <w:r w:rsidRPr="00683ED9">
        <w:rPr>
          <w:rFonts w:ascii="PT Astra Serif" w:hAnsi="PT Astra Serif"/>
          <w:sz w:val="28"/>
          <w:szCs w:val="28"/>
          <w:lang w:bidi="x-none"/>
        </w:rPr>
        <w:t xml:space="preserve">тся </w:t>
      </w:r>
      <w:r w:rsidRPr="00683ED9">
        <w:rPr>
          <w:rFonts w:ascii="PT Astra Serif" w:hAnsi="PT Astra Serif" w:cs="Arial"/>
          <w:sz w:val="28"/>
          <w:szCs w:val="28"/>
          <w:lang w:eastAsia="ru-RU"/>
        </w:rPr>
        <w:t>Федерально</w:t>
      </w:r>
      <w:r w:rsidR="00E07E27" w:rsidRPr="00683ED9">
        <w:rPr>
          <w:rFonts w:ascii="PT Astra Serif" w:hAnsi="PT Astra Serif" w:cs="Arial"/>
          <w:sz w:val="28"/>
          <w:szCs w:val="28"/>
          <w:lang w:eastAsia="ru-RU"/>
        </w:rPr>
        <w:t>е</w:t>
      </w:r>
      <w:r w:rsidRPr="00683ED9">
        <w:rPr>
          <w:rFonts w:ascii="PT Astra Serif" w:hAnsi="PT Astra Serif" w:cs="Arial"/>
          <w:sz w:val="28"/>
          <w:szCs w:val="28"/>
          <w:lang w:eastAsia="ru-RU"/>
        </w:rPr>
        <w:t xml:space="preserve"> казначейств</w:t>
      </w:r>
      <w:r w:rsidR="00E07E27" w:rsidRPr="00683ED9">
        <w:rPr>
          <w:rFonts w:ascii="PT Astra Serif" w:hAnsi="PT Astra Serif" w:cs="Arial"/>
          <w:sz w:val="28"/>
          <w:szCs w:val="28"/>
          <w:lang w:eastAsia="ru-RU"/>
        </w:rPr>
        <w:t>о</w:t>
      </w:r>
      <w:r w:rsidRPr="00683ED9">
        <w:rPr>
          <w:rFonts w:ascii="PT Astra Serif" w:hAnsi="PT Astra Serif"/>
          <w:sz w:val="28"/>
          <w:szCs w:val="28"/>
          <w:lang w:bidi="x-none"/>
        </w:rPr>
        <w:t>.</w:t>
      </w:r>
    </w:p>
    <w:p w14:paraId="68A83D1F" w14:textId="77777777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AB6781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AB6781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641B2480" w14:textId="77777777" w:rsidR="00E07E27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  <w:r w:rsidR="00AB6781" w:rsidRPr="00AB6781">
        <w:rPr>
          <w:rFonts w:ascii="PT Astra Serif" w:hAnsi="PT Astra Serif"/>
          <w:sz w:val="28"/>
          <w:szCs w:val="28"/>
          <w:lang w:bidi="x-none"/>
        </w:rPr>
        <w:t xml:space="preserve"> </w:t>
      </w:r>
    </w:p>
    <w:p w14:paraId="7CFB8CDD" w14:textId="3B53F8D7" w:rsidR="00E07E27" w:rsidRPr="00683ED9" w:rsidRDefault="00E07E27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83ED9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007B8D46" w14:textId="32C441A0" w:rsidR="00E07E27" w:rsidRPr="00683ED9" w:rsidRDefault="00E07E27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83ED9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09EE00D4" w14:textId="48B0C9B0" w:rsidR="00E07E27" w:rsidRDefault="00E07E27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83ED9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6EF92D02" w14:textId="352E9FAF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lastRenderedPageBreak/>
        <w:t>Запрашиваемые в межведомственном запросе сведения:</w:t>
      </w:r>
      <w:r w:rsidR="00AB6781" w:rsidRPr="00AB6781">
        <w:rPr>
          <w:rFonts w:ascii="PT Astra Serif" w:hAnsi="PT Astra Serif"/>
          <w:sz w:val="28"/>
          <w:szCs w:val="28"/>
          <w:lang w:bidi="x-none"/>
        </w:rPr>
        <w:t xml:space="preserve"> </w:t>
      </w:r>
      <w:r w:rsidR="008B29A2"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6840A3FB" w14:textId="5B0E7995" w:rsidR="00CF0483" w:rsidRPr="00AB6781" w:rsidRDefault="00CF0483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="008B29A2"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6C008204" w14:textId="58FC3DE8" w:rsidR="00CF0483" w:rsidRDefault="00E07E27" w:rsidP="00CF048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3ED9">
        <w:rPr>
          <w:rFonts w:ascii="PT Astra Serif" w:hAnsi="PT Astra Serif" w:cs="Arial"/>
          <w:sz w:val="28"/>
          <w:szCs w:val="28"/>
          <w:lang w:eastAsia="ru-RU"/>
        </w:rPr>
        <w:t>Ф</w:t>
      </w:r>
      <w:r w:rsidR="008B29A2" w:rsidRPr="00683ED9">
        <w:rPr>
          <w:rFonts w:ascii="PT Astra Serif" w:hAnsi="PT Astra Serif" w:cs="Arial"/>
          <w:sz w:val="28"/>
          <w:szCs w:val="28"/>
          <w:lang w:eastAsia="ru-RU"/>
        </w:rPr>
        <w:t>едерально</w:t>
      </w:r>
      <w:r w:rsidRPr="00683ED9">
        <w:rPr>
          <w:rFonts w:ascii="PT Astra Serif" w:hAnsi="PT Astra Serif" w:cs="Arial"/>
          <w:sz w:val="28"/>
          <w:szCs w:val="28"/>
          <w:lang w:eastAsia="ru-RU"/>
        </w:rPr>
        <w:t>е</w:t>
      </w:r>
      <w:r w:rsidR="008B29A2" w:rsidRPr="00683ED9">
        <w:rPr>
          <w:rFonts w:ascii="PT Astra Serif" w:hAnsi="PT Astra Serif" w:cs="Arial"/>
          <w:sz w:val="28"/>
          <w:szCs w:val="28"/>
          <w:lang w:eastAsia="ru-RU"/>
        </w:rPr>
        <w:t xml:space="preserve"> казначейств</w:t>
      </w:r>
      <w:r w:rsidRPr="00683ED9">
        <w:rPr>
          <w:rFonts w:ascii="PT Astra Serif" w:hAnsi="PT Astra Serif" w:cs="Arial"/>
          <w:sz w:val="28"/>
          <w:szCs w:val="28"/>
          <w:lang w:eastAsia="ru-RU"/>
        </w:rPr>
        <w:t>о</w:t>
      </w:r>
      <w:r w:rsidR="00CF0483" w:rsidRPr="00683ED9">
        <w:rPr>
          <w:rFonts w:ascii="PT Astra Serif" w:hAnsi="PT Astra Serif"/>
          <w:sz w:val="28"/>
          <w:szCs w:val="28"/>
          <w:lang w:bidi="x-none"/>
        </w:rPr>
        <w:t xml:space="preserve"> представля</w:t>
      </w:r>
      <w:r w:rsidR="00781492" w:rsidRPr="00683ED9">
        <w:rPr>
          <w:rFonts w:ascii="PT Astra Serif" w:hAnsi="PT Astra Serif"/>
          <w:sz w:val="28"/>
          <w:szCs w:val="28"/>
          <w:lang w:bidi="x-none"/>
        </w:rPr>
        <w:t>е</w:t>
      </w:r>
      <w:r w:rsidR="00CF0483" w:rsidRPr="00683ED9">
        <w:rPr>
          <w:rFonts w:ascii="PT Astra Serif" w:hAnsi="PT Astra Serif"/>
          <w:sz w:val="28"/>
          <w:szCs w:val="28"/>
          <w:lang w:bidi="x-none"/>
        </w:rPr>
        <w:t xml:space="preserve">т запрашиваемые сведения в срок, не превышающий </w:t>
      </w:r>
      <w:r w:rsidR="00CF0483" w:rsidRPr="00683ED9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4310DC64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78E3D1D3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56F58243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239332DC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651072CC" w14:textId="6112F8B0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331C1E98" w14:textId="77777777" w:rsidR="00BC49C0" w:rsidRPr="00C10446" w:rsidRDefault="00BC49C0" w:rsidP="005255DA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29C8C067" w14:textId="6D998463" w:rsidR="005255DA" w:rsidRPr="00A12930" w:rsidRDefault="005255DA" w:rsidP="008B2362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158A054A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64724CBD" w14:textId="56755241" w:rsidR="00E606DF" w:rsidRPr="00E606DF" w:rsidRDefault="00E606DF" w:rsidP="00E606DF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606D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E606DF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E606DF">
        <w:rPr>
          <w:rFonts w:ascii="PT Astra Serif" w:hAnsi="PT Astra Serif"/>
          <w:sz w:val="28"/>
          <w:szCs w:val="28"/>
          <w:lang w:eastAsia="en-US"/>
        </w:rPr>
        <w:t>при условии соответствия заявителем каждому</w:t>
      </w:r>
      <w:r>
        <w:rPr>
          <w:rFonts w:ascii="PT Astra Serif" w:hAnsi="PT Astra Serif"/>
          <w:sz w:val="28"/>
          <w:szCs w:val="28"/>
          <w:lang w:eastAsia="en-US"/>
        </w:rPr>
        <w:br/>
      </w:r>
      <w:r w:rsidRPr="00E606DF">
        <w:rPr>
          <w:rFonts w:ascii="PT Astra Serif" w:hAnsi="PT Astra Serif"/>
          <w:sz w:val="28"/>
          <w:szCs w:val="28"/>
          <w:lang w:eastAsia="en-US"/>
        </w:rPr>
        <w:t xml:space="preserve">из </w:t>
      </w:r>
      <w:r w:rsidRPr="00E606DF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0FF6ED98" w14:textId="7D0DB229" w:rsidR="00E606DF" w:rsidRPr="00E606DF" w:rsidRDefault="00E606DF" w:rsidP="00E606D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 xml:space="preserve">1) </w:t>
      </w:r>
      <w:r w:rsidRPr="00E606DF">
        <w:rPr>
          <w:rFonts w:ascii="PT Astra Serif" w:hAnsi="PT Astra Serif"/>
          <w:sz w:val="28"/>
          <w:szCs w:val="28"/>
        </w:rPr>
        <w:t>наличие у заявителя</w:t>
      </w:r>
      <w:r w:rsidRPr="00E606DF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</w:t>
      </w:r>
      <w:r>
        <w:rPr>
          <w:rFonts w:ascii="PT Astra Serif" w:hAnsi="PT Astra Serif" w:cs="PT Astra Serif"/>
          <w:sz w:val="28"/>
          <w:szCs w:val="28"/>
        </w:rPr>
        <w:br/>
      </w:r>
      <w:r w:rsidRPr="00E606DF">
        <w:rPr>
          <w:rFonts w:ascii="PT Astra Serif" w:hAnsi="PT Astra Serif" w:cs="PT Astra Serif"/>
          <w:sz w:val="28"/>
          <w:szCs w:val="28"/>
        </w:rPr>
        <w:t>или высшего образования;</w:t>
      </w:r>
    </w:p>
    <w:p w14:paraId="0F058829" w14:textId="77777777" w:rsidR="00E606DF" w:rsidRPr="00E606DF" w:rsidRDefault="00E606DF" w:rsidP="00E606D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 xml:space="preserve">2) </w:t>
      </w:r>
      <w:r w:rsidRPr="00E606DF">
        <w:rPr>
          <w:rFonts w:ascii="PT Astra Serif" w:hAnsi="PT Astra Serif"/>
          <w:sz w:val="28"/>
          <w:szCs w:val="28"/>
        </w:rPr>
        <w:t>наличие у заявителя</w:t>
      </w:r>
      <w:r w:rsidRPr="00E606DF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экскурсовода (гида),                     за исключением экскурсоводов (гидов),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соответствующих услуг, (не применяется в отношении заявителей, имеющих стаж работы в качестве экскурсовода (гида) не менее 5 лет);</w:t>
      </w:r>
    </w:p>
    <w:p w14:paraId="62453940" w14:textId="77777777" w:rsidR="00E606DF" w:rsidRPr="00E606DF" w:rsidRDefault="00E606DF" w:rsidP="00E606D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 xml:space="preserve">3) соответствие заявителя специальным требованиям к экскурсоводам (гидам), установленным Положением об аттестации экскурсоводов (гидов), гидов-переводчиков, утверждённым постановлением Правительства Российской Федерации от 07.05.2022 № 833 «Об утверждении Положения об аттестации экскурсоводов (гидов), гидов-переводчиков»: </w:t>
      </w:r>
      <w:r w:rsidRPr="00E606DF">
        <w:rPr>
          <w:rFonts w:ascii="PT Astra Serif" w:hAnsi="PT Astra Serif"/>
          <w:sz w:val="28"/>
          <w:szCs w:val="28"/>
        </w:rPr>
        <w:t>наличие у заявителя</w:t>
      </w:r>
      <w:r w:rsidRPr="00E606DF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экскурсовода (гида).</w:t>
      </w:r>
    </w:p>
    <w:p w14:paraId="14B23A79" w14:textId="77777777" w:rsidR="00E606DF" w:rsidRPr="00E606DF" w:rsidRDefault="00E606DF" w:rsidP="00E606D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/>
          <w:sz w:val="28"/>
          <w:szCs w:val="28"/>
          <w:lang w:eastAsia="en-US"/>
        </w:rPr>
        <w:t xml:space="preserve">Решение об отказе в предоставлении государственной услуги </w:t>
      </w:r>
      <w:r w:rsidRPr="00E606DF">
        <w:rPr>
          <w:rFonts w:ascii="PT Astra Serif" w:hAnsi="PT Astra Serif"/>
          <w:sz w:val="28"/>
          <w:szCs w:val="28"/>
          <w:lang w:eastAsia="en-US"/>
        </w:rPr>
        <w:lastRenderedPageBreak/>
        <w:t>принимается в случае несоответствия заявителя хотя бы одному из критериев, предусмотренных настоящим пунктом.</w:t>
      </w:r>
    </w:p>
    <w:p w14:paraId="1479EEDB" w14:textId="0540F2F3" w:rsidR="00E606DF" w:rsidRPr="00E606DF" w:rsidRDefault="00E606DF" w:rsidP="00E606D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E606DF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условии соответствия заявителя каждому</w:t>
      </w:r>
      <w:r w:rsidR="002447A0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E606DF">
        <w:rPr>
          <w:rFonts w:ascii="PT Astra Serif" w:eastAsia="Calibri" w:hAnsi="PT Astra Serif" w:cs="PT Astra Serif"/>
          <w:sz w:val="28"/>
          <w:szCs w:val="28"/>
          <w:lang w:eastAsia="en-US"/>
        </w:rPr>
        <w:t>из следующих критериев принятия решения:</w:t>
      </w:r>
    </w:p>
    <w:p w14:paraId="24CCF232" w14:textId="77777777" w:rsidR="00E606DF" w:rsidRPr="00E606DF" w:rsidRDefault="00E606DF" w:rsidP="00E606DF">
      <w:pPr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606DF">
        <w:rPr>
          <w:rFonts w:ascii="PT Astra Serif" w:hAnsi="PT Astra Serif" w:cs="PT Astra Serif"/>
          <w:color w:val="000000"/>
          <w:sz w:val="28"/>
          <w:szCs w:val="28"/>
        </w:rPr>
        <w:t>1) представление заявителем документов и сведений, необходимых для прохождения аттестации;</w:t>
      </w:r>
    </w:p>
    <w:p w14:paraId="65742933" w14:textId="77777777" w:rsidR="00E606DF" w:rsidRPr="00E606DF" w:rsidRDefault="00E606DF" w:rsidP="00E606DF">
      <w:pPr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606DF">
        <w:rPr>
          <w:rFonts w:ascii="PT Astra Serif" w:hAnsi="PT Astra Serif" w:cs="PT Astra Serif"/>
          <w:color w:val="000000"/>
          <w:sz w:val="28"/>
          <w:szCs w:val="28"/>
        </w:rPr>
        <w:t>2) отсутствие в документах, представленных заявителем для прохождения аттестации, недостоверных сведений;</w:t>
      </w:r>
    </w:p>
    <w:p w14:paraId="345D7CD8" w14:textId="77777777" w:rsidR="00E606DF" w:rsidRPr="00E606DF" w:rsidRDefault="00E606DF" w:rsidP="00E606DF">
      <w:pPr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606DF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критериям, предусмотренным пунктом 1 настоящего раздела;</w:t>
      </w:r>
    </w:p>
    <w:p w14:paraId="018B32DB" w14:textId="77777777" w:rsidR="00E606DF" w:rsidRPr="00E606DF" w:rsidRDefault="00E606DF" w:rsidP="00E606DF">
      <w:pPr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606DF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аттестата, выданного ему;</w:t>
      </w:r>
    </w:p>
    <w:p w14:paraId="542A9A81" w14:textId="77777777" w:rsidR="00E606DF" w:rsidRPr="00E606DF" w:rsidRDefault="00E606DF" w:rsidP="00E606DF">
      <w:pPr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606DF">
        <w:rPr>
          <w:rFonts w:ascii="PT Astra Serif" w:hAnsi="PT Astra Serif" w:cs="PT Astra Serif"/>
          <w:color w:val="000000"/>
          <w:sz w:val="28"/>
          <w:szCs w:val="28"/>
        </w:rPr>
        <w:t xml:space="preserve">5) поступление заявления об аттестации от заявителя по истечении 30 дней со дня принятия аттестационной комиссией решения об отказе </w:t>
      </w:r>
      <w:r w:rsidRPr="00E606DF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01762162" w14:textId="77777777" w:rsidR="00E606DF" w:rsidRPr="00E606DF" w:rsidRDefault="00E606DF" w:rsidP="00E606D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E606DF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           в форме электронного документа, подписанного усиленной квалифицированной электронной подписью директора Агентства, посредством использования Единого портала в день принятия такого решения.</w:t>
      </w:r>
    </w:p>
    <w:p w14:paraId="2BEB555D" w14:textId="77777777" w:rsidR="00E606DF" w:rsidRPr="00E606DF" w:rsidRDefault="00E606DF" w:rsidP="00E606D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E606DF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должно содержать информацию о принятом решении, фамилию, имя </w:t>
      </w:r>
      <w:r w:rsidRPr="00E606DF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7E36A36E" w14:textId="77777777" w:rsidR="00E606DF" w:rsidRPr="00E606DF" w:rsidRDefault="00E606DF" w:rsidP="00E606DF">
      <w:pPr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 чем за 30 календарных дней до дня начала проведения квалификационных экзаменов.</w:t>
      </w:r>
    </w:p>
    <w:p w14:paraId="1128A5B8" w14:textId="77777777" w:rsidR="00E606DF" w:rsidRPr="00E606DF" w:rsidRDefault="00E606DF" w:rsidP="00E606DF">
      <w:pPr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E606DF">
        <w:rPr>
          <w:rFonts w:ascii="PT Astra Serif" w:hAnsi="PT Astra Serif" w:cs="PT Astra Serif"/>
          <w:sz w:val="28"/>
          <w:szCs w:val="28"/>
        </w:rPr>
        <w:br/>
        <w:t>о таком намерении в заявлении об аттестации заявителя).</w:t>
      </w:r>
    </w:p>
    <w:p w14:paraId="5F6A2B2E" w14:textId="77777777" w:rsidR="00E606DF" w:rsidRPr="00E606DF" w:rsidRDefault="00E606DF" w:rsidP="00E606DF">
      <w:pPr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>Квалификационный экзамен проводится в форме тестирования</w:t>
      </w:r>
      <w:r w:rsidRPr="00E606DF">
        <w:rPr>
          <w:rFonts w:ascii="PT Astra Serif" w:hAnsi="PT Astra Serif" w:cs="PT Astra Serif"/>
          <w:sz w:val="28"/>
          <w:szCs w:val="28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07076B6A" w14:textId="77777777" w:rsidR="00E606DF" w:rsidRPr="00E606DF" w:rsidRDefault="00E606DF" w:rsidP="00E606DF">
      <w:pPr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>По результатам квалификационного экзамена аттестационная комиссия принимает решение об аттестации заявителя или об отказе в его аттестации. Указанное решение принимается в день проведения заключительного этапа квалификационного экзамена.</w:t>
      </w:r>
    </w:p>
    <w:p w14:paraId="42B083F8" w14:textId="77777777" w:rsidR="00E606DF" w:rsidRPr="00E606DF" w:rsidRDefault="00E606DF" w:rsidP="00E606DF">
      <w:pPr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08C39F5B" w14:textId="77777777" w:rsidR="00E606DF" w:rsidRPr="00E606DF" w:rsidRDefault="00E606DF" w:rsidP="00E606DF">
      <w:pPr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E606DF">
        <w:rPr>
          <w:rFonts w:ascii="PT Astra Serif" w:hAnsi="PT Astra Serif" w:cs="PT Astra Serif"/>
          <w:sz w:val="28"/>
          <w:szCs w:val="28"/>
        </w:rPr>
        <w:lastRenderedPageBreak/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E606DF">
        <w:rPr>
          <w:rFonts w:ascii="PT Astra Serif" w:hAnsi="PT Astra Serif" w:cs="PT Astra Serif"/>
          <w:sz w:val="28"/>
          <w:szCs w:val="28"/>
        </w:rPr>
        <w:br/>
        <w:t>и гидов-переводчиков.</w:t>
      </w:r>
    </w:p>
    <w:p w14:paraId="24B195DD" w14:textId="67C63F79" w:rsidR="005255DA" w:rsidRPr="00A12930" w:rsidRDefault="00E606DF" w:rsidP="00E606D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606DF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E606DF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государственной услуги или об отказе в её предоставлении </w:t>
      </w:r>
      <w:r w:rsidRPr="00E606DF">
        <w:rPr>
          <w:rFonts w:ascii="PT Astra Serif" w:hAnsi="PT Astra Serif"/>
          <w:sz w:val="28"/>
          <w:szCs w:val="28"/>
        </w:rPr>
        <w:t>в течение</w:t>
      </w:r>
      <w:r w:rsidR="002447A0">
        <w:rPr>
          <w:rFonts w:ascii="PT Astra Serif" w:hAnsi="PT Astra Serif"/>
          <w:sz w:val="28"/>
          <w:szCs w:val="28"/>
        </w:rPr>
        <w:br/>
      </w:r>
      <w:r w:rsidRPr="00E606DF">
        <w:rPr>
          <w:rFonts w:ascii="PT Astra Serif" w:hAnsi="PT Astra Serif"/>
          <w:sz w:val="28"/>
          <w:szCs w:val="28"/>
        </w:rPr>
        <w:t>6</w:t>
      </w:r>
      <w:r w:rsidRPr="00E606D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Pr="00E606DF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E606D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E606DF">
        <w:rPr>
          <w:rFonts w:ascii="PT Astra Serif" w:hAnsi="PT Astra Serif" w:cs="PT Astra Serif"/>
          <w:sz w:val="28"/>
          <w:szCs w:val="28"/>
        </w:rPr>
        <w:t>со дня регистрации заявления                         о предоставлении государственной услуги</w:t>
      </w:r>
      <w:r w:rsidR="005255DA" w:rsidRPr="00A12930">
        <w:rPr>
          <w:rFonts w:ascii="PT Astra Serif" w:hAnsi="PT Astra Serif" w:cs="PT Astra Serif"/>
          <w:sz w:val="28"/>
          <w:szCs w:val="28"/>
        </w:rPr>
        <w:t>.</w:t>
      </w:r>
    </w:p>
    <w:p w14:paraId="62DE53FA" w14:textId="77777777" w:rsidR="005255DA" w:rsidRPr="00A12930" w:rsidRDefault="005255DA" w:rsidP="008B2362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0648866D" w14:textId="77777777" w:rsidR="005255DA" w:rsidRPr="00A12930" w:rsidRDefault="005255DA" w:rsidP="005255DA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2759A697" w14:textId="0798104B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3558C207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291851D9" w14:textId="067FE5D9" w:rsidR="005255DA" w:rsidRPr="00A12930" w:rsidRDefault="005255DA" w:rsidP="005255DA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8778D0">
        <w:rPr>
          <w:rFonts w:ascii="PT Astra Serif" w:hAnsi="PT Astra Serif"/>
          <w:sz w:val="28"/>
          <w:szCs w:val="28"/>
        </w:rPr>
        <w:t>в соответствии</w:t>
      </w:r>
      <w:r w:rsidR="008778D0">
        <w:rPr>
          <w:rFonts w:ascii="PT Astra Serif" w:hAnsi="PT Astra Serif"/>
          <w:sz w:val="28"/>
          <w:szCs w:val="28"/>
        </w:rPr>
        <w:br/>
        <w:t xml:space="preserve">с вариантом 1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683ED9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5E9F858A" w14:textId="3CBB3785" w:rsidR="00B849C6" w:rsidRDefault="00B849C6" w:rsidP="008B2362">
      <w:pPr>
        <w:widowControl w:val="0"/>
        <w:tabs>
          <w:tab w:val="left" w:pos="1276"/>
        </w:tabs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9D60C8"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2</w:t>
      </w:r>
    </w:p>
    <w:p w14:paraId="3C5BB56F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54C2929" w14:textId="12D26852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980304">
        <w:rPr>
          <w:rFonts w:ascii="PT Astra Serif" w:hAnsi="PT Astra Serif"/>
          <w:sz w:val="28"/>
          <w:szCs w:val="28"/>
        </w:rPr>
        <w:t>2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75D3C875" w14:textId="60D99AAC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80304">
        <w:rPr>
          <w:rFonts w:ascii="PT Astra Serif" w:hAnsi="PT Astra Serif"/>
          <w:sz w:val="28"/>
          <w:szCs w:val="28"/>
        </w:rPr>
        <w:t>2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58BE240B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1179976F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00B34436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784C78A5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28BD5884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02F987AA" w14:textId="77777777" w:rsidR="00172B3D" w:rsidRPr="00A12930" w:rsidRDefault="00172B3D" w:rsidP="00172B3D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39D631B7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693E12B8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0D611A80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61426B6D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4C202703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lastRenderedPageBreak/>
        <w:t>а) наличие недостоверных сведений в документах, представленных заявителем для аттестации;</w:t>
      </w:r>
    </w:p>
    <w:p w14:paraId="088585F2" w14:textId="77777777" w:rsidR="00172B3D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по следующим основаниям:</w:t>
      </w:r>
    </w:p>
    <w:p w14:paraId="05703EF4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экскурсовода (гида)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экскурсоводам (гидам), указанным в пункте 1.2 настоящего Административного регламента;</w:t>
      </w:r>
    </w:p>
    <w:p w14:paraId="3E2BC64C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экскурсовода (гида) от прохождения планового подтверждения соответствия экскурсовода (гида) требованиям, указанным в пункте 1.2 настоящего Административного регламента;</w:t>
      </w:r>
    </w:p>
    <w:p w14:paraId="3063192B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(гида);</w:t>
      </w:r>
    </w:p>
    <w:p w14:paraId="64C94C01" w14:textId="77777777" w:rsidR="00172B3D" w:rsidRPr="00A12930" w:rsidRDefault="00172B3D" w:rsidP="00172B3D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 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1975A3D9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511B7B5F" w14:textId="77777777" w:rsidR="00172B3D" w:rsidRPr="00A12930" w:rsidRDefault="00172B3D" w:rsidP="00172B3D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2658C68D" w14:textId="77777777" w:rsidR="00172B3D" w:rsidRPr="00A12930" w:rsidRDefault="00172B3D" w:rsidP="00172B3D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36C5DD4C" w14:textId="77777777" w:rsidR="00172B3D" w:rsidRPr="00A12930" w:rsidRDefault="00172B3D" w:rsidP="00172B3D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5FC790C9" w14:textId="77777777" w:rsidR="00172B3D" w:rsidRPr="00A12930" w:rsidRDefault="00172B3D" w:rsidP="00172B3D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060A699B" w14:textId="4E220CA8" w:rsidR="00172B3D" w:rsidRPr="00A12930" w:rsidRDefault="00172B3D" w:rsidP="00172B3D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980304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58821914" w14:textId="77777777" w:rsidR="00172B3D" w:rsidRPr="00A12930" w:rsidRDefault="00172B3D" w:rsidP="00172B3D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1208EFD5" w14:textId="77777777" w:rsidR="00172B3D" w:rsidRPr="00A12930" w:rsidRDefault="00172B3D" w:rsidP="008B2362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7BE57081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C19F28F" w14:textId="7911654B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7A7B2ECA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62BEE93A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1063AFF" w14:textId="77777777" w:rsidR="00172B3D" w:rsidRPr="00A12930" w:rsidRDefault="00172B3D" w:rsidP="00172B3D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 xml:space="preserve"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lastRenderedPageBreak/>
        <w:t>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77123C2C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19B67A3" w14:textId="77777777" w:rsidR="00172B3D" w:rsidRPr="00A12930" w:rsidRDefault="00172B3D" w:rsidP="00172B3D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1E3913D" w14:textId="088B8B0F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2478D67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E0883C1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57B36D10" w14:textId="11C4F3B6" w:rsidR="00172B3D" w:rsidRDefault="00172B3D" w:rsidP="00172B3D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</w:t>
      </w:r>
      <w:r w:rsidR="00683ED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96BD2A9" w14:textId="77777777" w:rsidR="00172B3D" w:rsidRPr="004E58E3" w:rsidRDefault="00172B3D" w:rsidP="00172B3D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87D5AAF" w14:textId="77777777" w:rsidR="00172B3D" w:rsidRPr="004E58E3" w:rsidRDefault="00172B3D" w:rsidP="00172B3D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C0CDBBE" w14:textId="19F848E8" w:rsidR="00172B3D" w:rsidRPr="004E58E3" w:rsidRDefault="00172B3D" w:rsidP="00172B3D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456DEA3" w14:textId="77777777" w:rsidR="00172B3D" w:rsidRPr="004E58E3" w:rsidRDefault="00172B3D" w:rsidP="00172B3D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3A81285" w14:textId="7A1B0A5A" w:rsidR="00172B3D" w:rsidRPr="00781492" w:rsidRDefault="00172B3D" w:rsidP="0078149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</w:t>
      </w:r>
      <w:r w:rsidRPr="00683ED9">
        <w:rPr>
          <w:rFonts w:ascii="PT Astra Serif" w:hAnsi="PT Astra Serif" w:cs="PT Astra Serif"/>
          <w:sz w:val="28"/>
          <w:szCs w:val="28"/>
        </w:rPr>
        <w:t>–</w:t>
      </w:r>
      <w:r w:rsidR="000A6A6C" w:rsidRPr="00683ED9">
        <w:rPr>
          <w:rFonts w:ascii="PT Astra Serif" w:hAnsi="PT Astra Serif" w:cs="PT Astra Serif"/>
          <w:sz w:val="28"/>
          <w:szCs w:val="28"/>
        </w:rPr>
        <w:t xml:space="preserve"> отсутствует возможность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B5093B" w:rsidRPr="00683ED9">
        <w:rPr>
          <w:rFonts w:ascii="PT Astra Serif" w:hAnsi="PT Astra Serif" w:cs="PT Astra Serif"/>
          <w:sz w:val="28"/>
          <w:szCs w:val="28"/>
        </w:rPr>
        <w:t xml:space="preserve"> </w:t>
      </w:r>
      <w:r w:rsidR="000A6A6C" w:rsidRPr="00683ED9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21DB432C" w14:textId="77777777" w:rsidR="00172B3D" w:rsidRPr="00314A16" w:rsidRDefault="00172B3D" w:rsidP="00172B3D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73ACB411" w14:textId="77777777" w:rsidR="00172B3D" w:rsidRPr="00314A16" w:rsidRDefault="00172B3D" w:rsidP="00172B3D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4384DC26" w14:textId="77777777" w:rsidR="00172B3D" w:rsidRPr="00314A16" w:rsidRDefault="00172B3D" w:rsidP="00172B3D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5AFE6DE7" w14:textId="73160585" w:rsidR="00172B3D" w:rsidRPr="004E58E3" w:rsidRDefault="00172B3D" w:rsidP="00172B3D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DCB176C" w14:textId="77777777" w:rsidR="00172B3D" w:rsidRPr="004E58E3" w:rsidRDefault="00172B3D" w:rsidP="00172B3D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34E88A4" w14:textId="2B40ECFE" w:rsidR="00172B3D" w:rsidRPr="00481884" w:rsidRDefault="00172B3D" w:rsidP="000A6A6C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</w:t>
      </w:r>
      <w:r w:rsidRPr="00683ED9">
        <w:rPr>
          <w:rFonts w:ascii="PT Astra Serif" w:hAnsi="PT Astra Serif" w:cs="PT Astra Serif"/>
          <w:sz w:val="28"/>
          <w:szCs w:val="28"/>
        </w:rPr>
        <w:t xml:space="preserve">– </w:t>
      </w:r>
      <w:r w:rsidR="000A6A6C" w:rsidRPr="00683ED9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0A6A6C" w:rsidRPr="00683ED9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072479B1" w14:textId="77777777" w:rsidR="00980304" w:rsidRDefault="00172B3D" w:rsidP="00980304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980304" w:rsidRPr="00B210D4">
        <w:rPr>
          <w:rFonts w:ascii="PT Astra Serif" w:hAnsi="PT Astra Serif"/>
          <w:sz w:val="28"/>
          <w:szCs w:val="28"/>
        </w:rPr>
        <w:t xml:space="preserve">документы, подтверждающие изменение фамилии, имени или отчества, в случае если они </w:t>
      </w:r>
      <w:r w:rsidR="00980304" w:rsidRPr="00B210D4">
        <w:rPr>
          <w:rFonts w:ascii="PT Astra Serif" w:eastAsia="Calibri" w:hAnsi="PT Astra Serif"/>
          <w:sz w:val="28"/>
          <w:szCs w:val="28"/>
        </w:rPr>
        <w:t>выданы компетентными органами иностранного государства.</w:t>
      </w:r>
    </w:p>
    <w:p w14:paraId="1D5D2CC2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A8ABD76" w14:textId="77777777" w:rsidR="00980304" w:rsidRPr="00A12930" w:rsidRDefault="00980304" w:rsidP="00980304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заверенная нотариусом либо иным должностным лицом, имеющим право совершать нотариальные действия;</w:t>
      </w:r>
    </w:p>
    <w:p w14:paraId="57930712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3E832803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lastRenderedPageBreak/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>копия, заверенная нотариусом либо иным должностным лицом, имеющим право совершать нотариальные действия;</w:t>
      </w:r>
    </w:p>
    <w:p w14:paraId="48A2D933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2A7358C3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26210583" w14:textId="1852A452" w:rsidR="00980304" w:rsidRDefault="00C64490" w:rsidP="00980304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980304" w:rsidRPr="00A12930">
        <w:rPr>
          <w:rFonts w:ascii="PT Astra Serif" w:hAnsi="PT Astra Serif" w:cs="PT Astra Serif"/>
          <w:sz w:val="28"/>
          <w:szCs w:val="28"/>
        </w:rPr>
        <w:t>;</w:t>
      </w:r>
    </w:p>
    <w:p w14:paraId="08D1C067" w14:textId="77777777" w:rsidR="00172B3D" w:rsidRPr="00A12930" w:rsidRDefault="00172B3D" w:rsidP="00172B3D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71CEE1D8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8BAFEAD" w14:textId="32BC5F2F" w:rsidR="00172B3D" w:rsidRPr="00A12930" w:rsidRDefault="00172B3D" w:rsidP="00172B3D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8C8F935" w14:textId="2DFDB12C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BB005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BB005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BB005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10D2F3C" w14:textId="76DE7558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1D9E77D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0F928652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0337BE73" w14:textId="00DCE42E" w:rsidR="00172B3D" w:rsidRPr="00A12930" w:rsidRDefault="00C64490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172B3D" w:rsidRPr="00A12930">
        <w:rPr>
          <w:rFonts w:ascii="PT Astra Serif" w:hAnsi="PT Astra Serif" w:cs="PT Astra Serif"/>
          <w:sz w:val="28"/>
          <w:szCs w:val="28"/>
        </w:rPr>
        <w:t>;</w:t>
      </w:r>
    </w:p>
    <w:p w14:paraId="0C920045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дополнительного профессионального образования в области, соответствующей профилю работы экскурсовода (гида).</w:t>
      </w:r>
    </w:p>
    <w:p w14:paraId="58211D47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096CFED5" w14:textId="2EB1258C" w:rsidR="00172B3D" w:rsidRPr="00A12930" w:rsidRDefault="00172B3D" w:rsidP="00172B3D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578F7F6" w14:textId="08A411F4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CCD7640" w14:textId="63B285F9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713E65F1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01D9AF96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1731C9AA" w14:textId="76267D8C" w:rsidR="00172B3D" w:rsidRPr="00A12930" w:rsidRDefault="00C64490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172B3D" w:rsidRPr="00A12930">
        <w:rPr>
          <w:rFonts w:ascii="PT Astra Serif" w:hAnsi="PT Astra Serif" w:cs="PT Astra Serif"/>
          <w:sz w:val="28"/>
          <w:szCs w:val="28"/>
        </w:rPr>
        <w:t>;</w:t>
      </w:r>
    </w:p>
    <w:p w14:paraId="0C0CB42F" w14:textId="479E8CF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5E692B17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lastRenderedPageBreak/>
        <w:t>Требования, предъявляемые к документу при подаче:</w:t>
      </w:r>
    </w:p>
    <w:p w14:paraId="03A6FE28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3870EE1E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5F6BC778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44D026E0" w14:textId="77777777" w:rsidR="00172B3D" w:rsidRPr="00A12930" w:rsidRDefault="00172B3D" w:rsidP="00172B3D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007048E1" w14:textId="77777777" w:rsidR="00172B3D" w:rsidRPr="00A12930" w:rsidRDefault="00172B3D" w:rsidP="00172B3D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6EA8899F" w14:textId="77777777" w:rsidR="00172B3D" w:rsidRPr="00A12930" w:rsidRDefault="00172B3D" w:rsidP="00172B3D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52B48735" w14:textId="033C7B51" w:rsidR="00172B3D" w:rsidRPr="00A12930" w:rsidRDefault="00172B3D" w:rsidP="00172B3D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72B3D797" w14:textId="77777777" w:rsidR="00172B3D" w:rsidRPr="00A12930" w:rsidRDefault="00172B3D" w:rsidP="00172B3D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7862A5CD" w14:textId="77777777" w:rsidR="00172B3D" w:rsidRPr="00A12930" w:rsidRDefault="00172B3D" w:rsidP="00172B3D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7B7FA3AD" w14:textId="77777777" w:rsidR="00172B3D" w:rsidRPr="00A12930" w:rsidRDefault="00172B3D" w:rsidP="00172B3D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6AB72DF0" w14:textId="1DACBBE0" w:rsidR="00172B3D" w:rsidRPr="00A12930" w:rsidRDefault="00172B3D" w:rsidP="00172B3D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0B4E27">
        <w:rPr>
          <w:rFonts w:ascii="PT Astra Serif" w:hAnsi="PT Astra Serif"/>
          <w:sz w:val="28"/>
          <w:szCs w:val="28"/>
        </w:rPr>
        <w:t>2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106A4767" w14:textId="77777777" w:rsidR="00172B3D" w:rsidRPr="00A12930" w:rsidRDefault="00172B3D" w:rsidP="00172B3D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5841ED85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441DC82" w14:textId="0ABB75B5" w:rsidR="00172B3D" w:rsidRPr="00440788" w:rsidRDefault="00172B3D" w:rsidP="008B2362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440788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1DB55539" w14:textId="77777777" w:rsidR="00172B3D" w:rsidRPr="00440788" w:rsidRDefault="00172B3D" w:rsidP="00172B3D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4DE96E57" w14:textId="0ED174E0" w:rsidR="007345C3" w:rsidRPr="00440788" w:rsidRDefault="007345C3" w:rsidP="007345C3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4078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44078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44078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44078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44078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44078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123D65AC" w14:textId="05C44FE2" w:rsidR="007345C3" w:rsidRPr="008B29A2" w:rsidRDefault="003D0A08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40788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1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7345C3" w:rsidRPr="00440788">
        <w:rPr>
          <w:rFonts w:ascii="PT Astra Serif" w:hAnsi="PT Astra Serif"/>
          <w:sz w:val="28"/>
          <w:szCs w:val="28"/>
        </w:rPr>
        <w:t xml:space="preserve"> з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7345C3" w:rsidRPr="00440788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</w:t>
      </w:r>
      <w:r w:rsidR="007345C3" w:rsidRPr="008B29A2">
        <w:rPr>
          <w:rFonts w:ascii="PT Astra Serif" w:hAnsi="PT Astra Serif" w:cs="Arial"/>
          <w:sz w:val="28"/>
          <w:szCs w:val="28"/>
          <w:lang w:eastAsia="ru-RU"/>
        </w:rPr>
        <w:t xml:space="preserve"> наличие у заявителя среднего профессионального</w:t>
      </w:r>
      <w:r w:rsidR="007345C3"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="007345C3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58722A82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2ED5B1D1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57136AAD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1EF06131" w14:textId="5A9D4F50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8B29A2">
        <w:rPr>
          <w:rFonts w:ascii="PT Astra Serif" w:hAnsi="PT Astra Serif"/>
          <w:sz w:val="28"/>
          <w:szCs w:val="28"/>
          <w:lang w:bidi="x-none"/>
        </w:rPr>
        <w:t xml:space="preserve"> сведения</w:t>
      </w:r>
      <w:r w:rsidRPr="00440788">
        <w:rPr>
          <w:rFonts w:ascii="PT Astra Serif" w:hAnsi="PT Astra Serif"/>
          <w:sz w:val="28"/>
          <w:szCs w:val="28"/>
          <w:lang w:bidi="x-none"/>
        </w:rPr>
        <w:t>:</w:t>
      </w:r>
      <w:r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F35E3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781492" w:rsidRPr="00440788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E83295"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781492" w:rsidRPr="00440788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06CD4F53" w14:textId="6FCA9FC5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74992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(при наличии) лица, получившего документ, реквизиты документа.</w:t>
      </w:r>
    </w:p>
    <w:p w14:paraId="0D68D150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9329959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7531900B" w14:textId="7C517ECC" w:rsidR="007345C3" w:rsidRPr="00AB6781" w:rsidRDefault="003D0A08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40788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7345C3" w:rsidRPr="00AB6781">
        <w:rPr>
          <w:rFonts w:ascii="PT Astra Serif" w:hAnsi="PT Astra Serif"/>
          <w:sz w:val="28"/>
          <w:szCs w:val="28"/>
        </w:rPr>
        <w:t xml:space="preserve"> з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7345C3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096FF65A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274A9404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31D3591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29CECE5" w14:textId="15A3D76B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сведения</w:t>
      </w:r>
      <w:r w:rsidRPr="00440788">
        <w:rPr>
          <w:rFonts w:ascii="PT Astra Serif" w:hAnsi="PT Astra Serif"/>
          <w:sz w:val="28"/>
          <w:szCs w:val="28"/>
          <w:lang w:bidi="x-none"/>
        </w:rPr>
        <w:t>:</w:t>
      </w:r>
      <w:r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F35E3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781492" w:rsidRPr="00440788">
        <w:rPr>
          <w:rFonts w:ascii="PT Astra Serif" w:hAnsi="PT Astra Serif"/>
          <w:sz w:val="28"/>
          <w:szCs w:val="28"/>
          <w:shd w:val="clear" w:color="auto" w:fill="FFFFFF"/>
        </w:rPr>
        <w:t>, дата рождения.</w:t>
      </w:r>
    </w:p>
    <w:p w14:paraId="1938D25A" w14:textId="31E3DC82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74992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33EA9346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4920B055" w14:textId="77777777" w:rsidR="007345C3" w:rsidRPr="00440788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440788">
        <w:rPr>
          <w:rFonts w:ascii="PT Astra Serif" w:hAnsi="PT Astra Serif"/>
          <w:sz w:val="28"/>
          <w:szCs w:val="28"/>
          <w:shd w:val="clear" w:color="auto" w:fill="FFFFFF"/>
        </w:rPr>
        <w:t>представляет запрашиваемые сведения в срок, не превышающий 5 (пяти) рабочих дней.</w:t>
      </w:r>
    </w:p>
    <w:p w14:paraId="789CD230" w14:textId="6B92D584" w:rsidR="007345C3" w:rsidRPr="00AB6781" w:rsidRDefault="003D0A08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3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440788">
        <w:rPr>
          <w:rFonts w:ascii="PT Astra Serif" w:hAnsi="PT Astra Serif"/>
          <w:sz w:val="28"/>
          <w:szCs w:val="28"/>
          <w:lang w:bidi="x-none"/>
        </w:rPr>
        <w:t>межведомственный</w:t>
      </w:r>
      <w:r w:rsidR="007345C3" w:rsidRPr="00AB6781">
        <w:rPr>
          <w:rFonts w:ascii="PT Astra Serif" w:hAnsi="PT Astra Serif"/>
          <w:sz w:val="28"/>
          <w:szCs w:val="28"/>
          <w:lang w:bidi="x-none"/>
        </w:rPr>
        <w:t xml:space="preserve"> запрос «сведения </w:t>
      </w:r>
      <w:r w:rsidR="007345C3"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7345C3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33386F47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1711C9BE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2075346C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AB6781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AB6781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4B68E821" w14:textId="7BB044D5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  <w:r w:rsidR="00AF35E3">
        <w:rPr>
          <w:rFonts w:ascii="PT Astra Serif" w:hAnsi="PT Astra Serif"/>
          <w:sz w:val="28"/>
          <w:szCs w:val="28"/>
          <w:lang w:bidi="x-none"/>
        </w:rPr>
        <w:t xml:space="preserve"> </w:t>
      </w:r>
      <w:r w:rsidR="00AF35E3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781492" w:rsidRPr="00440788">
        <w:rPr>
          <w:rFonts w:ascii="PT Astra Serif" w:hAnsi="PT Astra Serif"/>
          <w:sz w:val="28"/>
          <w:szCs w:val="28"/>
          <w:shd w:val="clear" w:color="auto" w:fill="FFFFFF"/>
        </w:rPr>
        <w:t>, дата рождения.</w:t>
      </w:r>
    </w:p>
    <w:p w14:paraId="129E0C1D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AB6781">
        <w:rPr>
          <w:rFonts w:ascii="PT Astra Serif" w:hAnsi="PT Astra Serif"/>
          <w:sz w:val="28"/>
          <w:szCs w:val="28"/>
          <w:lang w:bidi="x-none"/>
        </w:rPr>
        <w:br/>
      </w:r>
      <w:r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54436B02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396D0797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26C8F9DC" w14:textId="4143B03B" w:rsidR="007345C3" w:rsidRPr="00AB6781" w:rsidRDefault="003D0A08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7345C3" w:rsidRPr="00440788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440788">
        <w:rPr>
          <w:rFonts w:ascii="PT Astra Serif" w:hAnsi="PT Astra Serif"/>
          <w:sz w:val="28"/>
          <w:szCs w:val="28"/>
          <w:lang w:bidi="x-none"/>
        </w:rPr>
        <w:t>межведомственный</w:t>
      </w:r>
      <w:r w:rsidR="007345C3" w:rsidRPr="00AB6781">
        <w:rPr>
          <w:rFonts w:ascii="PT Astra Serif" w:hAnsi="PT Astra Serif"/>
          <w:sz w:val="28"/>
          <w:szCs w:val="28"/>
          <w:lang w:bidi="x-none"/>
        </w:rPr>
        <w:t xml:space="preserve"> запрос «сведения </w:t>
      </w:r>
      <w:r w:rsidR="007345C3"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7345C3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12D96BE2" w14:textId="77777777" w:rsidR="00B0373A" w:rsidRPr="00AB6781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3A0C7F0A" w14:textId="77777777" w:rsidR="00B0373A" w:rsidRPr="00440788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Поставщиком сведений </w:t>
      </w:r>
      <w:r w:rsidRPr="00440788">
        <w:rPr>
          <w:rFonts w:ascii="PT Astra Serif" w:hAnsi="PT Astra Serif"/>
          <w:sz w:val="28"/>
          <w:szCs w:val="28"/>
          <w:lang w:bidi="x-none"/>
        </w:rPr>
        <w:t xml:space="preserve">являются </w:t>
      </w:r>
      <w:r w:rsidRPr="00440788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440788">
        <w:rPr>
          <w:rFonts w:ascii="PT Astra Serif" w:hAnsi="PT Astra Serif"/>
          <w:sz w:val="28"/>
          <w:szCs w:val="28"/>
          <w:lang w:bidi="x-none"/>
        </w:rPr>
        <w:t>.</w:t>
      </w:r>
    </w:p>
    <w:p w14:paraId="0C72767B" w14:textId="77777777" w:rsidR="00B0373A" w:rsidRPr="00440788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440788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440788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1E3809FA" w14:textId="77777777" w:rsidR="00B0373A" w:rsidRPr="00440788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66E3859F" w14:textId="77777777" w:rsidR="00B0373A" w:rsidRPr="00440788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418A21BE" w14:textId="77777777" w:rsidR="00B0373A" w:rsidRPr="00440788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6B3D4EF6" w14:textId="77777777" w:rsidR="00B0373A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440788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4783A793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20C09E3A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1882D929" w14:textId="672EF2C9" w:rsidR="007345C3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40788">
        <w:rPr>
          <w:rFonts w:ascii="PT Astra Serif" w:hAnsi="PT Astra Serif" w:cs="Arial"/>
          <w:sz w:val="28"/>
          <w:szCs w:val="28"/>
          <w:lang w:eastAsia="ru-RU"/>
        </w:rPr>
        <w:t>Федерально</w:t>
      </w:r>
      <w:r w:rsidR="00781492" w:rsidRPr="00440788">
        <w:rPr>
          <w:rFonts w:ascii="PT Astra Serif" w:hAnsi="PT Astra Serif" w:cs="Arial"/>
          <w:sz w:val="28"/>
          <w:szCs w:val="28"/>
          <w:lang w:eastAsia="ru-RU"/>
        </w:rPr>
        <w:t>е</w:t>
      </w:r>
      <w:r w:rsidRPr="00440788">
        <w:rPr>
          <w:rFonts w:ascii="PT Astra Serif" w:hAnsi="PT Astra Serif" w:cs="Arial"/>
          <w:sz w:val="28"/>
          <w:szCs w:val="28"/>
          <w:lang w:eastAsia="ru-RU"/>
        </w:rPr>
        <w:t xml:space="preserve"> казначейств</w:t>
      </w:r>
      <w:r w:rsidR="00781492" w:rsidRPr="00440788">
        <w:rPr>
          <w:rFonts w:ascii="PT Astra Serif" w:hAnsi="PT Astra Serif" w:cs="Arial"/>
          <w:sz w:val="28"/>
          <w:szCs w:val="28"/>
          <w:lang w:eastAsia="ru-RU"/>
        </w:rPr>
        <w:t>о</w:t>
      </w:r>
      <w:r w:rsidRPr="00440788">
        <w:rPr>
          <w:rFonts w:ascii="PT Astra Serif" w:hAnsi="PT Astra Serif"/>
          <w:sz w:val="28"/>
          <w:szCs w:val="28"/>
          <w:lang w:bidi="x-none"/>
        </w:rPr>
        <w:t xml:space="preserve"> представля</w:t>
      </w:r>
      <w:r w:rsidR="00781492" w:rsidRPr="00440788">
        <w:rPr>
          <w:rFonts w:ascii="PT Astra Serif" w:hAnsi="PT Astra Serif"/>
          <w:sz w:val="28"/>
          <w:szCs w:val="28"/>
          <w:lang w:bidi="x-none"/>
        </w:rPr>
        <w:t>е</w:t>
      </w:r>
      <w:r w:rsidRPr="00440788">
        <w:rPr>
          <w:rFonts w:ascii="PT Astra Serif" w:hAnsi="PT Astra Serif"/>
          <w:sz w:val="28"/>
          <w:szCs w:val="28"/>
          <w:lang w:bidi="x-none"/>
        </w:rPr>
        <w:t xml:space="preserve">т запрашиваемые сведения в срок, не превышающий </w:t>
      </w:r>
      <w:r w:rsidRPr="00440788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0DD13A77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2EBCA619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163CCFC5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35FB855E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2FDB5ED1" w14:textId="0D3847F6" w:rsidR="00917499" w:rsidRPr="00440788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07EF4E30" w14:textId="77777777" w:rsidR="00172B3D" w:rsidRPr="00781492" w:rsidRDefault="00172B3D" w:rsidP="00172B3D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highlight w:val="yellow"/>
          <w:lang w:val="x-none" w:eastAsia="en-US"/>
        </w:rPr>
      </w:pPr>
    </w:p>
    <w:p w14:paraId="02972B2F" w14:textId="77777777" w:rsidR="00172B3D" w:rsidRPr="00A12930" w:rsidRDefault="00172B3D" w:rsidP="008B2362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440788">
        <w:rPr>
          <w:rFonts w:ascii="PT Astra Serif" w:eastAsia="Calibri" w:hAnsi="PT Astra Serif" w:cs="PT Astra Serif"/>
          <w:b/>
          <w:sz w:val="28"/>
          <w:szCs w:val="28"/>
          <w:lang w:eastAsia="en-US"/>
        </w:rPr>
        <w:lastRenderedPageBreak/>
        <w:t>Принятие решения о</w:t>
      </w: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 предоставлении государственной услуги</w:t>
      </w:r>
    </w:p>
    <w:p w14:paraId="7C604FD6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15E3B391" w14:textId="77777777" w:rsidR="00172B3D" w:rsidRPr="00A12930" w:rsidRDefault="00172B3D" w:rsidP="00172B3D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5B6C7E97" w14:textId="77777777" w:rsidR="00172B3D" w:rsidRPr="00A12930" w:rsidRDefault="00172B3D" w:rsidP="00172B3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6C415A8B" w14:textId="241A763D" w:rsidR="00172B3D" w:rsidRPr="00A12930" w:rsidRDefault="00172B3D" w:rsidP="00172B3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экскурсовода (гида), за исключением экскурсоводов (гидов),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соответствующих услуг, (не применяется в отношении заявителей, имеющих стаж работы</w:t>
      </w:r>
      <w:r w:rsidR="00440788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в качестве экскурсовода (гида) не менее 5 лет);</w:t>
      </w:r>
    </w:p>
    <w:p w14:paraId="223B71B8" w14:textId="77777777" w:rsidR="00172B3D" w:rsidRPr="00A12930" w:rsidRDefault="00172B3D" w:rsidP="00172B3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3) соответствие специальным требованиям к экскурсоводам (гидам),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5D8676FC" w14:textId="77777777" w:rsidR="00172B3D" w:rsidRPr="00A12930" w:rsidRDefault="00172B3D" w:rsidP="00172B3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экскурсовода (гида)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0A8F84E8" w14:textId="77777777" w:rsidR="00172B3D" w:rsidRPr="00A12930" w:rsidRDefault="00172B3D" w:rsidP="00172B3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3EEA6636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41600CB8" w14:textId="77777777" w:rsidR="00172B3D" w:rsidRPr="00A12930" w:rsidRDefault="00172B3D" w:rsidP="00172B3D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1CD4C64A" w14:textId="77777777" w:rsidR="00172B3D" w:rsidRPr="00A12930" w:rsidRDefault="00172B3D" w:rsidP="00172B3D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29C7B763" w14:textId="77777777" w:rsidR="00172B3D" w:rsidRPr="00A12930" w:rsidRDefault="00172B3D" w:rsidP="00172B3D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6DD314C6" w14:textId="77777777" w:rsidR="00172B3D" w:rsidRPr="00A12930" w:rsidRDefault="00172B3D" w:rsidP="00172B3D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экскурсовода (гида);</w:t>
      </w:r>
    </w:p>
    <w:p w14:paraId="55D0D887" w14:textId="684EB8F7" w:rsidR="00172B3D" w:rsidRPr="00A12930" w:rsidRDefault="00172B3D" w:rsidP="00172B3D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2447A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480FA2C3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1AE3E603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33FBCC65" w14:textId="3496AFF2" w:rsidR="00172B3D" w:rsidRPr="00A12930" w:rsidRDefault="00172B3D" w:rsidP="00172B3D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lastRenderedPageBreak/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 чем</w:t>
      </w:r>
      <w:r w:rsidR="002447A0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за 30 календарных дней до дня начала проведения квалификационных экзаменов.</w:t>
      </w:r>
    </w:p>
    <w:p w14:paraId="5DDD0738" w14:textId="77777777" w:rsidR="00172B3D" w:rsidRPr="00A12930" w:rsidRDefault="00172B3D" w:rsidP="00172B3D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036AE8F5" w14:textId="77777777" w:rsidR="00172B3D" w:rsidRPr="00A12930" w:rsidRDefault="00172B3D" w:rsidP="00172B3D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3777AAEA" w14:textId="77777777" w:rsidR="00172B3D" w:rsidRPr="00A12930" w:rsidRDefault="00172B3D" w:rsidP="00172B3D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04E4976C" w14:textId="77777777" w:rsidR="00172B3D" w:rsidRPr="00A12930" w:rsidRDefault="00172B3D" w:rsidP="00172B3D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5091B77E" w14:textId="77777777" w:rsidR="00172B3D" w:rsidRPr="00A12930" w:rsidRDefault="00172B3D" w:rsidP="00172B3D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01392B87" w14:textId="20049ADA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440788">
        <w:rPr>
          <w:rFonts w:ascii="PT Astra Serif" w:hAnsi="PT Astra Serif"/>
          <w:sz w:val="28"/>
          <w:szCs w:val="28"/>
        </w:rPr>
        <w:t>течение 6</w:t>
      </w:r>
      <w:r w:rsidR="00A627C2" w:rsidRPr="00440788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Pr="0044078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440788">
        <w:rPr>
          <w:rFonts w:ascii="PT Astra Serif" w:hAnsi="PT Astra Serif"/>
          <w:sz w:val="28"/>
          <w:szCs w:val="28"/>
        </w:rPr>
        <w:t xml:space="preserve">(шестидесяти </w:t>
      </w:r>
      <w:r w:rsidR="00A627C2" w:rsidRPr="00440788">
        <w:rPr>
          <w:rFonts w:ascii="PT Astra Serif" w:hAnsi="PT Astra Serif"/>
          <w:sz w:val="28"/>
          <w:szCs w:val="28"/>
        </w:rPr>
        <w:t>шести</w:t>
      </w:r>
      <w:r w:rsidRPr="00440788">
        <w:rPr>
          <w:rFonts w:ascii="PT Astra Serif" w:hAnsi="PT Astra Serif"/>
          <w:sz w:val="28"/>
          <w:szCs w:val="28"/>
        </w:rPr>
        <w:t xml:space="preserve">) </w:t>
      </w:r>
      <w:r w:rsidRPr="00440788">
        <w:rPr>
          <w:rFonts w:ascii="PT Astra Serif" w:eastAsia="Calibri" w:hAnsi="PT Astra Serif" w:cs="PT Astra Serif"/>
          <w:sz w:val="28"/>
          <w:szCs w:val="28"/>
          <w:lang w:eastAsia="en-US"/>
        </w:rPr>
        <w:t>рабочих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094789DA" w14:textId="77777777" w:rsidR="00172B3D" w:rsidRPr="00A12930" w:rsidRDefault="00172B3D" w:rsidP="00172B3D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8801F54" w14:textId="77777777" w:rsidR="00172B3D" w:rsidRPr="00A12930" w:rsidRDefault="00172B3D" w:rsidP="008B2362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063EA22A" w14:textId="77777777" w:rsidR="00172B3D" w:rsidRPr="00A12930" w:rsidRDefault="00172B3D" w:rsidP="00172B3D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2BDFC96A" w14:textId="16CC5D0C" w:rsidR="00172B3D" w:rsidRPr="00A12930" w:rsidRDefault="00172B3D" w:rsidP="00172B3D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33EA06A" w14:textId="77777777" w:rsidR="00172B3D" w:rsidRPr="00A12930" w:rsidRDefault="00172B3D" w:rsidP="00172B3D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7DCFD64F" w14:textId="1C9817BE" w:rsidR="00D8792F" w:rsidRDefault="00172B3D" w:rsidP="00172B3D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980304">
        <w:rPr>
          <w:rFonts w:ascii="PT Astra Serif" w:hAnsi="PT Astra Serif"/>
          <w:sz w:val="28"/>
          <w:szCs w:val="28"/>
        </w:rPr>
        <w:t>в соответствии</w:t>
      </w:r>
      <w:r w:rsidR="00980304">
        <w:rPr>
          <w:rFonts w:ascii="PT Astra Serif" w:hAnsi="PT Astra Serif"/>
          <w:sz w:val="28"/>
          <w:szCs w:val="28"/>
        </w:rPr>
        <w:br/>
        <w:t>с вариантом 2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440788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26C8411D" w14:textId="47C3392A" w:rsidR="00980304" w:rsidRDefault="00980304" w:rsidP="008B2362">
      <w:pPr>
        <w:widowControl w:val="0"/>
        <w:tabs>
          <w:tab w:val="left" w:pos="1276"/>
        </w:tabs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3</w:t>
      </w:r>
    </w:p>
    <w:p w14:paraId="6B76BD04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53E273B" w14:textId="45870DB0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145BF6">
        <w:rPr>
          <w:rFonts w:ascii="PT Astra Serif" w:hAnsi="PT Astra Serif"/>
          <w:sz w:val="28"/>
          <w:szCs w:val="28"/>
        </w:rPr>
        <w:t>3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7C73E81C" w14:textId="4771A5C3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145BF6">
        <w:rPr>
          <w:rFonts w:ascii="PT Astra Serif" w:hAnsi="PT Astra Serif"/>
          <w:sz w:val="28"/>
          <w:szCs w:val="28"/>
        </w:rPr>
        <w:t>3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059C66AC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5C1B888F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2752B902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2B903A26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57139507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2549037D" w14:textId="77777777" w:rsidR="00980304" w:rsidRPr="00A12930" w:rsidRDefault="00980304" w:rsidP="00980304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7D1792FF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0C6F3082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20A4A60C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6782E463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2380957D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16F3A8FD" w14:textId="77777777" w:rsidR="00980304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по следующим основаниям:</w:t>
      </w:r>
    </w:p>
    <w:p w14:paraId="1CA6BDD1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экскурсовода (гида)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экскурсоводам (гидам), указанным в пункте 1.2 настоящего Административного регламента;</w:t>
      </w:r>
    </w:p>
    <w:p w14:paraId="43CCAE7A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экскурсовода (гида) от прохождения планового подтверждения соответствия экскурсовода (гида) требованиям, указанным в пункте 1.2 настоящего Административного регламента;</w:t>
      </w:r>
    </w:p>
    <w:p w14:paraId="1E4E56F6" w14:textId="77777777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(гида);</w:t>
      </w:r>
    </w:p>
    <w:p w14:paraId="3E6AF0A3" w14:textId="5F1701B3" w:rsidR="00980304" w:rsidRPr="00A12930" w:rsidRDefault="00980304" w:rsidP="00980304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2447A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279E6BD1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39AF929" w14:textId="77777777" w:rsidR="00980304" w:rsidRPr="00A12930" w:rsidRDefault="00980304" w:rsidP="00980304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6B555144" w14:textId="77777777" w:rsidR="00980304" w:rsidRPr="00A12930" w:rsidRDefault="00980304" w:rsidP="00980304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431B8075" w14:textId="77777777" w:rsidR="00980304" w:rsidRPr="00A12930" w:rsidRDefault="00980304" w:rsidP="00980304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111BF1EE" w14:textId="77777777" w:rsidR="00980304" w:rsidRPr="00A12930" w:rsidRDefault="00980304" w:rsidP="00980304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781D00BD" w14:textId="50BCCC2D" w:rsidR="00980304" w:rsidRPr="00A12930" w:rsidRDefault="00980304" w:rsidP="00980304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145BF6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0BB2453B" w14:textId="77777777" w:rsidR="00980304" w:rsidRPr="00A12930" w:rsidRDefault="00980304" w:rsidP="00980304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1169192" w14:textId="77777777" w:rsidR="00980304" w:rsidRPr="00A12930" w:rsidRDefault="00980304" w:rsidP="008B2362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69DB5D29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F91E6E8" w14:textId="2B67EA8E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3B54132B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23703E00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40756A0" w14:textId="77777777" w:rsidR="00980304" w:rsidRPr="00A12930" w:rsidRDefault="00980304" w:rsidP="00980304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4892FCAF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9F4A721" w14:textId="77777777" w:rsidR="00980304" w:rsidRPr="00A12930" w:rsidRDefault="00980304" w:rsidP="00980304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9BC89DC" w14:textId="427D8402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10193D6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14916D8F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2A24C13F" w14:textId="77777777" w:rsidR="00980304" w:rsidRDefault="00980304" w:rsidP="00980304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F164D80" w14:textId="77777777" w:rsidR="00980304" w:rsidRPr="004E58E3" w:rsidRDefault="00980304" w:rsidP="00980304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5A80981" w14:textId="77777777" w:rsidR="00980304" w:rsidRPr="004E58E3" w:rsidRDefault="00980304" w:rsidP="00980304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A818A2E" w14:textId="3B40B8DC" w:rsidR="00980304" w:rsidRPr="004E58E3" w:rsidRDefault="00980304" w:rsidP="00980304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69EEB56" w14:textId="77777777" w:rsidR="00980304" w:rsidRPr="004E58E3" w:rsidRDefault="00980304" w:rsidP="00980304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DFE03C9" w14:textId="41ADDCCD" w:rsidR="00A627C2" w:rsidRPr="00A627C2" w:rsidRDefault="00980304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FB0BC0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FB0BC0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062984D7" w14:textId="2CD7CDC7" w:rsidR="00980304" w:rsidRPr="00314A16" w:rsidRDefault="00980304" w:rsidP="00A627C2">
      <w:pPr>
        <w:ind w:firstLine="709"/>
        <w:contextualSpacing/>
        <w:jc w:val="both"/>
        <w:rPr>
          <w:rFonts w:ascii="PT Astra Serif" w:hAnsi="PT Astra Serif"/>
          <w:bCs/>
          <w:kern w:val="3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01D9E3A2" w14:textId="77777777" w:rsidR="00980304" w:rsidRPr="00314A16" w:rsidRDefault="00980304" w:rsidP="00980304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1EFE61D2" w14:textId="77777777" w:rsidR="00980304" w:rsidRPr="00314A16" w:rsidRDefault="00980304" w:rsidP="00980304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1FFB6FF6" w14:textId="5D8BCEDD" w:rsidR="00980304" w:rsidRPr="004E58E3" w:rsidRDefault="00980304" w:rsidP="00980304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C030377" w14:textId="77777777" w:rsidR="00980304" w:rsidRPr="004E58E3" w:rsidRDefault="00980304" w:rsidP="00980304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AA8B090" w14:textId="01A93EB2" w:rsidR="00980304" w:rsidRPr="00A627C2" w:rsidRDefault="00980304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FB0BC0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FB0BC0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57005EF7" w14:textId="0A94528D" w:rsidR="00980304" w:rsidRPr="00A12930" w:rsidRDefault="00980304" w:rsidP="00980304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44481F38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DE279FE" w14:textId="2C07756D" w:rsidR="00980304" w:rsidRPr="00A12930" w:rsidRDefault="00980304" w:rsidP="00980304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46EC62A" w14:textId="232DA111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8B4F845" w14:textId="232FA805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1A5660D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148EBA5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7584FA7F" w14:textId="7A0A0235" w:rsidR="00980304" w:rsidRPr="00A12930" w:rsidRDefault="00C64490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980304" w:rsidRPr="00A12930">
        <w:rPr>
          <w:rFonts w:ascii="PT Astra Serif" w:hAnsi="PT Astra Serif" w:cs="PT Astra Serif"/>
          <w:sz w:val="28"/>
          <w:szCs w:val="28"/>
        </w:rPr>
        <w:t>;</w:t>
      </w:r>
    </w:p>
    <w:p w14:paraId="098AC703" w14:textId="7A69395E" w:rsidR="00980304" w:rsidRPr="00A12930" w:rsidRDefault="00145BF6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980304"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="00980304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дополнительного профессионального образования в области, соответствующей профилю работы экскурсовода (гида).</w:t>
      </w:r>
    </w:p>
    <w:p w14:paraId="2C016EB8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E015E43" w14:textId="1828FF45" w:rsidR="00980304" w:rsidRPr="00A12930" w:rsidRDefault="00980304" w:rsidP="00980304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58A0CE1" w14:textId="5E7D5BFD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C1CD3BA" w14:textId="2B9A2E36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8F3650E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6C78A5CC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B7D6989" w14:textId="58996CAE" w:rsidR="00980304" w:rsidRPr="00A12930" w:rsidRDefault="00C64490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980304" w:rsidRPr="00A12930">
        <w:rPr>
          <w:rFonts w:ascii="PT Astra Serif" w:hAnsi="PT Astra Serif" w:cs="PT Astra Serif"/>
          <w:sz w:val="28"/>
          <w:szCs w:val="28"/>
        </w:rPr>
        <w:t>;</w:t>
      </w:r>
    </w:p>
    <w:p w14:paraId="5ECDE97D" w14:textId="1E5BC88A" w:rsidR="00980304" w:rsidRPr="00A12930" w:rsidRDefault="00145BF6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980304"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1C834916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7397A150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lastRenderedPageBreak/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1B146F7A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A056712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3C500FE1" w14:textId="77777777" w:rsidR="00980304" w:rsidRPr="00A12930" w:rsidRDefault="00980304" w:rsidP="00980304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667E0BC5" w14:textId="77777777" w:rsidR="00980304" w:rsidRPr="00A12930" w:rsidRDefault="00980304" w:rsidP="00980304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0C966707" w14:textId="77777777" w:rsidR="00980304" w:rsidRPr="00A12930" w:rsidRDefault="00980304" w:rsidP="00980304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00FB1E96" w14:textId="54C6138D" w:rsidR="00980304" w:rsidRPr="00A12930" w:rsidRDefault="00980304" w:rsidP="00980304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B5093B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3CD105F5" w14:textId="77777777" w:rsidR="00980304" w:rsidRPr="00A12930" w:rsidRDefault="00980304" w:rsidP="00980304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39DE5AF4" w14:textId="77777777" w:rsidR="00980304" w:rsidRPr="00A12930" w:rsidRDefault="00980304" w:rsidP="00980304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22540481" w14:textId="77777777" w:rsidR="00980304" w:rsidRPr="00A12930" w:rsidRDefault="00980304" w:rsidP="00980304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0C3D95BE" w14:textId="34E3D447" w:rsidR="00980304" w:rsidRPr="00A12930" w:rsidRDefault="00980304" w:rsidP="00980304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0B4E27">
        <w:rPr>
          <w:rFonts w:ascii="PT Astra Serif" w:hAnsi="PT Astra Serif"/>
          <w:sz w:val="28"/>
          <w:szCs w:val="28"/>
        </w:rPr>
        <w:t>3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31A65B70" w14:textId="77777777" w:rsidR="00980304" w:rsidRPr="00A12930" w:rsidRDefault="00980304" w:rsidP="00980304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560EA11E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A47D60A" w14:textId="549F6038" w:rsidR="00980304" w:rsidRPr="00A12930" w:rsidRDefault="00980304" w:rsidP="008B2362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00EB04D2" w14:textId="77777777" w:rsidR="00980304" w:rsidRPr="00A12930" w:rsidRDefault="00980304" w:rsidP="00980304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1D4829C9" w14:textId="2C953A12" w:rsidR="007345C3" w:rsidRPr="00953208" w:rsidRDefault="007345C3" w:rsidP="007345C3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B0BC0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Для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получения государственной услуги необходимо направление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18A82976" w14:textId="4D8823D5" w:rsidR="007345C3" w:rsidRPr="008B29A2" w:rsidRDefault="007345C3" w:rsidP="00B90D9C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1)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lastRenderedPageBreak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064B52BC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2B1B8FC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47126859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17839E31" w14:textId="656D2340" w:rsidR="0078149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Направляемые </w:t>
      </w:r>
      <w:r w:rsidRPr="00FB0BC0">
        <w:rPr>
          <w:rFonts w:ascii="PT Astra Serif" w:hAnsi="PT Astra Serif"/>
          <w:sz w:val="28"/>
          <w:szCs w:val="28"/>
          <w:shd w:val="clear" w:color="auto" w:fill="FFFFFF"/>
        </w:rPr>
        <w:t>в межведомственном запросе</w:t>
      </w:r>
      <w:r w:rsidRPr="00FB0BC0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FB0BC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F35E3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781492" w:rsidRPr="00FB0BC0">
        <w:rPr>
          <w:rFonts w:ascii="PT Astra Serif" w:hAnsi="PT Astra Serif"/>
          <w:sz w:val="28"/>
          <w:szCs w:val="28"/>
          <w:shd w:val="clear" w:color="auto" w:fill="FFFFFF"/>
        </w:rPr>
        <w:t>, дата рождения.</w:t>
      </w:r>
    </w:p>
    <w:p w14:paraId="53FDD5A1" w14:textId="207B51B2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4BF95B41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382E9751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6E6FDBEF" w14:textId="1C9975CE" w:rsidR="007345C3" w:rsidRPr="00AB6781" w:rsidRDefault="00B90D9C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7345C3" w:rsidRPr="00AB6781">
        <w:rPr>
          <w:rFonts w:ascii="PT Astra Serif" w:hAnsi="PT Astra Serif"/>
          <w:sz w:val="28"/>
          <w:szCs w:val="28"/>
        </w:rPr>
        <w:t xml:space="preserve"> з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7345C3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="00734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54555409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885D2FB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0FBCEBB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18FCC737" w14:textId="2D024103" w:rsidR="0078149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F35E3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781492" w:rsidRPr="00FB0BC0">
        <w:rPr>
          <w:rFonts w:ascii="PT Astra Serif" w:hAnsi="PT Astra Serif"/>
          <w:sz w:val="28"/>
          <w:szCs w:val="28"/>
          <w:shd w:val="clear" w:color="auto" w:fill="FFFFFF"/>
        </w:rPr>
        <w:t>, дата рождения.</w:t>
      </w:r>
    </w:p>
    <w:p w14:paraId="5ED03AA6" w14:textId="1902FD41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7566E5B1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786AD04" w14:textId="77777777" w:rsidR="007345C3" w:rsidRPr="00FB0BC0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FB0BC0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FB0BC0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105179C7" w14:textId="09955E51" w:rsidR="007345C3" w:rsidRPr="00FB0BC0" w:rsidRDefault="003D0A08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FB0BC0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7345C3" w:rsidRPr="00FB0BC0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FB0BC0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7345C3" w:rsidRPr="00FB0BC0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7345C3" w:rsidRPr="00FB0BC0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20B98B41" w14:textId="77777777" w:rsidR="007345C3" w:rsidRPr="00FB0BC0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FB0BC0">
        <w:rPr>
          <w:rFonts w:ascii="PT Astra Serif" w:hAnsi="PT Astra Serif"/>
          <w:sz w:val="28"/>
          <w:szCs w:val="28"/>
          <w:lang w:bidi="x-none"/>
        </w:rPr>
        <w:lastRenderedPageBreak/>
        <w:t>Основанием для направления запроса является заявление заявителя.</w:t>
      </w:r>
    </w:p>
    <w:p w14:paraId="09200CCA" w14:textId="77777777" w:rsidR="007345C3" w:rsidRPr="00FB0BC0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FB0BC0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FB0BC0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FB0BC0">
        <w:rPr>
          <w:rFonts w:ascii="PT Astra Serif" w:hAnsi="PT Astra Serif"/>
          <w:sz w:val="28"/>
          <w:szCs w:val="28"/>
          <w:lang w:bidi="x-none"/>
        </w:rPr>
        <w:t>.</w:t>
      </w:r>
    </w:p>
    <w:p w14:paraId="2D97627F" w14:textId="77777777" w:rsidR="007345C3" w:rsidRPr="00FB0BC0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FB0BC0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FB0BC0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FB0BC0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71C018B2" w14:textId="77777777" w:rsidR="008C750E" w:rsidRPr="00FB0BC0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FB0BC0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71804864" w14:textId="63497818" w:rsidR="008C750E" w:rsidRPr="00FB0BC0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FB0BC0">
        <w:rPr>
          <w:rFonts w:ascii="PT Astra Serif" w:hAnsi="PT Astra Serif"/>
          <w:sz w:val="28"/>
          <w:szCs w:val="28"/>
          <w:lang w:bidi="x-none"/>
        </w:rPr>
        <w:t>;</w:t>
      </w:r>
    </w:p>
    <w:p w14:paraId="61661B8A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FB0BC0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253B56AD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AB6781">
        <w:rPr>
          <w:rFonts w:ascii="PT Astra Serif" w:hAnsi="PT Astra Serif"/>
          <w:sz w:val="28"/>
          <w:szCs w:val="28"/>
          <w:lang w:bidi="x-none"/>
        </w:rPr>
        <w:br/>
      </w:r>
      <w:r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0E02C8CE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1BDE3778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702A5A6" w14:textId="01B020DD" w:rsidR="007345C3" w:rsidRPr="00647586" w:rsidRDefault="003D0A08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734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7345C3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734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2B1974DF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0AA5652F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06276B35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31488D66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47653DEC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12056599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74175068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16F007F9" w14:textId="77777777" w:rsidR="007345C3" w:rsidRPr="00647586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116E9B4D" w14:textId="77777777" w:rsidR="007345C3" w:rsidRPr="00647586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647586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5B488328" w14:textId="0D094484" w:rsidR="007345C3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</w:t>
      </w:r>
      <w:r w:rsidR="00781492" w:rsidRPr="00647586">
        <w:rPr>
          <w:rFonts w:ascii="PT Astra Serif" w:hAnsi="PT Astra Serif" w:cs="Arial"/>
          <w:sz w:val="28"/>
          <w:szCs w:val="28"/>
          <w:lang w:eastAsia="ru-RU"/>
        </w:rPr>
        <w:t>е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 xml:space="preserve"> казначейств</w:t>
      </w:r>
      <w:r w:rsidR="00781492" w:rsidRPr="00647586">
        <w:rPr>
          <w:rFonts w:ascii="PT Astra Serif" w:hAnsi="PT Astra Serif" w:cs="Arial"/>
          <w:sz w:val="28"/>
          <w:szCs w:val="28"/>
          <w:lang w:eastAsia="ru-RU"/>
        </w:rPr>
        <w:t>о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</w:t>
      </w:r>
      <w:r w:rsidR="00781492" w:rsidRPr="00647586">
        <w:rPr>
          <w:rFonts w:ascii="PT Astra Serif" w:hAnsi="PT Astra Serif"/>
          <w:sz w:val="28"/>
          <w:szCs w:val="28"/>
          <w:lang w:bidi="x-none"/>
        </w:rPr>
        <w:t>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C51D45A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2A4C4B67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4BF56591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20463987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432D4F8E" w14:textId="4119BF51" w:rsidR="00917499" w:rsidRPr="00647586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5C2D78B6" w14:textId="77777777" w:rsidR="00980304" w:rsidRPr="00647586" w:rsidRDefault="00980304" w:rsidP="00980304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577CC43E" w14:textId="77777777" w:rsidR="00980304" w:rsidRPr="00A12930" w:rsidRDefault="00980304" w:rsidP="008B2362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647586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8816E77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4877B34E" w14:textId="77777777" w:rsidR="00980304" w:rsidRPr="00A12930" w:rsidRDefault="00980304" w:rsidP="00980304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33269CA4" w14:textId="77777777" w:rsidR="00980304" w:rsidRPr="00A12930" w:rsidRDefault="00980304" w:rsidP="0098030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6B54093B" w14:textId="77777777" w:rsidR="00980304" w:rsidRPr="00A12930" w:rsidRDefault="00980304" w:rsidP="0098030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экскурсовода (гида), за исключением экскурсоводов (гидов),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соответствующих услуг, (не применяется в отношении заявителей, имеющих стаж работы в качестве экскурсовода (гида) не менее 5 лет);</w:t>
      </w:r>
    </w:p>
    <w:p w14:paraId="11F30B7B" w14:textId="77777777" w:rsidR="00980304" w:rsidRPr="00A12930" w:rsidRDefault="00980304" w:rsidP="0098030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3) соответствие специальным требованиям к экскурсоводам (гидам),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340C28A7" w14:textId="77777777" w:rsidR="00980304" w:rsidRPr="00A12930" w:rsidRDefault="00980304" w:rsidP="0098030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экскурсовода (гида)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518066A2" w14:textId="77777777" w:rsidR="00980304" w:rsidRPr="00A12930" w:rsidRDefault="00980304" w:rsidP="0098030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45EE3822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5EEC3DAD" w14:textId="77777777" w:rsidR="00980304" w:rsidRPr="00A12930" w:rsidRDefault="00980304" w:rsidP="00980304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28070112" w14:textId="77777777" w:rsidR="00980304" w:rsidRPr="00A12930" w:rsidRDefault="00980304" w:rsidP="00980304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2FC0E69B" w14:textId="77777777" w:rsidR="00980304" w:rsidRPr="00A12930" w:rsidRDefault="00980304" w:rsidP="00980304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165BA4B3" w14:textId="77777777" w:rsidR="00980304" w:rsidRPr="00A12930" w:rsidRDefault="00980304" w:rsidP="00980304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экскурсовода (гида);</w:t>
      </w:r>
    </w:p>
    <w:p w14:paraId="54CA1914" w14:textId="42FA3825" w:rsidR="00980304" w:rsidRPr="00A12930" w:rsidRDefault="00980304" w:rsidP="00980304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2447A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6830FAFD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3A19BD3D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087D9445" w14:textId="443F1417" w:rsidR="00980304" w:rsidRPr="00A12930" w:rsidRDefault="00980304" w:rsidP="00980304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принимается аттестационной комиссией. Аттестационная комиссия устанавливает сроки проведения квалификационных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lastRenderedPageBreak/>
        <w:t>экзаменов. Информацию о сроках проведения квалификационных экзаменов Агентство размещает на своем официальном сайте не менее</w:t>
      </w:r>
      <w:r w:rsidR="002447A0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54ADDD01" w14:textId="77777777" w:rsidR="00980304" w:rsidRPr="00A12930" w:rsidRDefault="00980304" w:rsidP="00980304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2D044336" w14:textId="77777777" w:rsidR="00980304" w:rsidRPr="00A12930" w:rsidRDefault="00980304" w:rsidP="00980304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17932BE9" w14:textId="77777777" w:rsidR="00980304" w:rsidRPr="00A12930" w:rsidRDefault="00980304" w:rsidP="00980304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04085374" w14:textId="77777777" w:rsidR="00980304" w:rsidRPr="00A12930" w:rsidRDefault="00980304" w:rsidP="00980304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4E763965" w14:textId="77777777" w:rsidR="00980304" w:rsidRPr="00A12930" w:rsidRDefault="00980304" w:rsidP="00980304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2884B0A2" w14:textId="165F059A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647586">
        <w:rPr>
          <w:rFonts w:ascii="PT Astra Serif" w:hAnsi="PT Astra Serif"/>
          <w:sz w:val="28"/>
          <w:szCs w:val="28"/>
        </w:rPr>
        <w:t>течение 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647586">
        <w:rPr>
          <w:rFonts w:ascii="PT Astra Serif" w:hAnsi="PT Astra Serif"/>
          <w:sz w:val="28"/>
          <w:szCs w:val="28"/>
        </w:rPr>
        <w:t xml:space="preserve">(шестидесяти </w:t>
      </w:r>
      <w:r w:rsidR="00A627C2" w:rsidRPr="00647586">
        <w:rPr>
          <w:rFonts w:ascii="PT Astra Serif" w:hAnsi="PT Astra Serif"/>
          <w:sz w:val="28"/>
          <w:szCs w:val="28"/>
        </w:rPr>
        <w:t>шести</w:t>
      </w:r>
      <w:r w:rsidRPr="00647586">
        <w:rPr>
          <w:rFonts w:ascii="PT Astra Serif" w:hAnsi="PT Astra Serif"/>
          <w:sz w:val="28"/>
          <w:szCs w:val="28"/>
        </w:rPr>
        <w:t xml:space="preserve">)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>рабочих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057901A2" w14:textId="77777777" w:rsidR="00980304" w:rsidRPr="00A12930" w:rsidRDefault="00980304" w:rsidP="00980304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E4061F8" w14:textId="77777777" w:rsidR="00980304" w:rsidRPr="00A12930" w:rsidRDefault="00980304" w:rsidP="008B2362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56FB30D2" w14:textId="77777777" w:rsidR="00980304" w:rsidRPr="00A12930" w:rsidRDefault="00980304" w:rsidP="00980304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7D8CDE4C" w14:textId="23ADFC75" w:rsidR="00980304" w:rsidRPr="00A12930" w:rsidRDefault="00980304" w:rsidP="00980304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0390D09" w14:textId="77777777" w:rsidR="00980304" w:rsidRPr="00A12930" w:rsidRDefault="00980304" w:rsidP="00980304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47B5DCD3" w14:textId="3A47529D" w:rsidR="00980304" w:rsidRDefault="00980304" w:rsidP="00980304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145BF6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C952B6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38DBE10C" w14:textId="761EDA22" w:rsidR="00B6687F" w:rsidRPr="00A12930" w:rsidRDefault="00B6687F" w:rsidP="008B2362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0B4E27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4</w:t>
      </w:r>
    </w:p>
    <w:p w14:paraId="66556D89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6581B59" w14:textId="4A5EE78B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0B4E27">
        <w:rPr>
          <w:rFonts w:ascii="PT Astra Serif" w:hAnsi="PT Astra Serif"/>
          <w:sz w:val="28"/>
          <w:szCs w:val="28"/>
        </w:rPr>
        <w:t>4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2D1E2BD4" w14:textId="4554DD1C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0B4E27">
        <w:rPr>
          <w:rFonts w:ascii="PT Astra Serif" w:hAnsi="PT Astra Serif"/>
          <w:sz w:val="28"/>
          <w:szCs w:val="28"/>
        </w:rPr>
        <w:t>4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79843FA6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618AC920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2452BA5A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14C3CD7D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36AEF021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703EF2E9" w14:textId="77777777" w:rsidR="00B6687F" w:rsidRPr="00A12930" w:rsidRDefault="00B6687F" w:rsidP="00B6687F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39F9B514" w14:textId="77777777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3BA4916A" w14:textId="77777777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336B5E7C" w14:textId="77777777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39147FC2" w14:textId="77777777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6275FE9B" w14:textId="77777777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63B564EF" w14:textId="73D96E5A" w:rsidR="00B6687F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б) поступление заявления об аттестации от заявителя до истечения шести месяцев со дня принятия решения о прекращении действия аттестации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по следующим основаниям:</w:t>
      </w:r>
    </w:p>
    <w:p w14:paraId="40EE22DB" w14:textId="59CF9F67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выявление после аттестации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гида-переводчика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к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м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, указанным в пункте 1.2 настоящего Административного регламента;</w:t>
      </w:r>
    </w:p>
    <w:p w14:paraId="0ABBF2F8" w14:textId="6E44136C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отказ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от прохождения планового подтверждения соответствия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гида-переводчика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требованиям, указанным в пункте 1.2 настоящего Административного регламента;</w:t>
      </w:r>
    </w:p>
    <w:p w14:paraId="6764CB8A" w14:textId="126D1E99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неоднократное (более двух раз в течение одного года) привлечение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14:paraId="20E156DC" w14:textId="6CA43614" w:rsidR="00B6687F" w:rsidRPr="00A12930" w:rsidRDefault="00B6687F" w:rsidP="00B6687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2447A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7FCDF4B5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B31CC33" w14:textId="77777777" w:rsidR="00B6687F" w:rsidRPr="00A12930" w:rsidRDefault="00B6687F" w:rsidP="00B6687F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60739186" w14:textId="77777777" w:rsidR="00B6687F" w:rsidRPr="00A12930" w:rsidRDefault="00B6687F" w:rsidP="00B6687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4CA2A915" w14:textId="77777777" w:rsidR="00B6687F" w:rsidRPr="00A12930" w:rsidRDefault="00B6687F" w:rsidP="00B6687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173D5795" w14:textId="77777777" w:rsidR="00B6687F" w:rsidRPr="00A12930" w:rsidRDefault="00B6687F" w:rsidP="00B6687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2755B783" w14:textId="290F83C1" w:rsidR="00B6687F" w:rsidRPr="00A12930" w:rsidRDefault="00B6687F" w:rsidP="00B6687F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0B4E27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1E6DE1E7" w14:textId="77777777" w:rsidR="00B6687F" w:rsidRPr="00A12930" w:rsidRDefault="00B6687F" w:rsidP="00B6687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8800F11" w14:textId="77777777" w:rsidR="00B6687F" w:rsidRPr="00A12930" w:rsidRDefault="00B6687F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63CEE933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3D52445" w14:textId="4C9E0A40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72DD1D44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27B8AE5E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3061EF1" w14:textId="77777777" w:rsidR="00B6687F" w:rsidRPr="00A12930" w:rsidRDefault="00B6687F" w:rsidP="00B6687F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4CDDF8BD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7A9C47CB" w14:textId="77777777" w:rsidR="00B6687F" w:rsidRPr="00A12930" w:rsidRDefault="00B6687F" w:rsidP="00B6687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87B2E7B" w14:textId="6C5969A5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8B308B7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7621AC3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69A99336" w14:textId="77777777" w:rsidR="00B6687F" w:rsidRDefault="00B6687F" w:rsidP="00B6687F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9817FCC" w14:textId="77777777" w:rsidR="00B6687F" w:rsidRPr="004E58E3" w:rsidRDefault="00B6687F" w:rsidP="00B6687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8106E47" w14:textId="77777777" w:rsidR="00B6687F" w:rsidRPr="004E58E3" w:rsidRDefault="00B6687F" w:rsidP="00B6687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9638A56" w14:textId="78F98FC7" w:rsidR="00B6687F" w:rsidRPr="004E58E3" w:rsidRDefault="00B6687F" w:rsidP="00B6687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ABED856" w14:textId="77777777" w:rsidR="00B6687F" w:rsidRPr="004E58E3" w:rsidRDefault="00B6687F" w:rsidP="00B6687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6A15F5E" w14:textId="35B38A09" w:rsidR="00A627C2" w:rsidRPr="00A627C2" w:rsidRDefault="00B6687F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647586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647586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154DFB35" w14:textId="2747C01A" w:rsidR="00B6687F" w:rsidRPr="00314A16" w:rsidRDefault="00B6687F" w:rsidP="00A627C2">
      <w:pPr>
        <w:ind w:firstLine="709"/>
        <w:contextualSpacing/>
        <w:jc w:val="both"/>
        <w:rPr>
          <w:rFonts w:ascii="PT Astra Serif" w:hAnsi="PT Astra Serif"/>
          <w:bCs/>
          <w:kern w:val="3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6BAACCC2" w14:textId="77777777" w:rsidR="00B6687F" w:rsidRPr="00314A16" w:rsidRDefault="00B6687F" w:rsidP="00B6687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127E2AA3" w14:textId="77777777" w:rsidR="00B6687F" w:rsidRPr="00314A16" w:rsidRDefault="00B6687F" w:rsidP="00B6687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0D3661F2" w14:textId="3EA69EBF" w:rsidR="00B6687F" w:rsidRPr="004E58E3" w:rsidRDefault="00B6687F" w:rsidP="00B6687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A583343" w14:textId="77777777" w:rsidR="00B6687F" w:rsidRPr="004E58E3" w:rsidRDefault="00B6687F" w:rsidP="00B6687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4B393F1" w14:textId="3ACE0749" w:rsidR="00B6687F" w:rsidRPr="00A627C2" w:rsidRDefault="00B6687F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647586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647586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183F4F1B" w14:textId="77777777" w:rsidR="00B6687F" w:rsidRPr="00697CFE" w:rsidRDefault="00B6687F" w:rsidP="00B6687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B210D4">
        <w:rPr>
          <w:rFonts w:ascii="PT Astra Serif" w:hAnsi="PT Astra Serif"/>
          <w:sz w:val="28"/>
          <w:szCs w:val="28"/>
        </w:rPr>
        <w:t>документы, подтверждающие изменение фамилии, имени или отчества, в случае если</w:t>
      </w:r>
      <w:r w:rsidRPr="00697CFE">
        <w:rPr>
          <w:rFonts w:ascii="PT Astra Serif" w:eastAsia="Calibri" w:hAnsi="PT Astra Serif"/>
        </w:rPr>
        <w:t xml:space="preserve"> </w:t>
      </w:r>
      <w:r w:rsidRPr="00B210D4">
        <w:rPr>
          <w:rFonts w:ascii="PT Astra Serif" w:hAnsi="PT Astra Serif"/>
          <w:sz w:val="28"/>
          <w:szCs w:val="28"/>
        </w:rPr>
        <w:t xml:space="preserve">они </w:t>
      </w:r>
      <w:r w:rsidRPr="00B210D4">
        <w:rPr>
          <w:rFonts w:ascii="PT Astra Serif" w:eastAsia="Calibri" w:hAnsi="PT Astra Serif"/>
          <w:sz w:val="28"/>
          <w:szCs w:val="28"/>
        </w:rPr>
        <w:t xml:space="preserve">выданы </w:t>
      </w:r>
      <w:r w:rsidRPr="00697CFE">
        <w:rPr>
          <w:rFonts w:ascii="PT Astra Serif" w:eastAsia="Calibri" w:hAnsi="PT Astra Serif"/>
          <w:sz w:val="28"/>
          <w:szCs w:val="28"/>
        </w:rPr>
        <w:t>компетентными органами Российской Федерации</w:t>
      </w:r>
      <w:r>
        <w:rPr>
          <w:rFonts w:ascii="PT Astra Serif" w:eastAsia="Calibri" w:hAnsi="PT Astra Serif"/>
          <w:sz w:val="28"/>
          <w:szCs w:val="28"/>
        </w:rPr>
        <w:t>.</w:t>
      </w:r>
    </w:p>
    <w:p w14:paraId="4FCA8E62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8C51BB2" w14:textId="355B33D7" w:rsidR="00B6687F" w:rsidRPr="00A12930" w:rsidRDefault="00B6687F" w:rsidP="00B6687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CC44A31" w14:textId="6F9AC1A1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15EFB11" w14:textId="584EB90C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3D276AB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2C1F6081" w14:textId="77777777" w:rsidR="00B6687F" w:rsidRDefault="00B6687F" w:rsidP="00B6687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22C8E058" w14:textId="0F5362EB" w:rsidR="00C532C8" w:rsidRDefault="00C532C8" w:rsidP="00B6687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4AC606CC" w14:textId="77777777" w:rsidR="00B6687F" w:rsidRPr="00A12930" w:rsidRDefault="00B6687F" w:rsidP="00B6687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29FF9EB5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E7858C6" w14:textId="5A9293BF" w:rsidR="00B6687F" w:rsidRPr="00A12930" w:rsidRDefault="00B6687F" w:rsidP="00B6687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9F287A8" w14:textId="22067F41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84B2F2A" w14:textId="0B5B6236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75D5745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42E9B2F4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1A832005" w14:textId="441EC3E5" w:rsidR="00B6687F" w:rsidRPr="00A12930" w:rsidRDefault="00C64490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B6687F" w:rsidRPr="00A12930">
        <w:rPr>
          <w:rFonts w:ascii="PT Astra Serif" w:hAnsi="PT Astra Serif" w:cs="PT Astra Serif"/>
          <w:sz w:val="28"/>
          <w:szCs w:val="28"/>
        </w:rPr>
        <w:t>;</w:t>
      </w:r>
    </w:p>
    <w:p w14:paraId="33703071" w14:textId="16A3FACE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71FF239C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405F93A" w14:textId="08C0110C" w:rsidR="00B6687F" w:rsidRPr="00A12930" w:rsidRDefault="00B6687F" w:rsidP="00B6687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lastRenderedPageBreak/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4371317" w14:textId="72EA054A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FE43E35" w14:textId="3C9314D0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23363D3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18897710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CA95962" w14:textId="22D5BE3C" w:rsidR="00B6687F" w:rsidRPr="00A12930" w:rsidRDefault="00C64490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B6687F" w:rsidRPr="00A12930">
        <w:rPr>
          <w:rFonts w:ascii="PT Astra Serif" w:hAnsi="PT Astra Serif" w:cs="PT Astra Serif"/>
          <w:sz w:val="28"/>
          <w:szCs w:val="28"/>
        </w:rPr>
        <w:t>;</w:t>
      </w:r>
    </w:p>
    <w:p w14:paraId="340816FC" w14:textId="6FA925E1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35668B34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39F71292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56904C38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8C8F0BC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4FC847D1" w14:textId="77777777" w:rsidR="00B6687F" w:rsidRPr="00A12930" w:rsidRDefault="00B6687F" w:rsidP="00B6687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51780FF1" w14:textId="77777777" w:rsidR="00B6687F" w:rsidRPr="00A12930" w:rsidRDefault="00B6687F" w:rsidP="00B6687F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0608636D" w14:textId="77777777" w:rsidR="00B6687F" w:rsidRPr="00A12930" w:rsidRDefault="00B6687F" w:rsidP="00B6687F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0ADAFC08" w14:textId="77FA7B00" w:rsidR="00B6687F" w:rsidRPr="00A12930" w:rsidRDefault="00B6687F" w:rsidP="00B6687F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0E037190" w14:textId="77777777" w:rsidR="00B6687F" w:rsidRPr="00A12930" w:rsidRDefault="00B6687F" w:rsidP="00B6687F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35284CB2" w14:textId="77777777" w:rsidR="00B6687F" w:rsidRPr="00A12930" w:rsidRDefault="00B6687F" w:rsidP="00B6687F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66132905" w14:textId="77777777" w:rsidR="00B6687F" w:rsidRPr="00A12930" w:rsidRDefault="00B6687F" w:rsidP="00B6687F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0819954A" w14:textId="12C94B15" w:rsidR="00B6687F" w:rsidRPr="00A12930" w:rsidRDefault="00B6687F" w:rsidP="00B6687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0B4E27">
        <w:rPr>
          <w:rFonts w:ascii="PT Astra Serif" w:hAnsi="PT Astra Serif"/>
          <w:sz w:val="28"/>
          <w:szCs w:val="28"/>
        </w:rPr>
        <w:t>4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5880DDA5" w14:textId="77777777" w:rsidR="00B6687F" w:rsidRPr="00A12930" w:rsidRDefault="00B6687F" w:rsidP="00B6687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62C3F1C2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21E921F" w14:textId="013B186B" w:rsidR="00B6687F" w:rsidRPr="00A12930" w:rsidRDefault="00B6687F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39D85F4B" w14:textId="77777777" w:rsidR="00B6687F" w:rsidRPr="00A12930" w:rsidRDefault="00B6687F" w:rsidP="00B6687F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439CC8BB" w14:textId="3A59B564" w:rsidR="007345C3" w:rsidRPr="00647586" w:rsidRDefault="007345C3" w:rsidP="007345C3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70CD7AA8" w14:textId="77777777" w:rsidR="007345C3" w:rsidRPr="00647586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1) </w:t>
      </w:r>
      <w:r w:rsidRPr="00647586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647586">
        <w:rPr>
          <w:rFonts w:ascii="PT Astra Serif" w:hAnsi="PT Astra Serif"/>
          <w:sz w:val="28"/>
          <w:szCs w:val="28"/>
        </w:rPr>
        <w:t xml:space="preserve"> з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перемене имени». </w:t>
      </w:r>
    </w:p>
    <w:p w14:paraId="15E77F3D" w14:textId="77777777" w:rsidR="007345C3" w:rsidRPr="00647586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6D08F28B" w14:textId="3F294BDE" w:rsidR="007345C3" w:rsidRPr="00647586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0B4D9EDC" w14:textId="77777777" w:rsidR="007345C3" w:rsidRPr="00647586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3BD401D0" w14:textId="77777777" w:rsidR="007345C3" w:rsidRPr="00647586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23549C0A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7FF3029F" w14:textId="1F009713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28B8898C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40127AB4" w14:textId="662F8736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акта гражданского состояния, в отношении которого сформирован запрос, сведения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 государственной регистрации о перемене имени, в отношении которого сформирован запрос, фамилия, имя, отчество (при наличии) лиц, сменивших имя, реквизиты акта.</w:t>
      </w:r>
    </w:p>
    <w:p w14:paraId="1FFA186B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58879038" w14:textId="1F8139C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ФНС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</w:t>
      </w:r>
      <w:r w:rsidR="002447A0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63B49BE5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2CD7B15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3FF794C5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18130FA1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5FA7428E" w14:textId="77777777" w:rsidR="008C750E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2EB13C65" w14:textId="32323B1B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6066BD5D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17F9EE66" w14:textId="465BF02E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6A3B7719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654F531" w14:textId="77777777" w:rsidR="007345C3" w:rsidRPr="008B29A2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044F1CFD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6A17D49F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2F44D93D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F4ECE33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2403C304" w14:textId="77777777" w:rsidR="008C750E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3F5D451F" w14:textId="73049B7A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783199D7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57E4BF05" w14:textId="231A33C3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7D810D5C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5AEA8DDD" w14:textId="77777777" w:rsidR="007345C3" w:rsidRPr="00647586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рабочих дней.</w:t>
      </w:r>
    </w:p>
    <w:p w14:paraId="2035D1EA" w14:textId="20E72D50" w:rsidR="007345C3" w:rsidRPr="00647586" w:rsidRDefault="003D0A08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734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7345C3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734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4BC2B1DC" w14:textId="77777777" w:rsidR="007345C3" w:rsidRPr="00647586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072E1313" w14:textId="77777777" w:rsidR="007345C3" w:rsidRPr="00647586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0D9E84B1" w14:textId="77777777" w:rsidR="007345C3" w:rsidRPr="00647586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7E1A3FA1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50080A49" w14:textId="7509B81D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5F7F63AA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7E544DC6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AB6781">
        <w:rPr>
          <w:rFonts w:ascii="PT Astra Serif" w:hAnsi="PT Astra Serif"/>
          <w:sz w:val="28"/>
          <w:szCs w:val="28"/>
          <w:lang w:bidi="x-none"/>
        </w:rPr>
        <w:br/>
      </w:r>
      <w:r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0338A356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2EDEDE34" w14:textId="77777777" w:rsidR="007345C3" w:rsidRPr="00AB6781" w:rsidRDefault="007345C3" w:rsidP="00734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6FF4111" w14:textId="780EE457" w:rsidR="007345C3" w:rsidRPr="00647586" w:rsidRDefault="00126826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734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734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7345C3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734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4C3BAFE8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28D84787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0C3CBD45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1135AE86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537515D5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4DD36D56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431657BB" w14:textId="77777777" w:rsidR="00B0373A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6E50715D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1F19FD11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430E2774" w14:textId="77777777" w:rsidR="007345C3" w:rsidRPr="00AB6781" w:rsidRDefault="007345C3" w:rsidP="00734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110C626A" w14:textId="77777777" w:rsidR="007345C3" w:rsidRPr="00A12930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232824BF" w14:textId="546884DD" w:rsidR="007345C3" w:rsidRPr="00A12930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56167B9E" w14:textId="60F0FBF3" w:rsidR="007345C3" w:rsidRPr="00A12930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37913A22" w14:textId="1AAAB0E8" w:rsidR="007345C3" w:rsidRPr="00A12930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34E5DE8A" w14:textId="21D6E57B" w:rsidR="00B6687F" w:rsidRDefault="007345C3" w:rsidP="007345C3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49F596BC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6DA4906C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5D456F2D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4BC6F993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13CD6703" w14:textId="2B614948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71971FBC" w14:textId="77777777" w:rsidR="00B6687F" w:rsidRPr="00C10446" w:rsidRDefault="00B6687F" w:rsidP="00B6687F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4DA953B3" w14:textId="77777777" w:rsidR="00B6687F" w:rsidRPr="00A12930" w:rsidRDefault="00B6687F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73FCE326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47A322F0" w14:textId="77777777" w:rsidR="00B6687F" w:rsidRPr="00A12930" w:rsidRDefault="00B6687F" w:rsidP="00B6687F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58802E06" w14:textId="77777777" w:rsidR="00B6687F" w:rsidRPr="00A12930" w:rsidRDefault="00B6687F" w:rsidP="00B6687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4872780B" w14:textId="2927E7E8" w:rsidR="00B6687F" w:rsidRPr="00A12930" w:rsidRDefault="00B6687F" w:rsidP="00B6687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sz w:val="28"/>
          <w:szCs w:val="28"/>
        </w:rPr>
        <w:t xml:space="preserve">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sz w:val="28"/>
          <w:szCs w:val="28"/>
        </w:rPr>
        <w:t xml:space="preserve"> соответствующих услуг,</w:t>
      </w:r>
      <w:r w:rsidR="000B4E27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(не применяется в отношении заявителей, имеющих стаж работы в качестве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 не менее 5 лет);</w:t>
      </w:r>
    </w:p>
    <w:p w14:paraId="6A740BFF" w14:textId="66388A75" w:rsidR="00B6687F" w:rsidRPr="00A12930" w:rsidRDefault="00B6687F" w:rsidP="00B6687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3) соответствие специальным требованиям к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м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 w:rsidR="000B4E27"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sz w:val="28"/>
          <w:szCs w:val="28"/>
        </w:rPr>
        <w:t>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00FD12DA" w14:textId="7062D9B4" w:rsidR="00B6687F" w:rsidRPr="00A12930" w:rsidRDefault="00B6687F" w:rsidP="00B6687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</w:t>
      </w:r>
      <w:r w:rsidR="000B4E27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07C8E72D" w14:textId="77777777" w:rsidR="00B6687F" w:rsidRPr="00A12930" w:rsidRDefault="00B6687F" w:rsidP="00B6687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415962BF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1D2DFD9D" w14:textId="77777777" w:rsidR="00B6687F" w:rsidRPr="00A12930" w:rsidRDefault="00B6687F" w:rsidP="00B6687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08671F18" w14:textId="77777777" w:rsidR="00B6687F" w:rsidRPr="00A12930" w:rsidRDefault="00B6687F" w:rsidP="00B6687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772091E4" w14:textId="77777777" w:rsidR="00B6687F" w:rsidRPr="00A12930" w:rsidRDefault="00B6687F" w:rsidP="00B6687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3789BE2E" w14:textId="2EAEF261" w:rsidR="00B6687F" w:rsidRPr="00A12930" w:rsidRDefault="00B6687F" w:rsidP="00B6687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4) поступление заявления об аттестации от заявителя по истечении шести месяцев со дня принятия решения о прекращении действия аттестации </w:t>
      </w:r>
      <w:r w:rsidR="00AC719F"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14:paraId="3A51C959" w14:textId="77608125" w:rsidR="00B6687F" w:rsidRPr="00A12930" w:rsidRDefault="00B6687F" w:rsidP="00B6687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2447A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6EA61E9D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75F17195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4A9F4768" w14:textId="68BA6861" w:rsidR="00B6687F" w:rsidRPr="00A12930" w:rsidRDefault="00B6687F" w:rsidP="00B6687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2447A0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5B83385F" w14:textId="77777777" w:rsidR="00B6687F" w:rsidRPr="00A12930" w:rsidRDefault="00B6687F" w:rsidP="00B6687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54167B50" w14:textId="77777777" w:rsidR="00B6687F" w:rsidRPr="00A12930" w:rsidRDefault="00B6687F" w:rsidP="00B6687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7D858DFE" w14:textId="77777777" w:rsidR="00B6687F" w:rsidRPr="00A12930" w:rsidRDefault="00B6687F" w:rsidP="00B6687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07A532A0" w14:textId="77777777" w:rsidR="00B6687F" w:rsidRPr="00A12930" w:rsidRDefault="00B6687F" w:rsidP="00B6687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6793E696" w14:textId="77777777" w:rsidR="00B6687F" w:rsidRPr="00A12930" w:rsidRDefault="00B6687F" w:rsidP="00B6687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3001E6C1" w14:textId="0CC43354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>(шестидесяти шести)</w:t>
      </w:r>
      <w:r w:rsidR="00A627C2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53FE40EB" w14:textId="77777777" w:rsidR="00B6687F" w:rsidRPr="00A12930" w:rsidRDefault="00B6687F" w:rsidP="00B6687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C0D6A29" w14:textId="77777777" w:rsidR="00B6687F" w:rsidRPr="00A12930" w:rsidRDefault="00B6687F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09AE8B3A" w14:textId="77777777" w:rsidR="00B6687F" w:rsidRPr="00A12930" w:rsidRDefault="00B6687F" w:rsidP="00B6687F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081FEBDE" w14:textId="4055E616" w:rsidR="00B6687F" w:rsidRPr="00A12930" w:rsidRDefault="00B6687F" w:rsidP="00B6687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BA8552D" w14:textId="77777777" w:rsidR="00B6687F" w:rsidRPr="00A12930" w:rsidRDefault="00B6687F" w:rsidP="00B6687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13D87BAA" w14:textId="1A2A3D57" w:rsidR="00B6687F" w:rsidRPr="00A12930" w:rsidRDefault="00B6687F" w:rsidP="00B6687F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AC719F">
        <w:rPr>
          <w:rFonts w:ascii="PT Astra Serif" w:hAnsi="PT Astra Serif"/>
          <w:sz w:val="28"/>
          <w:szCs w:val="28"/>
        </w:rPr>
        <w:t>в соответствии</w:t>
      </w:r>
      <w:r w:rsidR="00AC719F">
        <w:rPr>
          <w:rFonts w:ascii="PT Astra Serif" w:hAnsi="PT Astra Serif"/>
          <w:sz w:val="28"/>
          <w:szCs w:val="28"/>
        </w:rPr>
        <w:br/>
        <w:t>с вариантом 4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7345C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411E4250" w14:textId="2709B56F" w:rsidR="00AC719F" w:rsidRPr="00A12930" w:rsidRDefault="00AC719F" w:rsidP="00B86690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5</w:t>
      </w:r>
    </w:p>
    <w:p w14:paraId="40E2C237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64198F0" w14:textId="2D217798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5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2D950AAD" w14:textId="29A6EF8F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5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49C7605F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00C8E7F8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3677C533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2BD50089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25823FE5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10D9E98B" w14:textId="77777777" w:rsidR="00AC719F" w:rsidRPr="00A12930" w:rsidRDefault="00AC719F" w:rsidP="00AC719F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12E13990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656A0866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2FD12F03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07054688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706F8AF9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02335BCF" w14:textId="77777777" w:rsidR="00AC719F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гида-переводчика по следующим основаниям:</w:t>
      </w:r>
    </w:p>
    <w:p w14:paraId="0755D6AA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гида-переводчика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, указанным в пункте 1.2 настоящего Административного регламента;</w:t>
      </w:r>
    </w:p>
    <w:p w14:paraId="0318EFA9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гида-переводчика от прохождения планового подтверждения соответствия гида-переводчика требованиям, указанным в пункте 1.2 настоящего Административного регламента;</w:t>
      </w:r>
    </w:p>
    <w:p w14:paraId="6EAEDDD4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гида-переводчика;</w:t>
      </w:r>
    </w:p>
    <w:p w14:paraId="45810ED9" w14:textId="77E67845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2447A0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03237606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27379D5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231595F5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0E269D9C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7A79320D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16820866" w14:textId="500110D0" w:rsidR="00AC719F" w:rsidRPr="00A12930" w:rsidRDefault="00AC719F" w:rsidP="00AC719F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1588E548" w14:textId="77777777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FD0C5C9" w14:textId="77777777" w:rsidR="00AC719F" w:rsidRPr="00A12930" w:rsidRDefault="00AC719F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47408690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177144A" w14:textId="65FC09B9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2052036C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055A03FB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69575B12" w14:textId="77777777" w:rsidR="00AC719F" w:rsidRPr="00A12930" w:rsidRDefault="00AC719F" w:rsidP="00AC719F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574DA5CB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8DE37EF" w14:textId="77777777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014A7D6" w14:textId="15A6541E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C532C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C532C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C532C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37798AF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E29202D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3AC45DCD" w14:textId="77777777" w:rsidR="00AC719F" w:rsidRDefault="00AC719F" w:rsidP="00AC719F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A4F5A44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1469F8B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D638438" w14:textId="37699F89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DD42166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E1223B7" w14:textId="48E29032" w:rsidR="00AC719F" w:rsidRPr="00A627C2" w:rsidRDefault="00AC719F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58F0FF44" w14:textId="77777777" w:rsidR="00AC719F" w:rsidRPr="00314A16" w:rsidRDefault="00AC719F" w:rsidP="00AC719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307DC11A" w14:textId="77777777" w:rsidR="00AC719F" w:rsidRPr="00314A16" w:rsidRDefault="00AC719F" w:rsidP="00AC719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6365BD69" w14:textId="77777777" w:rsidR="00AC719F" w:rsidRPr="00314A16" w:rsidRDefault="00AC719F" w:rsidP="00AC719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51206379" w14:textId="079F4A7C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294FC3C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89D7D7D" w14:textId="62A8D792" w:rsidR="00AC719F" w:rsidRPr="00A627C2" w:rsidRDefault="00AC719F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1815C989" w14:textId="77777777" w:rsidR="00AC719F" w:rsidRDefault="00AC719F" w:rsidP="00AC719F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B210D4">
        <w:rPr>
          <w:rFonts w:ascii="PT Astra Serif" w:hAnsi="PT Astra Serif"/>
          <w:sz w:val="28"/>
          <w:szCs w:val="28"/>
        </w:rPr>
        <w:t xml:space="preserve">документы, подтверждающие изменение фамилии, имени или отчества, в случае если они </w:t>
      </w:r>
      <w:r w:rsidRPr="00B210D4">
        <w:rPr>
          <w:rFonts w:ascii="PT Astra Serif" w:eastAsia="Calibri" w:hAnsi="PT Astra Serif"/>
          <w:sz w:val="28"/>
          <w:szCs w:val="28"/>
        </w:rPr>
        <w:t>выданы компетентными органами иностранного государства.</w:t>
      </w:r>
    </w:p>
    <w:p w14:paraId="16E1408C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A76020A" w14:textId="6853CC28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C3928E6" w14:textId="3BB20C6C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7E2F5A4" w14:textId="07717469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18F6789C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427DBEF4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D137F03" w14:textId="7306C038" w:rsidR="00AC719F" w:rsidRDefault="00C64490" w:rsidP="00AC719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AC719F" w:rsidRPr="00A12930">
        <w:rPr>
          <w:rFonts w:ascii="PT Astra Serif" w:hAnsi="PT Astra Serif" w:cs="PT Astra Serif"/>
          <w:sz w:val="28"/>
          <w:szCs w:val="28"/>
        </w:rPr>
        <w:t>;</w:t>
      </w:r>
    </w:p>
    <w:p w14:paraId="61957D8E" w14:textId="738D8AE1" w:rsidR="00AC719F" w:rsidRPr="00A12930" w:rsidRDefault="00AC719F" w:rsidP="00AC719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3EFE9630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7D494F7" w14:textId="5171E60A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163A64A" w14:textId="35424D8F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6EF4791" w14:textId="42F6A3BB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4499419E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4677303A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581F523" w14:textId="2F51F210" w:rsidR="00AC719F" w:rsidRPr="00A12930" w:rsidRDefault="00C64490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AC719F" w:rsidRPr="00A12930">
        <w:rPr>
          <w:rFonts w:ascii="PT Astra Serif" w:hAnsi="PT Astra Serif" w:cs="PT Astra Serif"/>
          <w:sz w:val="28"/>
          <w:szCs w:val="28"/>
        </w:rPr>
        <w:t>;</w:t>
      </w:r>
    </w:p>
    <w:p w14:paraId="45A63846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14C9B93D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9D40A8A" w14:textId="4E519BAC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6A51E81" w14:textId="1A00AB2F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7903AEB" w14:textId="5F91A183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3310D2F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7BD3864F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7CD4746A" w14:textId="12CE2347" w:rsidR="00AC719F" w:rsidRPr="00A12930" w:rsidRDefault="00C64490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AC719F" w:rsidRPr="00A12930">
        <w:rPr>
          <w:rFonts w:ascii="PT Astra Serif" w:hAnsi="PT Astra Serif" w:cs="PT Astra Serif"/>
          <w:sz w:val="28"/>
          <w:szCs w:val="28"/>
        </w:rPr>
        <w:t>;</w:t>
      </w:r>
    </w:p>
    <w:p w14:paraId="6F07F82F" w14:textId="6AF235BF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1FC922AE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02442D94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0C953B5E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54134C42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036158E9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489C9E23" w14:textId="77777777" w:rsidR="00AC719F" w:rsidRPr="00A12930" w:rsidRDefault="00AC719F" w:rsidP="00AC719F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3B6B8719" w14:textId="77777777" w:rsidR="00AC719F" w:rsidRPr="00A12930" w:rsidRDefault="00AC719F" w:rsidP="00AC719F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272A9084" w14:textId="27CD46B8" w:rsidR="00AC719F" w:rsidRPr="00A12930" w:rsidRDefault="00AC719F" w:rsidP="00AC719F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26F6E7E7" w14:textId="77777777" w:rsidR="00AC719F" w:rsidRPr="00A12930" w:rsidRDefault="00AC719F" w:rsidP="00AC719F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692B5B7D" w14:textId="77777777" w:rsidR="00AC719F" w:rsidRPr="00A12930" w:rsidRDefault="00AC719F" w:rsidP="00AC719F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3F61AAB2" w14:textId="77777777" w:rsidR="00AC719F" w:rsidRPr="00A12930" w:rsidRDefault="00AC719F" w:rsidP="00AC719F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20DE31CD" w14:textId="0EFBC562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5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072955BA" w14:textId="77777777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57CA6249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A2980AF" w14:textId="0B6EDC35" w:rsidR="00AC719F" w:rsidRPr="00A12930" w:rsidRDefault="00AC719F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753A7E35" w14:textId="77777777" w:rsidR="00AC719F" w:rsidRPr="00A12930" w:rsidRDefault="00AC719F" w:rsidP="00AC719F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3A4E902B" w14:textId="36EFE1F8" w:rsidR="00FC35C3" w:rsidRPr="00647586" w:rsidRDefault="00FC35C3" w:rsidP="00FC35C3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1F8E21BA" w14:textId="5658A976" w:rsidR="00FC35C3" w:rsidRPr="008B29A2" w:rsidRDefault="00126826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FC35C3" w:rsidRPr="00647586">
        <w:rPr>
          <w:rFonts w:ascii="PT Astra Serif" w:hAnsi="PT Astra Serif"/>
          <w:sz w:val="28"/>
          <w:szCs w:val="28"/>
        </w:rPr>
        <w:t xml:space="preserve"> з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FC35C3" w:rsidRPr="00647586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</w:t>
      </w:r>
      <w:r w:rsidR="00FC35C3" w:rsidRPr="008B29A2">
        <w:rPr>
          <w:rFonts w:ascii="PT Astra Serif" w:hAnsi="PT Astra Serif" w:cs="Arial"/>
          <w:sz w:val="28"/>
          <w:szCs w:val="28"/>
          <w:lang w:eastAsia="ru-RU"/>
        </w:rPr>
        <w:t xml:space="preserve"> наличие у заявителя среднего профессионального</w:t>
      </w:r>
      <w:r w:rsidR="00FC35C3"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="00FC35C3"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AB09299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52F4C0A3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128F0AE1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71ED52A2" w14:textId="77777777" w:rsidR="008C750E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3887F3AF" w14:textId="59C0D9DB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529C4A87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01CF854B" w14:textId="0E3A84E4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11394938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5DBA9AF2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5AD73032" w14:textId="7B6565D9" w:rsidR="00FC35C3" w:rsidRPr="00AB6781" w:rsidRDefault="005E3731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FC35C3" w:rsidRPr="00AB6781">
        <w:rPr>
          <w:rFonts w:ascii="PT Astra Serif" w:hAnsi="PT Astra Serif"/>
          <w:sz w:val="28"/>
          <w:szCs w:val="28"/>
        </w:rPr>
        <w:t xml:space="preserve"> з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FC35C3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0C60D8CA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A698310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3CD5FA2B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2A77DB8C" w14:textId="77777777" w:rsidR="008C750E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532E5503" w14:textId="03FC207A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3380350C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112F510B" w14:textId="4AD3D68E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5F44CEDD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6D82273C" w14:textId="77777777" w:rsidR="003D0A08" w:rsidRPr="00647586" w:rsidRDefault="00FC35C3" w:rsidP="003D0A0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рабочих дней.</w:t>
      </w:r>
    </w:p>
    <w:p w14:paraId="009C2B28" w14:textId="553AEC53" w:rsidR="00FC35C3" w:rsidRPr="00647586" w:rsidRDefault="005E3731" w:rsidP="003D0A0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FC35C3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0230470C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11223C9A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697BA97C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483A77EC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06177C9E" w14:textId="344F06C1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4E1471BE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55D46123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4F9F540E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2E687CD8" w14:textId="77777777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798A498D" w14:textId="33F1305C" w:rsidR="00FC35C3" w:rsidRPr="00647586" w:rsidRDefault="005E3731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FC35C3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26DE1009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3019F6BF" w14:textId="77777777" w:rsidR="00B0373A" w:rsidRPr="00AB6781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6F1BD02E" w14:textId="77777777" w:rsidR="00B0373A" w:rsidRPr="00AB6781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AB6781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AB6781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190E69E7" w14:textId="77777777" w:rsidR="00B0373A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590179B0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28A64CA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0ED8465E" w14:textId="77777777" w:rsidR="00B0373A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352F8D18" w14:textId="77777777" w:rsidR="00FC35C3" w:rsidRPr="00AB6781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7C44AAE1" w14:textId="77777777" w:rsidR="00FC35C3" w:rsidRPr="00AB6781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715C7FC8" w14:textId="77777777" w:rsidR="00FC35C3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4A997A78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7CFC27BB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708D1E7A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70D71DBC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4E451091" w14:textId="079CB966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7CC3E85F" w14:textId="77777777" w:rsidR="00AC719F" w:rsidRPr="00C10446" w:rsidRDefault="00AC719F" w:rsidP="00AC719F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02B675E2" w14:textId="77777777" w:rsidR="00AC719F" w:rsidRPr="00A12930" w:rsidRDefault="00AC719F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2CD50BD6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0433D515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538243EB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47747E8A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sz w:val="28"/>
          <w:szCs w:val="28"/>
        </w:rPr>
        <w:t xml:space="preserve">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sz w:val="28"/>
          <w:szCs w:val="28"/>
        </w:rPr>
        <w:t xml:space="preserve"> соответствующих услуг,</w:t>
      </w:r>
      <w:r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(не применяется в отношении заявителей, имеющих стаж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 не менее 5 лет);</w:t>
      </w:r>
    </w:p>
    <w:p w14:paraId="5B274AC0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3) соответствие специальным требованиям к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sz w:val="28"/>
          <w:szCs w:val="28"/>
        </w:rPr>
        <w:t>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0D6B80B1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7034D114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3545D0BF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5265F931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2D15A36B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322B18D0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3A63AE57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гида-переводчика;</w:t>
      </w:r>
    </w:p>
    <w:p w14:paraId="1D242416" w14:textId="75DF5A65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A0382D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0E8929BA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3F126DDB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410D479F" w14:textId="39F27EFA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A0382D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3581692B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40AC5842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2EC2BA50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7F725CD6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61606C69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4B2BDCEC" w14:textId="209D6FB2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647586">
        <w:rPr>
          <w:rFonts w:ascii="PT Astra Serif" w:hAnsi="PT Astra Serif"/>
          <w:sz w:val="28"/>
          <w:szCs w:val="28"/>
        </w:rPr>
        <w:t xml:space="preserve">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647586">
        <w:rPr>
          <w:rFonts w:ascii="PT Astra Serif" w:hAnsi="PT Astra Serif"/>
          <w:sz w:val="28"/>
          <w:szCs w:val="28"/>
        </w:rPr>
        <w:t xml:space="preserve">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647586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6CC72F56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06FDBC5" w14:textId="77777777" w:rsidR="00AC719F" w:rsidRPr="00A12930" w:rsidRDefault="00AC719F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4E4EF333" w14:textId="77777777" w:rsidR="00AC719F" w:rsidRPr="00A12930" w:rsidRDefault="00AC719F" w:rsidP="00AC719F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45D4D52D" w14:textId="7BECBFF5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102FD89" w14:textId="77777777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3AC5309C" w14:textId="79796870" w:rsidR="00AC719F" w:rsidRPr="00A12930" w:rsidRDefault="00AC719F" w:rsidP="00AC719F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5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A0382D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39E6A138" w14:textId="71E4EE54" w:rsidR="00AC719F" w:rsidRPr="00A12930" w:rsidRDefault="00AC719F" w:rsidP="00B86690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6</w:t>
      </w:r>
    </w:p>
    <w:p w14:paraId="5FC3C54C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474DA49" w14:textId="41130D44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6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41E70F04" w14:textId="37CFD116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6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5837E6E4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73A19BE1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19E60BE3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2962D4C4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4F8919C0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59ADBD94" w14:textId="77777777" w:rsidR="00AC719F" w:rsidRPr="00A12930" w:rsidRDefault="00AC719F" w:rsidP="00AC719F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794EC701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5E35754F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43E252F5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5C955320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67A2CF76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6BFDBDBA" w14:textId="77777777" w:rsidR="00AC719F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гида-переводчика по следующим основаниям:</w:t>
      </w:r>
    </w:p>
    <w:p w14:paraId="00647CF0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гида-переводчика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, указанным в пункте 1.2 настоящего Административного регламента;</w:t>
      </w:r>
    </w:p>
    <w:p w14:paraId="2A19BA1D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гида-переводчика от прохождения планового подтверждения соответствия гида-переводчика требованиям, указанным в пункте 1.2 настоящего Административного регламента;</w:t>
      </w:r>
    </w:p>
    <w:p w14:paraId="3805A37C" w14:textId="77777777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гида-переводчика;</w:t>
      </w:r>
    </w:p>
    <w:p w14:paraId="4B5D8FB5" w14:textId="7AFC2A4C" w:rsidR="00AC719F" w:rsidRPr="00A12930" w:rsidRDefault="00AC719F" w:rsidP="00AC719F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A0382D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5F5EED6A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57C6F378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06771505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216E0CCD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15EDDFDA" w14:textId="77777777" w:rsidR="00AC719F" w:rsidRPr="00A12930" w:rsidRDefault="00AC719F" w:rsidP="00AC719F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61B17DB1" w14:textId="014E6618" w:rsidR="00AC719F" w:rsidRPr="00A12930" w:rsidRDefault="00AC719F" w:rsidP="00AC719F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712FE4C9" w14:textId="77777777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5568EC07" w14:textId="77777777" w:rsidR="00AC719F" w:rsidRPr="00A12930" w:rsidRDefault="00AC719F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3533AFDF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AEEC3FF" w14:textId="110DDB32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54E1DA23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777A5C02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C28BD20" w14:textId="77777777" w:rsidR="00AC719F" w:rsidRPr="00A12930" w:rsidRDefault="00AC719F" w:rsidP="00AC719F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31EC4CF7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1517F7D" w14:textId="77777777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E94BD7F" w14:textId="74CDA0B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B3677DE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3A16B79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02A4C31F" w14:textId="77777777" w:rsidR="00AC719F" w:rsidRDefault="00AC719F" w:rsidP="00AC719F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05DE3EA7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A163D99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245F882" w14:textId="5CE6ED8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15B46ED" w14:textId="77777777" w:rsidR="00AC719F" w:rsidRPr="004E58E3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5BCD8AE" w14:textId="748C5110" w:rsidR="00AC719F" w:rsidRPr="00647586" w:rsidRDefault="00AC719F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</w:t>
      </w:r>
      <w:r w:rsidRPr="00647586">
        <w:rPr>
          <w:rFonts w:ascii="PT Astra Serif" w:hAnsi="PT Astra Serif" w:cs="PT Astra Serif"/>
          <w:sz w:val="28"/>
          <w:szCs w:val="28"/>
        </w:rPr>
        <w:t>–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28D148E1" w14:textId="77777777" w:rsidR="00AC719F" w:rsidRPr="00647586" w:rsidRDefault="00AC719F" w:rsidP="00AC719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</w:rPr>
        <w:t xml:space="preserve">3) 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7FE5A604" w14:textId="77777777" w:rsidR="00AC719F" w:rsidRPr="00647586" w:rsidRDefault="00AC719F" w:rsidP="00AC719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281EF631" w14:textId="77777777" w:rsidR="00AC719F" w:rsidRPr="00647586" w:rsidRDefault="00AC719F" w:rsidP="00AC719F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46D790B0" w14:textId="2254132E" w:rsidR="00AC719F" w:rsidRPr="00647586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6D69670" w14:textId="77777777" w:rsidR="00AC719F" w:rsidRPr="00647586" w:rsidRDefault="00AC719F" w:rsidP="00AC719F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0156331D" w14:textId="41E1B0DA" w:rsidR="00AC719F" w:rsidRPr="00A627C2" w:rsidRDefault="00AC719F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77B2BBF2" w14:textId="52589978" w:rsidR="00AC719F" w:rsidRPr="00A12930" w:rsidRDefault="00AC719F" w:rsidP="00AC719F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1EE12C00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F61C3DB" w14:textId="0D1402E1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4A389D1" w14:textId="68C10C9B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0EAE7ED" w14:textId="0D857D1B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ED03023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3D37BAA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733C1780" w14:textId="395F516B" w:rsidR="00AC719F" w:rsidRPr="00A12930" w:rsidRDefault="00C64490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AC719F" w:rsidRPr="00A12930">
        <w:rPr>
          <w:rFonts w:ascii="PT Astra Serif" w:hAnsi="PT Astra Serif" w:cs="PT Astra Serif"/>
          <w:sz w:val="28"/>
          <w:szCs w:val="28"/>
        </w:rPr>
        <w:t>;</w:t>
      </w:r>
    </w:p>
    <w:p w14:paraId="635E752C" w14:textId="41656B22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39C1F393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0AA1907" w14:textId="5CF24F6B" w:rsidR="00AC719F" w:rsidRPr="00A12930" w:rsidRDefault="00AC719F" w:rsidP="00AC719F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88F1E72" w14:textId="1217E700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58FF3C0" w14:textId="083DF639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1E86DBCD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36AB1327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5C0A842D" w14:textId="7835F083" w:rsidR="00AC719F" w:rsidRPr="00A12930" w:rsidRDefault="00C64490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AC719F" w:rsidRPr="00A12930">
        <w:rPr>
          <w:rFonts w:ascii="PT Astra Serif" w:hAnsi="PT Astra Serif" w:cs="PT Astra Serif"/>
          <w:sz w:val="28"/>
          <w:szCs w:val="28"/>
        </w:rPr>
        <w:t>;</w:t>
      </w:r>
    </w:p>
    <w:p w14:paraId="400A2E90" w14:textId="1C2CD728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61A92AD2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31DC9255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5E68AC3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28664A69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77416373" w14:textId="77777777" w:rsidR="00AC719F" w:rsidRPr="00A12930" w:rsidRDefault="00AC719F" w:rsidP="00AC719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229133A8" w14:textId="77777777" w:rsidR="00AC719F" w:rsidRPr="00A12930" w:rsidRDefault="00AC719F" w:rsidP="00AC719F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377777B1" w14:textId="77777777" w:rsidR="00AC719F" w:rsidRPr="00A12930" w:rsidRDefault="00AC719F" w:rsidP="00AC719F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7D379BF6" w14:textId="6672C0B0" w:rsidR="00AC719F" w:rsidRPr="00A12930" w:rsidRDefault="00AC719F" w:rsidP="00AC719F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59672453" w14:textId="77777777" w:rsidR="00AC719F" w:rsidRPr="00A12930" w:rsidRDefault="00AC719F" w:rsidP="00AC719F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64E97D02" w14:textId="77777777" w:rsidR="00AC719F" w:rsidRPr="00A12930" w:rsidRDefault="00AC719F" w:rsidP="00AC719F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6C6DB567" w14:textId="77777777" w:rsidR="00AC719F" w:rsidRPr="00A12930" w:rsidRDefault="00AC719F" w:rsidP="00AC719F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47D51E0A" w14:textId="72CFA6CA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6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55EE3595" w14:textId="77777777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2E8A67B4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EB91E50" w14:textId="77777777" w:rsidR="00AC719F" w:rsidRPr="00A12930" w:rsidRDefault="00AC719F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взаимодействие.</w:t>
      </w:r>
    </w:p>
    <w:p w14:paraId="6ECCA632" w14:textId="77777777" w:rsidR="00AC719F" w:rsidRPr="00A12930" w:rsidRDefault="00AC719F" w:rsidP="00AC719F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07F84A48" w14:textId="43DC98C8" w:rsidR="00FC35C3" w:rsidRPr="00647586" w:rsidRDefault="00FC35C3" w:rsidP="00FC35C3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6475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0678A8C8" w14:textId="07F52289" w:rsidR="00FC35C3" w:rsidRPr="00647586" w:rsidRDefault="00FC35C3" w:rsidP="00B90D9C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1) </w:t>
      </w:r>
      <w:r w:rsidRPr="00647586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647586">
        <w:rPr>
          <w:rFonts w:ascii="PT Astra Serif" w:hAnsi="PT Astra Serif"/>
          <w:sz w:val="28"/>
          <w:szCs w:val="28"/>
        </w:rPr>
        <w:t xml:space="preserve"> з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5DEFB508" w14:textId="77777777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647586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5000CC79" w14:textId="77777777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49B10C42" w14:textId="77777777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DA41784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2B2708DB" w14:textId="1015A951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138B9499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574A24E2" w14:textId="4981C2A4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5275D35C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D3A416C" w14:textId="77777777" w:rsidR="00FC35C3" w:rsidRPr="008B29A2" w:rsidRDefault="00FC35C3" w:rsidP="00FC3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0EEC8D47" w14:textId="7DEF32DF" w:rsidR="00FC35C3" w:rsidRPr="00AB6781" w:rsidRDefault="00B90D9C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FC35C3" w:rsidRPr="00AB6781">
        <w:rPr>
          <w:rFonts w:ascii="PT Astra Serif" w:hAnsi="PT Astra Serif"/>
          <w:sz w:val="28"/>
          <w:szCs w:val="28"/>
        </w:rPr>
        <w:t xml:space="preserve"> з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FC35C3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="00FC35C3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3F48362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6610EFB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04889EDC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357A098C" w14:textId="77777777" w:rsidR="008C750E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25CD0D1D" w14:textId="58AE9F5D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07DE8D84" w14:textId="4C90DAA0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101C0670" w14:textId="4E6D6226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1E2FA6DE" w14:textId="77777777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2521649F" w14:textId="77777777" w:rsidR="00FC35C3" w:rsidRPr="00647586" w:rsidRDefault="00FC35C3" w:rsidP="00FC3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4ED587AA" w14:textId="35B0539B" w:rsidR="00FC35C3" w:rsidRPr="00647586" w:rsidRDefault="003D0A08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FC35C3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70C25959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6AEAAE4E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482DD3A8" w14:textId="77777777" w:rsidR="00FC35C3" w:rsidRPr="00647586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71024C1E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002EFC89" w14:textId="1ED6FDE6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259ABAF5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0ABB14A7" w14:textId="77777777" w:rsidR="00FC35C3" w:rsidRPr="00AB6781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AB6781">
        <w:rPr>
          <w:rFonts w:ascii="PT Astra Serif" w:hAnsi="PT Astra Serif"/>
          <w:sz w:val="28"/>
          <w:szCs w:val="28"/>
          <w:lang w:bidi="x-none"/>
        </w:rPr>
        <w:br/>
      </w:r>
      <w:r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46140317" w14:textId="77777777" w:rsidR="00FC35C3" w:rsidRPr="00AB6781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08C75A95" w14:textId="77777777" w:rsidR="00FC35C3" w:rsidRPr="00AB6781" w:rsidRDefault="00FC35C3" w:rsidP="00FC35C3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62EAB5B5" w14:textId="67081A42" w:rsidR="00FC35C3" w:rsidRPr="00647586" w:rsidRDefault="003D0A08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FC35C3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FC35C3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FC35C3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56C9BD0F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1466DE3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49689251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4BC20431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6D27B2A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26FE7FC0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0C77A79E" w14:textId="77777777" w:rsidR="00B0373A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1E8C065E" w14:textId="77777777" w:rsidR="00FC35C3" w:rsidRPr="00AB6781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7CDD1059" w14:textId="77777777" w:rsidR="00FC35C3" w:rsidRPr="00AB6781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47C9331F" w14:textId="77777777" w:rsidR="00FC35C3" w:rsidRDefault="00FC35C3" w:rsidP="00FC35C3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52AEF08F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1C4F7B8A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30430B97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17206B03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22813A86" w14:textId="51B60CAF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224E5925" w14:textId="77777777" w:rsidR="00AC719F" w:rsidRPr="00C10446" w:rsidRDefault="00AC719F" w:rsidP="00AC719F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32BEA766" w14:textId="77777777" w:rsidR="00AC719F" w:rsidRPr="00A12930" w:rsidRDefault="00AC719F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5728CE6B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5383BAF5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7FA82BE8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71A95A7D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sz w:val="28"/>
          <w:szCs w:val="28"/>
        </w:rPr>
        <w:t xml:space="preserve">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sz w:val="28"/>
          <w:szCs w:val="28"/>
        </w:rPr>
        <w:t xml:space="preserve"> соответствующих услуг,</w:t>
      </w:r>
      <w:r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(не применяется в отношении заявителей, имеющих стаж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 не менее 5 лет);</w:t>
      </w:r>
    </w:p>
    <w:p w14:paraId="09016D51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3) соответствие специальным требованиям к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sz w:val="28"/>
          <w:szCs w:val="28"/>
        </w:rPr>
        <w:t>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16CB724D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15ECBE74" w14:textId="77777777" w:rsidR="00AC719F" w:rsidRPr="00A12930" w:rsidRDefault="00AC719F" w:rsidP="00AC719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365330BF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3081E99A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02EB8719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20AA8EDE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4A37AAC0" w14:textId="77777777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гида-переводчика;</w:t>
      </w:r>
    </w:p>
    <w:p w14:paraId="549E58E5" w14:textId="58D04059" w:rsidR="00AC719F" w:rsidRPr="00A12930" w:rsidRDefault="00AC719F" w:rsidP="00AC719F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4651F4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59C53E87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7EFCAC1D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3E63C407" w14:textId="13BB4F7F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4651F4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1464252D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60F2E0A6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60A12E13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22716CB7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74646BD7" w14:textId="77777777" w:rsidR="00AC719F" w:rsidRPr="00A12930" w:rsidRDefault="00AC719F" w:rsidP="00AC719F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4B89FC42" w14:textId="7845549A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647586">
        <w:rPr>
          <w:rFonts w:ascii="PT Astra Serif" w:hAnsi="PT Astra Serif"/>
          <w:sz w:val="28"/>
          <w:szCs w:val="28"/>
        </w:rPr>
        <w:t xml:space="preserve">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>(шестидесяти шести)</w:t>
      </w:r>
      <w:r w:rsidR="00A627C2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079F5236" w14:textId="77777777" w:rsidR="00AC719F" w:rsidRPr="00A12930" w:rsidRDefault="00AC719F" w:rsidP="00AC719F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6219A1E" w14:textId="77777777" w:rsidR="00AC719F" w:rsidRPr="00A12930" w:rsidRDefault="00AC719F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522222BA" w14:textId="77777777" w:rsidR="00AC719F" w:rsidRPr="00A12930" w:rsidRDefault="00AC719F" w:rsidP="00AC719F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029B0B65" w14:textId="366ACE6B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110E2A8" w14:textId="77777777" w:rsidR="00AC719F" w:rsidRPr="00A12930" w:rsidRDefault="00AC719F" w:rsidP="00AC719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4FD40D04" w14:textId="2F43DEB1" w:rsidR="00AC719F" w:rsidRPr="00A12930" w:rsidRDefault="00AC719F" w:rsidP="00AC719F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6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4651F4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7C505EDA" w14:textId="467F2915" w:rsidR="00CD5088" w:rsidRPr="00A12930" w:rsidRDefault="00CD5088" w:rsidP="00B86690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FC35C3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7</w:t>
      </w:r>
    </w:p>
    <w:p w14:paraId="3253D90B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5BA3A9C" w14:textId="22DBD625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FC35C3">
        <w:rPr>
          <w:rFonts w:ascii="PT Astra Serif" w:hAnsi="PT Astra Serif"/>
          <w:sz w:val="28"/>
          <w:szCs w:val="28"/>
        </w:rPr>
        <w:t>7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646754AD" w14:textId="7FED6361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FC35C3">
        <w:rPr>
          <w:rFonts w:ascii="PT Astra Serif" w:hAnsi="PT Astra Serif"/>
          <w:sz w:val="28"/>
          <w:szCs w:val="28"/>
        </w:rPr>
        <w:t>7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6B28612A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07246CD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1B6F386A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14D3ED9D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214F4EDE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7A916247" w14:textId="77777777" w:rsidR="00CD5088" w:rsidRPr="00A12930" w:rsidRDefault="00CD5088" w:rsidP="00CD5088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3674308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2275C8AA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1B9FE8A4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60ACAEF9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5BC166AA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258C6A4A" w14:textId="77777777" w:rsidR="00CD5088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по следующим основаниям:</w:t>
      </w:r>
    </w:p>
    <w:p w14:paraId="16D66D41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экскурсовода (гида)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экскурсоводам (гидам), указанным в пункте 1.2 настоящего Административного регламента;</w:t>
      </w:r>
    </w:p>
    <w:p w14:paraId="3B2A1E5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экскурсовода (гида) от прохождения планового подтверждения соответствия экскурсовода (гида) требованиям, указанным в пункте 1.2 настоящего Административного регламента;</w:t>
      </w:r>
    </w:p>
    <w:p w14:paraId="59DA031C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(гида);</w:t>
      </w:r>
    </w:p>
    <w:p w14:paraId="1BB6226A" w14:textId="25433921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4651F4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3552FCCC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4BB8F21B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112CC10A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7CF65E31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12887B89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18F7E275" w14:textId="196D1221" w:rsidR="00CD5088" w:rsidRPr="00A12930" w:rsidRDefault="00CD5088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FC35C3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78B75201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2BD1F6B6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30F271D2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00546A0" w14:textId="5B9ED099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457350F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73F55889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6526CF1" w14:textId="77777777" w:rsidR="00CD5088" w:rsidRPr="00A12930" w:rsidRDefault="00CD5088" w:rsidP="00CD5088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432A260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302AC05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88E19DA" w14:textId="5BEFD57A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E829876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31FBFA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0408733E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339B184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75C044B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01DAE4D" w14:textId="3EE3AEBB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DB49FE2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56667C3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34A76255" w14:textId="77777777" w:rsidR="00CD5088" w:rsidRPr="00314A1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14741D17" w14:textId="77777777" w:rsidR="00CD5088" w:rsidRPr="00314A1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458CB666" w14:textId="77777777" w:rsidR="00CD5088" w:rsidRPr="00314A1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423E45FD" w14:textId="54150193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A0FDA11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D2DB23C" w14:textId="021BA733" w:rsidR="00CD5088" w:rsidRPr="00647586" w:rsidRDefault="00CD5088" w:rsidP="00A627C2">
      <w:pPr>
        <w:ind w:firstLine="709"/>
        <w:contextualSpacing/>
        <w:jc w:val="both"/>
        <w:rPr>
          <w:rFonts w:ascii="PT Astra Serif" w:hAnsi="PT Astra Serif"/>
          <w:color w:val="FF0000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5D1BB5DC" w14:textId="77777777" w:rsidR="00CD5088" w:rsidRPr="00647586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4) </w:t>
      </w:r>
      <w:r w:rsidRPr="00647586">
        <w:rPr>
          <w:rFonts w:ascii="PT Astra Serif" w:hAnsi="PT Astra Serif"/>
          <w:sz w:val="28"/>
          <w:szCs w:val="28"/>
        </w:rPr>
        <w:t>документы, подтверждающие изменение фамилии, имени или отчества, в случае если</w:t>
      </w:r>
      <w:r w:rsidRPr="00647586">
        <w:rPr>
          <w:rFonts w:ascii="PT Astra Serif" w:eastAsia="Calibri" w:hAnsi="PT Astra Serif"/>
        </w:rPr>
        <w:t xml:space="preserve"> </w:t>
      </w:r>
      <w:r w:rsidRPr="00647586">
        <w:rPr>
          <w:rFonts w:ascii="PT Astra Serif" w:hAnsi="PT Astra Serif"/>
          <w:sz w:val="28"/>
          <w:szCs w:val="28"/>
        </w:rPr>
        <w:t xml:space="preserve">они </w:t>
      </w:r>
      <w:r w:rsidRPr="00647586">
        <w:rPr>
          <w:rFonts w:ascii="PT Astra Serif" w:eastAsia="Calibri" w:hAnsi="PT Astra Serif"/>
          <w:sz w:val="28"/>
          <w:szCs w:val="28"/>
        </w:rPr>
        <w:t>выданы компетентными органами Российской Федерации.</w:t>
      </w:r>
    </w:p>
    <w:p w14:paraId="0B1CA1C0" w14:textId="77777777" w:rsidR="00CD5088" w:rsidRPr="00647586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647586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475FAA5" w14:textId="6C0623CD" w:rsidR="00CD5088" w:rsidRPr="00647586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647586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sz w:val="28"/>
          <w:szCs w:val="28"/>
        </w:rPr>
        <w:t>;</w:t>
      </w:r>
    </w:p>
    <w:p w14:paraId="1D1D791D" w14:textId="6B888275" w:rsidR="00CD5088" w:rsidRPr="00647586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647586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sz w:val="28"/>
          <w:szCs w:val="28"/>
        </w:rPr>
        <w:t>;</w:t>
      </w:r>
    </w:p>
    <w:p w14:paraId="0EBC19F7" w14:textId="31F08791" w:rsidR="00CD5088" w:rsidRPr="00647586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647586">
        <w:rPr>
          <w:rFonts w:ascii="PT Astra Serif" w:hAnsi="PT Astra Serif"/>
          <w:sz w:val="28"/>
          <w:szCs w:val="28"/>
        </w:rPr>
        <w:t xml:space="preserve"> или </w:t>
      </w:r>
      <w:r w:rsidRPr="00647586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 w:cs="PT Astra Serif"/>
          <w:sz w:val="28"/>
          <w:szCs w:val="28"/>
        </w:rPr>
        <w:t>;</w:t>
      </w:r>
    </w:p>
    <w:p w14:paraId="613CD6B2" w14:textId="23FD5275" w:rsidR="00CD5088" w:rsidRPr="00647586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76054CD1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>Максимальное количество 10 файлов на</w:t>
      </w:r>
      <w:r w:rsidRPr="00A12930">
        <w:rPr>
          <w:rFonts w:ascii="PT Astra Serif" w:hAnsi="PT Astra Serif" w:cs="PT Astra Serif"/>
          <w:sz w:val="28"/>
          <w:szCs w:val="28"/>
        </w:rPr>
        <w:t xml:space="preserve"> 150 Мб.</w:t>
      </w:r>
    </w:p>
    <w:p w14:paraId="6194365A" w14:textId="0DF5FB5B" w:rsidR="003408A8" w:rsidRDefault="003408A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</w:p>
    <w:p w14:paraId="4460EC2E" w14:textId="77777777" w:rsidR="00CD5088" w:rsidRPr="00A12930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55517D1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2390080" w14:textId="0450A021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FD4EEDD" w14:textId="571487AE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6DC6F40" w14:textId="7FB3D62F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41A4B15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6634D85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145D1545" w14:textId="62E4C5F8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5205B55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дополнительного профессионального образования в области, соответствующей профилю работы экскурсовода (гида).</w:t>
      </w:r>
    </w:p>
    <w:p w14:paraId="400B543A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0DAB0BB1" w14:textId="1D3B45AA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5EC37E0" w14:textId="55751A70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2287D85" w14:textId="512ACD26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664159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289CCCC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22698C85" w14:textId="582632FF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46409F0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документы, подтверждающих наличие у заявителя необходимого стажа работы в качестве экскурсовода (гида).</w:t>
      </w:r>
    </w:p>
    <w:p w14:paraId="3822ED0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EEAD7B7" w14:textId="7B0A41FF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2626299" w14:textId="3F54D934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36D3644" w14:textId="4505016D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FC78866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04C89CA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20 файлов на 1024 Мб.</w:t>
      </w:r>
    </w:p>
    <w:p w14:paraId="1F2E8637" w14:textId="7FD526DB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56DFB3C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5F001A2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21F7391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2456A7D6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2B718D3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3E4353F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37F91488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69956B2A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243D0838" w14:textId="6C3EC7BA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54711DA4" w14:textId="77777777" w:rsidR="00CD5088" w:rsidRPr="00A12930" w:rsidRDefault="00CD5088" w:rsidP="00CD5088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128AF97E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7892133D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16F8FB68" w14:textId="7D317486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FC35C3">
        <w:rPr>
          <w:rFonts w:ascii="PT Astra Serif" w:hAnsi="PT Astra Serif"/>
          <w:sz w:val="28"/>
          <w:szCs w:val="28"/>
        </w:rPr>
        <w:t>7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68D17C27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4794C6EC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1A03503" w14:textId="3509F89A" w:rsidR="00CD5088" w:rsidRPr="00A12930" w:rsidRDefault="00CD5088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</w:t>
      </w:r>
      <w:r w:rsidR="007D43A2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е информационное взаимодействие</w:t>
      </w:r>
    </w:p>
    <w:p w14:paraId="6A1E6F6E" w14:textId="77777777" w:rsidR="00CD5088" w:rsidRPr="00A12930" w:rsidRDefault="00CD5088" w:rsidP="00CD5088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0F725DEA" w14:textId="0AC510DD" w:rsidR="00CD5088" w:rsidRPr="00985557" w:rsidRDefault="00CD5088" w:rsidP="00CD5088">
      <w:pPr>
        <w:pStyle w:val="aff2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следующих 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>межведомственн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ых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 xml:space="preserve"> запрос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ов: </w:t>
      </w:r>
    </w:p>
    <w:p w14:paraId="31899953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1) </w:t>
      </w: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межведомственный запрос «Выписка из ЕГРИП». </w:t>
      </w:r>
    </w:p>
    <w:p w14:paraId="06CBCB4A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534289F5" w14:textId="70914930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Поставщиком сведений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является 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.</w:t>
      </w:r>
    </w:p>
    <w:p w14:paraId="3AB35F0F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color w:val="000000" w:themeColor="text1"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минут.</w:t>
      </w:r>
    </w:p>
    <w:p w14:paraId="0E52A13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Направляемые в межведомственном запросе сведения: ОРГНИП/ИНН.</w:t>
      </w:r>
    </w:p>
    <w:p w14:paraId="13004C06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Запрашиваемые в межведомственном запросе сведения: ОРГНИП/ИНН.</w:t>
      </w:r>
    </w:p>
    <w:p w14:paraId="0D7131C3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4A8EC66D" w14:textId="5F9DBA3B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="004651F4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</w:r>
      <w:r w:rsidR="00627F08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 (</w:t>
      </w:r>
      <w:r w:rsidR="004651F4">
        <w:rPr>
          <w:rFonts w:ascii="PT Astra Serif" w:hAnsi="PT Astra Serif"/>
          <w:color w:val="000000" w:themeColor="text1"/>
          <w:sz w:val="28"/>
          <w:szCs w:val="28"/>
          <w:lang w:bidi="x-none"/>
        </w:rPr>
        <w:t>пять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) рабочих дн</w:t>
      </w:r>
      <w:r w:rsidR="004651F4">
        <w:rPr>
          <w:rFonts w:ascii="PT Astra Serif" w:hAnsi="PT Astra Serif"/>
          <w:color w:val="000000" w:themeColor="text1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;</w:t>
      </w:r>
    </w:p>
    <w:p w14:paraId="625F3377" w14:textId="769300C8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2)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межведомственный запрос «Выписка о государственной регистрации</w:t>
      </w:r>
      <w:r w:rsidR="004651F4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в качестве плательщика налога на профессиональный доход». </w:t>
      </w:r>
    </w:p>
    <w:p w14:paraId="79463D56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16ABF5AB" w14:textId="02C6FC19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Поставщиком сведений является </w:t>
      </w:r>
      <w:r w:rsidR="00627F08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.</w:t>
      </w:r>
    </w:p>
    <w:p w14:paraId="5DFC6A7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color w:val="000000" w:themeColor="text1"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минут.</w:t>
      </w:r>
    </w:p>
    <w:p w14:paraId="378D9D7E" w14:textId="2DC4DAFE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Направляемые в межведомственном запросе сведения: </w:t>
      </w:r>
      <w:r w:rsidR="00A213A1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627F08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 и ИНН.</w:t>
      </w:r>
    </w:p>
    <w:p w14:paraId="4EDFB613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  <w:t>о государственной регистрации в качестве плательщика налога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  <w:t>на профессиональный доход.</w:t>
      </w:r>
    </w:p>
    <w:p w14:paraId="7758E5CB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2874965B" w14:textId="7D3B93F0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</w:r>
      <w:r w:rsidR="00627F08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 (три) рабочих дн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;</w:t>
      </w:r>
    </w:p>
    <w:p w14:paraId="1BB8F368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3) </w:t>
      </w: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ый</w:t>
      </w:r>
      <w:r w:rsidRPr="00647586">
        <w:rPr>
          <w:rFonts w:ascii="PT Astra Serif" w:hAnsi="PT Astra Serif"/>
          <w:color w:val="000000" w:themeColor="text1"/>
          <w:sz w:val="28"/>
          <w:szCs w:val="28"/>
        </w:rPr>
        <w:t xml:space="preserve"> з</w:t>
      </w: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апрос «Предоставление сведений о перемене имени». </w:t>
      </w:r>
    </w:p>
    <w:p w14:paraId="215EA829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4765FC65" w14:textId="19D1AB09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</w:p>
    <w:p w14:paraId="2E907DD1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8378D92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063F014B" w14:textId="20D48253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213A1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985557"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 дата рождения.</w:t>
      </w:r>
    </w:p>
    <w:p w14:paraId="3A215969" w14:textId="2560F55F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Запрашиваемые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запросу, тип акта гражданского состояния, в отношении которого сформирован запрос, сведения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 государственной регистрации о перемене имени, в отношении которого сформирован запрос, фамилия, имя, отчество (при наличии) лиц, сменивших имя, реквизиты акта.</w:t>
      </w:r>
    </w:p>
    <w:p w14:paraId="2C6FEFB5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5D4BAF12" w14:textId="70FF0D8E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ФНС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</w:t>
      </w:r>
      <w:r w:rsidR="00A213A1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B8827D8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4)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716D6F4B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0E538AAF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35FC078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5B4AFE00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66FF247C" w14:textId="2F367C6C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652784C2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380A9A04" w14:textId="45C85383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09C35A95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2676B26A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32A74D66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5)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57510111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59A2E02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587E6FD1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68E7DE71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224D8153" w14:textId="12A452D2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126712B0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2DF8098E" w14:textId="775A12A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1F936381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745D1A4F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32C74FB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6)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</w:t>
      </w:r>
      <w:r w:rsidRPr="00AB6781">
        <w:rPr>
          <w:rFonts w:ascii="PT Astra Serif" w:hAnsi="PT Astra Serif"/>
          <w:sz w:val="28"/>
          <w:szCs w:val="28"/>
        </w:rPr>
        <w:t>трудовой деятельности за периоды после 01 января 2020 года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34A2BF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F85B90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8187658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5D80F358" w14:textId="577AB91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сведения</w:t>
      </w:r>
      <w:r w:rsidRPr="00647586">
        <w:rPr>
          <w:rFonts w:ascii="PT Astra Serif" w:hAnsi="PT Astra Serif"/>
          <w:sz w:val="28"/>
          <w:szCs w:val="28"/>
          <w:lang w:bidi="x-none"/>
        </w:rPr>
        <w:t>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A213A1"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627F08" w:rsidRPr="00647586">
        <w:rPr>
          <w:rFonts w:ascii="PT Astra Serif" w:hAnsi="PT Astra Serif"/>
          <w:sz w:val="28"/>
          <w:szCs w:val="28"/>
          <w:shd w:val="clear" w:color="auto" w:fill="FFFFFF"/>
        </w:rPr>
        <w:t>, СНИЛС.</w:t>
      </w:r>
    </w:p>
    <w:p w14:paraId="37046E08" w14:textId="44D51933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сведений о </w:t>
      </w:r>
      <w:r w:rsidRPr="00647586">
        <w:rPr>
          <w:rFonts w:ascii="PT Astra Serif" w:hAnsi="PT Astra Serif"/>
          <w:sz w:val="28"/>
          <w:szCs w:val="28"/>
        </w:rPr>
        <w:t>трудовой деятельности</w:t>
      </w:r>
      <w:r w:rsidR="00A213A1">
        <w:rPr>
          <w:rFonts w:ascii="PT Astra Serif" w:hAnsi="PT Astra Serif"/>
          <w:sz w:val="28"/>
          <w:szCs w:val="28"/>
        </w:rPr>
        <w:br/>
      </w:r>
      <w:r w:rsidRPr="00647586">
        <w:rPr>
          <w:rFonts w:ascii="PT Astra Serif" w:hAnsi="PT Astra Serif"/>
          <w:sz w:val="28"/>
          <w:szCs w:val="28"/>
        </w:rPr>
        <w:t>за периоды после 01 января 2020 года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3FFDF46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C9723C3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2A24B027" w14:textId="229E4C79" w:rsidR="00CD5088" w:rsidRPr="00AB6781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>».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 </w:t>
      </w:r>
    </w:p>
    <w:p w14:paraId="5C868CE0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30D75CDF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51129547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AB6781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AB6781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724E2A99" w14:textId="77777777" w:rsidR="008C750E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Направляемые в меж</w:t>
      </w:r>
      <w:r>
        <w:rPr>
          <w:rFonts w:ascii="PT Astra Serif" w:hAnsi="PT Astra Serif"/>
          <w:sz w:val="28"/>
          <w:szCs w:val="28"/>
          <w:lang w:bidi="x-none"/>
        </w:rPr>
        <w:t>ведомственном запросе сведения:</w:t>
      </w:r>
    </w:p>
    <w:p w14:paraId="3BC535C7" w14:textId="2A2BF19E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17ACF96C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79802245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43AFB53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46C8CEE2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20B59942" w14:textId="2B783512" w:rsidR="00CD5088" w:rsidRPr="00647586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5913308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503A7926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6E467E2B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21632FE2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7530B91B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693A3000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78505F1E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58CCCFFD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44540C1B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67613090" w14:textId="77777777" w:rsidR="00CD5088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482B4456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3EE962B2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1A7C1D22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26766C5B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50117110" w14:textId="2827B215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0E6C2E3E" w14:textId="77777777" w:rsidR="00CD5088" w:rsidRPr="00C10446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6736C78E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3B9273EB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7C75D655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4FAC8486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2864D615" w14:textId="01627632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экскурсовода (гида), за исключением экскурсоводов (гидов),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соответствующих услуг, (не применяется в отношении заявителей, имеющих стаж работы</w:t>
      </w:r>
      <w:r w:rsidR="00A213A1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в качестве экскурсовода (гида) не менее 5 лет);</w:t>
      </w:r>
    </w:p>
    <w:p w14:paraId="3F75AF75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3) соответствие специальным требованиям к экскурсоводам (гидам),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20D8EE74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экскурсовода (гида)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3D408E8A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70A9190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2231F3AB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715D9D97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2F73AC15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039D6FC8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экскурсовода (гида);</w:t>
      </w:r>
    </w:p>
    <w:p w14:paraId="49D61071" w14:textId="42D1B0E1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A213A1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34418F2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521D855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5190261A" w14:textId="7B185192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A213A1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22129DB2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3F387EDF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7567F63E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305EA26F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398A442E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086679F9" w14:textId="44864F8B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</w:t>
      </w:r>
      <w:r w:rsidRPr="00647586">
        <w:rPr>
          <w:rFonts w:ascii="PT Astra Serif" w:hAnsi="PT Astra Serif" w:cs="PT Astra Serif"/>
          <w:sz w:val="28"/>
          <w:szCs w:val="28"/>
        </w:rPr>
        <w:t xml:space="preserve">решение о предоставлении услуги (об отказе в предоставлении услуги) </w:t>
      </w:r>
      <w:r w:rsidRPr="00647586">
        <w:rPr>
          <w:rFonts w:ascii="PT Astra Serif" w:hAnsi="PT Astra Serif"/>
          <w:sz w:val="28"/>
          <w:szCs w:val="28"/>
        </w:rPr>
        <w:t xml:space="preserve">в 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647586">
        <w:rPr>
          <w:rFonts w:ascii="PT Astra Serif" w:hAnsi="PT Astra Serif"/>
          <w:sz w:val="28"/>
          <w:szCs w:val="28"/>
        </w:rPr>
        <w:t xml:space="preserve">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647586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</w:t>
      </w:r>
      <w:r w:rsidRPr="00A12930">
        <w:rPr>
          <w:rFonts w:ascii="PT Astra Serif" w:hAnsi="PT Astra Serif" w:cs="PT Astra Serif"/>
          <w:sz w:val="28"/>
          <w:szCs w:val="28"/>
        </w:rPr>
        <w:t xml:space="preserve"> услуги.</w:t>
      </w:r>
    </w:p>
    <w:p w14:paraId="5E61F017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E4489C1" w14:textId="77777777" w:rsidR="00CD5088" w:rsidRPr="00A12930" w:rsidRDefault="00CD5088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5665A46D" w14:textId="77777777" w:rsidR="00CD5088" w:rsidRPr="00A12930" w:rsidRDefault="00CD5088" w:rsidP="00CD5088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1461D86B" w14:textId="55AF6994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08B84D27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21748133" w14:textId="2CD8C023" w:rsidR="00CD5088" w:rsidRPr="00A12930" w:rsidRDefault="00CD5088" w:rsidP="00CD5088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FC35C3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A213A1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0D8D4591" w14:textId="55372613" w:rsidR="00CD5088" w:rsidRDefault="00CD5088" w:rsidP="00B86690">
      <w:pPr>
        <w:widowControl w:val="0"/>
        <w:tabs>
          <w:tab w:val="left" w:pos="1276"/>
        </w:tabs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B90D9C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8</w:t>
      </w:r>
    </w:p>
    <w:p w14:paraId="7FB27C7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D5D517E" w14:textId="3DE307DA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B90D9C">
        <w:rPr>
          <w:rFonts w:ascii="PT Astra Serif" w:hAnsi="PT Astra Serif"/>
          <w:sz w:val="28"/>
          <w:szCs w:val="28"/>
        </w:rPr>
        <w:t>8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000C4996" w14:textId="269913C6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8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726FA7E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408838E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44FBFF9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128804A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0726CC7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767DBBC0" w14:textId="77777777" w:rsidR="00CD5088" w:rsidRPr="00A12930" w:rsidRDefault="00CD5088" w:rsidP="00CD5088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5098B780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0DC481FE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46BBB49B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2A0C7527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3AF720A6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35AC6516" w14:textId="77777777" w:rsidR="00CD5088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по следующим основаниям:</w:t>
      </w:r>
    </w:p>
    <w:p w14:paraId="31AEBC3C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экскурсовода (гида)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экскурсоводам (гидам), указанным в пункте 1.2 настоящего Административного регламента;</w:t>
      </w:r>
    </w:p>
    <w:p w14:paraId="177808F7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экскурсовода (гида) от прохождения планового подтверждения соответствия экскурсовода (гида) требованиям, указанным в пункте 1.2 настоящего Административного регламента;</w:t>
      </w:r>
    </w:p>
    <w:p w14:paraId="72FCA3ED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(гида);</w:t>
      </w:r>
    </w:p>
    <w:p w14:paraId="61299DC7" w14:textId="1CA68C16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A213A1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1496BDAD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75F75C47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2D9C061B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55A30C74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6B21A564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04D2D2B6" w14:textId="45586CD8" w:rsidR="00CD5088" w:rsidRPr="00A12930" w:rsidRDefault="00CD5088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B90D9C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26EA3A74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2D13FAC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3084608F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17914D5" w14:textId="76B569B3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7D2119C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79E6BE6E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4248BC2" w14:textId="77777777" w:rsidR="00CD5088" w:rsidRPr="00A12930" w:rsidRDefault="00CD5088" w:rsidP="00CD5088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2912467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D2593BA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5A11A43" w14:textId="6CFD439B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079786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7F0D994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47BE3519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6707E71B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539EDA5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A5EAFEE" w14:textId="5ED7C722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D9000E5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граждан»: подлинник;</w:t>
      </w:r>
    </w:p>
    <w:p w14:paraId="487F3D50" w14:textId="4800A9A9" w:rsidR="00CD5088" w:rsidRPr="00647586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54600419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</w:rPr>
        <w:t xml:space="preserve">3) 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028A0B5A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04E22E20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74103E77" w14:textId="5B22D838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408A8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408A8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408A8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E395EF2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69FC410E" w14:textId="41221FFE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0D589972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4) </w:t>
      </w:r>
      <w:r w:rsidRPr="00647586">
        <w:rPr>
          <w:rFonts w:ascii="PT Astra Serif" w:hAnsi="PT Astra Serif"/>
          <w:sz w:val="28"/>
          <w:szCs w:val="28"/>
        </w:rPr>
        <w:t xml:space="preserve">документы, подтверждающие изменение фамилии, имени или отчества, в случае если они </w:t>
      </w:r>
      <w:r w:rsidRPr="00647586">
        <w:rPr>
          <w:rFonts w:ascii="PT Astra Serif" w:eastAsia="Calibri" w:hAnsi="PT Astra Serif"/>
          <w:sz w:val="28"/>
          <w:szCs w:val="28"/>
        </w:rPr>
        <w:t>выданы компетентными</w:t>
      </w:r>
      <w:r w:rsidRPr="00B210D4">
        <w:rPr>
          <w:rFonts w:ascii="PT Astra Serif" w:eastAsia="Calibri" w:hAnsi="PT Astra Serif"/>
          <w:sz w:val="28"/>
          <w:szCs w:val="28"/>
        </w:rPr>
        <w:t xml:space="preserve"> органами иностранного государства.</w:t>
      </w:r>
    </w:p>
    <w:p w14:paraId="1B03585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A610F11" w14:textId="75EC0D62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88BFCFB" w14:textId="1F71152B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D75020D" w14:textId="226860C1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CDC708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1FD5FA0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EE4E814" w14:textId="15485DDF" w:rsidR="00CD5088" w:rsidRDefault="00C64490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5EA840CC" w14:textId="77777777" w:rsidR="00CD5088" w:rsidRPr="00A12930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77CAC3E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8CB3191" w14:textId="5A115121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63952D4" w14:textId="06195873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02B6FF9" w14:textId="0B7FDA9F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D737EF1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32D9DB7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AC42323" w14:textId="73735370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0184F28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дополнительного профессионального образования в области, соответствующей профилю работы экскурсовода (гида).</w:t>
      </w:r>
    </w:p>
    <w:p w14:paraId="6459AFD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FBC844E" w14:textId="73D3352D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E2C9387" w14:textId="471071A5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F249129" w14:textId="4AE1BFDA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8E1BA0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36AB246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5EA0F057" w14:textId="6CA96B99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5F3120C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документы, подтверждающих наличие у заявителя необходимого стажа работы в качестве экскурсовода (гида).</w:t>
      </w:r>
    </w:p>
    <w:p w14:paraId="7AC3771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7BB9BEC" w14:textId="343DFFEE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35970FF" w14:textId="3B62D995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950AC53" w14:textId="3244CC96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76EF9CC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615E7A1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20 файлов на 1024 Мб.</w:t>
      </w:r>
    </w:p>
    <w:p w14:paraId="007E0771" w14:textId="47695376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7DF03A0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03EF701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13AD163A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23A750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47A96696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48D173D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2656CA4A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6A9B4D06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62E6DEB5" w14:textId="7FF9AEB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4DFAA570" w14:textId="77777777" w:rsidR="00CD5088" w:rsidRPr="00A12930" w:rsidRDefault="00CD5088" w:rsidP="00CD5088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23A991CE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3B4B56B1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54498962" w14:textId="007A3B4E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8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24286093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3C0DB76D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542AA22" w14:textId="4B858FC4" w:rsidR="00CD5088" w:rsidRPr="00A12930" w:rsidRDefault="00CD5088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1985DCE1" w14:textId="77777777" w:rsidR="00CD5088" w:rsidRPr="00A12930" w:rsidRDefault="00CD5088" w:rsidP="00CD5088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7E9642EF" w14:textId="2E8037C1" w:rsidR="00CD5088" w:rsidRPr="00953208" w:rsidRDefault="00CD5088" w:rsidP="00CD5088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6592D2D1" w14:textId="77777777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shd w:val="clear" w:color="auto" w:fill="FFFFFF"/>
        </w:rPr>
        <w:t xml:space="preserve">1) </w:t>
      </w:r>
      <w:r w:rsidRPr="00C67EE3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«Выписка из ЕГРИП». </w:t>
      </w:r>
    </w:p>
    <w:p w14:paraId="4CAE8FD7" w14:textId="77777777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5FD104DE" w14:textId="0D6EB6B6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="00E83295" w:rsidRPr="00C67EE3">
        <w:rPr>
          <w:rFonts w:ascii="PT Astra Serif" w:hAnsi="PT Astra Serif"/>
          <w:sz w:val="28"/>
          <w:szCs w:val="28"/>
          <w:lang w:bidi="x-none"/>
        </w:rPr>
        <w:t>ФНС</w:t>
      </w:r>
      <w:r w:rsidRPr="00C67EE3">
        <w:rPr>
          <w:rFonts w:ascii="PT Astra Serif" w:hAnsi="PT Astra Serif"/>
          <w:sz w:val="28"/>
          <w:szCs w:val="28"/>
          <w:lang w:bidi="x-none"/>
        </w:rPr>
        <w:t>.</w:t>
      </w:r>
    </w:p>
    <w:p w14:paraId="70B4A9B6" w14:textId="77777777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C67EE3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C67EE3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5DDFAEFD" w14:textId="77777777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 ОРГНИП/ИНН.</w:t>
      </w:r>
    </w:p>
    <w:p w14:paraId="6949141F" w14:textId="77777777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 ОРГНИП/ИНН.</w:t>
      </w:r>
    </w:p>
    <w:p w14:paraId="3395DEE6" w14:textId="77777777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1794FE24" w14:textId="3BE1EE7C" w:rsidR="00CD5088" w:rsidRPr="00C67EE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C67EE3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="00A213A1">
        <w:rPr>
          <w:rFonts w:ascii="PT Astra Serif" w:hAnsi="PT Astra Serif"/>
          <w:sz w:val="28"/>
          <w:szCs w:val="28"/>
          <w:lang w:bidi="x-none"/>
        </w:rPr>
        <w:br/>
      </w:r>
      <w:r w:rsidR="00E83295" w:rsidRPr="00C67EE3">
        <w:rPr>
          <w:rFonts w:ascii="PT Astra Serif" w:hAnsi="PT Astra Serif"/>
          <w:sz w:val="28"/>
          <w:szCs w:val="28"/>
          <w:lang w:bidi="x-none"/>
        </w:rPr>
        <w:t>5</w:t>
      </w:r>
      <w:r w:rsidRPr="00C67EE3">
        <w:rPr>
          <w:rFonts w:ascii="PT Astra Serif" w:hAnsi="PT Astra Serif"/>
          <w:sz w:val="28"/>
          <w:szCs w:val="28"/>
          <w:lang w:bidi="x-none"/>
        </w:rPr>
        <w:t xml:space="preserve"> (</w:t>
      </w:r>
      <w:r w:rsidR="00E83295" w:rsidRPr="00C67EE3">
        <w:rPr>
          <w:rFonts w:ascii="PT Astra Serif" w:hAnsi="PT Astra Serif"/>
          <w:sz w:val="28"/>
          <w:szCs w:val="28"/>
          <w:lang w:bidi="x-none"/>
        </w:rPr>
        <w:t>пяти</w:t>
      </w:r>
      <w:r w:rsidRPr="00C67EE3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C67EE3">
        <w:rPr>
          <w:rFonts w:ascii="PT Astra Serif" w:hAnsi="PT Astra Serif"/>
          <w:sz w:val="28"/>
          <w:szCs w:val="28"/>
          <w:lang w:bidi="x-none"/>
        </w:rPr>
        <w:t>ей</w:t>
      </w:r>
      <w:r w:rsidRPr="00C67EE3">
        <w:rPr>
          <w:rFonts w:ascii="PT Astra Serif" w:hAnsi="PT Astra Serif"/>
          <w:sz w:val="28"/>
          <w:szCs w:val="28"/>
          <w:lang w:bidi="x-none"/>
        </w:rPr>
        <w:t>;</w:t>
      </w:r>
    </w:p>
    <w:p w14:paraId="49E663B9" w14:textId="02CE2CBA" w:rsidR="00CD5088" w:rsidRPr="008B29A2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 w:rsidRPr="008B29A2">
        <w:rPr>
          <w:rFonts w:ascii="PT Astra Serif" w:hAnsi="PT Astra Serif"/>
          <w:sz w:val="28"/>
          <w:szCs w:val="28"/>
          <w:lang w:bidi="x-none"/>
        </w:rPr>
        <w:t>межведомственный запрос «Выписка о государственной регистрации</w:t>
      </w:r>
      <w:r w:rsidR="00A213A1">
        <w:rPr>
          <w:rFonts w:ascii="PT Astra Serif" w:hAnsi="PT Astra Serif"/>
          <w:sz w:val="28"/>
          <w:szCs w:val="28"/>
          <w:lang w:bidi="x-none"/>
        </w:rPr>
        <w:br/>
      </w:r>
      <w:r w:rsidRPr="008B29A2">
        <w:rPr>
          <w:rFonts w:ascii="PT Astra Serif" w:hAnsi="PT Astra Serif"/>
          <w:sz w:val="28"/>
          <w:szCs w:val="28"/>
          <w:lang w:bidi="x-none"/>
        </w:rPr>
        <w:t xml:space="preserve">в качестве плательщика налога на профессиональный доход». </w:t>
      </w:r>
    </w:p>
    <w:p w14:paraId="268C9656" w14:textId="77777777" w:rsidR="00CD5088" w:rsidRPr="008B29A2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7A702AD2" w14:textId="5C392B9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 xml:space="preserve">Поставщиком сведений 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3C27A25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578CAF2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 о государственной регистрации в качестве плательщика налога на профессиональный доход.</w:t>
      </w:r>
    </w:p>
    <w:p w14:paraId="4B28AEE1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  <w:t>о государственной регистрации в качестве плательщика налога</w:t>
      </w:r>
      <w:r w:rsidRPr="00647586">
        <w:rPr>
          <w:rFonts w:ascii="PT Astra Serif" w:hAnsi="PT Astra Serif"/>
          <w:sz w:val="28"/>
          <w:szCs w:val="28"/>
          <w:lang w:bidi="x-none"/>
        </w:rPr>
        <w:br/>
        <w:t>на профессиональный доход.</w:t>
      </w:r>
    </w:p>
    <w:p w14:paraId="72C9D8A8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4489ACF4" w14:textId="206FCD3B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(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70BCD34C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647586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647586">
        <w:rPr>
          <w:rFonts w:ascii="PT Astra Serif" w:hAnsi="PT Astra Serif"/>
          <w:sz w:val="28"/>
          <w:szCs w:val="28"/>
        </w:rPr>
        <w:t xml:space="preserve"> з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перемене имени». </w:t>
      </w:r>
    </w:p>
    <w:p w14:paraId="1702EF77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66A96E96" w14:textId="3D1C9F6C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0D045FD7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BDD6B6E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5D73CF72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3EEA3D61" w14:textId="3E84C8D6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3B417A78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63F20174" w14:textId="3BFF2519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акта гражданского состояния, в отношении которого сформирован запрос, сведения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 государственной регистрации о перемене имени, в отношении которого сформирован запрос, фамилия, имя, отчество (при наличии) лиц, сменивших имя, реквизиты акта.</w:t>
      </w:r>
    </w:p>
    <w:p w14:paraId="562EA411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565913B7" w14:textId="40BE451F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ФНС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</w:t>
      </w:r>
      <w:r w:rsidR="00A213A1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25630C4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4)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F99AE83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35C8B33A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6F909787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04A0FD53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2F231E2A" w14:textId="781AB102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7148EFE5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628827B0" w14:textId="626082CA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1C677C3B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4915AF7C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5FFA0FE5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5)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1740BAF5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2950F8A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226032F4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57BC2BBA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68E66F43" w14:textId="7950CCCF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6B473E5F" w14:textId="77777777" w:rsidR="008C750E" w:rsidRPr="00AB6781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1F2F47AA" w14:textId="67408171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73DD044B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0FAB2A7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2CA45875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6)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</w:t>
      </w:r>
      <w:r w:rsidRPr="00AB6781">
        <w:rPr>
          <w:rFonts w:ascii="PT Astra Serif" w:hAnsi="PT Astra Serif"/>
          <w:sz w:val="28"/>
          <w:szCs w:val="28"/>
        </w:rPr>
        <w:t>трудовой деятельности за периоды после 01 января 2020 года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37E2454A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E89037B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695774E0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65567767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412F8A40" w14:textId="1B1E3E09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57D79F4D" w14:textId="1CFCB6E2" w:rsidR="008C750E" w:rsidRPr="00647586" w:rsidRDefault="000E3B9F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СНИЛС.</w:t>
      </w:r>
    </w:p>
    <w:p w14:paraId="34525DED" w14:textId="5386BC83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сведений о </w:t>
      </w:r>
      <w:r w:rsidRPr="00647586">
        <w:rPr>
          <w:rFonts w:ascii="PT Astra Serif" w:hAnsi="PT Astra Serif"/>
          <w:sz w:val="28"/>
          <w:szCs w:val="28"/>
        </w:rPr>
        <w:t>трудовой деятельности</w:t>
      </w:r>
      <w:r w:rsidR="00A213A1">
        <w:rPr>
          <w:rFonts w:ascii="PT Astra Serif" w:hAnsi="PT Astra Serif"/>
          <w:sz w:val="28"/>
          <w:szCs w:val="28"/>
        </w:rPr>
        <w:br/>
      </w:r>
      <w:r w:rsidRPr="00647586">
        <w:rPr>
          <w:rFonts w:ascii="PT Astra Serif" w:hAnsi="PT Astra Serif"/>
          <w:sz w:val="28"/>
          <w:szCs w:val="28"/>
        </w:rPr>
        <w:t>за периоды после 01 января 2020 года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56EA1301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6CE7F942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074ABCDD" w14:textId="06A76DFC" w:rsidR="00CD5088" w:rsidRPr="00647586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593C27E0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73D2A20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729FB937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14824E7B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Направляемые в межведомственном запросе сведения:</w:t>
      </w:r>
    </w:p>
    <w:p w14:paraId="66098425" w14:textId="688FF887" w:rsidR="008C750E" w:rsidRPr="00647586" w:rsidRDefault="00AF35E3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8C750E"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161F79E1" w14:textId="77777777" w:rsidR="008C750E" w:rsidRPr="00647586" w:rsidRDefault="008C750E" w:rsidP="008C750E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дата рождения.</w:t>
      </w:r>
    </w:p>
    <w:p w14:paraId="0B13A2CA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0B58DEDA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6B69FEE6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5C64B61D" w14:textId="32FE86DD" w:rsidR="00CD5088" w:rsidRPr="00647586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69488AA5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1EFBC8AA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3C4DEAB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14332B5B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0A12FB9B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154B2FF8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007BFB97" w14:textId="77777777" w:rsidR="00B0373A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4BB848AB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77C8A315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67254A19" w14:textId="77777777" w:rsidR="00CD5088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6F18E368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28D905A4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28BA3DF8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0BE82153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15E78D00" w14:textId="6353128A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26B1C557" w14:textId="77777777" w:rsidR="00CD5088" w:rsidRPr="00C10446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0CEC6743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44221D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581957A0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5F436E23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38E52CD3" w14:textId="0C24C74C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экскурсовода (гида), за исключением экскурсоводов (гидов),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соответствующих услуг, (не применяется в отношении заявителей, имеющих стаж работы</w:t>
      </w:r>
      <w:r w:rsidR="00A213A1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в качестве экскурсовода (гида) не менее 5 лет);</w:t>
      </w:r>
    </w:p>
    <w:p w14:paraId="4AF57B03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3) соответствие специальным требованиям к экскурсоводам (гидам),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467CEC32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экскурсовода (гида)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417E064B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1AC433B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74004CAA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4A8A1283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2DF51610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2E5C41ED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экскурсовода (гида);</w:t>
      </w:r>
    </w:p>
    <w:p w14:paraId="2459D9F8" w14:textId="2DC3C626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A213A1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260BD3C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2EC7C36C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40A0C912" w14:textId="638AFF0F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A213A1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734E9246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284E865C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678545DF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7ED65CAA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00ADF21A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2C2D8B2A" w14:textId="527AF379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647586">
        <w:rPr>
          <w:rFonts w:ascii="PT Astra Serif" w:hAnsi="PT Astra Serif"/>
          <w:sz w:val="28"/>
          <w:szCs w:val="28"/>
        </w:rPr>
        <w:t xml:space="preserve">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647586">
        <w:rPr>
          <w:rFonts w:ascii="PT Astra Serif" w:hAnsi="PT Astra Serif"/>
          <w:sz w:val="28"/>
          <w:szCs w:val="28"/>
        </w:rPr>
        <w:t xml:space="preserve">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>рабочих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6A409B2E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B8E1FA5" w14:textId="77777777" w:rsidR="00CD5088" w:rsidRPr="00A12930" w:rsidRDefault="00CD5088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2660DCB4" w14:textId="77777777" w:rsidR="00CD5088" w:rsidRPr="00A12930" w:rsidRDefault="00CD5088" w:rsidP="00CD5088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6CFF9E1C" w14:textId="18C5E320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5618545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29426D87" w14:textId="38B44642" w:rsidR="00CD5088" w:rsidRDefault="00CD5088" w:rsidP="00CD5088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A213A1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74709620" w14:textId="26B57248" w:rsidR="00CD5088" w:rsidRDefault="00CD5088" w:rsidP="00B86690">
      <w:pPr>
        <w:widowControl w:val="0"/>
        <w:tabs>
          <w:tab w:val="left" w:pos="1276"/>
        </w:tabs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B90D9C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9</w:t>
      </w:r>
    </w:p>
    <w:p w14:paraId="1E3C51C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B19CE0F" w14:textId="5C11C784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B90D9C">
        <w:rPr>
          <w:rFonts w:ascii="PT Astra Serif" w:hAnsi="PT Astra Serif"/>
          <w:sz w:val="28"/>
          <w:szCs w:val="28"/>
        </w:rPr>
        <w:t>9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7802C09B" w14:textId="31A0AFD9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9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1CA3EC2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57A65E2B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2477699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141ABB1F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6089520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0F1BBD9E" w14:textId="77777777" w:rsidR="00CD5088" w:rsidRPr="00A12930" w:rsidRDefault="00CD5088" w:rsidP="00CD5088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3646144A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3985361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46782C8D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0B51F92A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62D06EDD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7139ED5F" w14:textId="77777777" w:rsidR="00CD5088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экскурсовода (гида) по следующим основаниям:</w:t>
      </w:r>
    </w:p>
    <w:p w14:paraId="56545497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экскурсовода (гида)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экскурсовода (гида)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экскурсоводам (гидам), указанным в пункте 1.2 настоящего Административного регламента;</w:t>
      </w:r>
    </w:p>
    <w:p w14:paraId="7C3E0117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экскурсовода (гида) от прохождения планового подтверждения соответствия экскурсовода (гида) требованиям, указанным в пункте 1.2 настоящего Административного регламента;</w:t>
      </w:r>
    </w:p>
    <w:p w14:paraId="71BCC03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экскурсовода (гида)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(гида);</w:t>
      </w:r>
    </w:p>
    <w:p w14:paraId="71262D48" w14:textId="2703E1A3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A213A1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60A40B6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0557B8E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3A71BEF8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38B7F567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044E4AEF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4A9D767C" w14:textId="602BA291" w:rsidR="00CD5088" w:rsidRPr="00A12930" w:rsidRDefault="00CD5088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B90D9C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15D74DB7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FCD10B6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79070EE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ED38644" w14:textId="28A4FC5A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33D2AA2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33D6970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A6BA601" w14:textId="77777777" w:rsidR="00CD5088" w:rsidRPr="00A12930" w:rsidRDefault="00CD5088" w:rsidP="00CD5088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1ECC476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DDB5E55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3BEB3A8" w14:textId="285B48D8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5FEE02A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DEA849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08ECC2AA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DF49D44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C422BAC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 xml:space="preserve">уполномоченном </w:t>
      </w:r>
      <w:r w:rsidRPr="00647586">
        <w:rPr>
          <w:rFonts w:ascii="PT Astra Serif" w:hAnsi="PT Astra Serif" w:cs="PT Astra Serif"/>
          <w:sz w:val="28"/>
          <w:szCs w:val="28"/>
        </w:rPr>
        <w:t>органе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: подлинник;</w:t>
      </w:r>
    </w:p>
    <w:p w14:paraId="0192239B" w14:textId="779362F4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E6C94AC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06908080" w14:textId="7119C22D" w:rsidR="00CD5088" w:rsidRPr="00647586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709E70A9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</w:rPr>
        <w:t xml:space="preserve">3) 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0954EC26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19F41EE3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45519CF7" w14:textId="259DE94B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6FF99E7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76C01B84" w14:textId="00BC016C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647586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647586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42EC86AC" w14:textId="77777777" w:rsidR="00CD5088" w:rsidRPr="00A12930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>4) документы о получении заявителем среднего профессионального</w:t>
      </w:r>
      <w:r w:rsidRPr="00647586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06F747B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787A334" w14:textId="76BD9D64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98CECAB" w14:textId="763DC6FF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E600960" w14:textId="3FCB1CB0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45549CF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A176C2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4F9CF0A1" w14:textId="70456D7B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52C82FD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 о получении заявителем дополнительного профессионального образования в области, соответствующей профилю работы экскурсовода (гида).</w:t>
      </w:r>
    </w:p>
    <w:p w14:paraId="64E1609E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54468BD" w14:textId="37140B5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C72DE3F" w14:textId="08A05D48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DC4EA94" w14:textId="7F236B9F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06682BDA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6566F5E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39F38E9B" w14:textId="4A6B748D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4FB2B04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документы, подтверждающих наличие у заявителя необходимого стажа работы в качестве экскурсовода (гида).</w:t>
      </w:r>
    </w:p>
    <w:p w14:paraId="1521FAE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3A21DBE" w14:textId="3AA75704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D5BEEF9" w14:textId="6E10176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AEB7DFB" w14:textId="29524E3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74CD08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38E8129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20 файлов на 1024 Мб.</w:t>
      </w:r>
    </w:p>
    <w:p w14:paraId="3A1F4038" w14:textId="4763D0AA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5BEF71BE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0BEB783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636FA8E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4DB068D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03B394D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1B60E80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6FB2F131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3EDBE707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153AC5B2" w14:textId="586C500B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0ABF0274" w14:textId="77777777" w:rsidR="00CD5088" w:rsidRPr="00A12930" w:rsidRDefault="00CD5088" w:rsidP="00CD5088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5CCDC5E0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5D2D02E2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22D47025" w14:textId="345E57C2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9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4ADEFF53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67F602B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3D33870" w14:textId="54E3F853" w:rsidR="00CD5088" w:rsidRPr="00A12930" w:rsidRDefault="00CD5088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39291A99" w14:textId="77777777" w:rsidR="00CD5088" w:rsidRPr="00A12930" w:rsidRDefault="00CD5088" w:rsidP="00CD5088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4428CF63" w14:textId="434E5B15" w:rsidR="00CD5088" w:rsidRPr="00953208" w:rsidRDefault="00CD5088" w:rsidP="00CD5088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6CA8D637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1) </w:t>
      </w: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межведомственный запрос «Выписка из ЕГРИП». </w:t>
      </w:r>
    </w:p>
    <w:p w14:paraId="242EE03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Основанием для направления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запроса является заявление заявителя.</w:t>
      </w:r>
    </w:p>
    <w:p w14:paraId="355D3923" w14:textId="7C25FA00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.</w:t>
      </w:r>
    </w:p>
    <w:p w14:paraId="5465B74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color w:val="000000" w:themeColor="text1"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минут.</w:t>
      </w:r>
    </w:p>
    <w:p w14:paraId="5D35D8AB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Направляемые в межведомственном запросе сведения: ОРГНИП/ИНН.</w:t>
      </w:r>
    </w:p>
    <w:p w14:paraId="75C5EDD6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Запрашиваемые в межведомственном запросе сведения: ОРГНИП/ИНН.</w:t>
      </w:r>
    </w:p>
    <w:p w14:paraId="45422327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FF0000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Указанные сведения необходимы для идентификации заявителя</w:t>
      </w:r>
      <w:r w:rsidRPr="00647586">
        <w:rPr>
          <w:rFonts w:ascii="PT Astra Serif" w:hAnsi="PT Astra Serif"/>
          <w:color w:val="FF0000"/>
          <w:sz w:val="28"/>
          <w:szCs w:val="28"/>
          <w:lang w:bidi="x-none"/>
        </w:rPr>
        <w:t>.</w:t>
      </w:r>
    </w:p>
    <w:p w14:paraId="154B651D" w14:textId="3AF4168D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="00A213A1">
        <w:rPr>
          <w:rFonts w:ascii="PT Astra Serif" w:hAnsi="PT Astra Serif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</w:t>
      </w:r>
      <w:r w:rsidR="00A213A1">
        <w:rPr>
          <w:rFonts w:ascii="PT Astra Serif" w:hAnsi="PT Astra Serif"/>
          <w:sz w:val="28"/>
          <w:szCs w:val="28"/>
          <w:lang w:bidi="x-none"/>
        </w:rPr>
        <w:t>(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0872CA21" w14:textId="670BA952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 w:rsidRPr="00647586">
        <w:rPr>
          <w:rFonts w:ascii="PT Astra Serif" w:hAnsi="PT Astra Serif"/>
          <w:sz w:val="28"/>
          <w:szCs w:val="28"/>
          <w:lang w:bidi="x-none"/>
        </w:rPr>
        <w:t>межведомственный запрос «Выписка о государственной регистрации</w:t>
      </w:r>
      <w:r w:rsidR="00A213A1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в качестве плательщика налога на профессиональный доход». </w:t>
      </w:r>
    </w:p>
    <w:p w14:paraId="36C0F721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23D58E19" w14:textId="47F90226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52B91824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4A951D63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559532BC" w14:textId="4C12D757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57C832FB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2B54E16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  <w:t>о государственной регистрации в качестве плательщика налога</w:t>
      </w:r>
      <w:r w:rsidRPr="00647586">
        <w:rPr>
          <w:rFonts w:ascii="PT Astra Serif" w:hAnsi="PT Astra Serif"/>
          <w:sz w:val="28"/>
          <w:szCs w:val="28"/>
          <w:lang w:bidi="x-none"/>
        </w:rPr>
        <w:br/>
        <w:t>на профессиональный доход.</w:t>
      </w:r>
    </w:p>
    <w:p w14:paraId="72584891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3FE4D132" w14:textId="0F000C3E" w:rsidR="00CD5088" w:rsidRPr="008B29A2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(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5D154B2C" w14:textId="059C1CCB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14F1B9D1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87250CF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492CC6B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701DC663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4150B2C9" w14:textId="57D42C0D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FE7955F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5F0F843D" w14:textId="5F3E8D2B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7150F91D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4A71CF63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0B2DDA91" w14:textId="6E2FC903" w:rsidR="00CD5088" w:rsidRPr="00AB6781" w:rsidRDefault="00B90D9C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CD5088" w:rsidRPr="00AB6781">
        <w:rPr>
          <w:rFonts w:ascii="PT Astra Serif" w:hAnsi="PT Astra Serif"/>
          <w:sz w:val="28"/>
          <w:szCs w:val="28"/>
        </w:rPr>
        <w:t xml:space="preserve"> з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CD5088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792698BB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58BE36A4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14432366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2442C3BB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305BAFBB" w14:textId="109AC574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87167C2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31BFDFE6" w14:textId="49FB55ED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28FD4DA7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1898C401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37A42704" w14:textId="2E6FB895" w:rsidR="00CD5088" w:rsidRPr="00AB6781" w:rsidRDefault="00B90D9C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CD5088" w:rsidRPr="00AB6781">
        <w:rPr>
          <w:rFonts w:ascii="PT Astra Serif" w:hAnsi="PT Astra Serif"/>
          <w:sz w:val="28"/>
          <w:szCs w:val="28"/>
        </w:rPr>
        <w:t xml:space="preserve"> з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</w:t>
      </w:r>
      <w:r w:rsidR="00CD5088" w:rsidRPr="00AB6781">
        <w:rPr>
          <w:rFonts w:ascii="PT Astra Serif" w:hAnsi="PT Astra Serif"/>
          <w:sz w:val="28"/>
          <w:szCs w:val="28"/>
        </w:rPr>
        <w:t>трудовой деятельности за периоды после 01 января 2020 года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F799753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6AF20F1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678FBCED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3810EC64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C498487" w14:textId="33906ACD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2B6E24D5" w14:textId="1DE7B010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СНИЛС.</w:t>
      </w:r>
    </w:p>
    <w:p w14:paraId="5FC0799C" w14:textId="4ED1BBB2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сведений о </w:t>
      </w:r>
      <w:r w:rsidRPr="00647586">
        <w:rPr>
          <w:rFonts w:ascii="PT Astra Serif" w:hAnsi="PT Astra Serif"/>
          <w:sz w:val="28"/>
          <w:szCs w:val="28"/>
        </w:rPr>
        <w:t>трудовой деятельности</w:t>
      </w:r>
      <w:r w:rsidR="00A213A1">
        <w:rPr>
          <w:rFonts w:ascii="PT Astra Serif" w:hAnsi="PT Astra Serif"/>
          <w:sz w:val="28"/>
          <w:szCs w:val="28"/>
        </w:rPr>
        <w:br/>
      </w:r>
      <w:r w:rsidRPr="00647586">
        <w:rPr>
          <w:rFonts w:ascii="PT Astra Serif" w:hAnsi="PT Astra Serif"/>
          <w:sz w:val="28"/>
          <w:szCs w:val="28"/>
        </w:rPr>
        <w:t>за периоды после 01 января 2020 года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6064623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69BD9F34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1A2DF45B" w14:textId="0A83B5B2" w:rsidR="00CD5088" w:rsidRPr="00AB6781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>межвед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омственный запрос «сведения </w:t>
      </w:r>
      <w:r w:rsidR="00CD5088" w:rsidRPr="00AB6781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7004083E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65BD33C6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26781982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AB6781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AB6781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4BD5D121" w14:textId="77777777" w:rsidR="00B0373A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8B29A2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64C4AC2A" w14:textId="1E6F9E94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680DA48B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464155F6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538BA5EB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2F690343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6AAEE17A" w14:textId="2A98F83B" w:rsidR="00CD5088" w:rsidRPr="00647586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60738A51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4B8E2F4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28B969B3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6C18D1D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0F380353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72E43A53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389E84AE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0810A1AF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</w:t>
      </w:r>
      <w:r w:rsidRPr="00AB6781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01177AC3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7CCD498D" w14:textId="77777777" w:rsidR="00CD5088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29944D7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3CF2C0A0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47D48FC5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409C43A5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04FB2A7A" w14:textId="45DBEAEE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257F1427" w14:textId="77777777" w:rsidR="00CD5088" w:rsidRPr="00C10446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1734DB2F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1C96AB2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070F1997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6955710C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0DDEC63C" w14:textId="15B300AF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экскурсовода (гида), за исключением экскурсоводов (гидов),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соответствующих услуг, (не применяется в отношении заявителей, имеющих стаж работы</w:t>
      </w:r>
      <w:r w:rsidR="00A213A1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в качестве экскурсовода (гида) не менее 5 лет);</w:t>
      </w:r>
    </w:p>
    <w:p w14:paraId="36679C5A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3) соответствие специальным требованиям к экскурсоводам (гидам),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3FE5F725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экскурсовода (гида)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74472719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68B3D00F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5541B188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54447F54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62D599F2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377FD05A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экскурсовода (гида);</w:t>
      </w:r>
    </w:p>
    <w:p w14:paraId="3D68D4B4" w14:textId="719DE9DD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A213A1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79B4C63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27254177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5B4D3417" w14:textId="72FF5378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A213A1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3BD44999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5A1833FE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6D8F8710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363D7151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6E30F7AE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679AC472" w14:textId="1F1AB4D4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647586">
        <w:rPr>
          <w:rFonts w:ascii="PT Astra Serif" w:hAnsi="PT Astra Serif"/>
          <w:sz w:val="28"/>
          <w:szCs w:val="28"/>
        </w:rPr>
        <w:t xml:space="preserve">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647586">
        <w:rPr>
          <w:rFonts w:ascii="PT Astra Serif" w:hAnsi="PT Astra Serif"/>
          <w:sz w:val="28"/>
          <w:szCs w:val="28"/>
        </w:rPr>
        <w:t xml:space="preserve">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>рабочих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376F3B8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14B9C62" w14:textId="77777777" w:rsidR="00CD5088" w:rsidRPr="00A12930" w:rsidRDefault="00CD5088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0CBB3C7D" w14:textId="77777777" w:rsidR="00CD5088" w:rsidRPr="00A12930" w:rsidRDefault="00CD5088" w:rsidP="00CD5088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060C3592" w14:textId="73DA966E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D6FD152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65BE01DE" w14:textId="451D6D10" w:rsidR="00CD5088" w:rsidRDefault="00CD5088" w:rsidP="00CD5088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</w:t>
      </w:r>
      <w:r w:rsidR="00A213A1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455A7BA3" w14:textId="3760E9D9" w:rsidR="00CD5088" w:rsidRPr="00A12930" w:rsidRDefault="00CD5088" w:rsidP="00B86690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B90D9C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10</w:t>
      </w:r>
    </w:p>
    <w:p w14:paraId="3B45FBD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6DA9ECE" w14:textId="112DF7A3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B90D9C">
        <w:rPr>
          <w:rFonts w:ascii="PT Astra Serif" w:hAnsi="PT Astra Serif"/>
          <w:sz w:val="28"/>
          <w:szCs w:val="28"/>
        </w:rPr>
        <w:t>10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0C0AED73" w14:textId="33599E7F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10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1A44197D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4192998A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301927C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50173B8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2652B1A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4D7571A9" w14:textId="77777777" w:rsidR="00CD5088" w:rsidRPr="00A12930" w:rsidRDefault="00CD5088" w:rsidP="00CD5088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2D964A1F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79A6460C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7ADA42CD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2241A9D6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4C1D37DB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17F4A07B" w14:textId="77777777" w:rsidR="00CD5088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гида-переводчика по следующим основаниям:</w:t>
      </w:r>
    </w:p>
    <w:p w14:paraId="1EBD52F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гида-переводчика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, указанным в пункте 1.2 настоящего Административного регламента;</w:t>
      </w:r>
    </w:p>
    <w:p w14:paraId="6023D399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гида-переводчика от прохождения планового подтверждения соответствия гида-переводчика требованиям, указанным в пункте 1.2 настоящего Административного регламента;</w:t>
      </w:r>
    </w:p>
    <w:p w14:paraId="59796B93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гида-переводчика;</w:t>
      </w:r>
    </w:p>
    <w:p w14:paraId="2220BBD3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 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5CD243D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980DC02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2F84F0D9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1A18908C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3B6E0AEC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07A5E531" w14:textId="0A89DD87" w:rsidR="00CD5088" w:rsidRPr="00A12930" w:rsidRDefault="00CD5088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B90D9C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02563A08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0FD0558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45C2E2E7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08791E8" w14:textId="5C71DA24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4BF550E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1D2D0BFA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643144CB" w14:textId="77777777" w:rsidR="00CD5088" w:rsidRPr="00A12930" w:rsidRDefault="00CD5088" w:rsidP="00CD5088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51290AD1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E90E36C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7716481" w14:textId="00EC987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4295A2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174EB0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5D69495A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B2FEB6C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8674D06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E02C142" w14:textId="5790E57F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ABCF844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E8D02C6" w14:textId="165E1148" w:rsidR="00CD5088" w:rsidRPr="00647586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72B03700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</w:rPr>
        <w:t xml:space="preserve">3) 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6D3AE95E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0817AA6C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0EF19AAC" w14:textId="46569EB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5C77D1E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3117D06D" w14:textId="21A96EC2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>посредством Единого портала –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79A3A7FB" w14:textId="77777777" w:rsidR="00CD5088" w:rsidRPr="00697CFE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4) </w:t>
      </w:r>
      <w:r w:rsidRPr="00647586">
        <w:rPr>
          <w:rFonts w:ascii="PT Astra Serif" w:hAnsi="PT Astra Serif"/>
          <w:sz w:val="28"/>
          <w:szCs w:val="28"/>
        </w:rPr>
        <w:t>документы, подтверждающие изменение</w:t>
      </w:r>
      <w:r w:rsidRPr="00B210D4">
        <w:rPr>
          <w:rFonts w:ascii="PT Astra Serif" w:hAnsi="PT Astra Serif"/>
          <w:sz w:val="28"/>
          <w:szCs w:val="28"/>
        </w:rPr>
        <w:t xml:space="preserve"> фамилии, имени или отчества, в случае если</w:t>
      </w:r>
      <w:r w:rsidRPr="00697CFE">
        <w:rPr>
          <w:rFonts w:ascii="PT Astra Serif" w:eastAsia="Calibri" w:hAnsi="PT Astra Serif"/>
        </w:rPr>
        <w:t xml:space="preserve"> </w:t>
      </w:r>
      <w:r w:rsidRPr="00B210D4">
        <w:rPr>
          <w:rFonts w:ascii="PT Astra Serif" w:hAnsi="PT Astra Serif"/>
          <w:sz w:val="28"/>
          <w:szCs w:val="28"/>
        </w:rPr>
        <w:t xml:space="preserve">они </w:t>
      </w:r>
      <w:r w:rsidRPr="00B210D4">
        <w:rPr>
          <w:rFonts w:ascii="PT Astra Serif" w:eastAsia="Calibri" w:hAnsi="PT Astra Serif"/>
          <w:sz w:val="28"/>
          <w:szCs w:val="28"/>
        </w:rPr>
        <w:t xml:space="preserve">выданы </w:t>
      </w:r>
      <w:r w:rsidRPr="00697CFE">
        <w:rPr>
          <w:rFonts w:ascii="PT Astra Serif" w:eastAsia="Calibri" w:hAnsi="PT Astra Serif"/>
          <w:sz w:val="28"/>
          <w:szCs w:val="28"/>
        </w:rPr>
        <w:t>компетентными органами Российской Федерации</w:t>
      </w:r>
      <w:r>
        <w:rPr>
          <w:rFonts w:ascii="PT Astra Serif" w:eastAsia="Calibri" w:hAnsi="PT Astra Serif"/>
          <w:sz w:val="28"/>
          <w:szCs w:val="28"/>
        </w:rPr>
        <w:t>.</w:t>
      </w:r>
    </w:p>
    <w:p w14:paraId="167045D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C34141B" w14:textId="01481D28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4F44932" w14:textId="17A7E04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AA8C088" w14:textId="17FF0140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46EEF22E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7CDA135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5C67007B" w14:textId="77777777" w:rsidR="000E6B7E" w:rsidRPr="00A12930" w:rsidRDefault="000E6B7E" w:rsidP="000E6B7E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06AE4792" w14:textId="77777777" w:rsidR="00CD5088" w:rsidRPr="00A12930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66FC734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7DDFFA7B" w14:textId="3B75F8E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49932A7" w14:textId="57902E3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438EEC8" w14:textId="26393862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72D5EC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1298BB6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085A151F" w14:textId="5145D90D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02E8EA4E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3C7173F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77AF5CB" w14:textId="0FB18C2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3345186" w14:textId="0F7751E3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9286748" w14:textId="1792236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5E0F1AA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047F8A2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2BE31D09" w14:textId="2E52CE49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42DD9E36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документы, подтверждающих наличие у заявителя необходимого стажа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4B0B637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0EF2E07D" w14:textId="32C34E30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69AC73F" w14:textId="293A6F1B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ADA7954" w14:textId="417ABF42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A6D634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1185A95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20 файлов на 1024 Мб.</w:t>
      </w:r>
    </w:p>
    <w:p w14:paraId="4FBEBB62" w14:textId="1C00B98C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632788B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7EB41CA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5EBC4CDE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8DDD9F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1FF68C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6E62FC3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6673DD05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05F2E475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52331599" w14:textId="1A0C599D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0CD07829" w14:textId="77777777" w:rsidR="00CD5088" w:rsidRPr="00A12930" w:rsidRDefault="00CD5088" w:rsidP="00CD5088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349E6DC0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3CE522B6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3D71704A" w14:textId="4A402195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10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43EDAE5C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1046D358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8269B3B" w14:textId="30796884" w:rsidR="00CD5088" w:rsidRPr="00A12930" w:rsidRDefault="00CD5088" w:rsidP="00B86690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4C1DEC1E" w14:textId="77777777" w:rsidR="00CD5088" w:rsidRPr="00A12930" w:rsidRDefault="00CD5088" w:rsidP="00CD5088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4A680847" w14:textId="78798FF6" w:rsidR="00CD5088" w:rsidRPr="00985557" w:rsidRDefault="00CD5088" w:rsidP="00CD5088">
      <w:pPr>
        <w:pStyle w:val="aff2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следующих 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>межведомственн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ых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 xml:space="preserve"> запрос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ов: </w:t>
      </w:r>
    </w:p>
    <w:p w14:paraId="1412705A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1) </w:t>
      </w: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межведомственный запрос «Выписка из ЕГРИП». </w:t>
      </w:r>
    </w:p>
    <w:p w14:paraId="226CD708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Основанием для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направления запроса является заявление заявителя.</w:t>
      </w:r>
    </w:p>
    <w:p w14:paraId="4482196F" w14:textId="2D0B9625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.</w:t>
      </w:r>
    </w:p>
    <w:p w14:paraId="4E1694C2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color w:val="000000" w:themeColor="text1"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минут.</w:t>
      </w:r>
    </w:p>
    <w:p w14:paraId="5355C3B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Направляемые в межведомственном запросе сведения: ОРГНИП/ИНН.</w:t>
      </w:r>
    </w:p>
    <w:p w14:paraId="1C42639B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Запрашиваемые в межведомственном запросе сведения: ОРГНИП/ИНН.</w:t>
      </w:r>
    </w:p>
    <w:p w14:paraId="39F3EB27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5D9119B2" w14:textId="032775A5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="00A213A1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 (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;</w:t>
      </w:r>
    </w:p>
    <w:p w14:paraId="2293BC66" w14:textId="6E81168C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 w:rsidRPr="00647586">
        <w:rPr>
          <w:rFonts w:ascii="PT Astra Serif" w:hAnsi="PT Astra Serif"/>
          <w:sz w:val="28"/>
          <w:szCs w:val="28"/>
          <w:lang w:bidi="x-none"/>
        </w:rPr>
        <w:t>межведомственный запрос «Выписка о государственной регистрации</w:t>
      </w:r>
      <w:r w:rsidR="00A213A1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в качестве плательщика налога на профессиональный доход». </w:t>
      </w:r>
    </w:p>
    <w:p w14:paraId="18AF5CC4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1A86782A" w14:textId="1FEDB241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33BC9623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6454428F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0F8A5BF1" w14:textId="55C3EC6C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9F5E6EB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6040635B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  <w:t>о государственной регистрации в качестве плательщика налога</w:t>
      </w:r>
      <w:r w:rsidRPr="00647586">
        <w:rPr>
          <w:rFonts w:ascii="PT Astra Serif" w:hAnsi="PT Astra Serif"/>
          <w:sz w:val="28"/>
          <w:szCs w:val="28"/>
          <w:lang w:bidi="x-none"/>
        </w:rPr>
        <w:br/>
        <w:t>на профессиональный доход.</w:t>
      </w:r>
    </w:p>
    <w:p w14:paraId="21308BA7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5E6A473B" w14:textId="0D043DC2" w:rsidR="00CD5088" w:rsidRPr="008B29A2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(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2E3B79CD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перемене имени». </w:t>
      </w:r>
    </w:p>
    <w:p w14:paraId="3ABC7F5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6C6F2771" w14:textId="6CB93E18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F490246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2EE92AB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2F878B9D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E03DF1F" w14:textId="5854E9C8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593A756" w14:textId="77777777" w:rsidR="00B0373A" w:rsidRPr="00E07E27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6D958FBE" w14:textId="37D2986E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акта гражданского состояния, в отношении которого сформирован запрос, сведения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 государственной регистрации о перемене имени, в отношении которого сформирован запрос, фамилия, имя, отчество (при наличии) лиц, сменивших имя, реквизиты акта.</w:t>
      </w:r>
    </w:p>
    <w:p w14:paraId="1DB868C8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469884C4" w14:textId="7C3BECD1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ФНС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</w:t>
      </w:r>
      <w:r w:rsidR="00A213A1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642A3150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4)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41B2A94C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E159D46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1E3F9060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735DBB70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6DECAFCC" w14:textId="3A2A8B09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2C21058B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18BD81BB" w14:textId="77DE7C30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E606DF">
        <w:rPr>
          <w:rFonts w:ascii="PT Astra Serif" w:hAnsi="PT Astra Serif" w:cs="Arial"/>
          <w:sz w:val="28"/>
          <w:szCs w:val="28"/>
          <w:lang w:eastAsia="ru-RU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39269104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17961521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73B5622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5) </w:t>
      </w:r>
      <w:r w:rsidRPr="00647586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647586">
        <w:rPr>
          <w:rFonts w:ascii="PT Astra Serif" w:hAnsi="PT Astra Serif"/>
          <w:sz w:val="28"/>
          <w:szCs w:val="28"/>
        </w:rPr>
        <w:t xml:space="preserve"> з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1084A50E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647586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4BBCC6DA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24257EF3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67F11C75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27DDAEDD" w14:textId="557DFA93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E8A2AF9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5B9C488E" w14:textId="5AD48B83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Запрашиваемые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15985305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FB59BB8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45239E76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6)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</w:t>
      </w:r>
      <w:r w:rsidRPr="00AB6781">
        <w:rPr>
          <w:rFonts w:ascii="PT Astra Serif" w:hAnsi="PT Astra Serif"/>
          <w:sz w:val="28"/>
          <w:szCs w:val="28"/>
        </w:rPr>
        <w:t>трудовой деятельности за периоды после 01 января 2020 года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0282ECB0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3BECAEA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797B6EF0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CF55105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Направляемые в межведомственном запросе сведения: </w:t>
      </w:r>
    </w:p>
    <w:p w14:paraId="7A32175C" w14:textId="4B89445C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6EB72FDC" w14:textId="29B05BD4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СНИЛС.</w:t>
      </w:r>
    </w:p>
    <w:p w14:paraId="54E2A4BF" w14:textId="67166265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сведений о </w:t>
      </w:r>
      <w:r w:rsidRPr="00647586">
        <w:rPr>
          <w:rFonts w:ascii="PT Astra Serif" w:hAnsi="PT Astra Serif"/>
          <w:sz w:val="28"/>
          <w:szCs w:val="28"/>
        </w:rPr>
        <w:t>трудовой деятельности</w:t>
      </w:r>
      <w:r w:rsidR="00A213A1">
        <w:rPr>
          <w:rFonts w:ascii="PT Astra Serif" w:hAnsi="PT Astra Serif"/>
          <w:sz w:val="28"/>
          <w:szCs w:val="28"/>
        </w:rPr>
        <w:br/>
      </w:r>
      <w:r w:rsidRPr="00647586">
        <w:rPr>
          <w:rFonts w:ascii="PT Astra Serif" w:hAnsi="PT Astra Serif"/>
          <w:sz w:val="28"/>
          <w:szCs w:val="28"/>
        </w:rPr>
        <w:t>за периоды после 01 января 2020 года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5D7164C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777F0C17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7206B706" w14:textId="10B89E2C" w:rsidR="00CD5088" w:rsidRPr="00647586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06A86608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055EF656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271CE1EA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07417486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51FE615" w14:textId="49AE59FC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63CAB6AD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7A7AB6C8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50C3204C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68BAF75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67B0E9B3" w14:textId="19C8AEBF" w:rsidR="00CD5088" w:rsidRPr="00AB6781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/>
          <w:sz w:val="28"/>
          <w:szCs w:val="28"/>
        </w:rPr>
        <w:t>об оплате государственной пошлины за пред</w:t>
      </w:r>
      <w:r w:rsidR="00CD5088" w:rsidRPr="00AB6781">
        <w:rPr>
          <w:rFonts w:ascii="PT Astra Serif" w:hAnsi="PT Astra Serif"/>
          <w:sz w:val="28"/>
          <w:szCs w:val="28"/>
        </w:rPr>
        <w:t>оставление государственной услуги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70F841B5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Основанием </w:t>
      </w:r>
      <w:r w:rsidRPr="00647586">
        <w:rPr>
          <w:rFonts w:ascii="PT Astra Serif" w:hAnsi="PT Astra Serif"/>
          <w:sz w:val="28"/>
          <w:szCs w:val="28"/>
          <w:lang w:bidi="x-none"/>
        </w:rPr>
        <w:t>для направления запроса является заявление заявителя.</w:t>
      </w:r>
    </w:p>
    <w:p w14:paraId="7EFDB90E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66B15B79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3D0F27DE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0979539B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0E8920A0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3DB56042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44CACDEB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334A8C3C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4DF2A7CC" w14:textId="77777777" w:rsidR="00CD5088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7B9A5FAF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6C55B1E9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2E9722DE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772175C9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20D08C12" w14:textId="59B0A9BD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3EA7BAF6" w14:textId="77777777" w:rsidR="00CD5088" w:rsidRPr="00C10446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43BC544C" w14:textId="77777777" w:rsidR="00CD5088" w:rsidRPr="00A12930" w:rsidRDefault="00CD5088" w:rsidP="00B86690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EF6604D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7CD96FA4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3C9CE894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sz w:val="28"/>
          <w:szCs w:val="28"/>
        </w:rPr>
        <w:t xml:space="preserve">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sz w:val="28"/>
          <w:szCs w:val="28"/>
        </w:rPr>
        <w:t xml:space="preserve"> соответствующих услуг,</w:t>
      </w:r>
      <w:r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(не применяется в отношении заявителей, имеющих стаж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 не менее 5 лет);</w:t>
      </w:r>
    </w:p>
    <w:p w14:paraId="6A93554C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3) соответствие специальным требованиям к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sz w:val="28"/>
          <w:szCs w:val="28"/>
        </w:rPr>
        <w:t>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313C3527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6DCFEC43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5CA7B109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283F9949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2AE85864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2E93CA1F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76BDE046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гида-переводчика;</w:t>
      </w:r>
    </w:p>
    <w:p w14:paraId="6D51D58A" w14:textId="35609A60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A213A1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7779EF9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1BE85ED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3C8A93B4" w14:textId="06F4855D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B17D7F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2B512C12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6414738C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7FA1A6DC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778B406D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34339534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39EFAC41" w14:textId="14A571A5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647586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647586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647586">
        <w:rPr>
          <w:rFonts w:ascii="PT Astra Serif" w:hAnsi="PT Astra Serif"/>
          <w:sz w:val="28"/>
          <w:szCs w:val="28"/>
        </w:rPr>
        <w:t xml:space="preserve">в 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647586">
        <w:rPr>
          <w:rFonts w:ascii="PT Astra Serif" w:hAnsi="PT Astra Serif"/>
          <w:sz w:val="28"/>
          <w:szCs w:val="28"/>
        </w:rPr>
        <w:t xml:space="preserve">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647586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3AB0149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01238E0" w14:textId="77777777" w:rsidR="00CD5088" w:rsidRPr="00A12930" w:rsidRDefault="00CD5088" w:rsidP="00B86690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261CAB50" w14:textId="77777777" w:rsidR="00CD5088" w:rsidRPr="00A12930" w:rsidRDefault="00CD5088" w:rsidP="00CD5088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34E4EFE9" w14:textId="4FF90A03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DD47AEF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6B7D12FD" w14:textId="760D3EDB" w:rsidR="00CD5088" w:rsidRPr="00A12930" w:rsidRDefault="00CD5088" w:rsidP="00CD5088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B90D9C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 от его места нахождения.</w:t>
      </w:r>
    </w:p>
    <w:p w14:paraId="384E70E4" w14:textId="7D0FB2E7" w:rsidR="00CD5088" w:rsidRPr="00A12930" w:rsidRDefault="00CD5088" w:rsidP="00B86690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B90D9C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11</w:t>
      </w:r>
    </w:p>
    <w:p w14:paraId="344DB3C5" w14:textId="77777777" w:rsidR="00CD5088" w:rsidRPr="00A12930" w:rsidRDefault="00CD5088" w:rsidP="00B86690">
      <w:pPr>
        <w:widowControl w:val="0"/>
        <w:tabs>
          <w:tab w:val="left" w:pos="1701"/>
        </w:tabs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3F65759" w14:textId="20CE3330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B90D9C">
        <w:rPr>
          <w:rFonts w:ascii="PT Astra Serif" w:hAnsi="PT Astra Serif"/>
          <w:sz w:val="28"/>
          <w:szCs w:val="28"/>
        </w:rPr>
        <w:t>11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3C81AF73" w14:textId="25F91DDB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11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5634988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3ACB82E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2C68A87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46129B17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52D4A95B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4371E665" w14:textId="77777777" w:rsidR="00CD5088" w:rsidRPr="00A12930" w:rsidRDefault="00CD5088" w:rsidP="00CD5088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03A07E79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3F2089E6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5E57214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4FA3BF9C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57FAAD5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46D800F9" w14:textId="77777777" w:rsidR="00CD5088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гида-переводчика по следующим основаниям:</w:t>
      </w:r>
    </w:p>
    <w:p w14:paraId="67AA36A8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гида-переводчика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, указанным в пункте 1.2 настоящего Административного регламента;</w:t>
      </w:r>
    </w:p>
    <w:p w14:paraId="07FFC1F2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гида-переводчика от прохождения планового подтверждения соответствия гида-переводчика требованиям, указанным в пункте 1.2 настоящего Административного регламента;</w:t>
      </w:r>
    </w:p>
    <w:p w14:paraId="79C01E80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гида-переводчика;</w:t>
      </w:r>
    </w:p>
    <w:p w14:paraId="5A5F208A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 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0E703AB5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288ECCD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59F12D0B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1459DE29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56AC893C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3419A16F" w14:textId="1EFF2B46" w:rsidR="00CD5088" w:rsidRPr="00A12930" w:rsidRDefault="00CD5088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9011A4">
        <w:rPr>
          <w:rFonts w:ascii="PT Astra Serif" w:eastAsia="Calibri" w:hAnsi="PT Astra Serif"/>
          <w:sz w:val="28"/>
          <w:szCs w:val="28"/>
          <w:lang w:eastAsia="en-US"/>
        </w:rPr>
        <w:t>11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5652E29C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4CC58DB" w14:textId="77777777" w:rsidR="00CD5088" w:rsidRPr="00A12930" w:rsidRDefault="00CD5088" w:rsidP="00BD653B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6E79AFC2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D589C63" w14:textId="16CA81EE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5B7465FE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1B79ADEC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611F8C0" w14:textId="77777777" w:rsidR="00CD5088" w:rsidRPr="00A12930" w:rsidRDefault="00CD5088" w:rsidP="00CD5088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1A80923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1758E0F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5D7C5FE" w14:textId="5D49F34D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1D3745E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082424DA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6DA6657B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39018EB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A18C550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3567503" w14:textId="38CBA13B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6D3E3F5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79DD0F1C" w14:textId="05D04B48" w:rsidR="00CD5088" w:rsidRPr="00647586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30998E99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</w:rPr>
        <w:t xml:space="preserve">3) 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0E004CF1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3C94665C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2427A2BA" w14:textId="37648072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F9A821A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057DF2B2" w14:textId="3DD770FF" w:rsidR="00CD5088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4BD44292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B210D4">
        <w:rPr>
          <w:rFonts w:ascii="PT Astra Serif" w:hAnsi="PT Astra Serif"/>
          <w:sz w:val="28"/>
          <w:szCs w:val="28"/>
        </w:rPr>
        <w:t xml:space="preserve">документы, подтверждающие изменение фамилии, имени или отчества, в случае если они </w:t>
      </w:r>
      <w:r w:rsidRPr="00B210D4">
        <w:rPr>
          <w:rFonts w:ascii="PT Astra Serif" w:eastAsia="Calibri" w:hAnsi="PT Astra Serif"/>
          <w:sz w:val="28"/>
          <w:szCs w:val="28"/>
        </w:rPr>
        <w:t>выданы компетентными органами иностранного государства.</w:t>
      </w:r>
    </w:p>
    <w:p w14:paraId="290AC5D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D53902F" w14:textId="1790DA03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9CF29D3" w14:textId="7AE13CD8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B8459D3" w14:textId="3D556A45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F76A2C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354FB62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4E0C2520" w14:textId="0362EE8E" w:rsidR="00CD5088" w:rsidRDefault="00C64490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42F91B7C" w14:textId="77777777" w:rsidR="00CD5088" w:rsidRPr="00A12930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документы о получении заявителем среднего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69A03C3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333C1FB" w14:textId="2E2001B5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3A5A183" w14:textId="7EA23535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431E492" w14:textId="44A3BF5B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91AA7E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4EA8344A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25EADFE3" w14:textId="4A05A718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3E9BDB9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7C44C8D5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75D9996C" w14:textId="2AA7F94A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7DFC2CA" w14:textId="4743A69D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E409148" w14:textId="1CC3BF63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E123F1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0D0B173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7D868C37" w14:textId="4EB4CF61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2DBE281F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документы, подтверждающих наличие у заявителя необходимого стажа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7315F6C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CA89E50" w14:textId="269B4C0B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BCE261F" w14:textId="3C568BF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E9962E9" w14:textId="5B6C8C8C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D742A7C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C8EA67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20 файлов на 1024 Мб.</w:t>
      </w:r>
    </w:p>
    <w:p w14:paraId="6795381C" w14:textId="6F3FFCB2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6296874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43D17BD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56891CBB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65201729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1B2568F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0537D8B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4A81C54A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6F7A756E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47F7FD17" w14:textId="3B8CC962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0FB52636" w14:textId="77777777" w:rsidR="00CD5088" w:rsidRPr="00A12930" w:rsidRDefault="00CD5088" w:rsidP="00CD5088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3387AAB4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76AC80FF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52DDAD06" w14:textId="342C8DED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11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1D4398B9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4546A70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281BB3D" w14:textId="16AA668F" w:rsidR="00CD5088" w:rsidRPr="00A12930" w:rsidRDefault="00CD5088" w:rsidP="00BD653B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14:paraId="05F8DFE4" w14:textId="77777777" w:rsidR="00CD5088" w:rsidRPr="00A12930" w:rsidRDefault="00CD5088" w:rsidP="00CD5088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364B23AA" w14:textId="0CF935F2" w:rsidR="00CD5088" w:rsidRPr="00985557" w:rsidRDefault="00CD5088" w:rsidP="00CD5088">
      <w:pPr>
        <w:pStyle w:val="aff2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953208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следующих 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>межведомственн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ых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bidi="x-none"/>
        </w:rPr>
        <w:t xml:space="preserve"> запрос</w:t>
      </w: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ов: </w:t>
      </w:r>
    </w:p>
    <w:p w14:paraId="7BA4147C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1) </w:t>
      </w: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межведомственный запрос «Выписка из ЕГРИП». </w:t>
      </w:r>
    </w:p>
    <w:p w14:paraId="60B2D02E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46E96DB8" w14:textId="25656003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Поставщиком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сведений является </w:t>
      </w:r>
      <w:r w:rsidR="00E83295"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.</w:t>
      </w:r>
    </w:p>
    <w:p w14:paraId="0423131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color w:val="000000" w:themeColor="text1"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минут.</w:t>
      </w:r>
    </w:p>
    <w:p w14:paraId="50A0651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Направляемые в межведомственном запросе сведения: ОРГНИП/ИНН.</w:t>
      </w:r>
    </w:p>
    <w:p w14:paraId="345340B5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Запрашиваемые в межведомственном запросе сведения: ОРГНИП/ИНН.</w:t>
      </w:r>
    </w:p>
    <w:p w14:paraId="78E6244F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300BF29F" w14:textId="1CE779C0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="00B17D7F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5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(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5567846B" w14:textId="004BE06F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 w:rsidRPr="00647586">
        <w:rPr>
          <w:rFonts w:ascii="PT Astra Serif" w:hAnsi="PT Astra Serif"/>
          <w:sz w:val="28"/>
          <w:szCs w:val="28"/>
          <w:lang w:bidi="x-none"/>
        </w:rPr>
        <w:t>межведомственный запрос «Выписка о государственной регистрации</w:t>
      </w:r>
      <w:r w:rsidR="00B17D7F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в качестве плательщика налога на профессиональный доход». </w:t>
      </w:r>
    </w:p>
    <w:p w14:paraId="7F4FE1B9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369362C7" w14:textId="197DF0A6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4F414DC6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005EDCF5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524F410D" w14:textId="7B0BF31D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57F6358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2E47E86B" w14:textId="77777777" w:rsidR="00CD5088" w:rsidRPr="008B29A2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</w:t>
      </w:r>
      <w:r w:rsidRPr="008B29A2">
        <w:rPr>
          <w:rFonts w:ascii="PT Astra Serif" w:hAnsi="PT Astra Serif"/>
          <w:sz w:val="28"/>
          <w:szCs w:val="28"/>
          <w:lang w:bidi="x-none"/>
        </w:rPr>
        <w:t xml:space="preserve"> межведомственном запросе сведения:</w:t>
      </w:r>
      <w:r w:rsidRPr="008B29A2">
        <w:rPr>
          <w:rFonts w:ascii="PT Astra Serif" w:hAnsi="PT Astra Serif"/>
          <w:sz w:val="28"/>
          <w:szCs w:val="28"/>
          <w:lang w:bidi="x-none"/>
        </w:rPr>
        <w:br/>
        <w:t>о государственной регистрации в качестве плательщика налога</w:t>
      </w:r>
      <w:r w:rsidRPr="008B29A2">
        <w:rPr>
          <w:rFonts w:ascii="PT Astra Serif" w:hAnsi="PT Astra Serif"/>
          <w:sz w:val="28"/>
          <w:szCs w:val="28"/>
          <w:lang w:bidi="x-none"/>
        </w:rPr>
        <w:br/>
        <w:t>на профессиональный доход.</w:t>
      </w:r>
    </w:p>
    <w:p w14:paraId="17AC1EF3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412C0E18" w14:textId="17695738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 xml:space="preserve">5 </w:t>
      </w:r>
      <w:r w:rsidRPr="00647586">
        <w:rPr>
          <w:rFonts w:ascii="PT Astra Serif" w:hAnsi="PT Astra Serif"/>
          <w:sz w:val="28"/>
          <w:szCs w:val="28"/>
          <w:lang w:bidi="x-none"/>
        </w:rPr>
        <w:t>(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пяти</w:t>
      </w:r>
      <w:r w:rsidRPr="00647586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ей</w:t>
      </w:r>
      <w:r w:rsidRPr="00647586">
        <w:rPr>
          <w:rFonts w:ascii="PT Astra Serif" w:hAnsi="PT Astra Serif"/>
          <w:sz w:val="28"/>
          <w:szCs w:val="28"/>
          <w:lang w:bidi="x-none"/>
        </w:rPr>
        <w:t>;</w:t>
      </w:r>
    </w:p>
    <w:p w14:paraId="522582F0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647586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647586">
        <w:rPr>
          <w:rFonts w:ascii="PT Astra Serif" w:hAnsi="PT Astra Serif"/>
          <w:sz w:val="28"/>
          <w:szCs w:val="28"/>
        </w:rPr>
        <w:t xml:space="preserve"> з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перемене имени». </w:t>
      </w:r>
    </w:p>
    <w:p w14:paraId="041D1153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6A2E5259" w14:textId="23CBCC48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="00E83295" w:rsidRPr="00647586">
        <w:rPr>
          <w:rFonts w:ascii="PT Astra Serif" w:hAnsi="PT Astra Serif"/>
          <w:sz w:val="28"/>
          <w:szCs w:val="28"/>
          <w:lang w:bidi="x-none"/>
        </w:rPr>
        <w:t>ФНС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0E1A1F30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1B2B3BC6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2E1505D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58D4D102" w14:textId="3D383F76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7630FAB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07A842A1" w14:textId="39B7739B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Запрашиваемые в запросе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акта гражданского состояния, в отношении которого сформирован запрос, сведения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 государственной регистрации о перемене имени, в отношении которого сформирован запрос, фамилия, имя, отчество (при наличии) лиц, сменивших имя, реквизиты акта.</w:t>
      </w:r>
    </w:p>
    <w:p w14:paraId="5D10D8E7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6A5DFB85" w14:textId="2E395899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lang w:bidi="x-none"/>
        </w:rPr>
        <w:t>ФНС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</w:t>
      </w:r>
      <w:r w:rsidR="00B17D7F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328702D8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4)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0084F708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0805AA3A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5C602F03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00B2EE4D" w14:textId="77777777" w:rsidR="00B0373A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8B29A2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6B6CA3DC" w14:textId="16F92678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1D72F5A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070A26A1" w14:textId="2475349A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3C2C79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2B78B18D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50403780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4A9E1C11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5)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2EA7879A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6C09E71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52F3A736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26E0BD91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16D52FF5" w14:textId="5BFADDBF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0B9D7A09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2C12EF6A" w14:textId="76E01189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</w:t>
      </w:r>
      <w:r w:rsidRPr="00AB6781">
        <w:rPr>
          <w:rFonts w:ascii="PT Astra Serif" w:hAnsi="PT Astra Serif" w:cs="Arial"/>
          <w:sz w:val="28"/>
          <w:szCs w:val="28"/>
          <w:lang w:eastAsia="ru-RU"/>
        </w:rPr>
        <w:t xml:space="preserve"> профессионального образования в области, соответствующей профилю работы экскурсовода (гида) или гида-переводчика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6D77927E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1F3BD593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557D2E2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6) </w:t>
      </w:r>
      <w:r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AB6781">
        <w:rPr>
          <w:rFonts w:ascii="PT Astra Serif" w:hAnsi="PT Astra Serif"/>
          <w:sz w:val="28"/>
          <w:szCs w:val="28"/>
        </w:rPr>
        <w:t xml:space="preserve"> з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</w:t>
      </w:r>
      <w:r w:rsidRPr="00AB6781">
        <w:rPr>
          <w:rFonts w:ascii="PT Astra Serif" w:hAnsi="PT Astra Serif"/>
          <w:sz w:val="28"/>
          <w:szCs w:val="28"/>
        </w:rPr>
        <w:t>трудовой деятельности за периоды после 01 января 2020 года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3E60B8DB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1FA07ADC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6A960078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0D9F29F1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Направляемые в межведомственном запросе сведения: </w:t>
      </w:r>
    </w:p>
    <w:p w14:paraId="2E18B115" w14:textId="747E973C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044E44C1" w14:textId="2EF44CBD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СНИЛС.</w:t>
      </w:r>
    </w:p>
    <w:p w14:paraId="780DC579" w14:textId="0CF842B0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сведений о </w:t>
      </w:r>
      <w:r w:rsidRPr="00647586">
        <w:rPr>
          <w:rFonts w:ascii="PT Astra Serif" w:hAnsi="PT Astra Serif"/>
          <w:sz w:val="28"/>
          <w:szCs w:val="28"/>
        </w:rPr>
        <w:t>трудовой деятельности</w:t>
      </w:r>
      <w:r w:rsidR="00B17D7F">
        <w:rPr>
          <w:rFonts w:ascii="PT Astra Serif" w:hAnsi="PT Astra Serif"/>
          <w:sz w:val="28"/>
          <w:szCs w:val="28"/>
        </w:rPr>
        <w:br/>
      </w:r>
      <w:r w:rsidRPr="00647586">
        <w:rPr>
          <w:rFonts w:ascii="PT Astra Serif" w:hAnsi="PT Astra Serif"/>
          <w:sz w:val="28"/>
          <w:szCs w:val="28"/>
        </w:rPr>
        <w:t>за периоды после 01 января 2020 года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435DB6E8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7D3EB72C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70FDB7CD" w14:textId="7EF9208F" w:rsidR="00CD5088" w:rsidRPr="00647586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5081310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0743AA0D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49DF5E88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4B3CEB6C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B205AF5" w14:textId="4AAC319C" w:rsidR="00B0373A" w:rsidRPr="00647586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64758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234E6935" w14:textId="77777777" w:rsidR="00B0373A" w:rsidRPr="00647586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71BCA805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647586">
        <w:rPr>
          <w:rFonts w:ascii="PT Astra Serif" w:hAnsi="PT Astra Serif"/>
          <w:sz w:val="28"/>
          <w:szCs w:val="28"/>
          <w:lang w:bidi="x-none"/>
        </w:rPr>
        <w:br/>
      </w:r>
      <w:r w:rsidRPr="00647586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6D86B270" w14:textId="77777777" w:rsidR="00CD5088" w:rsidRPr="00647586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63785ECF" w14:textId="77777777" w:rsidR="00CD5088" w:rsidRPr="00647586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647586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647586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647586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1BDA093D" w14:textId="0A4A2F73" w:rsidR="00CD5088" w:rsidRPr="00AB6781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CD5088" w:rsidRPr="00647586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647586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647586">
        <w:rPr>
          <w:rFonts w:ascii="PT Astra Serif" w:hAnsi="PT Astra Serif"/>
          <w:sz w:val="28"/>
          <w:szCs w:val="28"/>
        </w:rPr>
        <w:t>об оплате государственной пошлины за предоставление</w:t>
      </w:r>
      <w:r w:rsidR="00CD5088" w:rsidRPr="00AB6781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7426C6C0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Основанием для </w:t>
      </w:r>
      <w:r w:rsidRPr="00647586">
        <w:rPr>
          <w:rFonts w:ascii="PT Astra Serif" w:hAnsi="PT Astra Serif"/>
          <w:sz w:val="28"/>
          <w:szCs w:val="28"/>
          <w:lang w:bidi="x-none"/>
        </w:rPr>
        <w:t>направления запроса является заявление заявителя.</w:t>
      </w:r>
    </w:p>
    <w:p w14:paraId="0EA3A618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являются </w:t>
      </w:r>
      <w:r w:rsidRPr="00647586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647586">
        <w:rPr>
          <w:rFonts w:ascii="PT Astra Serif" w:hAnsi="PT Astra Serif"/>
          <w:sz w:val="28"/>
          <w:szCs w:val="28"/>
          <w:lang w:bidi="x-none"/>
        </w:rPr>
        <w:t>.</w:t>
      </w:r>
    </w:p>
    <w:p w14:paraId="3727A163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647586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647586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0667356D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40793DA3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063E620C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224412F2" w14:textId="77777777" w:rsidR="00B0373A" w:rsidRPr="00647586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0F109A07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  <w:lang w:bidi="x-none"/>
        </w:rPr>
        <w:t>Запрашиваемые в межведомственном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запросе сведения: </w:t>
      </w:r>
      <w:r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0AF1AEE0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74CE80EB" w14:textId="77777777" w:rsidR="00CD5088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0447B67D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4E30823F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36018480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734505A1" w14:textId="77777777" w:rsidR="00917499" w:rsidRPr="00A12930" w:rsidRDefault="00917499" w:rsidP="00917499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696C8C1A" w14:textId="39F5D73E" w:rsidR="00917499" w:rsidRPr="00AB6781" w:rsidRDefault="00917499" w:rsidP="00917499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5B44AB49" w14:textId="77777777" w:rsidR="00CD5088" w:rsidRPr="00C10446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746BEADB" w14:textId="77777777" w:rsidR="00CD5088" w:rsidRPr="00A12930" w:rsidRDefault="00CD5088" w:rsidP="00BD653B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6B1DBD8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6EFBF812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5368AE45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71F25DE9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sz w:val="28"/>
          <w:szCs w:val="28"/>
        </w:rPr>
        <w:t xml:space="preserve">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sz w:val="28"/>
          <w:szCs w:val="28"/>
        </w:rPr>
        <w:t xml:space="preserve"> соответствующих услуг,</w:t>
      </w:r>
      <w:r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(не применяется в отношении заявителей, имеющих стаж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 не менее 5 лет);</w:t>
      </w:r>
    </w:p>
    <w:p w14:paraId="7A09B378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3) соответствие специальным требованиям к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sz w:val="28"/>
          <w:szCs w:val="28"/>
        </w:rPr>
        <w:t>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6136FE4C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15C6A59E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00CC697B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3CF7474F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7577814E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04A89051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51B51405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гида-переводчика;</w:t>
      </w:r>
    </w:p>
    <w:p w14:paraId="2ACDDE2E" w14:textId="786C7003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5) поступление заявления об аттестации от заявителя по истечении</w:t>
      </w:r>
      <w:r w:rsidR="006734D7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36D166CC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1A61830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29EC014D" w14:textId="16854C9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6734D7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5DFAC06F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77B55DE1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03DF6EBD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2DA7EEA6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1E7B33AB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7779E708" w14:textId="2D201A9F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647586">
        <w:rPr>
          <w:rFonts w:ascii="PT Astra Serif" w:hAnsi="PT Astra Serif"/>
          <w:sz w:val="28"/>
          <w:szCs w:val="28"/>
        </w:rPr>
        <w:t xml:space="preserve">течение </w:t>
      </w:r>
      <w:r w:rsidR="00A627C2" w:rsidRPr="00647586">
        <w:rPr>
          <w:rFonts w:ascii="PT Astra Serif" w:hAnsi="PT Astra Serif"/>
          <w:sz w:val="28"/>
          <w:szCs w:val="28"/>
        </w:rPr>
        <w:t>6</w:t>
      </w:r>
      <w:r w:rsidR="00A627C2"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647586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647586">
        <w:rPr>
          <w:rFonts w:ascii="PT Astra Serif" w:hAnsi="PT Astra Serif"/>
          <w:sz w:val="28"/>
          <w:szCs w:val="28"/>
        </w:rPr>
        <w:t xml:space="preserve"> </w:t>
      </w:r>
      <w:r w:rsidRPr="00647586">
        <w:rPr>
          <w:rFonts w:ascii="PT Astra Serif" w:eastAsia="Calibri" w:hAnsi="PT Astra Serif" w:cs="PT Astra Serif"/>
          <w:sz w:val="28"/>
          <w:szCs w:val="28"/>
          <w:lang w:eastAsia="en-US"/>
        </w:rPr>
        <w:t>рабочих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дней </w:t>
      </w:r>
      <w:r w:rsidRPr="00A12930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 услуги.</w:t>
      </w:r>
    </w:p>
    <w:p w14:paraId="1AA11BCA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1B3CDDB" w14:textId="77777777" w:rsidR="00CD5088" w:rsidRPr="00A12930" w:rsidRDefault="00CD5088" w:rsidP="00BD653B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75AEFBDC" w14:textId="321305DB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501131E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25474AD4" w14:textId="34FB0583" w:rsidR="00CD5088" w:rsidRPr="00A12930" w:rsidRDefault="00CD5088" w:rsidP="00CD5088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 от его места нахождения.</w:t>
      </w:r>
    </w:p>
    <w:p w14:paraId="3B0E7431" w14:textId="6BC66E3B" w:rsidR="00CD5088" w:rsidRPr="00A12930" w:rsidRDefault="00CD5088" w:rsidP="00BD653B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9011A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12</w:t>
      </w:r>
    </w:p>
    <w:p w14:paraId="348C591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742804E" w14:textId="5C7D0084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9011A4">
        <w:rPr>
          <w:rFonts w:ascii="PT Astra Serif" w:hAnsi="PT Astra Serif"/>
          <w:sz w:val="28"/>
          <w:szCs w:val="28"/>
        </w:rPr>
        <w:t>12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Pr="00A12930">
        <w:rPr>
          <w:rFonts w:ascii="PT Astra Serif" w:hAnsi="PT Astra Serif"/>
          <w:sz w:val="28"/>
          <w:szCs w:val="28"/>
        </w:rPr>
        <w:t>не более 75 (семидесяти пяти)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дней.</w:t>
      </w:r>
    </w:p>
    <w:p w14:paraId="1D40E59D" w14:textId="34EB5C1A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12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5DB5712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аттестации,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нагрудная идентификационная карточка;</w:t>
      </w:r>
    </w:p>
    <w:p w14:paraId="14C1E891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уведомление об отказе в допуске (уведомление об отказе в аттестации).</w:t>
      </w:r>
    </w:p>
    <w:p w14:paraId="6E03B387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протокол аттестационной комиссии, создаваемой Агентством.</w:t>
      </w:r>
    </w:p>
    <w:p w14:paraId="1F0B2C5E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0AB1E266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3.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Pr="00A12930">
        <w:rPr>
          <w:rFonts w:ascii="PT Astra Serif" w:hAnsi="PT Astra Serif" w:cs="PT Astra Serif"/>
          <w:sz w:val="28"/>
          <w:szCs w:val="28"/>
        </w:rPr>
        <w:t>орган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наличии </w:t>
      </w:r>
      <w:r w:rsidRPr="00A12930">
        <w:rPr>
          <w:rFonts w:ascii="PT Astra Serif" w:hAnsi="PT Astra Serif"/>
          <w:sz w:val="28"/>
          <w:szCs w:val="28"/>
        </w:rPr>
        <w:t>следующих оснований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:</w:t>
      </w:r>
    </w:p>
    <w:p w14:paraId="65472B22" w14:textId="77777777" w:rsidR="00CD5088" w:rsidRPr="00A12930" w:rsidRDefault="00CD5088" w:rsidP="00CD5088">
      <w:pPr>
        <w:widowControl w:val="0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в части аттестации:</w:t>
      </w:r>
    </w:p>
    <w:p w14:paraId="764EAD83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1.1) основаниями для отказа в допуске соискателя к прохождению квалификационного экзамена являются:</w:t>
      </w:r>
    </w:p>
    <w:p w14:paraId="43636596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представление документов и сведений, указанных в 1 подпункта 2.6.2 настоящего административного регламента, не в полном объёме;</w:t>
      </w:r>
    </w:p>
    <w:p w14:paraId="573D1404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несоответствие заявителя требованиям, указанным в пункте 1.2 настоящего Административного регламента.</w:t>
      </w:r>
    </w:p>
    <w:p w14:paraId="5D35C634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1.2) основаниями для отказа в аттестации являются:</w:t>
      </w:r>
    </w:p>
    <w:p w14:paraId="7301902E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а) наличие недостоверных сведений в документах, представленных заявителем для аттестации;</w:t>
      </w:r>
    </w:p>
    <w:p w14:paraId="1E052601" w14:textId="77777777" w:rsidR="00CD5088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б) поступление заявления об аттестации от заявителя до истечения шести месяцев со дня принятия решения о прекращении действия аттестации гида-переводчика по следующим основаниям:</w:t>
      </w:r>
    </w:p>
    <w:p w14:paraId="468FC06A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выявление после аттестации гида-переводчика несоответствия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 требованиям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к 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, указанным в пункте 1.2 настоящего Административного регламента;</w:t>
      </w:r>
    </w:p>
    <w:p w14:paraId="13D58A5D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отказ гида-переводчика от прохождения планового подтверждения соответствия гида-переводчика требованиям, указанным в пункте 1.2 настоящего Административного регламента;</w:t>
      </w:r>
    </w:p>
    <w:p w14:paraId="0229BBD3" w14:textId="77777777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неоднократное (более двух раз в течение одного года) привлечение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гида-переводчика;</w:t>
      </w:r>
    </w:p>
    <w:p w14:paraId="16173D4F" w14:textId="2B6889BB" w:rsidR="00CD5088" w:rsidRPr="00A12930" w:rsidRDefault="00CD5088" w:rsidP="00CD5088">
      <w:pPr>
        <w:suppressAutoHyphens w:val="0"/>
        <w:autoSpaceDE w:val="0"/>
        <w:ind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в) поступление заявления об аттестации от заявителя до истечения</w:t>
      </w:r>
      <w:r w:rsidR="00B417C6">
        <w:rPr>
          <w:rFonts w:ascii="PT Astra Serif" w:hAnsi="PT Astra Serif" w:cs="PT Astra Serif"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30 дней со дня принятия аттестационной комиссией решения об отказе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1497C743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DC40B5E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1) приём запроса и документов, и (или) информации, необходимых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услуги;</w:t>
      </w:r>
    </w:p>
    <w:p w14:paraId="04F4C734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2) межведомственное информационное взаимодействие;</w:t>
      </w:r>
    </w:p>
    <w:p w14:paraId="3D8AD641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принятие решения о предоставлении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(об отказе в предоставлении)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услуги;</w:t>
      </w:r>
    </w:p>
    <w:p w14:paraId="124A5694" w14:textId="77777777" w:rsidR="00CD5088" w:rsidRPr="00A12930" w:rsidRDefault="00CD5088" w:rsidP="00CD5088">
      <w:pPr>
        <w:widowControl w:val="0"/>
        <w:tabs>
          <w:tab w:val="left" w:pos="1134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4) предоставление результата предоставления государственной услуги.</w:t>
      </w:r>
    </w:p>
    <w:p w14:paraId="48E832DF" w14:textId="5CB4E9ED" w:rsidR="00CD5088" w:rsidRDefault="00CD5088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Вариантом </w:t>
      </w:r>
      <w:r w:rsidR="009011A4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административная процедура приостановления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/>
          <w:sz w:val="28"/>
          <w:szCs w:val="28"/>
          <w:lang w:eastAsia="en-US"/>
        </w:rPr>
        <w:t>предоставления государственной услуги не предусмотрена.</w:t>
      </w:r>
    </w:p>
    <w:p w14:paraId="39B016B5" w14:textId="77777777" w:rsidR="00B24612" w:rsidRPr="00A12930" w:rsidRDefault="00B24612" w:rsidP="00CD5088">
      <w:pPr>
        <w:ind w:firstLine="652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547839E8" w14:textId="77777777" w:rsidR="00CD5088" w:rsidRPr="00A12930" w:rsidRDefault="00CD5088" w:rsidP="00BD653B">
      <w:pPr>
        <w:widowControl w:val="0"/>
        <w:tabs>
          <w:tab w:val="left" w:pos="1701"/>
        </w:tabs>
        <w:jc w:val="center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для предоставления государственной услуги</w:t>
      </w:r>
    </w:p>
    <w:p w14:paraId="23525CF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9C42CFE" w14:textId="71E73BAF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>, почтовым отправлением,</w:t>
      </w:r>
      <w:r w:rsidRPr="00A12930">
        <w:rPr>
          <w:rFonts w:ascii="PT Astra Serif" w:hAnsi="PT Astra Serif"/>
          <w:sz w:val="28"/>
          <w:szCs w:val="28"/>
        </w:rPr>
        <w:br/>
        <w:t xml:space="preserve">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об аттестации,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65FEE2E3" w14:textId="61952295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2. В административной процедуре принимает участие</w:t>
      </w:r>
      <w:r w:rsidR="00B417C6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ОГКУ «Правительство для граждан».</w:t>
      </w:r>
    </w:p>
    <w:p w14:paraId="7E531DC4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55A9D958" w14:textId="77777777" w:rsidR="00CD5088" w:rsidRPr="00A12930" w:rsidRDefault="00CD5088" w:rsidP="00CD5088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7003E99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1256A3F" w14:textId="77777777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369E0CE" w14:textId="5E4594C1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FE22A95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628877C2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28674151" w14:textId="77777777" w:rsidR="00CD5088" w:rsidRDefault="00CD5088" w:rsidP="00CD5088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C419339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1AB9C089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31BFE8A" w14:textId="7E21C90C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400EBDE" w14:textId="77777777" w:rsidR="00CD5088" w:rsidRPr="004E58E3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2658786" w14:textId="702BA1C7" w:rsidR="00CD5088" w:rsidRPr="00647586" w:rsidRDefault="00CD5088" w:rsidP="00CD508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647586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647586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3C0D24C1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sz w:val="28"/>
          <w:szCs w:val="28"/>
        </w:rPr>
        <w:t xml:space="preserve">3) 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5F47CA5E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602B5236" w14:textId="77777777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647586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64758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78FDC831" w14:textId="11DBDCE4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647586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AF5F331" w14:textId="77777777" w:rsidR="00CD5088" w:rsidRPr="00647586" w:rsidRDefault="00CD5088" w:rsidP="00CD5088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647586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087F6E27" w14:textId="38FBEF49" w:rsidR="00CD5088" w:rsidRPr="00647586" w:rsidRDefault="00CD5088" w:rsidP="00CD5088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647586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1BB18F5C" w14:textId="77777777" w:rsidR="00CD5088" w:rsidRPr="00A12930" w:rsidRDefault="00CD5088" w:rsidP="00CD5088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647586">
        <w:rPr>
          <w:rFonts w:ascii="PT Astra Serif" w:hAnsi="PT Astra Serif" w:cs="PT Astra Serif"/>
          <w:sz w:val="28"/>
          <w:szCs w:val="28"/>
        </w:rPr>
        <w:t>4) документы о получении заявителем среднего</w:t>
      </w:r>
      <w:r w:rsidRPr="00A12930">
        <w:rPr>
          <w:rFonts w:ascii="PT Astra Serif" w:hAnsi="PT Astra Serif" w:cs="PT Astra Serif"/>
          <w:sz w:val="28"/>
          <w:szCs w:val="28"/>
        </w:rPr>
        <w:t xml:space="preserve"> профессионального</w:t>
      </w:r>
      <w:r w:rsidRPr="00A12930">
        <w:rPr>
          <w:rFonts w:ascii="PT Astra Serif" w:hAnsi="PT Astra Serif" w:cs="PT Astra Serif"/>
          <w:sz w:val="28"/>
          <w:szCs w:val="28"/>
        </w:rPr>
        <w:br/>
        <w:t>или высшего образования.</w:t>
      </w:r>
    </w:p>
    <w:p w14:paraId="05D570F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85ADA6A" w14:textId="6D0D4DC3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07A00EF" w14:textId="1F570214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3827DEE" w14:textId="1A38E504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025FAA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6C0D2916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4FEE2415" w14:textId="4A8AF2C2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7DEB137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 о получении заявителем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3E56B44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1F4E6E3F" w14:textId="5E70DDF2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0E6B7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0E6B7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0E6B7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EE81CB0" w14:textId="276BB289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9A14F73" w14:textId="2D58A038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4C71BB81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42331DB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3E075410" w14:textId="6A3C961A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3A30C33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12930">
        <w:rPr>
          <w:rFonts w:ascii="PT Astra Serif" w:hAnsi="PT Astra Serif" w:cs="PT Astra Serif"/>
          <w:sz w:val="28"/>
          <w:szCs w:val="28"/>
        </w:rPr>
        <w:t xml:space="preserve">)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документы, подтверждающих наличие у заявителя необходимого стажа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7BBD701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2D82FAA7" w14:textId="7DEC4E53" w:rsidR="00CD5088" w:rsidRPr="00A12930" w:rsidRDefault="00CD5088" w:rsidP="00CD5088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/>
          <w:sz w:val="28"/>
          <w:szCs w:val="28"/>
        </w:rPr>
        <w:t xml:space="preserve"> – оригинал или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14D6A4B9" w14:textId="412E3630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097A0EB3" w14:textId="7DAF76EA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в ОГКУ «Правительство для граждан» – оригинал</w:t>
      </w:r>
      <w:r w:rsidRPr="00A12930">
        <w:rPr>
          <w:rFonts w:ascii="PT Astra Serif" w:hAnsi="PT Astra Serif"/>
          <w:sz w:val="28"/>
          <w:szCs w:val="28"/>
        </w:rPr>
        <w:t xml:space="preserve"> или </w:t>
      </w:r>
      <w:r w:rsidRPr="00A12930">
        <w:rPr>
          <w:rFonts w:ascii="PT Astra Serif" w:hAnsi="PT Astra Serif" w:cs="PT Astra Serif"/>
          <w:sz w:val="28"/>
          <w:szCs w:val="28"/>
        </w:rPr>
        <w:t xml:space="preserve">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2A929310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сканированная копия или фото документа с расширением jpeg, jpg, tiff, pdf.</w:t>
      </w:r>
    </w:p>
    <w:p w14:paraId="5420A2D4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20 файлов на 1024 Мб.</w:t>
      </w:r>
    </w:p>
    <w:p w14:paraId="03138CF1" w14:textId="7FA37C49" w:rsidR="00CD5088" w:rsidRPr="00A12930" w:rsidRDefault="00C64490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CD5088" w:rsidRPr="00A12930">
        <w:rPr>
          <w:rFonts w:ascii="PT Astra Serif" w:hAnsi="PT Astra Serif" w:cs="PT Astra Serif"/>
          <w:sz w:val="28"/>
          <w:szCs w:val="28"/>
        </w:rPr>
        <w:t>;</w:t>
      </w:r>
    </w:p>
    <w:p w14:paraId="2012989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Pr="00A12930">
        <w:rPr>
          <w:rFonts w:ascii="PT Astra Serif" w:hAnsi="PT Astra Serif" w:cs="PT Astra Serif"/>
          <w:sz w:val="28"/>
          <w:szCs w:val="28"/>
        </w:rPr>
        <w:t>) цветная фотография.</w:t>
      </w:r>
    </w:p>
    <w:p w14:paraId="0473FA8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Требования, предъявляемые к документу при подаче:</w:t>
      </w:r>
    </w:p>
    <w:p w14:paraId="705EBD38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</w:t>
      </w:r>
      <w:r w:rsidRPr="00A12930">
        <w:rPr>
          <w:rFonts w:ascii="PT Astra Serif" w:hAnsi="PT Astra Serif" w:cs="PT Astra Serif"/>
          <w:sz w:val="28"/>
          <w:szCs w:val="28"/>
        </w:rPr>
        <w:t xml:space="preserve">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7D8E05AD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отделении почтовой связи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 w:cs="PT Astra Serif"/>
          <w:sz w:val="28"/>
          <w:szCs w:val="28"/>
        </w:rPr>
        <w:br/>
        <w:t>Фон однотонный, светлый, без посторонних предметов и теней;</w:t>
      </w:r>
    </w:p>
    <w:p w14:paraId="4C7CB343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 xml:space="preserve"> размером 3 на 4 сантиметра.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 w:cs="PT Astra Serif"/>
          <w:sz w:val="28"/>
          <w:szCs w:val="28"/>
        </w:rPr>
        <w:t>Фон однотонный, светлый, без посторонних предметов и теней;</w:t>
      </w:r>
    </w:p>
    <w:p w14:paraId="66F5DD17" w14:textId="77777777" w:rsidR="00CD5088" w:rsidRPr="00A12930" w:rsidRDefault="00CD5088" w:rsidP="00CD5088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.</w:t>
      </w:r>
      <w:r w:rsidRPr="00A12930">
        <w:rPr>
          <w:rFonts w:ascii="PT Astra Serif" w:hAnsi="PT Astra Serif" w:cs="Arial"/>
          <w:color w:val="0B1F33"/>
          <w:sz w:val="28"/>
          <w:szCs w:val="28"/>
          <w:shd w:val="clear" w:color="auto" w:fill="FAFCFF"/>
        </w:rPr>
        <w:t xml:space="preserve"> Фон однотонный, светлый, без посторонних предметов и теней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012FADB3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4.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14:paraId="1D27668C" w14:textId="77777777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информация об оплате государственной пошлины за предоставление государственной услуги.</w:t>
      </w:r>
    </w:p>
    <w:p w14:paraId="0B95DD62" w14:textId="0784150A" w:rsidR="00CD5088" w:rsidRPr="00A12930" w:rsidRDefault="00CD5088" w:rsidP="00CD5088">
      <w:pPr>
        <w:widowControl w:val="0"/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заявления способом установления личности (идентификации) заявителя при взаимодействии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заявителем является документ, удостоверяющий личность.</w:t>
      </w:r>
    </w:p>
    <w:p w14:paraId="0F5AB363" w14:textId="77777777" w:rsidR="00CD5088" w:rsidRPr="00A12930" w:rsidRDefault="00CD5088" w:rsidP="00CD5088">
      <w:pPr>
        <w:widowControl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</w:t>
      </w:r>
      <w:r>
        <w:rPr>
          <w:rFonts w:ascii="PT Astra Serif" w:hAnsi="PT Astra Serif"/>
          <w:sz w:val="28"/>
          <w:szCs w:val="28"/>
        </w:rPr>
        <w:t>ем</w:t>
      </w:r>
      <w:r w:rsidRPr="00A12930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</w:t>
      </w:r>
      <w:r>
        <w:rPr>
          <w:rFonts w:ascii="PT Astra Serif" w:hAnsi="PT Astra Serif"/>
          <w:sz w:val="28"/>
          <w:szCs w:val="28"/>
        </w:rPr>
        <w:t xml:space="preserve">и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ОГКУ «Правительство для граждан» </w:t>
      </w:r>
      <w:r>
        <w:rPr>
          <w:rFonts w:ascii="PT Astra Serif" w:hAnsi="PT Astra Serif"/>
          <w:sz w:val="28"/>
          <w:szCs w:val="28"/>
          <w:lang w:eastAsia="en-US"/>
        </w:rPr>
        <w:t>является</w:t>
      </w:r>
      <w:r w:rsidRPr="00A12930">
        <w:rPr>
          <w:rFonts w:ascii="PT Astra Serif" w:hAnsi="PT Astra Serif"/>
          <w:sz w:val="28"/>
          <w:szCs w:val="28"/>
          <w:lang w:eastAsia="ru-RU"/>
        </w:rPr>
        <w:t>:</w:t>
      </w:r>
    </w:p>
    <w:p w14:paraId="25A09055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представленные документы утратили силу на момент обращения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за предоставлением государственной услугой (документ, удостоверяющий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в соответствии 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); </w:t>
      </w:r>
    </w:p>
    <w:p w14:paraId="1BCDC0EB" w14:textId="77777777" w:rsidR="00CD5088" w:rsidRPr="00A12930" w:rsidRDefault="00CD5088" w:rsidP="00CD5088">
      <w:pPr>
        <w:ind w:firstLine="652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не представлен документ, удостоверяющий в соответствии 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br/>
        <w:t>с законодательством Российской Федерации личность заявителя</w:t>
      </w:r>
      <w:r w:rsidRPr="00EF384D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14:paraId="3F6EC3C3" w14:textId="5F606C2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</w:t>
      </w:r>
      <w:r>
        <w:rPr>
          <w:rFonts w:ascii="PT Astra Serif" w:hAnsi="PT Astra Serif"/>
          <w:sz w:val="28"/>
          <w:szCs w:val="28"/>
        </w:rPr>
        <w:t xml:space="preserve"> </w:t>
      </w:r>
      <w:r w:rsidRPr="00EF384D">
        <w:rPr>
          <w:rFonts w:ascii="PT Astra Serif" w:hAnsi="PT Astra Serif"/>
          <w:sz w:val="28"/>
          <w:szCs w:val="28"/>
        </w:rPr>
        <w:t>не</w:t>
      </w:r>
      <w:r w:rsidRPr="00A12930">
        <w:rPr>
          <w:rFonts w:ascii="PT Astra Serif" w:hAnsi="PT Astra Serif"/>
          <w:sz w:val="28"/>
          <w:szCs w:val="28"/>
        </w:rPr>
        <w:t xml:space="preserve">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12</w:t>
      </w: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14:paraId="1758DD81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47366EF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E4AB532" w14:textId="77777777" w:rsidR="00CD5088" w:rsidRPr="009B0E03" w:rsidRDefault="00CD5088" w:rsidP="00BD653B">
      <w:pPr>
        <w:widowControl w:val="0"/>
        <w:tabs>
          <w:tab w:val="left" w:pos="1701"/>
        </w:tabs>
        <w:suppressAutoHyphens w:val="0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9B0E03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Межведомственное информационное взаимодействие.</w:t>
      </w:r>
    </w:p>
    <w:p w14:paraId="631607FE" w14:textId="77777777" w:rsidR="00CD5088" w:rsidRPr="009B0E03" w:rsidRDefault="00CD5088" w:rsidP="00CD5088">
      <w:pPr>
        <w:widowControl w:val="0"/>
        <w:tabs>
          <w:tab w:val="left" w:pos="1701"/>
        </w:tabs>
        <w:suppressAutoHyphens w:val="0"/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19634AF7" w14:textId="4DEF1AD9" w:rsidR="00CD5088" w:rsidRPr="009B0E03" w:rsidRDefault="00CD5088" w:rsidP="00CD5088">
      <w:pPr>
        <w:pStyle w:val="aff2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Для получения государственной услуги необходимо направление </w:t>
      </w:r>
      <w:r w:rsidRPr="009B0E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следующих </w:t>
      </w:r>
      <w:r w:rsidRPr="009B0E03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>межведомственн</w:t>
      </w:r>
      <w:r w:rsidRPr="009B0E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ых</w:t>
      </w:r>
      <w:r w:rsidRPr="009B0E03">
        <w:rPr>
          <w:rFonts w:ascii="PT Astra Serif" w:hAnsi="PT Astra Serif"/>
          <w:color w:val="000000"/>
          <w:sz w:val="28"/>
          <w:szCs w:val="28"/>
          <w:shd w:val="clear" w:color="auto" w:fill="FFFFFF"/>
          <w:lang w:bidi="x-none"/>
        </w:rPr>
        <w:t xml:space="preserve"> запрос</w:t>
      </w:r>
      <w:r w:rsidRPr="009B0E0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ов: </w:t>
      </w:r>
    </w:p>
    <w:p w14:paraId="113F98AF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1) 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«Выписка из ЕГРИП». </w:t>
      </w:r>
    </w:p>
    <w:p w14:paraId="4FD138D5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287E1341" w14:textId="60D23176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Поставщиком сведений является </w:t>
      </w:r>
      <w:r w:rsidR="00E83295"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</w:t>
      </w: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.</w:t>
      </w:r>
    </w:p>
    <w:p w14:paraId="07B57038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Запрос направляется в течение 15 </w:t>
      </w:r>
      <w:r w:rsidRPr="00985557">
        <w:rPr>
          <w:rFonts w:ascii="PT Astra Serif" w:hAnsi="PT Astra Serif"/>
          <w:bCs/>
          <w:color w:val="000000" w:themeColor="text1"/>
          <w:sz w:val="28"/>
          <w:szCs w:val="28"/>
          <w:lang w:bidi="x-none"/>
        </w:rPr>
        <w:t xml:space="preserve">(пятнадцати) </w:t>
      </w: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>минут.</w:t>
      </w:r>
    </w:p>
    <w:p w14:paraId="569ED262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>Направляемые в межведомственном запросе сведения: ОРГНИП/ИНН.</w:t>
      </w:r>
    </w:p>
    <w:p w14:paraId="25F9E2BA" w14:textId="77777777" w:rsidR="00CD5088" w:rsidRPr="00985557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85557">
        <w:rPr>
          <w:rFonts w:ascii="PT Astra Serif" w:hAnsi="PT Astra Serif"/>
          <w:color w:val="000000" w:themeColor="text1"/>
          <w:sz w:val="28"/>
          <w:szCs w:val="28"/>
          <w:lang w:bidi="x-none"/>
        </w:rPr>
        <w:t>Запрашиваемые в межведомственном запросе сведения: ОРГНИП/ИНН.</w:t>
      </w:r>
    </w:p>
    <w:p w14:paraId="7E7BCD56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6E815F4A" w14:textId="49206101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x-none"/>
        </w:rPr>
      </w:pP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="00B417C6">
        <w:rPr>
          <w:rFonts w:ascii="PT Astra Serif" w:hAnsi="PT Astra Serif"/>
          <w:color w:val="000000" w:themeColor="text1"/>
          <w:sz w:val="28"/>
          <w:szCs w:val="28"/>
          <w:lang w:bidi="x-none"/>
        </w:rPr>
        <w:br/>
      </w:r>
      <w:r w:rsidR="00E83295"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5</w:t>
      </w: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 xml:space="preserve"> (</w:t>
      </w:r>
      <w:r w:rsidR="00E83295"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пяти</w:t>
      </w: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) рабочих дн</w:t>
      </w:r>
      <w:r w:rsidR="00E83295"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ей</w:t>
      </w:r>
      <w:r w:rsidRPr="009B0E03">
        <w:rPr>
          <w:rFonts w:ascii="PT Astra Serif" w:hAnsi="PT Astra Serif"/>
          <w:color w:val="000000" w:themeColor="text1"/>
          <w:sz w:val="28"/>
          <w:szCs w:val="28"/>
          <w:lang w:bidi="x-none"/>
        </w:rPr>
        <w:t>;</w:t>
      </w:r>
    </w:p>
    <w:p w14:paraId="74318E3E" w14:textId="0BA91EA8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2) </w:t>
      </w:r>
      <w:r w:rsidRPr="009B0E03">
        <w:rPr>
          <w:rFonts w:ascii="PT Astra Serif" w:hAnsi="PT Astra Serif"/>
          <w:sz w:val="28"/>
          <w:szCs w:val="28"/>
          <w:lang w:bidi="x-none"/>
        </w:rPr>
        <w:t>межведомственный запрос «Выписка о государственной регистрации</w:t>
      </w:r>
      <w:r w:rsidR="00B417C6">
        <w:rPr>
          <w:rFonts w:ascii="PT Astra Serif" w:hAnsi="PT Astra Serif"/>
          <w:sz w:val="28"/>
          <w:szCs w:val="28"/>
          <w:lang w:bidi="x-none"/>
        </w:rPr>
        <w:br/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в качестве плательщика налога на профессиональный доход». </w:t>
      </w:r>
    </w:p>
    <w:p w14:paraId="2C2AE42D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04804B5F" w14:textId="39A71980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Поставщиком сведений является ФНС.</w:t>
      </w:r>
    </w:p>
    <w:p w14:paraId="48D837C1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9B0E03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9B0E03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0B757CAC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353C8417" w14:textId="29619176" w:rsidR="00B0373A" w:rsidRPr="009B0E03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9B0E0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6DA42345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08339FBB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9B0E03">
        <w:rPr>
          <w:rFonts w:ascii="PT Astra Serif" w:hAnsi="PT Astra Serif"/>
          <w:sz w:val="28"/>
          <w:szCs w:val="28"/>
          <w:lang w:bidi="x-none"/>
        </w:rPr>
        <w:br/>
        <w:t>о государственной регистрации в качестве плательщика налога</w:t>
      </w:r>
      <w:r w:rsidRPr="009B0E03">
        <w:rPr>
          <w:rFonts w:ascii="PT Astra Serif" w:hAnsi="PT Astra Serif"/>
          <w:sz w:val="28"/>
          <w:szCs w:val="28"/>
          <w:lang w:bidi="x-none"/>
        </w:rPr>
        <w:br/>
        <w:t>на профессиональный доход.</w:t>
      </w:r>
    </w:p>
    <w:p w14:paraId="3F837644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Указанные сведения необходимы для идентификации заявителя.</w:t>
      </w:r>
    </w:p>
    <w:p w14:paraId="315CE46C" w14:textId="2C23D408" w:rsidR="00CD5088" w:rsidRPr="008B29A2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ФНС представляет запрашиваемые сведения в срок, не превышающий</w:t>
      </w:r>
      <w:r w:rsidRPr="009B0E03">
        <w:rPr>
          <w:rFonts w:ascii="PT Astra Serif" w:hAnsi="PT Astra Serif"/>
          <w:sz w:val="28"/>
          <w:szCs w:val="28"/>
          <w:lang w:bidi="x-none"/>
        </w:rPr>
        <w:br/>
      </w:r>
      <w:r w:rsidR="00E83295" w:rsidRPr="009B0E03">
        <w:rPr>
          <w:rFonts w:ascii="PT Astra Serif" w:hAnsi="PT Astra Serif"/>
          <w:sz w:val="28"/>
          <w:szCs w:val="28"/>
          <w:lang w:bidi="x-none"/>
        </w:rPr>
        <w:t>5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 (</w:t>
      </w:r>
      <w:r w:rsidR="00E83295" w:rsidRPr="009B0E03">
        <w:rPr>
          <w:rFonts w:ascii="PT Astra Serif" w:hAnsi="PT Astra Serif"/>
          <w:sz w:val="28"/>
          <w:szCs w:val="28"/>
          <w:lang w:bidi="x-none"/>
        </w:rPr>
        <w:t>пяти</w:t>
      </w:r>
      <w:r w:rsidRPr="009B0E03">
        <w:rPr>
          <w:rFonts w:ascii="PT Astra Serif" w:hAnsi="PT Astra Serif"/>
          <w:sz w:val="28"/>
          <w:szCs w:val="28"/>
          <w:lang w:bidi="x-none"/>
        </w:rPr>
        <w:t>) рабочих дн</w:t>
      </w:r>
      <w:r w:rsidR="00E83295" w:rsidRPr="009B0E03">
        <w:rPr>
          <w:rFonts w:ascii="PT Astra Serif" w:hAnsi="PT Astra Serif"/>
          <w:sz w:val="28"/>
          <w:szCs w:val="28"/>
          <w:lang w:bidi="x-none"/>
        </w:rPr>
        <w:t>ей</w:t>
      </w:r>
      <w:r w:rsidRPr="009B0E03">
        <w:rPr>
          <w:rFonts w:ascii="PT Astra Serif" w:hAnsi="PT Astra Serif"/>
          <w:sz w:val="28"/>
          <w:szCs w:val="28"/>
          <w:lang w:bidi="x-none"/>
        </w:rPr>
        <w:t>;</w:t>
      </w:r>
    </w:p>
    <w:p w14:paraId="4FFA7D83" w14:textId="10327A9F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3) </w:t>
      </w:r>
      <w:r w:rsidRPr="008B29A2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Pr="008B29A2">
        <w:rPr>
          <w:rFonts w:ascii="PT Astra Serif" w:hAnsi="PT Astra Serif"/>
          <w:sz w:val="28"/>
          <w:szCs w:val="28"/>
        </w:rPr>
        <w:t xml:space="preserve"> з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б образовании, подтверждающих наличие у заявителя среднего профессионального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br/>
        <w:t>или высшего образования, выданных после 1995 года организациями, осуществляющими образовательную деятельность на территории Российской Федерации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57ADD7FD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4343F71A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216B7365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032D160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8973972" w14:textId="2E5FBD3C" w:rsidR="00B0373A" w:rsidRPr="009B0E03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9B0E0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5C83C7FE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74A8673F" w14:textId="558C1C6C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8B29A2">
        <w:rPr>
          <w:rFonts w:ascii="PT Astra Serif" w:hAnsi="PT Astra Serif" w:cs="Arial"/>
          <w:sz w:val="28"/>
          <w:szCs w:val="28"/>
          <w:lang w:eastAsia="ru-RU"/>
        </w:rPr>
        <w:t>у заявителя среднего профессионального</w:t>
      </w:r>
      <w:r w:rsidR="00E606DF">
        <w:rPr>
          <w:rFonts w:ascii="PT Astra Serif" w:hAnsi="PT Astra Serif" w:cs="Arial"/>
          <w:sz w:val="28"/>
          <w:szCs w:val="28"/>
          <w:lang w:eastAsia="ru-RU"/>
        </w:rPr>
        <w:br/>
      </w:r>
      <w:r w:rsidRPr="008B29A2">
        <w:rPr>
          <w:rFonts w:ascii="PT Astra Serif" w:hAnsi="PT Astra Serif" w:cs="Arial"/>
          <w:sz w:val="28"/>
          <w:szCs w:val="28"/>
          <w:lang w:eastAsia="ru-RU"/>
        </w:rPr>
        <w:t>или высшего образования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которого сформирован запрос, фамилия, имя, отчество (при наличии) лица, получившего документ, реквизиты документа.</w:t>
      </w:r>
    </w:p>
    <w:p w14:paraId="7B8DD45E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B29A2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0B191D5A" w14:textId="77777777" w:rsidR="00CD5088" w:rsidRPr="008B29A2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8B29A2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8B29A2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5D87BB44" w14:textId="642D156F" w:rsidR="00CD5088" w:rsidRPr="00AB6781" w:rsidRDefault="009011A4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CD5088" w:rsidRPr="00AB6781">
        <w:rPr>
          <w:rFonts w:ascii="PT Astra Serif" w:hAnsi="PT Astra Serif"/>
          <w:sz w:val="28"/>
          <w:szCs w:val="28"/>
        </w:rPr>
        <w:t xml:space="preserve"> з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>апрос «Предоставление сведений о</w:t>
      </w:r>
      <w:r w:rsidR="00CD5088" w:rsidRPr="00AB6781">
        <w:rPr>
          <w:rFonts w:ascii="PT Astra Serif" w:hAnsi="PT Astra Serif" w:cs="Arial"/>
          <w:sz w:val="28"/>
          <w:szCs w:val="28"/>
          <w:lang w:eastAsia="ru-RU"/>
        </w:rPr>
        <w:t xml:space="preserve"> квалификации, подтверждающих наличие у заявителя дополнительного профессионального образования в области, соответствующей профилю работы экскурсовода (гида) или гида-переводчика, выданных организациями, осуществляющими образовательную деятельность на территории Российской Федерации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3B281B0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AB6781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0CA2015D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3E1AFF23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B6781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49985757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745B71A1" w14:textId="4814FD05" w:rsidR="00B0373A" w:rsidRPr="009B0E03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9B0E0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3232333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1316041F" w14:textId="05F1A67C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</w:t>
      </w:r>
      <w:r w:rsidR="00374992">
        <w:rPr>
          <w:rFonts w:ascii="PT Astra Serif" w:hAnsi="PT Astra Serif"/>
          <w:sz w:val="28"/>
          <w:szCs w:val="28"/>
          <w:shd w:val="clear" w:color="auto" w:fill="FFFFFF"/>
        </w:rPr>
        <w:t>дата, по состоянию на которую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сформированы сведения по поступившему запросу, тип документа,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в отношении которого сформирован запрос, сведения о документе, </w:t>
      </w:r>
      <w:r w:rsidRPr="009B0E03">
        <w:rPr>
          <w:rFonts w:ascii="PT Astra Serif" w:hAnsi="PT Astra Serif" w:cs="Arial"/>
          <w:sz w:val="28"/>
          <w:szCs w:val="28"/>
          <w:lang w:eastAsia="ru-RU"/>
        </w:rPr>
        <w:t>подтверждающем наличие</w:t>
      </w:r>
      <w:r w:rsidR="003C2C7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9B0E03">
        <w:rPr>
          <w:rFonts w:ascii="PT Astra Serif" w:hAnsi="PT Astra Serif" w:cs="Arial"/>
          <w:sz w:val="28"/>
          <w:szCs w:val="28"/>
          <w:lang w:eastAsia="ru-RU"/>
        </w:rPr>
        <w:t>у заявителя дополнительного профессионального образования в области, соответствующей профилю работы экскурсовода (гида) или гида-переводчика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3C2C7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>в отношении которой сформирован запрос, фамилия, имя, отчество (при наличии) лица, получившего документ, реквизиты документа.</w:t>
      </w:r>
    </w:p>
    <w:p w14:paraId="4EA8E1DE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3FEDDBDD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9B0E03">
        <w:rPr>
          <w:rFonts w:ascii="PT Astra Serif" w:eastAsiaTheme="minorHAnsi" w:hAnsi="PT Astra Serif" w:cs="Arial"/>
          <w:sz w:val="28"/>
          <w:szCs w:val="28"/>
          <w:lang w:eastAsia="en-US"/>
        </w:rPr>
        <w:t>Федеральная служба по надзору в сфере образования и науки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23187B70" w14:textId="74AC7129" w:rsidR="00CD5088" w:rsidRPr="009B0E03" w:rsidRDefault="009011A4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CD5088"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9B0E03">
        <w:rPr>
          <w:rFonts w:ascii="PT Astra Serif" w:hAnsi="PT Astra Serif"/>
          <w:sz w:val="28"/>
          <w:szCs w:val="28"/>
          <w:shd w:val="clear" w:color="auto" w:fill="FFFFFF"/>
          <w:lang w:bidi="x-none"/>
        </w:rPr>
        <w:t>межведомственн</w:t>
      </w:r>
      <w:r w:rsidR="00CD5088" w:rsidRPr="009B0E03">
        <w:rPr>
          <w:rFonts w:ascii="PT Astra Serif" w:hAnsi="PT Astra Serif"/>
          <w:sz w:val="28"/>
          <w:szCs w:val="28"/>
          <w:shd w:val="clear" w:color="auto" w:fill="FFFFFF"/>
        </w:rPr>
        <w:t>ый</w:t>
      </w:r>
      <w:r w:rsidR="00CD5088" w:rsidRPr="009B0E03">
        <w:rPr>
          <w:rFonts w:ascii="PT Astra Serif" w:hAnsi="PT Astra Serif"/>
          <w:sz w:val="28"/>
          <w:szCs w:val="28"/>
        </w:rPr>
        <w:t xml:space="preserve"> з</w:t>
      </w:r>
      <w:r w:rsidR="00CD5088"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апрос «Предоставление сведений о </w:t>
      </w:r>
      <w:r w:rsidR="00CD5088" w:rsidRPr="009B0E03">
        <w:rPr>
          <w:rFonts w:ascii="PT Astra Serif" w:hAnsi="PT Astra Serif"/>
          <w:sz w:val="28"/>
          <w:szCs w:val="28"/>
        </w:rPr>
        <w:t>трудовой деятельности за периоды после 01 января 2020 года</w:t>
      </w:r>
      <w:r w:rsidR="00CD5088"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». </w:t>
      </w:r>
    </w:p>
    <w:p w14:paraId="7D443C78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Поставщиком сведений является </w:t>
      </w:r>
      <w:r w:rsidRPr="009B0E03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3DD0BE0E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Основанием для направления запроса является заявление заявителя.</w:t>
      </w:r>
    </w:p>
    <w:p w14:paraId="0C17FFAC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Запрос направляется в течение 15 минут с момента регистрации запроса.</w:t>
      </w:r>
    </w:p>
    <w:p w14:paraId="5CFDA0C7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090DE17D" w14:textId="4E2A178A" w:rsidR="00B0373A" w:rsidRPr="009B0E03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9B0E0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7490412A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2602321E" w14:textId="7B14464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Запрашиваемые в запросе сведения: сведений о </w:t>
      </w:r>
      <w:r w:rsidRPr="009B0E03">
        <w:rPr>
          <w:rFonts w:ascii="PT Astra Serif" w:hAnsi="PT Astra Serif"/>
          <w:sz w:val="28"/>
          <w:szCs w:val="28"/>
        </w:rPr>
        <w:t>трудовой деятельности</w:t>
      </w:r>
      <w:r w:rsidR="00B417C6">
        <w:rPr>
          <w:rFonts w:ascii="PT Astra Serif" w:hAnsi="PT Astra Serif"/>
          <w:sz w:val="28"/>
          <w:szCs w:val="28"/>
        </w:rPr>
        <w:br/>
      </w:r>
      <w:r w:rsidRPr="009B0E03">
        <w:rPr>
          <w:rFonts w:ascii="PT Astra Serif" w:hAnsi="PT Astra Serif"/>
          <w:sz w:val="28"/>
          <w:szCs w:val="28"/>
        </w:rPr>
        <w:t>за периоды после 01 января 2020 года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3D49727A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Указанные сведения необходимы для принятия решения.</w:t>
      </w:r>
    </w:p>
    <w:p w14:paraId="45B99A65" w14:textId="77777777" w:rsidR="00CD5088" w:rsidRPr="009B0E03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</w:rPr>
        <w:t>Фонд пенсионного и социального страхования Российской Федерации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представляет запрашиваемые сведения в срок, не превышающий 5 (пяти) рабочих дней.</w:t>
      </w:r>
    </w:p>
    <w:p w14:paraId="42A99F2E" w14:textId="53B646B3" w:rsidR="00CD5088" w:rsidRPr="009B0E03" w:rsidRDefault="003D0A0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="00CD5088"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9B0E03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9B0E03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="00CD5088" w:rsidRPr="009B0E03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004C6EBF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Основанием для направления запроса является заявление заявителя.</w:t>
      </w:r>
    </w:p>
    <w:p w14:paraId="0F41505C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 xml:space="preserve">Поставщиком сведений является </w:t>
      </w:r>
      <w:r w:rsidRPr="009B0E03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9B0E03">
        <w:rPr>
          <w:rFonts w:ascii="PT Astra Serif" w:hAnsi="PT Astra Serif"/>
          <w:sz w:val="28"/>
          <w:szCs w:val="28"/>
          <w:lang w:bidi="x-none"/>
        </w:rPr>
        <w:t>.</w:t>
      </w:r>
    </w:p>
    <w:p w14:paraId="57B48B06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9B0E03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9B0E03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7F59A497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Направляемые в межведомственном запросе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 сведения:</w:t>
      </w:r>
      <w:r w:rsidRPr="009B0E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2D0C3FC6" w14:textId="0B90DAB6" w:rsidR="00B0373A" w:rsidRPr="009B0E03" w:rsidRDefault="00AF35E3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Фамилия, имя, отчество (при наличии) заявителя</w:t>
      </w:r>
      <w:r w:rsidR="00B0373A" w:rsidRPr="009B0E03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49F75FC7" w14:textId="77777777" w:rsidR="00B0373A" w:rsidRPr="009B0E03" w:rsidRDefault="00B0373A" w:rsidP="00B0373A">
      <w:pPr>
        <w:ind w:left="-15" w:right="2" w:firstLine="72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B0E03">
        <w:rPr>
          <w:rFonts w:ascii="PT Astra Serif" w:hAnsi="PT Astra Serif"/>
          <w:sz w:val="28"/>
          <w:szCs w:val="28"/>
          <w:shd w:val="clear" w:color="auto" w:fill="FFFFFF"/>
        </w:rPr>
        <w:t>дата рождения.</w:t>
      </w:r>
    </w:p>
    <w:p w14:paraId="597DD36A" w14:textId="77777777" w:rsidR="00CD5088" w:rsidRPr="009B0E03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Запрашиваемые в межведомственном запросе сведения:</w:t>
      </w:r>
      <w:r w:rsidRPr="009B0E03">
        <w:rPr>
          <w:rFonts w:ascii="PT Astra Serif" w:hAnsi="PT Astra Serif"/>
          <w:sz w:val="28"/>
          <w:szCs w:val="28"/>
          <w:lang w:bidi="x-none"/>
        </w:rPr>
        <w:br/>
      </w:r>
      <w:r w:rsidRPr="009B0E03">
        <w:rPr>
          <w:rFonts w:ascii="PT Astra Serif" w:hAnsi="PT Astra Serif" w:cs="Arial"/>
          <w:sz w:val="28"/>
          <w:szCs w:val="28"/>
          <w:lang w:eastAsia="ru-RU"/>
        </w:rPr>
        <w:t>о действительности паспорта гражданина Российской Федерации</w:t>
      </w:r>
      <w:r w:rsidRPr="009B0E03">
        <w:rPr>
          <w:rFonts w:ascii="PT Astra Serif" w:hAnsi="PT Astra Serif"/>
          <w:sz w:val="28"/>
          <w:szCs w:val="28"/>
          <w:lang w:bidi="x-none"/>
        </w:rPr>
        <w:t>.</w:t>
      </w:r>
    </w:p>
    <w:p w14:paraId="4B245F86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Указанные сведения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необходимы для идентификации заявителя.</w:t>
      </w:r>
    </w:p>
    <w:p w14:paraId="4D718599" w14:textId="77777777" w:rsidR="00CD5088" w:rsidRPr="00AB6781" w:rsidRDefault="00CD5088" w:rsidP="00CD5088">
      <w:pPr>
        <w:ind w:left="-15" w:right="2" w:firstLine="724"/>
        <w:jc w:val="both"/>
        <w:rPr>
          <w:rFonts w:ascii="PT Astra Serif" w:hAnsi="PT Astra Serif"/>
          <w:shd w:val="clear" w:color="auto" w:fill="FFFFFF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Министерство внутренних дел Российской Федерации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представляет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171F2A55" w14:textId="1A277609" w:rsidR="00CD5088" w:rsidRPr="00AB6781" w:rsidRDefault="00B24612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CD5088" w:rsidRPr="00AB6781">
        <w:rPr>
          <w:rFonts w:ascii="PT Astra Serif" w:hAnsi="PT Astra Serif"/>
          <w:sz w:val="28"/>
          <w:szCs w:val="28"/>
          <w:shd w:val="clear" w:color="auto" w:fill="FFFFFF"/>
        </w:rPr>
        <w:t xml:space="preserve">) 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межведомственный запрос «сведения </w:t>
      </w:r>
      <w:r w:rsidR="00CD5088" w:rsidRPr="00AB6781">
        <w:rPr>
          <w:rFonts w:ascii="PT Astra Serif" w:hAnsi="PT Astra Serif"/>
          <w:sz w:val="28"/>
          <w:szCs w:val="28"/>
        </w:rPr>
        <w:t>об оплате государственной пошлины за предоставление государственной услуги</w:t>
      </w:r>
      <w:r w:rsidR="00CD5088" w:rsidRPr="00AB6781">
        <w:rPr>
          <w:rFonts w:ascii="PT Astra Serif" w:hAnsi="PT Astra Serif"/>
          <w:sz w:val="28"/>
          <w:szCs w:val="28"/>
          <w:lang w:bidi="x-none"/>
        </w:rPr>
        <w:t xml:space="preserve">». </w:t>
      </w:r>
    </w:p>
    <w:p w14:paraId="200622B7" w14:textId="77777777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Основанием для </w:t>
      </w:r>
      <w:r w:rsidRPr="009B0E03">
        <w:rPr>
          <w:rFonts w:ascii="PT Astra Serif" w:hAnsi="PT Astra Serif"/>
          <w:sz w:val="28"/>
          <w:szCs w:val="28"/>
          <w:lang w:bidi="x-none"/>
        </w:rPr>
        <w:t>направления запроса является заявление заявителя.</w:t>
      </w:r>
    </w:p>
    <w:p w14:paraId="266E80A1" w14:textId="73CAE76C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Поставщиком сведений явля</w:t>
      </w:r>
      <w:r w:rsidR="009B0E03">
        <w:rPr>
          <w:rFonts w:ascii="PT Astra Serif" w:hAnsi="PT Astra Serif"/>
          <w:sz w:val="28"/>
          <w:szCs w:val="28"/>
          <w:lang w:bidi="x-none"/>
        </w:rPr>
        <w:t>е</w:t>
      </w:r>
      <w:r w:rsidRPr="009B0E03">
        <w:rPr>
          <w:rFonts w:ascii="PT Astra Serif" w:hAnsi="PT Astra Serif"/>
          <w:sz w:val="28"/>
          <w:szCs w:val="28"/>
          <w:lang w:bidi="x-none"/>
        </w:rPr>
        <w:t xml:space="preserve">тся </w:t>
      </w:r>
      <w:r w:rsidRPr="009B0E03">
        <w:rPr>
          <w:rFonts w:ascii="PT Astra Serif" w:hAnsi="PT Astra Serif" w:cs="Arial"/>
          <w:sz w:val="28"/>
          <w:szCs w:val="28"/>
          <w:lang w:eastAsia="ru-RU"/>
        </w:rPr>
        <w:t>Федеральное казначейство</w:t>
      </w:r>
      <w:r w:rsidRPr="009B0E03">
        <w:rPr>
          <w:rFonts w:ascii="PT Astra Serif" w:hAnsi="PT Astra Serif"/>
          <w:sz w:val="28"/>
          <w:szCs w:val="28"/>
          <w:lang w:bidi="x-none"/>
        </w:rPr>
        <w:t>.</w:t>
      </w:r>
    </w:p>
    <w:p w14:paraId="7849692A" w14:textId="77777777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 xml:space="preserve">Запрос направляется в течение 15 </w:t>
      </w:r>
      <w:r w:rsidRPr="009B0E03">
        <w:rPr>
          <w:rFonts w:ascii="PT Astra Serif" w:hAnsi="PT Astra Serif"/>
          <w:bCs/>
          <w:sz w:val="28"/>
          <w:szCs w:val="28"/>
          <w:lang w:bidi="x-none"/>
        </w:rPr>
        <w:t xml:space="preserve">(пятнадцати) </w:t>
      </w:r>
      <w:r w:rsidRPr="009B0E03">
        <w:rPr>
          <w:rFonts w:ascii="PT Astra Serif" w:hAnsi="PT Astra Serif"/>
          <w:sz w:val="28"/>
          <w:szCs w:val="28"/>
          <w:lang w:bidi="x-none"/>
        </w:rPr>
        <w:t>минут.</w:t>
      </w:r>
    </w:p>
    <w:p w14:paraId="335477CE" w14:textId="77777777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 xml:space="preserve">Направляемые в межведомственном запросе сведения: </w:t>
      </w:r>
    </w:p>
    <w:p w14:paraId="4A84E3F1" w14:textId="77777777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идентификатор запроса;</w:t>
      </w:r>
    </w:p>
    <w:p w14:paraId="672960AD" w14:textId="77777777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ОРН участника;</w:t>
      </w:r>
    </w:p>
    <w:p w14:paraId="396EBBAB" w14:textId="77777777" w:rsidR="00B0373A" w:rsidRPr="009B0E03" w:rsidRDefault="00B0373A" w:rsidP="00B0373A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>идентификатор плательщика.</w:t>
      </w:r>
    </w:p>
    <w:p w14:paraId="37F557A1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  <w:lang w:bidi="x-none"/>
        </w:rPr>
        <w:t xml:space="preserve">Запрашиваемые в межведомственном запросе сведения: </w:t>
      </w:r>
      <w:r w:rsidRPr="009B0E03">
        <w:rPr>
          <w:rFonts w:ascii="PT Astra Serif" w:hAnsi="PT Astra Serif"/>
          <w:sz w:val="28"/>
          <w:szCs w:val="28"/>
        </w:rPr>
        <w:t>об оплате государственной пошлины за предоставление</w:t>
      </w:r>
      <w:r w:rsidRPr="00AB6781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5A2F8FB5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/>
          <w:sz w:val="28"/>
          <w:szCs w:val="28"/>
          <w:lang w:bidi="x-none"/>
        </w:rPr>
        <w:t xml:space="preserve">Указанные сведения необходимы для </w:t>
      </w:r>
      <w:r w:rsidRPr="00AB6781">
        <w:rPr>
          <w:rFonts w:ascii="PT Astra Serif" w:hAnsi="PT Astra Serif"/>
          <w:sz w:val="28"/>
          <w:szCs w:val="28"/>
        </w:rPr>
        <w:t>предоставление государственной услуги</w:t>
      </w:r>
      <w:r w:rsidRPr="00AB6781">
        <w:rPr>
          <w:rFonts w:ascii="PT Astra Serif" w:hAnsi="PT Astra Serif"/>
          <w:sz w:val="28"/>
          <w:szCs w:val="28"/>
          <w:lang w:bidi="x-none"/>
        </w:rPr>
        <w:t>.</w:t>
      </w:r>
    </w:p>
    <w:p w14:paraId="6DA8F2E2" w14:textId="77777777" w:rsidR="00CD5088" w:rsidRPr="00AB6781" w:rsidRDefault="00CD5088" w:rsidP="00CD5088">
      <w:pPr>
        <w:autoSpaceDE w:val="0"/>
        <w:ind w:firstLine="709"/>
        <w:jc w:val="both"/>
        <w:rPr>
          <w:rFonts w:ascii="PT Astra Serif" w:hAnsi="PT Astra Serif"/>
          <w:sz w:val="28"/>
          <w:szCs w:val="28"/>
          <w:lang w:bidi="x-none"/>
        </w:rPr>
      </w:pPr>
      <w:r w:rsidRPr="00AB6781">
        <w:rPr>
          <w:rFonts w:ascii="PT Astra Serif" w:hAnsi="PT Astra Serif" w:cs="Arial"/>
          <w:sz w:val="28"/>
          <w:szCs w:val="28"/>
          <w:lang w:eastAsia="ru-RU"/>
        </w:rPr>
        <w:t>Территориальные органы Федерального казначейства</w:t>
      </w:r>
      <w:r w:rsidRPr="00AB6781">
        <w:rPr>
          <w:rFonts w:ascii="PT Astra Serif" w:hAnsi="PT Astra Serif"/>
          <w:sz w:val="28"/>
          <w:szCs w:val="28"/>
          <w:lang w:bidi="x-none"/>
        </w:rPr>
        <w:t xml:space="preserve"> представляют запрашиваемые сведения в срок, не превышающий </w:t>
      </w:r>
      <w:r w:rsidRPr="00AB6781">
        <w:rPr>
          <w:rFonts w:ascii="PT Astra Serif" w:hAnsi="PT Astra Serif"/>
          <w:sz w:val="28"/>
          <w:szCs w:val="28"/>
          <w:shd w:val="clear" w:color="auto" w:fill="FFFFFF"/>
        </w:rPr>
        <w:t>5 (пяти) рабочих дней.</w:t>
      </w:r>
    </w:p>
    <w:p w14:paraId="057ACA08" w14:textId="77777777" w:rsidR="00CD5088" w:rsidRPr="00A12930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Документы (сведения), полученные в рамках межведомственного электронного взаимодействия, специалист, ответственный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запросов, передает должностному лицу, ответственному за рассмотрение заявления об аттестации.</w:t>
      </w:r>
    </w:p>
    <w:p w14:paraId="52A5472F" w14:textId="061A60F0" w:rsidR="00CD5088" w:rsidRPr="00A12930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Критерием принятия решения является непредставление заявителем самостоятельно документов (сведений), предусмотренных в </w:t>
      </w:r>
      <w:r w:rsidRPr="00A12930">
        <w:rPr>
          <w:rFonts w:ascii="PT Astra Serif" w:hAnsi="PT Astra Serif" w:cs="Arial"/>
          <w:sz w:val="28"/>
          <w:szCs w:val="28"/>
        </w:rPr>
        <w:t>подразделе 2.6.2</w:t>
      </w:r>
      <w:r w:rsidRPr="00A12930">
        <w:rPr>
          <w:rFonts w:ascii="PT Astra Serif" w:hAnsi="PT Astra Serif" w:cs="Arial"/>
          <w:sz w:val="28"/>
          <w:szCs w:val="28"/>
        </w:rPr>
        <w:br/>
        <w:t>и 2.6.3 раздела 2.6 настояще</w:t>
      </w:r>
      <w:r w:rsidRPr="00A12930">
        <w:rPr>
          <w:rFonts w:ascii="PT Astra Serif" w:hAnsi="PT Astra Serif"/>
          <w:sz w:val="28"/>
          <w:szCs w:val="28"/>
        </w:rPr>
        <w:t>го регламента.</w:t>
      </w:r>
    </w:p>
    <w:p w14:paraId="29A8AB58" w14:textId="124051B0" w:rsidR="00CD5088" w:rsidRPr="00A12930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14:paraId="46C21D92" w14:textId="1CD7A5F2" w:rsidR="00CD5088" w:rsidRPr="00A12930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получение документов специалистом, ответственным за формирование</w:t>
      </w:r>
      <w:r w:rsidRPr="00A12930">
        <w:rPr>
          <w:rFonts w:ascii="PT Astra Serif" w:hAnsi="PT Astra Serif"/>
          <w:sz w:val="28"/>
          <w:szCs w:val="28"/>
        </w:rPr>
        <w:br/>
        <w:t>и направление межведомственных запросов.</w:t>
      </w:r>
    </w:p>
    <w:p w14:paraId="1FF53246" w14:textId="47825635" w:rsidR="00CD5088" w:rsidRPr="00A12930" w:rsidRDefault="00CD5088" w:rsidP="00CD5088">
      <w:pPr>
        <w:ind w:left="-15" w:right="2" w:firstLine="724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рабочих дней.</w:t>
      </w:r>
    </w:p>
    <w:p w14:paraId="1C965ECE" w14:textId="77777777" w:rsidR="00CD5088" w:rsidRPr="00C10446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</w:pPr>
    </w:p>
    <w:p w14:paraId="4FBFC13A" w14:textId="77777777" w:rsidR="00CD5088" w:rsidRPr="00A12930" w:rsidRDefault="00CD5088" w:rsidP="00BD653B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0A64B759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54DA8CAD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Решение о предоставлении государственной услуги принимается уполномоченным органом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A12930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14:paraId="5F539D4A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1)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среднего профессионального образования или высшего образования;</w:t>
      </w:r>
    </w:p>
    <w:p w14:paraId="25C614EC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2) </w:t>
      </w: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</w:t>
      </w:r>
      <w:r>
        <w:rPr>
          <w:rFonts w:ascii="PT Astra Serif" w:hAnsi="PT Astra Serif" w:cs="PT Astra Serif"/>
          <w:color w:val="000000"/>
          <w:sz w:val="28"/>
          <w:szCs w:val="28"/>
        </w:rPr>
        <w:t>ов</w:t>
      </w:r>
      <w:r w:rsidRPr="00A12930">
        <w:rPr>
          <w:rFonts w:ascii="PT Astra Serif" w:hAnsi="PT Astra Serif" w:cs="PT Astra Serif"/>
          <w:sz w:val="28"/>
          <w:szCs w:val="28"/>
        </w:rPr>
        <w:t xml:space="preserve">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ми</w:t>
      </w:r>
      <w:r w:rsidRPr="00A12930">
        <w:rPr>
          <w:rFonts w:ascii="PT Astra Serif" w:hAnsi="PT Astra Serif" w:cs="PT Astra Serif"/>
          <w:sz w:val="28"/>
          <w:szCs w:val="28"/>
        </w:rPr>
        <w:t xml:space="preserve"> соответствующих услуг,</w:t>
      </w:r>
      <w:r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 xml:space="preserve">(не применяется в отношении заявителей, имеющих стаж работы в качестве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 w:rsidRPr="00A12930">
        <w:rPr>
          <w:rFonts w:ascii="PT Astra Serif" w:hAnsi="PT Astra Serif" w:cs="PT Astra Serif"/>
          <w:sz w:val="28"/>
          <w:szCs w:val="28"/>
        </w:rPr>
        <w:t xml:space="preserve"> не менее 5 лет);</w:t>
      </w:r>
    </w:p>
    <w:p w14:paraId="3B1D70EF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3) соответствие специальным требованиям к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-переводчика</w:t>
      </w:r>
      <w:r>
        <w:rPr>
          <w:rFonts w:ascii="PT Astra Serif" w:hAnsi="PT Astra Serif" w:cs="PT Astra Serif"/>
          <w:color w:val="000000"/>
          <w:sz w:val="28"/>
          <w:szCs w:val="28"/>
        </w:rPr>
        <w:t>м</w:t>
      </w:r>
      <w:r w:rsidRPr="00A12930">
        <w:rPr>
          <w:rFonts w:ascii="PT Astra Serif" w:hAnsi="PT Astra Serif" w:cs="PT Astra Serif"/>
          <w:sz w:val="28"/>
          <w:szCs w:val="28"/>
        </w:rPr>
        <w:t>, установленным Положением об аттестации экскурсоводов (гидов), гидов-переводчиков, утверждённым постановлением Правительства:</w:t>
      </w:r>
    </w:p>
    <w:p w14:paraId="73825A70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</w:t>
      </w:r>
      <w:r w:rsidRPr="00A12930">
        <w:rPr>
          <w:rFonts w:ascii="PT Astra Serif" w:hAnsi="PT Astra Serif" w:cs="PT Astra Serif"/>
          <w:sz w:val="28"/>
          <w:szCs w:val="28"/>
        </w:rPr>
        <w:t xml:space="preserve"> специальных познаний в области, соответствующей профилю работы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t>гида-переводчика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6AD45DD1" w14:textId="77777777" w:rsidR="00CD5088" w:rsidRPr="00A12930" w:rsidRDefault="00CD5088" w:rsidP="00CD5088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14:paraId="702000C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2. Решение о допуске заявителя к прохождению квалификационного экзамена принимается при выполнении каждого из следующих критериев принятия решения:</w:t>
      </w:r>
    </w:p>
    <w:p w14:paraId="16C9C043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1) заявителем представлены документы и сведения, необходимые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для аттестации;</w:t>
      </w:r>
    </w:p>
    <w:p w14:paraId="54E17D37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2) отсутствие недостоверных сведений в документах, представленных заявителем для аттестации;</w:t>
      </w:r>
    </w:p>
    <w:p w14:paraId="698D8DA1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3) соответствие заявителя требованиям, указанным в пункте 1 данного раздела настоящего Административного регламента;</w:t>
      </w:r>
    </w:p>
    <w:p w14:paraId="767F53D8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>4) поступление заявления об аттестации от заявителя по истечении шести месяцев со дня принятия решения о прекращении действия аттестации гида-переводчика;</w:t>
      </w:r>
    </w:p>
    <w:p w14:paraId="0DC07710" w14:textId="77777777" w:rsidR="00CD5088" w:rsidRPr="00A12930" w:rsidRDefault="00CD5088" w:rsidP="00CD5088">
      <w:pPr>
        <w:suppressAutoHyphens w:val="0"/>
        <w:autoSpaceDE w:val="0"/>
        <w:ind w:firstLine="652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 w:cs="PT Astra Serif"/>
          <w:color w:val="000000"/>
          <w:sz w:val="28"/>
          <w:szCs w:val="28"/>
        </w:rPr>
        <w:t xml:space="preserve">5) поступление заявления об аттестации от заявителя по истечении 30 дней со дня принятия аттестационной комиссией решения об отказе </w:t>
      </w:r>
      <w:r w:rsidRPr="00A12930">
        <w:rPr>
          <w:rFonts w:ascii="PT Astra Serif" w:hAnsi="PT Astra Serif" w:cs="PT Astra Serif"/>
          <w:color w:val="000000"/>
          <w:sz w:val="28"/>
          <w:szCs w:val="28"/>
        </w:rPr>
        <w:br/>
        <w:t>в аттестации.</w:t>
      </w:r>
    </w:p>
    <w:p w14:paraId="2BA46260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Уполномоченный орган уведомляет заявителя о принятом решении в виде электронного документа, подписанного усиленной квалифицированной электронной подписью директора Агентства, посредством Единого портала</w:t>
      </w:r>
      <w:r w:rsidRPr="00A12930">
        <w:rPr>
          <w:rFonts w:ascii="PT Astra Serif" w:hAnsi="PT Astra Serif"/>
          <w:sz w:val="28"/>
          <w:szCs w:val="28"/>
        </w:rPr>
        <w:br/>
        <w:t>в день принятия такого решения.</w:t>
      </w:r>
    </w:p>
    <w:p w14:paraId="5C5ED43D" w14:textId="77777777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Уведомление о допуске заявителя к прохождению квалификационного экзамена содержит информацию о принятом решении, фамилию, имя </w:t>
      </w:r>
      <w:r w:rsidRPr="00A12930">
        <w:rPr>
          <w:rFonts w:ascii="PT Astra Serif" w:hAnsi="PT Astra Serif"/>
          <w:sz w:val="28"/>
          <w:szCs w:val="28"/>
        </w:rPr>
        <w:br/>
        <w:t>и отчество (при наличии) заявителя, информацию о дате, месте и времени проведения квалификационного экзамена.</w:t>
      </w:r>
    </w:p>
    <w:p w14:paraId="3D01206C" w14:textId="4663DA1D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принимается аттестационной комиссией. Аттестационная комиссия устанавливает сроки проведения квалификационных экзаменов. Информацию о сроках проведения квалификационных экзаменов Агентство размещает на своем официальном сайте не менее</w:t>
      </w:r>
      <w:r w:rsidR="00B417C6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t>чем за 30 календарных дней до дня начала проведения квалификационных экзаменов.</w:t>
      </w:r>
    </w:p>
    <w:p w14:paraId="6F45972A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Квалификационный экзамен проводится при личном присутствии заявителя или посредством видео-конференц-связи (при наличии информации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о таком намерении в заявлении об аттестации заявителя).</w:t>
      </w:r>
    </w:p>
    <w:p w14:paraId="5BC50E7B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Квалификационный экзамен проводится в форме тестирования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практического задания. Допускается проведение указанных этапов квалификационного экзамена раздельно, в том числе в разные дни.</w:t>
      </w:r>
    </w:p>
    <w:p w14:paraId="31C97800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>По результатам квалификационного экзамена аттестационная комиссия принимает решение об аттестации соискателя либо об отказе в аттестации. Указанное решение принимается в день проведения заключительного этапа квалификационного экзамена.</w:t>
      </w:r>
    </w:p>
    <w:p w14:paraId="190D6062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экзамена. </w:t>
      </w:r>
    </w:p>
    <w:p w14:paraId="313754E9" w14:textId="77777777" w:rsidR="00CD5088" w:rsidRPr="00A12930" w:rsidRDefault="00CD5088" w:rsidP="00CD5088">
      <w:pPr>
        <w:suppressAutoHyphens w:val="0"/>
        <w:autoSpaceDE w:val="0"/>
        <w:autoSpaceDN w:val="0"/>
        <w:adjustRightInd w:val="0"/>
        <w:ind w:firstLine="652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A12930">
        <w:rPr>
          <w:rFonts w:ascii="PT Astra Serif" w:hAnsi="PT Astra Serif" w:cs="PT Astra Serif"/>
          <w:sz w:val="28"/>
          <w:szCs w:val="28"/>
          <w:lang w:eastAsia="ru-RU"/>
        </w:rPr>
        <w:t xml:space="preserve">В случае принятия решения об аттестации заявителя, Агентство включает сведения о заявителе в единый федеральный реестр экскурсоводов (гидов) </w:t>
      </w:r>
      <w:r w:rsidRPr="00A12930">
        <w:rPr>
          <w:rFonts w:ascii="PT Astra Serif" w:hAnsi="PT Astra Serif" w:cs="PT Astra Serif"/>
          <w:sz w:val="28"/>
          <w:szCs w:val="28"/>
          <w:lang w:eastAsia="ru-RU"/>
        </w:rPr>
        <w:br/>
        <w:t>и гидов-переводчиков.</w:t>
      </w:r>
    </w:p>
    <w:p w14:paraId="32C14929" w14:textId="4DFEDB7A" w:rsidR="00CD5088" w:rsidRPr="00A12930" w:rsidRDefault="00CD5088" w:rsidP="00CD5088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3.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Pr="00A12930">
        <w:rPr>
          <w:rFonts w:ascii="PT Astra Serif" w:hAnsi="PT Astra Serif"/>
          <w:sz w:val="28"/>
          <w:szCs w:val="28"/>
        </w:rPr>
        <w:t xml:space="preserve">в </w:t>
      </w:r>
      <w:r w:rsidRPr="009B0E03">
        <w:rPr>
          <w:rFonts w:ascii="PT Astra Serif" w:hAnsi="PT Astra Serif"/>
          <w:sz w:val="28"/>
          <w:szCs w:val="28"/>
        </w:rPr>
        <w:t xml:space="preserve">течение </w:t>
      </w:r>
      <w:r w:rsidR="00A627C2" w:rsidRPr="009B0E03">
        <w:rPr>
          <w:rFonts w:ascii="PT Astra Serif" w:hAnsi="PT Astra Serif"/>
          <w:sz w:val="28"/>
          <w:szCs w:val="28"/>
        </w:rPr>
        <w:t>6</w:t>
      </w:r>
      <w:r w:rsidR="00A627C2" w:rsidRPr="009B0E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6 </w:t>
      </w:r>
      <w:r w:rsidR="00A627C2" w:rsidRPr="009B0E03">
        <w:rPr>
          <w:rFonts w:ascii="PT Astra Serif" w:hAnsi="PT Astra Serif"/>
          <w:sz w:val="28"/>
          <w:szCs w:val="28"/>
        </w:rPr>
        <w:t xml:space="preserve">(шестидесяти шести) </w:t>
      </w:r>
      <w:r w:rsidRPr="009B0E03">
        <w:rPr>
          <w:rFonts w:ascii="PT Astra Serif" w:hAnsi="PT Astra Serif"/>
          <w:sz w:val="28"/>
          <w:szCs w:val="28"/>
        </w:rPr>
        <w:t xml:space="preserve"> </w:t>
      </w:r>
      <w:r w:rsidRPr="009B0E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рабочих дней </w:t>
      </w:r>
      <w:r w:rsidRPr="009B0E03">
        <w:rPr>
          <w:rFonts w:ascii="PT Astra Serif" w:hAnsi="PT Astra Serif" w:cs="PT Astra Serif"/>
          <w:sz w:val="28"/>
          <w:szCs w:val="28"/>
        </w:rPr>
        <w:t>со дня регистрации заявления о предоставлении государственной</w:t>
      </w:r>
      <w:r w:rsidRPr="00A12930">
        <w:rPr>
          <w:rFonts w:ascii="PT Astra Serif" w:hAnsi="PT Astra Serif" w:cs="PT Astra Serif"/>
          <w:sz w:val="28"/>
          <w:szCs w:val="28"/>
        </w:rPr>
        <w:t xml:space="preserve"> услуги.</w:t>
      </w:r>
    </w:p>
    <w:p w14:paraId="46FDCC31" w14:textId="77777777" w:rsidR="00DE626D" w:rsidRDefault="00DE626D" w:rsidP="00BD653B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4317BB40" w14:textId="77777777" w:rsidR="00CD5088" w:rsidRPr="00A12930" w:rsidRDefault="00CD5088" w:rsidP="00BD653B">
      <w:pPr>
        <w:widowControl w:val="0"/>
        <w:tabs>
          <w:tab w:val="left" w:pos="1985"/>
        </w:tabs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Предоставление результата государственной услуги</w:t>
      </w:r>
    </w:p>
    <w:p w14:paraId="007757DA" w14:textId="77777777" w:rsidR="00CD5088" w:rsidRPr="00A12930" w:rsidRDefault="00CD5088" w:rsidP="00CD5088">
      <w:pPr>
        <w:widowControl w:val="0"/>
        <w:tabs>
          <w:tab w:val="left" w:pos="1985"/>
        </w:tabs>
        <w:ind w:firstLine="652"/>
        <w:jc w:val="center"/>
        <w:rPr>
          <w:rFonts w:ascii="PT Astra Serif" w:hAnsi="PT Astra Serif"/>
          <w:b/>
          <w:sz w:val="28"/>
          <w:szCs w:val="28"/>
        </w:rPr>
      </w:pPr>
    </w:p>
    <w:p w14:paraId="7D71F240" w14:textId="205A23D6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76779F7" w14:textId="77777777" w:rsidR="00CD5088" w:rsidRPr="00A12930" w:rsidRDefault="00CD5088" w:rsidP="00CD5088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77BEA95B" w14:textId="2BDE52A2" w:rsidR="00CD5088" w:rsidRPr="00A12930" w:rsidRDefault="00CD5088" w:rsidP="00CD5088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не может быть предоставлен по выбору заявителя независимо от его места нахождения.</w:t>
      </w:r>
    </w:p>
    <w:p w14:paraId="61B2BBEF" w14:textId="37FBADD5" w:rsidR="005263E9" w:rsidRDefault="005263E9" w:rsidP="00BD653B">
      <w:pPr>
        <w:widowControl w:val="0"/>
        <w:tabs>
          <w:tab w:val="left" w:pos="1276"/>
        </w:tabs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9011A4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13</w:t>
      </w:r>
    </w:p>
    <w:p w14:paraId="7B83C53B" w14:textId="77777777" w:rsidR="009011A4" w:rsidRPr="00A12930" w:rsidRDefault="009011A4" w:rsidP="005263E9">
      <w:pPr>
        <w:widowControl w:val="0"/>
        <w:tabs>
          <w:tab w:val="left" w:pos="1276"/>
        </w:tabs>
        <w:ind w:firstLine="652"/>
        <w:contextualSpacing/>
        <w:jc w:val="center"/>
        <w:rPr>
          <w:rFonts w:ascii="PT Astra Serif" w:hAnsi="PT Astra Serif"/>
          <w:sz w:val="28"/>
          <w:szCs w:val="28"/>
        </w:rPr>
      </w:pPr>
    </w:p>
    <w:p w14:paraId="6511CDCE" w14:textId="764977BF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9011A4">
        <w:rPr>
          <w:rFonts w:ascii="PT Astra Serif" w:hAnsi="PT Astra Serif"/>
          <w:sz w:val="28"/>
          <w:szCs w:val="28"/>
        </w:rPr>
        <w:t>13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A12930">
        <w:rPr>
          <w:rFonts w:ascii="PT Astra Serif" w:hAnsi="PT Astra Serif"/>
          <w:sz w:val="28"/>
          <w:szCs w:val="28"/>
        </w:rPr>
        <w:t xml:space="preserve"> (три)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7711459A" w14:textId="6E078568" w:rsidR="005263E9" w:rsidRPr="00A12930" w:rsidRDefault="005263E9" w:rsidP="005263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9011A4">
        <w:rPr>
          <w:rFonts w:ascii="PT Astra Serif" w:hAnsi="PT Astra Serif"/>
          <w:sz w:val="28"/>
          <w:szCs w:val="28"/>
        </w:rPr>
        <w:t>13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6CA8291E" w14:textId="77777777" w:rsidR="005263E9" w:rsidRPr="00A12930" w:rsidRDefault="005263E9" w:rsidP="005263E9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0A3E4DA0" w14:textId="7AF5306E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</w:t>
      </w:r>
      <w:r>
        <w:rPr>
          <w:rFonts w:ascii="PT Astra Serif" w:hAnsi="PT Astra Serif"/>
          <w:sz w:val="28"/>
          <w:szCs w:val="28"/>
        </w:rPr>
        <w:t xml:space="preserve">о внесении </w:t>
      </w:r>
      <w:r w:rsidRPr="00A1293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зменений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1334B1FE" w14:textId="77777777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679D1FF5" w14:textId="77777777" w:rsidR="005263E9" w:rsidRPr="00A12930" w:rsidRDefault="005263E9" w:rsidP="005263E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11DFED2C" w14:textId="77777777" w:rsidR="005263E9" w:rsidRPr="00A12930" w:rsidRDefault="005263E9" w:rsidP="005263E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1174570E" w14:textId="77777777" w:rsidR="005263E9" w:rsidRDefault="005263E9" w:rsidP="005263E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отсутствие факта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изменения фамилии, имени или отчества (при наличии)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14:paraId="346BB5B3" w14:textId="5FE44606" w:rsidR="005263E9" w:rsidRPr="00A12930" w:rsidRDefault="00B75696" w:rsidP="005263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заявление, оформленное в виде электронного документа, подписанного простой электронной подписью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, поступило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в срок, превышающий один месяц со дня произошедших изменений</w:t>
      </w:r>
      <w:r w:rsidR="005263E9" w:rsidRPr="00A12930">
        <w:rPr>
          <w:rFonts w:ascii="PT Astra Serif" w:hAnsi="PT Astra Serif"/>
          <w:sz w:val="28"/>
          <w:szCs w:val="28"/>
        </w:rPr>
        <w:t>.</w:t>
      </w:r>
    </w:p>
    <w:p w14:paraId="7D182882" w14:textId="77777777" w:rsidR="005263E9" w:rsidRPr="00A12930" w:rsidRDefault="005263E9" w:rsidP="005263E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22D7035B" w14:textId="77777777" w:rsidR="005263E9" w:rsidRPr="003D0A08" w:rsidRDefault="005263E9" w:rsidP="005263E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3D0A08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2DA884EA" w14:textId="77777777" w:rsidR="005263E9" w:rsidRPr="003D0A08" w:rsidRDefault="005263E9" w:rsidP="005263E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3D0A08">
        <w:rPr>
          <w:rFonts w:ascii="PT Astra Serif" w:hAnsi="PT Astra Serif"/>
          <w:noProof/>
          <w:sz w:val="28"/>
          <w:szCs w:val="28"/>
          <w:lang w:eastAsia="en-US"/>
        </w:rPr>
        <w:t>2) принятие решения о предоставлении (об отказе в предоставлении) государственной услуги</w:t>
      </w:r>
      <w:r w:rsidRPr="003D0A08">
        <w:rPr>
          <w:rFonts w:ascii="PT Astra Serif" w:hAnsi="PT Astra Serif"/>
          <w:sz w:val="28"/>
          <w:szCs w:val="28"/>
          <w:lang w:eastAsia="en-US"/>
        </w:rPr>
        <w:t>;</w:t>
      </w:r>
    </w:p>
    <w:p w14:paraId="34FFCA18" w14:textId="77777777" w:rsidR="005263E9" w:rsidRPr="003D0A08" w:rsidRDefault="005263E9" w:rsidP="005263E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D0A08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3D0A08">
        <w:rPr>
          <w:rFonts w:ascii="PT Astra Serif" w:hAnsi="PT Astra Serif"/>
          <w:sz w:val="28"/>
          <w:szCs w:val="28"/>
          <w:lang w:eastAsia="en-US"/>
        </w:rPr>
        <w:t>.</w:t>
      </w:r>
    </w:p>
    <w:p w14:paraId="53F8C054" w14:textId="4BB7E1D4" w:rsidR="005263E9" w:rsidRPr="003D0A08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3D0A08">
        <w:rPr>
          <w:rFonts w:ascii="PT Astra Serif" w:hAnsi="PT Astra Serif"/>
          <w:sz w:val="28"/>
          <w:szCs w:val="28"/>
        </w:rPr>
        <w:t xml:space="preserve">5. </w:t>
      </w:r>
      <w:r w:rsidR="009011A4" w:rsidRPr="003D0A08">
        <w:rPr>
          <w:rFonts w:ascii="PT Astra Serif" w:hAnsi="PT Astra Serif"/>
          <w:sz w:val="28"/>
          <w:szCs w:val="28"/>
        </w:rPr>
        <w:t>Вариантом 13</w:t>
      </w:r>
      <w:r w:rsidR="009011A4" w:rsidRPr="003D0A0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3D0A08">
        <w:rPr>
          <w:rFonts w:ascii="PT Astra Serif" w:hAnsi="PT Astra Serif"/>
          <w:sz w:val="28"/>
          <w:szCs w:val="28"/>
        </w:rPr>
        <w:t>административн</w:t>
      </w:r>
      <w:r w:rsidR="003D0A08">
        <w:rPr>
          <w:rFonts w:ascii="PT Astra Serif" w:hAnsi="PT Astra Serif"/>
          <w:sz w:val="28"/>
          <w:szCs w:val="28"/>
        </w:rPr>
        <w:t>ые</w:t>
      </w:r>
      <w:r w:rsidRPr="003D0A08">
        <w:rPr>
          <w:rFonts w:ascii="PT Astra Serif" w:hAnsi="PT Astra Serif"/>
          <w:sz w:val="28"/>
          <w:szCs w:val="28"/>
        </w:rPr>
        <w:t xml:space="preserve"> процедур</w:t>
      </w:r>
      <w:r w:rsidR="003D0A08">
        <w:rPr>
          <w:rFonts w:ascii="PT Astra Serif" w:hAnsi="PT Astra Serif"/>
          <w:sz w:val="28"/>
          <w:szCs w:val="28"/>
        </w:rPr>
        <w:t>ы</w:t>
      </w:r>
      <w:r w:rsidRPr="003D0A08">
        <w:rPr>
          <w:rFonts w:ascii="PT Astra Serif" w:hAnsi="PT Astra Serif"/>
          <w:sz w:val="28"/>
          <w:szCs w:val="28"/>
        </w:rPr>
        <w:t xml:space="preserve"> </w:t>
      </w:r>
      <w:r w:rsidRPr="003D0A08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="003D0A08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="003D0A08" w:rsidRPr="003D0A08">
        <w:rPr>
          <w:rFonts w:ascii="PT Astra Serif" w:hAnsi="PT Astra Serif"/>
          <w:noProof/>
          <w:sz w:val="28"/>
          <w:szCs w:val="28"/>
          <w:lang w:eastAsia="en-US"/>
        </w:rPr>
        <w:t>межведомственное информационное взаимодействие</w:t>
      </w:r>
      <w:r w:rsidRPr="003D0A08">
        <w:rPr>
          <w:rFonts w:ascii="PT Astra Serif" w:hAnsi="PT Astra Serif"/>
          <w:sz w:val="28"/>
          <w:szCs w:val="28"/>
        </w:rPr>
        <w:t xml:space="preserve"> не предусмотрен</w:t>
      </w:r>
      <w:r w:rsidR="003D0A08">
        <w:rPr>
          <w:rFonts w:ascii="PT Astra Serif" w:hAnsi="PT Astra Serif"/>
          <w:sz w:val="28"/>
          <w:szCs w:val="28"/>
        </w:rPr>
        <w:t>ы</w:t>
      </w:r>
      <w:r w:rsidRPr="003D0A08">
        <w:rPr>
          <w:rFonts w:ascii="PT Astra Serif" w:hAnsi="PT Astra Serif"/>
          <w:sz w:val="28"/>
          <w:szCs w:val="28"/>
        </w:rPr>
        <w:t>.</w:t>
      </w:r>
    </w:p>
    <w:p w14:paraId="08F7268B" w14:textId="77777777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C8E55AD" w14:textId="77777777" w:rsidR="005263E9" w:rsidRPr="00A12930" w:rsidRDefault="005263E9" w:rsidP="00BD653B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A12930">
        <w:rPr>
          <w:rFonts w:ascii="PT Astra Serif" w:hAnsi="PT Astra Serif"/>
          <w:b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4B7983A5" w14:textId="77777777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FBC3AD1" w14:textId="4D84AAB2" w:rsidR="005263E9" w:rsidRPr="00A12930" w:rsidRDefault="005263E9" w:rsidP="00B756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="00B75696" w:rsidRPr="00A12930">
        <w:rPr>
          <w:rFonts w:ascii="PT Astra Serif" w:hAnsi="PT Astra Serif"/>
          <w:sz w:val="28"/>
          <w:szCs w:val="28"/>
        </w:rPr>
        <w:t>Заявителю для получения государственной услуги необходимо</w:t>
      </w:r>
      <w:r w:rsidR="00B75696"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направ</w:t>
      </w:r>
      <w:r w:rsidR="00B75696">
        <w:rPr>
          <w:rFonts w:ascii="PT Astra Serif" w:eastAsiaTheme="minorHAnsi" w:hAnsi="PT Astra Serif" w:cs="Arial"/>
          <w:sz w:val="28"/>
          <w:szCs w:val="28"/>
          <w:lang w:eastAsia="en-US"/>
        </w:rPr>
        <w:t>и</w:t>
      </w:r>
      <w:r w:rsidR="00B75696"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>т</w:t>
      </w:r>
      <w:r w:rsidR="00B75696">
        <w:rPr>
          <w:rFonts w:ascii="PT Astra Serif" w:eastAsiaTheme="minorHAnsi" w:hAnsi="PT Astra Serif" w:cs="Arial"/>
          <w:sz w:val="28"/>
          <w:szCs w:val="28"/>
          <w:lang w:eastAsia="en-US"/>
        </w:rPr>
        <w:t>ь</w:t>
      </w:r>
      <w:r w:rsidR="00B75696"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заявление</w:t>
      </w:r>
      <w:r w:rsidR="00CC722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внесении изменений</w:t>
      </w:r>
      <w:r w:rsidR="00B75696"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14:paraId="432930A7" w14:textId="77777777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1E3C5082" w14:textId="77777777" w:rsidR="005263E9" w:rsidRPr="00A12930" w:rsidRDefault="005263E9" w:rsidP="005263E9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58DEDB7" w14:textId="57AC9B90" w:rsidR="003546CF" w:rsidRDefault="005263E9" w:rsidP="003546CF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 xml:space="preserve">1) </w:t>
      </w:r>
      <w:r w:rsidR="003546CF" w:rsidRPr="003546CF">
        <w:rPr>
          <w:rFonts w:ascii="PT Astra Serif" w:eastAsiaTheme="minorHAnsi" w:hAnsi="PT Astra Serif" w:cs="Arial"/>
          <w:sz w:val="28"/>
          <w:szCs w:val="28"/>
          <w:lang w:eastAsia="en-US"/>
        </w:rPr>
        <w:t>копии документов, подтверждающих изменение фамилии, имени или отчества (при наличии) экскурсовода (гида) или гида-переводчика</w:t>
      </w:r>
      <w:r w:rsidR="008C22A3" w:rsidRPr="00B210D4">
        <w:rPr>
          <w:rFonts w:ascii="PT Astra Serif" w:hAnsi="PT Astra Serif"/>
          <w:sz w:val="28"/>
          <w:szCs w:val="28"/>
        </w:rPr>
        <w:t>, в случае если</w:t>
      </w:r>
      <w:r w:rsidR="008C22A3" w:rsidRPr="00697CFE">
        <w:rPr>
          <w:rFonts w:ascii="PT Astra Serif" w:eastAsia="Calibri" w:hAnsi="PT Astra Serif"/>
        </w:rPr>
        <w:t xml:space="preserve"> </w:t>
      </w:r>
      <w:r w:rsidR="008C22A3" w:rsidRPr="00B210D4">
        <w:rPr>
          <w:rFonts w:ascii="PT Astra Serif" w:hAnsi="PT Astra Serif"/>
          <w:sz w:val="28"/>
          <w:szCs w:val="28"/>
        </w:rPr>
        <w:t xml:space="preserve">они </w:t>
      </w:r>
      <w:r w:rsidR="008C22A3" w:rsidRPr="00B210D4">
        <w:rPr>
          <w:rFonts w:ascii="PT Astra Serif" w:eastAsia="Calibri" w:hAnsi="PT Astra Serif"/>
          <w:sz w:val="28"/>
          <w:szCs w:val="28"/>
        </w:rPr>
        <w:t xml:space="preserve">выданы </w:t>
      </w:r>
      <w:r w:rsidR="008C22A3" w:rsidRPr="00697CFE">
        <w:rPr>
          <w:rFonts w:ascii="PT Astra Serif" w:eastAsia="Calibri" w:hAnsi="PT Astra Serif"/>
          <w:sz w:val="28"/>
          <w:szCs w:val="28"/>
        </w:rPr>
        <w:t>компетентными органами Российской Федерации</w:t>
      </w:r>
      <w:r w:rsidR="003546CF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14:paraId="002D06D1" w14:textId="5A6B2D68" w:rsidR="003546CF" w:rsidRDefault="003546CF" w:rsidP="003546C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0C898B4" w14:textId="77777777" w:rsidR="003546CF" w:rsidRPr="00A12930" w:rsidRDefault="003546CF" w:rsidP="003546C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сканированная копия или фото документа с расширением jpeg, jpg, tiff, pdf.</w:t>
      </w:r>
    </w:p>
    <w:p w14:paraId="1A96F1C2" w14:textId="77777777" w:rsidR="003546CF" w:rsidRPr="00A12930" w:rsidRDefault="003546CF" w:rsidP="003546CF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0CD70ADE" w14:textId="3BD8ED81" w:rsidR="003546CF" w:rsidRDefault="00C64490" w:rsidP="003546CF">
      <w:pPr>
        <w:tabs>
          <w:tab w:val="left" w:pos="1701"/>
        </w:tabs>
        <w:suppressAutoHyphens w:val="0"/>
        <w:ind w:firstLine="652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3546CF" w:rsidRPr="00A12930">
        <w:rPr>
          <w:rFonts w:ascii="PT Astra Serif" w:hAnsi="PT Astra Serif" w:cs="PT Astra Serif"/>
          <w:sz w:val="28"/>
          <w:szCs w:val="28"/>
        </w:rPr>
        <w:t>;</w:t>
      </w:r>
    </w:p>
    <w:p w14:paraId="6C25E930" w14:textId="3178C0DD" w:rsidR="003546CF" w:rsidRPr="003546CF" w:rsidRDefault="003546CF" w:rsidP="003546CF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2) </w:t>
      </w:r>
      <w:r w:rsidRPr="003546CF">
        <w:rPr>
          <w:rFonts w:ascii="PT Astra Serif" w:eastAsiaTheme="minorHAnsi" w:hAnsi="PT Astra Serif" w:cs="Arial"/>
          <w:sz w:val="28"/>
          <w:szCs w:val="28"/>
          <w:lang w:eastAsia="en-US"/>
        </w:rPr>
        <w:t>копия документа, подтверждающего уплату государственной пошлины.</w:t>
      </w:r>
    </w:p>
    <w:p w14:paraId="71E4DFD7" w14:textId="5FCAEAE0" w:rsidR="005263E9" w:rsidRPr="00A12930" w:rsidRDefault="003546CF" w:rsidP="003546CF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 </w:t>
      </w:r>
      <w:r w:rsidR="005263E9"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0603FE2" w14:textId="63EA11C8" w:rsidR="005263E9" w:rsidRPr="00A12930" w:rsidRDefault="003546CF" w:rsidP="005263E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 w:cs="PT Astra Serif"/>
          <w:sz w:val="28"/>
          <w:szCs w:val="28"/>
        </w:rPr>
        <w:t>сканированная копия или фото документа с расширением jpeg, jpg, tiff, pdf.</w:t>
      </w:r>
    </w:p>
    <w:p w14:paraId="177FA00A" w14:textId="77777777" w:rsidR="005263E9" w:rsidRPr="00A12930" w:rsidRDefault="005263E9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17EC41AA" w14:textId="0A99EDF4" w:rsidR="005263E9" w:rsidRPr="00A12930" w:rsidRDefault="005263E9" w:rsidP="003546CF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5. 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103F27C2" w14:textId="09E3D551" w:rsidR="005263E9" w:rsidRPr="00A12930" w:rsidRDefault="005263E9" w:rsidP="003546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="003546CF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через ОГКУ «Правительство для граждан» </w:t>
      </w:r>
      <w:r w:rsidR="003546CF" w:rsidRPr="00A12930">
        <w:rPr>
          <w:rFonts w:ascii="PT Astra Serif" w:hAnsi="PT Astra Serif"/>
          <w:sz w:val="28"/>
          <w:szCs w:val="28"/>
        </w:rPr>
        <w:t xml:space="preserve">законодательством Российской Федерации </w:t>
      </w:r>
      <w:r w:rsidR="003546CF" w:rsidRPr="00A12930">
        <w:rPr>
          <w:rFonts w:ascii="PT Astra Serif" w:hAnsi="PT Astra Serif"/>
          <w:sz w:val="28"/>
          <w:szCs w:val="28"/>
        </w:rPr>
        <w:br/>
        <w:t>не предусмотрено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61E50448" w14:textId="40FE859F" w:rsidR="005263E9" w:rsidRPr="00A12930" w:rsidRDefault="00DE626D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6</w:t>
      </w:r>
      <w:r w:rsidR="005263E9" w:rsidRPr="00A12930">
        <w:rPr>
          <w:rFonts w:ascii="PT Astra Serif" w:hAnsi="PT Astra Serif"/>
          <w:sz w:val="28"/>
          <w:szCs w:val="28"/>
        </w:rPr>
        <w:t>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="005263E9"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8C22A3">
        <w:rPr>
          <w:rFonts w:ascii="PT Astra Serif" w:hAnsi="PT Astra Serif"/>
          <w:sz w:val="28"/>
          <w:szCs w:val="28"/>
        </w:rPr>
        <w:t>13</w:t>
      </w:r>
      <w:r w:rsidR="005263E9"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29E230F3" w14:textId="14D00440" w:rsidR="005263E9" w:rsidRPr="00A12930" w:rsidRDefault="00DE626D" w:rsidP="005263E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263E9" w:rsidRPr="00A12930">
        <w:rPr>
          <w:rFonts w:ascii="PT Astra Serif" w:hAnsi="PT Astra Serif"/>
          <w:sz w:val="28"/>
          <w:szCs w:val="28"/>
        </w:rPr>
        <w:t xml:space="preserve">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="005263E9"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5263E9"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5263E9"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="005263E9"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="005263E9"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="005263E9"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657C983E" w14:textId="77777777" w:rsidR="005263E9" w:rsidRPr="00A12930" w:rsidRDefault="005263E9" w:rsidP="005263E9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77E964AD" w14:textId="77777777" w:rsidR="005263E9" w:rsidRPr="00A12930" w:rsidRDefault="005263E9" w:rsidP="005263E9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4FC83F1A" w14:textId="77777777" w:rsidR="005263E9" w:rsidRPr="00A12930" w:rsidRDefault="005263E9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029A4D5" w14:textId="77777777" w:rsidR="005263E9" w:rsidRPr="00A12930" w:rsidRDefault="005263E9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49FC3E12" w14:textId="4654D9FE" w:rsidR="003546CF" w:rsidRDefault="003546CF" w:rsidP="003546C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наличи</w:t>
      </w:r>
      <w:r w:rsidRPr="00A12930">
        <w:rPr>
          <w:rFonts w:ascii="PT Astra Serif" w:hAnsi="PT Astra Serif"/>
          <w:sz w:val="28"/>
          <w:szCs w:val="28"/>
        </w:rPr>
        <w:t xml:space="preserve">е факта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изменения фамилии, имени или отчества (при наличии)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заявителя;</w:t>
      </w:r>
    </w:p>
    <w:p w14:paraId="68A557CB" w14:textId="009C8196" w:rsidR="005263E9" w:rsidRPr="00A12930" w:rsidRDefault="003546CF" w:rsidP="003546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заявление</w:t>
      </w:r>
      <w:r w:rsidR="008C22A3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внесении изменений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поступило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срок,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не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превышающий один месяц со дня произошедших изменений</w:t>
      </w:r>
    </w:p>
    <w:p w14:paraId="2A25ED79" w14:textId="77777777" w:rsidR="005263E9" w:rsidRPr="00A12930" w:rsidRDefault="005263E9" w:rsidP="005263E9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0C1415EC" w14:textId="77777777" w:rsidR="005263E9" w:rsidRDefault="005263E9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7D71E39C" w14:textId="7E2F06B9" w:rsidR="002276B1" w:rsidRPr="002276B1" w:rsidRDefault="002276B1" w:rsidP="002276B1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Решение об отказе </w:t>
      </w:r>
      <w:r w:rsidRPr="00A12930">
        <w:rPr>
          <w:rFonts w:ascii="PT Astra Serif" w:hAnsi="PT Astra Serif"/>
          <w:sz w:val="28"/>
          <w:szCs w:val="28"/>
          <w:lang w:eastAsia="en-US"/>
        </w:rPr>
        <w:t>в предоставлении государственной услуги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направляется уполномоченным органом заявителю в течение одного рабочего дня со дня принятия в форме электронного документа, </w:t>
      </w:r>
      <w:r w:rsidR="00B87BAA" w:rsidRPr="00A12930"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>подписываемого усиленной квалифицированной электронной подписью директора Агентства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через сеть </w:t>
      </w:r>
      <w:r w:rsidR="00B87BAA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>Интернет</w:t>
      </w:r>
      <w:r w:rsidR="00B87BAA">
        <w:rPr>
          <w:rFonts w:ascii="PT Astra Serif" w:eastAsiaTheme="minorHAnsi" w:hAnsi="PT Astra Serif" w:cs="Arial"/>
          <w:sz w:val="28"/>
          <w:szCs w:val="28"/>
          <w:lang w:eastAsia="en-US"/>
        </w:rPr>
        <w:t>»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или посредством Единого портала.</w:t>
      </w:r>
    </w:p>
    <w:p w14:paraId="2D43BC8C" w14:textId="77777777" w:rsidR="002276B1" w:rsidRPr="00A12930" w:rsidRDefault="002276B1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14:paraId="1B47B169" w14:textId="2698952C" w:rsidR="005263E9" w:rsidRPr="00A12930" w:rsidRDefault="005263E9" w:rsidP="005263E9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286DB6A1" w14:textId="77777777" w:rsidR="005263E9" w:rsidRPr="00A12930" w:rsidRDefault="005263E9" w:rsidP="005263E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1403FBC8" w14:textId="32FED64E" w:rsidR="005263E9" w:rsidRDefault="005263E9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="00615FD3" w:rsidRPr="00A12930">
        <w:rPr>
          <w:rFonts w:ascii="PT Astra Serif" w:hAnsi="PT Astra Serif"/>
          <w:sz w:val="28"/>
          <w:szCs w:val="28"/>
        </w:rPr>
        <w:t>полномоченном</w:t>
      </w:r>
      <w:r w:rsidRPr="00A12930">
        <w:rPr>
          <w:rFonts w:ascii="PT Astra Serif" w:hAnsi="PT Astra Serif"/>
          <w:sz w:val="28"/>
          <w:szCs w:val="28"/>
        </w:rPr>
        <w:t xml:space="preserve">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7DEF175" w14:textId="77777777" w:rsidR="005263E9" w:rsidRPr="00A12930" w:rsidRDefault="005263E9" w:rsidP="005263E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3EE2127C" w14:textId="7355AE51" w:rsidR="005263E9" w:rsidRPr="00A12930" w:rsidRDefault="005263E9" w:rsidP="005263E9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615FD3">
        <w:rPr>
          <w:rFonts w:ascii="PT Astra Serif" w:hAnsi="PT Astra Serif"/>
          <w:sz w:val="28"/>
          <w:szCs w:val="28"/>
        </w:rPr>
        <w:t>в соответствии</w:t>
      </w:r>
      <w:r w:rsidR="00615FD3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8C22A3">
        <w:rPr>
          <w:rFonts w:ascii="PT Astra Serif" w:hAnsi="PT Astra Serif"/>
          <w:sz w:val="28"/>
          <w:szCs w:val="28"/>
        </w:rPr>
        <w:t>13</w:t>
      </w:r>
      <w:r w:rsidR="00615FD3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может быть предоставлен по выбору заявителя независимо</w:t>
      </w:r>
      <w:r w:rsidR="00615FD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16B079AF" w14:textId="0F7F13B4" w:rsidR="008C22A3" w:rsidRDefault="008C22A3" w:rsidP="00BD653B">
      <w:pPr>
        <w:widowControl w:val="0"/>
        <w:tabs>
          <w:tab w:val="left" w:pos="1276"/>
        </w:tabs>
        <w:contextualSpacing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14</w:t>
      </w:r>
    </w:p>
    <w:p w14:paraId="0B38DB89" w14:textId="77777777" w:rsidR="008C22A3" w:rsidRPr="00A12930" w:rsidRDefault="008C22A3" w:rsidP="008C22A3">
      <w:pPr>
        <w:widowControl w:val="0"/>
        <w:tabs>
          <w:tab w:val="left" w:pos="1276"/>
        </w:tabs>
        <w:ind w:firstLine="652"/>
        <w:contextualSpacing/>
        <w:jc w:val="center"/>
        <w:rPr>
          <w:rFonts w:ascii="PT Astra Serif" w:hAnsi="PT Astra Serif"/>
          <w:sz w:val="28"/>
          <w:szCs w:val="28"/>
        </w:rPr>
      </w:pPr>
    </w:p>
    <w:p w14:paraId="1F4AC9A6" w14:textId="03B9022A" w:rsidR="008C22A3" w:rsidRPr="00A12930" w:rsidRDefault="008C22A3" w:rsidP="00DE626D">
      <w:pPr>
        <w:widowControl w:val="0"/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A12930">
        <w:rPr>
          <w:rFonts w:ascii="PT Astra Serif" w:hAnsi="PT Astra Serif"/>
          <w:sz w:val="28"/>
          <w:szCs w:val="28"/>
        </w:rPr>
        <w:t>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14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A12930">
        <w:rPr>
          <w:rFonts w:ascii="PT Astra Serif" w:hAnsi="PT Astra Serif"/>
          <w:sz w:val="28"/>
          <w:szCs w:val="28"/>
        </w:rPr>
        <w:t xml:space="preserve"> (три)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1326A599" w14:textId="44EA05AC" w:rsidR="008C22A3" w:rsidRPr="00A12930" w:rsidRDefault="008C22A3" w:rsidP="008C22A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14</w:t>
      </w:r>
      <w:r w:rsidRPr="00A12930">
        <w:rPr>
          <w:rFonts w:ascii="PT Astra Serif" w:hAnsi="PT Astra Serif"/>
          <w:sz w:val="28"/>
          <w:szCs w:val="28"/>
        </w:rPr>
        <w:t xml:space="preserve"> является:</w:t>
      </w:r>
    </w:p>
    <w:p w14:paraId="4CAB8C37" w14:textId="77777777" w:rsidR="008C22A3" w:rsidRPr="00A12930" w:rsidRDefault="008C22A3" w:rsidP="008C22A3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6C2EE535" w14:textId="77777777" w:rsidR="008C22A3" w:rsidRPr="00A12930" w:rsidRDefault="008C22A3" w:rsidP="008C22A3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</w:t>
      </w:r>
      <w:r>
        <w:rPr>
          <w:rFonts w:ascii="PT Astra Serif" w:hAnsi="PT Astra Serif"/>
          <w:sz w:val="28"/>
          <w:szCs w:val="28"/>
        </w:rPr>
        <w:t xml:space="preserve">о внесении </w:t>
      </w:r>
      <w:r w:rsidRPr="00A1293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зменений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5E1C0A2E" w14:textId="77777777" w:rsidR="008C22A3" w:rsidRPr="00A12930" w:rsidRDefault="008C22A3" w:rsidP="008C22A3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74BF5E26" w14:textId="77777777" w:rsidR="008C22A3" w:rsidRPr="00A12930" w:rsidRDefault="008C22A3" w:rsidP="008C22A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6C8BD708" w14:textId="77777777" w:rsidR="008C22A3" w:rsidRPr="00A12930" w:rsidRDefault="008C22A3" w:rsidP="008C22A3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4BC5383B" w14:textId="77777777" w:rsidR="008C22A3" w:rsidRDefault="008C22A3" w:rsidP="008C22A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отсутствие факта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изменения фамилии, имени или отчества (при наличии)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14:paraId="680AFFAE" w14:textId="77777777" w:rsidR="008C22A3" w:rsidRPr="00A12930" w:rsidRDefault="008C22A3" w:rsidP="008C22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заявление, оформленное в виде электронного документа, подписанного простой электронной подписью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, поступило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в срок, превышающий один месяц со дня произошедших изменений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08FFA4A9" w14:textId="77777777" w:rsidR="008C22A3" w:rsidRPr="00A12930" w:rsidRDefault="008C22A3" w:rsidP="008C22A3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525C90D4" w14:textId="77777777" w:rsidR="008C22A3" w:rsidRPr="00A12930" w:rsidRDefault="008C22A3" w:rsidP="008C22A3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442D0003" w14:textId="77777777" w:rsidR="008C22A3" w:rsidRPr="00A12930" w:rsidRDefault="008C22A3" w:rsidP="008C22A3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2) принятие решения о предоставлении (об отказе в предоставлении) государственной услуги</w:t>
      </w:r>
      <w:r w:rsidRPr="00A12930">
        <w:rPr>
          <w:rFonts w:ascii="PT Astra Serif" w:hAnsi="PT Astra Serif"/>
          <w:sz w:val="28"/>
          <w:szCs w:val="28"/>
          <w:lang w:eastAsia="en-US"/>
        </w:rPr>
        <w:t>;</w:t>
      </w:r>
    </w:p>
    <w:p w14:paraId="0D665B9E" w14:textId="77777777" w:rsidR="008C22A3" w:rsidRPr="009B0E03" w:rsidRDefault="008C22A3" w:rsidP="008C22A3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5B6DBC4F" w14:textId="4D26C213" w:rsidR="008C22A3" w:rsidRPr="009B0E03" w:rsidRDefault="008C22A3" w:rsidP="008C22A3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>5. Вариантом 14</w:t>
      </w:r>
      <w:r w:rsidRPr="009B0E0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62F029AB" w14:textId="77777777" w:rsidR="003D0A08" w:rsidRPr="009B0E03" w:rsidRDefault="003D0A08" w:rsidP="008C22A3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BDE13FE" w14:textId="77777777" w:rsidR="008C22A3" w:rsidRPr="00A12930" w:rsidRDefault="008C22A3" w:rsidP="00BD653B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B0E03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9B0E03">
        <w:rPr>
          <w:rFonts w:ascii="PT Astra Serif" w:hAnsi="PT Astra Serif"/>
          <w:b/>
          <w:sz w:val="28"/>
          <w:szCs w:val="28"/>
        </w:rPr>
        <w:t>заявления о предоставлении</w:t>
      </w:r>
      <w:r w:rsidRPr="00A12930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31B1C354" w14:textId="77777777" w:rsidR="008C22A3" w:rsidRPr="00A12930" w:rsidRDefault="008C22A3" w:rsidP="008C22A3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B9F2F02" w14:textId="77777777" w:rsidR="008C22A3" w:rsidRPr="00A12930" w:rsidRDefault="008C22A3" w:rsidP="008C22A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>Заявителю для получения государственной услуги необходимо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направ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и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>т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ь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заявление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внесении изменений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14:paraId="74DB09C2" w14:textId="5EC27E59" w:rsidR="008C22A3" w:rsidRPr="00A12930" w:rsidRDefault="008C22A3" w:rsidP="008C22A3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2. В административной процедуре принимает участие</w:t>
      </w:r>
      <w:r w:rsidR="00DE626D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ОГКУ «Правительство для граждан».</w:t>
      </w:r>
    </w:p>
    <w:p w14:paraId="121253DC" w14:textId="77777777" w:rsidR="008C22A3" w:rsidRPr="00A12930" w:rsidRDefault="008C22A3" w:rsidP="008C22A3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6427E67A" w14:textId="61546611" w:rsidR="008C22A3" w:rsidRDefault="008C22A3" w:rsidP="008C22A3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 xml:space="preserve">1) </w:t>
      </w:r>
      <w:r w:rsidRPr="003546CF">
        <w:rPr>
          <w:rFonts w:ascii="PT Astra Serif" w:eastAsiaTheme="minorHAnsi" w:hAnsi="PT Astra Serif" w:cs="Arial"/>
          <w:sz w:val="28"/>
          <w:szCs w:val="28"/>
          <w:lang w:eastAsia="en-US"/>
        </w:rPr>
        <w:t>копии документов, подтверждающих изменение фамилии, имени или отчества (при наличии) экскурсовода (гида) или гида-переводчика</w:t>
      </w:r>
      <w:r w:rsidRPr="00B210D4">
        <w:rPr>
          <w:rFonts w:ascii="PT Astra Serif" w:hAnsi="PT Astra Serif"/>
          <w:sz w:val="28"/>
          <w:szCs w:val="28"/>
        </w:rPr>
        <w:t xml:space="preserve">, в случае если они </w:t>
      </w:r>
      <w:r w:rsidRPr="00B210D4">
        <w:rPr>
          <w:rFonts w:ascii="PT Astra Serif" w:eastAsia="Calibri" w:hAnsi="PT Astra Serif"/>
          <w:sz w:val="28"/>
          <w:szCs w:val="28"/>
        </w:rPr>
        <w:t>выданы компетентными органами иностранного государства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14:paraId="69C1C211" w14:textId="77777777" w:rsidR="008C22A3" w:rsidRDefault="008C22A3" w:rsidP="008C22A3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493EE7A8" w14:textId="77777777" w:rsidR="008C22A3" w:rsidRPr="00A12930" w:rsidRDefault="008C22A3" w:rsidP="008C22A3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сканированная копия или фото документа с расширением jpeg, jpg, tiff, pdf.</w:t>
      </w:r>
    </w:p>
    <w:p w14:paraId="0D49FDF0" w14:textId="77777777" w:rsidR="008C22A3" w:rsidRPr="00A12930" w:rsidRDefault="008C22A3" w:rsidP="008C22A3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Максимальное количество 10 файлов на 150 Мб.</w:t>
      </w:r>
    </w:p>
    <w:p w14:paraId="6A9F94DC" w14:textId="2127CFE2" w:rsidR="008C22A3" w:rsidRDefault="00C64490" w:rsidP="008C22A3">
      <w:pPr>
        <w:tabs>
          <w:tab w:val="left" w:pos="1701"/>
        </w:tabs>
        <w:suppressAutoHyphens w:val="0"/>
        <w:ind w:firstLine="652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C64490">
        <w:rPr>
          <w:rFonts w:ascii="PT Astra Serif" w:eastAsia="Calibri" w:hAnsi="PT Astra Serif" w:cs="Arial"/>
          <w:sz w:val="28"/>
          <w:szCs w:val="28"/>
          <w:lang w:eastAsia="en-US"/>
        </w:rPr>
        <w:t>В случае представления д</w:t>
      </w:r>
      <w:r w:rsidRPr="00C64490">
        <w:rPr>
          <w:rFonts w:ascii="PT Astra Serif" w:eastAsia="Calibri" w:hAnsi="PT Astra Serif" w:cs="PT Astra Serif"/>
          <w:sz w:val="28"/>
          <w:szCs w:val="28"/>
          <w:lang w:eastAsia="en-US"/>
        </w:rPr>
        <w:t>окументов, составленных на иностранном языке без дублирования в них записей на русском языке, к ним должен быть приложен их перевод на русский язык, верность которого свидетельствована нотариусом</w:t>
      </w:r>
      <w:r w:rsidRPr="00C64490">
        <w:rPr>
          <w:rFonts w:ascii="PT Astra Serif" w:hAnsi="PT Astra Serif" w:cs="PT Astra Serif"/>
          <w:sz w:val="28"/>
          <w:szCs w:val="28"/>
        </w:rPr>
        <w:t xml:space="preserve"> или иным должностным лицом, имеющим право совершать нотариальные действия</w:t>
      </w:r>
      <w:r w:rsidR="008C22A3" w:rsidRPr="00A12930">
        <w:rPr>
          <w:rFonts w:ascii="PT Astra Serif" w:hAnsi="PT Astra Serif" w:cs="PT Astra Serif"/>
          <w:sz w:val="28"/>
          <w:szCs w:val="28"/>
        </w:rPr>
        <w:t>;</w:t>
      </w:r>
    </w:p>
    <w:p w14:paraId="071EB05D" w14:textId="77777777" w:rsidR="008C22A3" w:rsidRPr="003546CF" w:rsidRDefault="008C22A3" w:rsidP="008C22A3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2) </w:t>
      </w:r>
      <w:r w:rsidRPr="003546CF">
        <w:rPr>
          <w:rFonts w:ascii="PT Astra Serif" w:eastAsiaTheme="minorHAnsi" w:hAnsi="PT Astra Serif" w:cs="Arial"/>
          <w:sz w:val="28"/>
          <w:szCs w:val="28"/>
          <w:lang w:eastAsia="en-US"/>
        </w:rPr>
        <w:t>копия документа, подтверждающего уплату государственной пошлины.</w:t>
      </w:r>
    </w:p>
    <w:p w14:paraId="3F609D9A" w14:textId="77777777" w:rsidR="008C22A3" w:rsidRPr="00A12930" w:rsidRDefault="008C22A3" w:rsidP="008C22A3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88AF129" w14:textId="77777777" w:rsidR="008C22A3" w:rsidRPr="00A12930" w:rsidRDefault="008C22A3" w:rsidP="008C22A3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 w:cs="PT Astra Serif"/>
          <w:sz w:val="28"/>
          <w:szCs w:val="28"/>
        </w:rPr>
        <w:t>сканированная копия или фото документа с расширением jpeg, jpg, tiff, pdf.</w:t>
      </w:r>
    </w:p>
    <w:p w14:paraId="0552B865" w14:textId="77777777" w:rsidR="008C22A3" w:rsidRPr="00A12930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5178AFF7" w14:textId="77777777" w:rsidR="008C22A3" w:rsidRPr="00A12930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5. 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1E037631" w14:textId="77777777" w:rsidR="008C22A3" w:rsidRPr="00A12930" w:rsidRDefault="008C22A3" w:rsidP="008C22A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 xml:space="preserve">через ОГКУ «Правительство для граждан»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05D9F904" w14:textId="56A2A575" w:rsidR="008C22A3" w:rsidRPr="00A12930" w:rsidRDefault="00DE626D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6</w:t>
      </w:r>
      <w:r w:rsidR="008C22A3" w:rsidRPr="00A12930">
        <w:rPr>
          <w:rFonts w:ascii="PT Astra Serif" w:hAnsi="PT Astra Serif"/>
          <w:sz w:val="28"/>
          <w:szCs w:val="28"/>
        </w:rPr>
        <w:t>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="008C22A3"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8C22A3">
        <w:rPr>
          <w:rFonts w:ascii="PT Astra Serif" w:hAnsi="PT Astra Serif"/>
          <w:sz w:val="28"/>
          <w:szCs w:val="28"/>
        </w:rPr>
        <w:t>14</w:t>
      </w:r>
      <w:r w:rsidR="008C22A3"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1632BF4F" w14:textId="2D22BDE8" w:rsidR="008C22A3" w:rsidRPr="00A12930" w:rsidRDefault="00DE626D" w:rsidP="008C22A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8C22A3" w:rsidRPr="00A12930">
        <w:rPr>
          <w:rFonts w:ascii="PT Astra Serif" w:hAnsi="PT Astra Serif"/>
          <w:sz w:val="28"/>
          <w:szCs w:val="28"/>
        </w:rPr>
        <w:t xml:space="preserve">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="008C22A3"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8C22A3"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8C22A3"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="008C22A3"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="008C22A3"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="008C22A3"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33E1FDA9" w14:textId="77777777" w:rsidR="008C22A3" w:rsidRPr="00A12930" w:rsidRDefault="008C22A3" w:rsidP="008C22A3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7FCD0C90" w14:textId="77777777" w:rsidR="008C22A3" w:rsidRPr="00A12930" w:rsidRDefault="008C22A3" w:rsidP="008C22A3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7867FE26" w14:textId="77777777" w:rsidR="008C22A3" w:rsidRPr="00A12930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88DF22A" w14:textId="77777777" w:rsidR="008C22A3" w:rsidRPr="00A12930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08900091" w14:textId="77777777" w:rsidR="008C22A3" w:rsidRDefault="008C22A3" w:rsidP="008C22A3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наличи</w:t>
      </w:r>
      <w:r w:rsidRPr="00A12930">
        <w:rPr>
          <w:rFonts w:ascii="PT Astra Serif" w:hAnsi="PT Astra Serif"/>
          <w:sz w:val="28"/>
          <w:szCs w:val="28"/>
        </w:rPr>
        <w:t xml:space="preserve">е факта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изменения фамилии, имени или отчества (при наличии)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заявителя;</w:t>
      </w:r>
    </w:p>
    <w:p w14:paraId="17725CD9" w14:textId="77777777" w:rsidR="008C22A3" w:rsidRPr="00A12930" w:rsidRDefault="008C22A3" w:rsidP="008C22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заявление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 внесении изменений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поступило</w:t>
      </w:r>
      <w:r w:rsidRPr="00B7569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срок,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не </w:t>
      </w:r>
      <w:r w:rsidRPr="005263E9">
        <w:rPr>
          <w:rFonts w:ascii="PT Astra Serif" w:eastAsiaTheme="minorHAnsi" w:hAnsi="PT Astra Serif" w:cs="Arial"/>
          <w:sz w:val="28"/>
          <w:szCs w:val="28"/>
          <w:lang w:eastAsia="en-US"/>
        </w:rPr>
        <w:t>превышающий один месяц со дня произошедших изменений</w:t>
      </w:r>
    </w:p>
    <w:p w14:paraId="19609DB7" w14:textId="77777777" w:rsidR="008C22A3" w:rsidRPr="00A12930" w:rsidRDefault="008C22A3" w:rsidP="008C22A3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2A8F47C1" w14:textId="77777777" w:rsidR="008C22A3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55C07B86" w14:textId="77777777" w:rsidR="008C22A3" w:rsidRPr="002276B1" w:rsidRDefault="008C22A3" w:rsidP="008C22A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Решение об отказе </w:t>
      </w:r>
      <w:r w:rsidRPr="00A12930">
        <w:rPr>
          <w:rFonts w:ascii="PT Astra Serif" w:hAnsi="PT Astra Serif"/>
          <w:sz w:val="28"/>
          <w:szCs w:val="28"/>
          <w:lang w:eastAsia="en-US"/>
        </w:rPr>
        <w:t>в предоставлении государственной услуги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направляется уполномоченным органом заявителю в течение одного рабочего дня со дня принятия в форме электронного документа, </w:t>
      </w:r>
      <w:r w:rsidRPr="00A12930">
        <w:rPr>
          <w:rStyle w:val="FontStyle44"/>
          <w:rFonts w:ascii="PT Astra Serif" w:hAnsi="PT Astra Serif" w:cs="PT Astra Serif"/>
          <w:color w:val="000000" w:themeColor="text1"/>
          <w:sz w:val="28"/>
          <w:szCs w:val="28"/>
        </w:rPr>
        <w:t>подписываемого усиленной квалифицированной электронной подписью директора Агентства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через сеть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>Интернет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»</w:t>
      </w:r>
      <w:r w:rsidRPr="002276B1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или посредством Единого портала.</w:t>
      </w:r>
    </w:p>
    <w:p w14:paraId="544F974C" w14:textId="77777777" w:rsidR="008C22A3" w:rsidRPr="00A12930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14:paraId="0C6C33BA" w14:textId="469F6EB5" w:rsidR="008C22A3" w:rsidRPr="00A12930" w:rsidRDefault="008C22A3" w:rsidP="008C22A3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2E091660" w14:textId="77777777" w:rsidR="008C22A3" w:rsidRPr="00A12930" w:rsidRDefault="008C22A3" w:rsidP="008C22A3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2DAC365F" w14:textId="6DB64D3A" w:rsidR="008C22A3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2AE97A7" w14:textId="77777777" w:rsidR="008C22A3" w:rsidRPr="00A12930" w:rsidRDefault="008C22A3" w:rsidP="008C22A3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3EFCC3E6" w14:textId="06E63298" w:rsidR="008C22A3" w:rsidRPr="00A12930" w:rsidRDefault="008C22A3" w:rsidP="008C22A3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  <w:t xml:space="preserve">с вариантом 14 </w:t>
      </w:r>
      <w:r w:rsidRPr="00A12930">
        <w:rPr>
          <w:rFonts w:ascii="PT Astra Serif" w:hAnsi="PT Astra Serif"/>
          <w:sz w:val="28"/>
          <w:szCs w:val="28"/>
        </w:rPr>
        <w:t>может быть предоставлен по выбору заявителя независимо</w:t>
      </w:r>
      <w:r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6DDD1FD4" w14:textId="3450C75D" w:rsidR="005255DA" w:rsidRPr="00F7497E" w:rsidRDefault="009E3181" w:rsidP="00D92FBA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F749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15</w:t>
      </w:r>
    </w:p>
    <w:p w14:paraId="571AE97F" w14:textId="77777777" w:rsidR="005255DA" w:rsidRPr="00F7497E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E7C931D" w14:textId="1AF947BA" w:rsidR="005255DA" w:rsidRPr="00F7497E" w:rsidRDefault="005255DA" w:rsidP="00DE626D">
      <w:pPr>
        <w:widowControl w:val="0"/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F7497E">
        <w:rPr>
          <w:rFonts w:ascii="PT Astra Serif" w:hAnsi="PT Astra Serif"/>
          <w:sz w:val="28"/>
          <w:szCs w:val="28"/>
        </w:rPr>
        <w:t>государственной услуги</w:t>
      </w:r>
      <w:r w:rsidRPr="00F7497E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F7497E">
        <w:rPr>
          <w:rFonts w:ascii="PT Astra Serif" w:hAnsi="PT Astra Serif"/>
          <w:sz w:val="28"/>
          <w:szCs w:val="28"/>
        </w:rPr>
        <w:t>15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F7497E">
        <w:rPr>
          <w:rFonts w:ascii="PT Astra Serif" w:hAnsi="PT Astra Serif"/>
          <w:sz w:val="28"/>
          <w:szCs w:val="28"/>
        </w:rPr>
        <w:t xml:space="preserve"> (три)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4C24A18A" w14:textId="2DF5AD37" w:rsidR="005255DA" w:rsidRPr="00F7497E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F7497E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F7497E">
        <w:rPr>
          <w:rFonts w:ascii="PT Astra Serif" w:hAnsi="PT Astra Serif"/>
          <w:sz w:val="28"/>
          <w:szCs w:val="28"/>
        </w:rPr>
        <w:t>15</w:t>
      </w:r>
      <w:r w:rsidRPr="00F7497E">
        <w:rPr>
          <w:rFonts w:ascii="PT Astra Serif" w:hAnsi="PT Astra Serif"/>
          <w:sz w:val="28"/>
          <w:szCs w:val="28"/>
        </w:rPr>
        <w:t xml:space="preserve"> является:</w:t>
      </w:r>
    </w:p>
    <w:p w14:paraId="34561B74" w14:textId="77777777" w:rsidR="005255DA" w:rsidRPr="00A12930" w:rsidRDefault="005255DA" w:rsidP="005255DA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6667EF54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p w14:paraId="3C556094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3266D94B" w14:textId="77777777" w:rsidR="005255DA" w:rsidRPr="00A12930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2EAAEFAF" w14:textId="77777777" w:rsidR="005255DA" w:rsidRPr="00A12930" w:rsidRDefault="005255DA" w:rsidP="005255D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6EB9D374" w14:textId="77777777" w:rsidR="005255DA" w:rsidRPr="00A12930" w:rsidRDefault="005255DA" w:rsidP="005255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69F202E6" w14:textId="77777777" w:rsidR="005255DA" w:rsidRPr="00A12930" w:rsidRDefault="005255DA" w:rsidP="005255D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46611D7" w14:textId="77777777" w:rsidR="005255DA" w:rsidRPr="00A12930" w:rsidRDefault="005255DA" w:rsidP="005255D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5AC7283D" w14:textId="77777777" w:rsidR="005255DA" w:rsidRPr="009B0E03" w:rsidRDefault="005255DA" w:rsidP="005255D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2)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;</w:t>
      </w:r>
    </w:p>
    <w:p w14:paraId="255FA2C6" w14:textId="77777777" w:rsidR="005255DA" w:rsidRPr="009B0E03" w:rsidRDefault="005255DA" w:rsidP="005255D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60F44E02" w14:textId="29955958" w:rsidR="005255DA" w:rsidRPr="009B0E03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 xml:space="preserve">5. </w:t>
      </w:r>
      <w:r w:rsidR="00DB0669" w:rsidRPr="009B0E03">
        <w:rPr>
          <w:rFonts w:ascii="PT Astra Serif" w:hAnsi="PT Astra Serif"/>
          <w:sz w:val="28"/>
          <w:szCs w:val="28"/>
        </w:rPr>
        <w:t>Вариантом 15</w:t>
      </w:r>
      <w:r w:rsidRPr="009B0E03">
        <w:rPr>
          <w:rFonts w:ascii="PT Astra Serif" w:hAnsi="PT Astra Serif"/>
          <w:sz w:val="28"/>
          <w:szCs w:val="28"/>
        </w:rPr>
        <w:t xml:space="preserve">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176198E4" w14:textId="77777777" w:rsidR="005255DA" w:rsidRPr="009B0E03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6332777" w14:textId="77777777" w:rsidR="005255DA" w:rsidRPr="00A12930" w:rsidRDefault="005255DA" w:rsidP="00D92FBA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B0E03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9B0E03">
        <w:rPr>
          <w:rFonts w:ascii="PT Astra Serif" w:hAnsi="PT Astra Serif"/>
          <w:b/>
          <w:sz w:val="28"/>
          <w:szCs w:val="28"/>
        </w:rPr>
        <w:t>заявления</w:t>
      </w:r>
      <w:r w:rsidRPr="00A12930">
        <w:rPr>
          <w:rFonts w:ascii="PT Astra Serif" w:hAnsi="PT Astra Serif"/>
          <w:b/>
          <w:sz w:val="28"/>
          <w:szCs w:val="28"/>
        </w:rPr>
        <w:t xml:space="preserve"> о предоставлении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437DC264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A975F14" w14:textId="184D2AE4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 xml:space="preserve">, почтовым отправлением, 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</w:t>
      </w:r>
      <w:r w:rsidR="00F7497E">
        <w:rPr>
          <w:rFonts w:ascii="PT Astra Serif" w:eastAsia="Calibri" w:hAnsi="PT Astra Serif" w:cs="PT Astra Serif"/>
          <w:sz w:val="28"/>
          <w:szCs w:val="28"/>
          <w:lang w:eastAsia="en-US"/>
        </w:rPr>
        <w:t>б исправлении опечаток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2C27598F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7CA38DE0" w14:textId="77777777" w:rsidR="005255DA" w:rsidRPr="00A12930" w:rsidRDefault="005255DA" w:rsidP="005255D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2986BCCB" w14:textId="476DF351" w:rsidR="005255DA" w:rsidRPr="00A12930" w:rsidRDefault="005255DA" w:rsidP="005255DA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0A7DC1"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3105794F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3A0BA311" w14:textId="77777777" w:rsidR="005255DA" w:rsidRPr="00A12930" w:rsidRDefault="005255DA" w:rsidP="005255DA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B7B9512" w14:textId="5EC51574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F12C1D4" w14:textId="77777777" w:rsidR="005255DA" w:rsidRPr="00A12930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0DA2F09C" w14:textId="0ACDE35C" w:rsidR="005255DA" w:rsidRDefault="005255DA" w:rsidP="005255D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="000A7DC1" w:rsidRPr="00A12930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при подтверждении учётной записи в ЕСИА из состава соответствующих данных указанной учётной записи;</w:t>
      </w:r>
    </w:p>
    <w:p w14:paraId="0D7B3B60" w14:textId="77777777" w:rsidR="00DB0669" w:rsidRDefault="00DB0669" w:rsidP="00DB0669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BA18068" w14:textId="77777777" w:rsidR="00DB0669" w:rsidRPr="004E58E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0DC7E7E8" w14:textId="77777777" w:rsidR="00DB0669" w:rsidRPr="004E58E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91865C1" w14:textId="063CBA36" w:rsidR="00DB0669" w:rsidRPr="004E58E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80478FA" w14:textId="77777777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6EA1DCD1" w14:textId="55FB2B0A" w:rsidR="00DB0669" w:rsidRPr="009B0E03" w:rsidRDefault="00DB0669" w:rsidP="00DB066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52A14180" w14:textId="77777777" w:rsidR="00DB0669" w:rsidRPr="009B0E03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</w:rPr>
        <w:t xml:space="preserve">3) 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0F5AA3D8" w14:textId="77777777" w:rsidR="00DB0669" w:rsidRPr="009B0E03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234C4EDE" w14:textId="77777777" w:rsidR="00DB0669" w:rsidRPr="009B0E03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9B0E0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417A535F" w14:textId="0B583585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CDD2A3F" w14:textId="77777777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1BAA7859" w14:textId="1A42004F" w:rsidR="00DB0669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48FF633D" w14:textId="56F9130D" w:rsidR="005255DA" w:rsidRPr="00A12930" w:rsidRDefault="00DB0669" w:rsidP="005255DA">
      <w:pPr>
        <w:ind w:firstLine="709"/>
        <w:contextualSpacing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4</w:t>
      </w:r>
      <w:r w:rsidR="005255DA" w:rsidRPr="00A12930">
        <w:rPr>
          <w:rFonts w:ascii="PT Astra Serif" w:hAnsi="PT Astra Serif"/>
          <w:noProof/>
          <w:sz w:val="28"/>
          <w:szCs w:val="28"/>
          <w:lang w:eastAsia="en-US"/>
        </w:rPr>
        <w:t>) документ, выданный в результате предоставления государственной услуги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в форме </w:t>
      </w:r>
      <w:r w:rsidRPr="00DB0669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DB0669">
        <w:rPr>
          <w:rFonts w:ascii="PT Astra Serif" w:hAnsi="PT Astra Serif"/>
          <w:sz w:val="28"/>
          <w:szCs w:val="28"/>
        </w:rPr>
        <w:t>об аттестации</w:t>
      </w:r>
      <w:r w:rsidR="005255DA"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="005255DA" w:rsidRPr="00A12930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ошибки.</w:t>
      </w:r>
    </w:p>
    <w:p w14:paraId="088EE651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D266C04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подлинник;</w:t>
      </w:r>
    </w:p>
    <w:p w14:paraId="760AD74D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подлинник;</w:t>
      </w:r>
    </w:p>
    <w:p w14:paraId="18F29CF0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E7B4F52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A12930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данные.</w:t>
      </w:r>
    </w:p>
    <w:p w14:paraId="1E443DE3" w14:textId="77777777" w:rsidR="00B417C6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7889111" w14:textId="614E2BE8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D32090D" w14:textId="4066239D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3920353" w14:textId="22AF8B5E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 либо к</w:t>
      </w:r>
      <w:r w:rsidR="00A968DF">
        <w:rPr>
          <w:rFonts w:ascii="PT Astra Serif" w:hAnsi="PT Astra Serif"/>
          <w:noProof/>
          <w:sz w:val="28"/>
          <w:szCs w:val="28"/>
          <w:lang w:eastAsia="en-US"/>
        </w:rPr>
        <w:t>опия,</w:t>
      </w:r>
      <w:r w:rsidR="00A968DF" w:rsidRPr="00A968DF">
        <w:rPr>
          <w:rFonts w:ascii="PT Astra Serif" w:hAnsi="PT Astra Serif" w:cs="PT Astra Serif"/>
          <w:sz w:val="28"/>
          <w:szCs w:val="28"/>
        </w:rPr>
        <w:t xml:space="preserve">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3966B8E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4CA90FB6" w14:textId="6F4E91E3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способом установления личности (идентификации) заявителя при взаимодействии с заявителями является документ, удостоверяющий его личность.</w:t>
      </w:r>
    </w:p>
    <w:p w14:paraId="0CCC8CE4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1E45BD27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Pr="00A12930">
        <w:rPr>
          <w:rFonts w:ascii="PT Astra Serif" w:hAnsi="PT Astra Serif"/>
          <w:sz w:val="28"/>
          <w:szCs w:val="28"/>
        </w:rPr>
        <w:br/>
        <w:t>через ОГКУ «Правительство для граждан» являются:</w:t>
      </w:r>
    </w:p>
    <w:p w14:paraId="74764F17" w14:textId="6DED3858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Pr="00A12930">
        <w:rPr>
          <w:rFonts w:ascii="PT Astra Serif" w:hAnsi="PT Astra Serif"/>
          <w:sz w:val="28"/>
          <w:szCs w:val="28"/>
        </w:rPr>
        <w:br/>
        <w:t>с законодательством Российск</w:t>
      </w:r>
      <w:r w:rsidR="000A7DC1" w:rsidRPr="00A12930">
        <w:rPr>
          <w:rFonts w:ascii="PT Astra Serif" w:hAnsi="PT Astra Serif"/>
          <w:sz w:val="28"/>
          <w:szCs w:val="28"/>
        </w:rPr>
        <w:t>ой Федерации личность заявителя</w:t>
      </w:r>
      <w:r w:rsidRPr="00A12930">
        <w:rPr>
          <w:rFonts w:ascii="PT Astra Serif" w:hAnsi="PT Astra Serif"/>
          <w:sz w:val="28"/>
          <w:szCs w:val="28"/>
        </w:rPr>
        <w:t xml:space="preserve">; </w:t>
      </w:r>
    </w:p>
    <w:p w14:paraId="79C521F5" w14:textId="18565742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Pr="00A12930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 w:rsidR="00B87BAA">
        <w:rPr>
          <w:rFonts w:ascii="PT Astra Serif" w:hAnsi="PT Astra Serif"/>
          <w:sz w:val="28"/>
          <w:szCs w:val="28"/>
        </w:rPr>
        <w:t>)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1AB4B6E8" w14:textId="553CC496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="000A7DC1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с вариантом </w:t>
      </w:r>
      <w:r w:rsidR="00DB0669">
        <w:rPr>
          <w:rFonts w:ascii="PT Astra Serif" w:hAnsi="PT Astra Serif"/>
          <w:sz w:val="28"/>
          <w:szCs w:val="28"/>
        </w:rPr>
        <w:t>15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21D9A259" w14:textId="12ED2042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="000A7DC1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и документов, необходимых для предоставления государственной услуги.</w:t>
      </w:r>
    </w:p>
    <w:p w14:paraId="3535EF6C" w14:textId="77777777" w:rsidR="005255DA" w:rsidRPr="00A12930" w:rsidRDefault="005255DA" w:rsidP="005255DA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712ED9D3" w14:textId="77777777" w:rsidR="005255DA" w:rsidRPr="00A12930" w:rsidRDefault="005255DA" w:rsidP="005255DA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2D675A75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7105F612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0CBDF9E4" w14:textId="77777777" w:rsidR="005255DA" w:rsidRPr="00A12930" w:rsidRDefault="005255DA" w:rsidP="005255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6F286249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7B4F8F24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36334566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7FA347E" w14:textId="28DC49E5" w:rsidR="005255DA" w:rsidRPr="00A12930" w:rsidRDefault="005255DA" w:rsidP="005255DA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04BCA8D5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54A5ABCD" w14:textId="09E346A2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2BCA8B1" w14:textId="77777777" w:rsidR="005255DA" w:rsidRPr="00A12930" w:rsidRDefault="005255DA" w:rsidP="005255D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4AA08A9B" w14:textId="7CBA5D76" w:rsidR="005255DA" w:rsidRPr="00A12930" w:rsidRDefault="005255DA" w:rsidP="005255DA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="00615FD3" w:rsidRPr="00615FD3">
        <w:rPr>
          <w:rFonts w:ascii="PT Astra Serif" w:hAnsi="PT Astra Serif"/>
          <w:sz w:val="28"/>
          <w:szCs w:val="28"/>
        </w:rPr>
        <w:t xml:space="preserve"> </w:t>
      </w:r>
      <w:r w:rsidR="00615FD3" w:rsidRPr="00A12930">
        <w:rPr>
          <w:rFonts w:ascii="PT Astra Serif" w:hAnsi="PT Astra Serif"/>
          <w:sz w:val="28"/>
          <w:szCs w:val="28"/>
        </w:rPr>
        <w:t>в соответствии</w:t>
      </w:r>
      <w:r w:rsidR="00615FD3"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DB0669">
        <w:rPr>
          <w:rFonts w:ascii="PT Astra Serif" w:hAnsi="PT Astra Serif"/>
          <w:sz w:val="28"/>
          <w:szCs w:val="28"/>
        </w:rPr>
        <w:t>15</w:t>
      </w:r>
      <w:r w:rsidRPr="00A12930">
        <w:rPr>
          <w:rFonts w:ascii="PT Astra Serif" w:hAnsi="PT Astra Serif"/>
          <w:sz w:val="28"/>
          <w:szCs w:val="28"/>
        </w:rPr>
        <w:t xml:space="preserve"> не может быть предоставлен по выбору заявителя независимо от его места нахождения.</w:t>
      </w:r>
    </w:p>
    <w:p w14:paraId="6F74ED0D" w14:textId="5FFB8E07" w:rsidR="00DB0669" w:rsidRPr="00F7497E" w:rsidRDefault="00DB0669" w:rsidP="00D92FBA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16</w:t>
      </w:r>
    </w:p>
    <w:p w14:paraId="73B6FF56" w14:textId="77777777" w:rsidR="00DB0669" w:rsidRPr="00F7497E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E6E6A92" w14:textId="0AA0D3DB" w:rsidR="00DB0669" w:rsidRPr="00F7497E" w:rsidRDefault="00DB0669" w:rsidP="00DE626D">
      <w:pPr>
        <w:widowControl w:val="0"/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F7497E">
        <w:rPr>
          <w:rFonts w:ascii="PT Astra Serif" w:hAnsi="PT Astra Serif"/>
          <w:sz w:val="28"/>
          <w:szCs w:val="28"/>
        </w:rPr>
        <w:t>государственной услуги</w:t>
      </w:r>
      <w:r w:rsidRPr="00F7497E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16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F7497E">
        <w:rPr>
          <w:rFonts w:ascii="PT Astra Serif" w:hAnsi="PT Astra Serif"/>
          <w:sz w:val="28"/>
          <w:szCs w:val="28"/>
        </w:rPr>
        <w:t xml:space="preserve"> (три)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7CFB4544" w14:textId="3F11538B" w:rsidR="00DB0669" w:rsidRPr="00F7497E" w:rsidRDefault="00DB0669" w:rsidP="00DB066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F7497E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16</w:t>
      </w:r>
      <w:r w:rsidRPr="00F7497E">
        <w:rPr>
          <w:rFonts w:ascii="PT Astra Serif" w:hAnsi="PT Astra Serif"/>
          <w:sz w:val="28"/>
          <w:szCs w:val="28"/>
        </w:rPr>
        <w:t xml:space="preserve"> является:</w:t>
      </w:r>
    </w:p>
    <w:p w14:paraId="4E9D46ED" w14:textId="77777777" w:rsidR="00DB0669" w:rsidRPr="00A12930" w:rsidRDefault="00DB0669" w:rsidP="00DB0669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02B6CA71" w14:textId="77777777" w:rsidR="00DB0669" w:rsidRPr="00A12930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p w14:paraId="39810A72" w14:textId="77777777" w:rsidR="00DB0669" w:rsidRPr="00A12930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267A9681" w14:textId="77777777" w:rsidR="00DB0669" w:rsidRPr="00A12930" w:rsidRDefault="00DB0669" w:rsidP="00DB066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47EC8A3C" w14:textId="77777777" w:rsidR="00DB0669" w:rsidRPr="00A12930" w:rsidRDefault="00DB0669" w:rsidP="00DB066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5880028D" w14:textId="77777777" w:rsidR="00DB0669" w:rsidRPr="00A12930" w:rsidRDefault="00DB0669" w:rsidP="00DB066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41EEC47F" w14:textId="77777777" w:rsidR="00DB0669" w:rsidRPr="00A12930" w:rsidRDefault="00DB0669" w:rsidP="00DB066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7FF51DD7" w14:textId="77777777" w:rsidR="00DB0669" w:rsidRPr="00A12930" w:rsidRDefault="00DB0669" w:rsidP="00DB066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7986BBE9" w14:textId="77777777" w:rsidR="00DB0669" w:rsidRPr="00A12930" w:rsidRDefault="00DB0669" w:rsidP="00DB066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2) принятие решения о предоставлении (об отказе в предоставлении) государственной услуги</w:t>
      </w:r>
      <w:r w:rsidRPr="00A12930">
        <w:rPr>
          <w:rFonts w:ascii="PT Astra Serif" w:hAnsi="PT Astra Serif"/>
          <w:sz w:val="28"/>
          <w:szCs w:val="28"/>
          <w:lang w:eastAsia="en-US"/>
        </w:rPr>
        <w:t>;</w:t>
      </w:r>
    </w:p>
    <w:p w14:paraId="40E3CEC2" w14:textId="77777777" w:rsidR="00DB0669" w:rsidRPr="009B0E03" w:rsidRDefault="00DB0669" w:rsidP="00DB0669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05C4754F" w14:textId="580EF9F9" w:rsidR="00DB0669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 xml:space="preserve">5. Вариантом 16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51989A80" w14:textId="77777777" w:rsidR="003D0A08" w:rsidRPr="00A12930" w:rsidRDefault="003D0A08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CD510DE" w14:textId="77777777" w:rsidR="00DB0669" w:rsidRPr="00A12930" w:rsidRDefault="00DB0669" w:rsidP="00D92FBA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A12930">
        <w:rPr>
          <w:rFonts w:ascii="PT Astra Serif" w:hAnsi="PT Astra Serif"/>
          <w:b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74F50530" w14:textId="77777777" w:rsidR="00DB0669" w:rsidRPr="00A12930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6D4FBE5" w14:textId="77777777" w:rsidR="00DB0669" w:rsidRPr="00A12930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 xml:space="preserve">, почтовым отправлением, 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б исправлении опечаток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63D06AF6" w14:textId="77777777" w:rsidR="00DB0669" w:rsidRPr="00A12930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4DA4596D" w14:textId="77777777" w:rsidR="00DB0669" w:rsidRPr="00A12930" w:rsidRDefault="00DB0669" w:rsidP="00DB0669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35078051" w14:textId="77777777" w:rsidR="00DB0669" w:rsidRPr="00A12930" w:rsidRDefault="00DB0669" w:rsidP="00DB0669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7BD27578" w14:textId="77777777" w:rsidR="00DB0669" w:rsidRPr="00A12930" w:rsidRDefault="00DB0669" w:rsidP="00DB0669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53F178D3" w14:textId="77777777" w:rsidR="00DB0669" w:rsidRPr="00A12930" w:rsidRDefault="00DB0669" w:rsidP="00DB0669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1B516C8" w14:textId="798A83E3" w:rsidR="00DB0669" w:rsidRPr="00A12930" w:rsidRDefault="00DB0669" w:rsidP="00DB0669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B37F895" w14:textId="77777777" w:rsidR="00DB0669" w:rsidRPr="00A12930" w:rsidRDefault="00DB0669" w:rsidP="00DB0669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3D4844C5" w14:textId="77777777" w:rsidR="00DB0669" w:rsidRDefault="00DB0669" w:rsidP="00DB0669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18830ED6" w14:textId="77777777" w:rsidR="00DB0669" w:rsidRDefault="00DB0669" w:rsidP="00DB0669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6DCF657" w14:textId="77777777" w:rsidR="00DB0669" w:rsidRPr="004E58E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15E35634" w14:textId="77777777" w:rsidR="00DB0669" w:rsidRPr="004E58E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D6EC043" w14:textId="62002FAA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CD2AD19" w14:textId="77777777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9475AFF" w14:textId="3A8DE9AA" w:rsidR="00DB0669" w:rsidRPr="009B0E03" w:rsidRDefault="00DB0669" w:rsidP="00DB066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317AA3FB" w14:textId="77777777" w:rsidR="00DB0669" w:rsidRPr="009B0E03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</w:rPr>
        <w:t xml:space="preserve">3) 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48F1A8A1" w14:textId="77777777" w:rsidR="00DB0669" w:rsidRPr="009B0E03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79DEF729" w14:textId="77777777" w:rsidR="00DB0669" w:rsidRPr="009B0E03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9B0E0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79BCD574" w14:textId="5030D69F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C55C331" w14:textId="77777777" w:rsidR="00DB0669" w:rsidRPr="009B0E03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612E18F9" w14:textId="760CF579" w:rsidR="00DB0669" w:rsidRDefault="00DB0669" w:rsidP="00DB0669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9B0E03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9B0E03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4080F10F" w14:textId="5A5878F7" w:rsidR="00DB0669" w:rsidRPr="00A12930" w:rsidRDefault="00DB0669" w:rsidP="00DB0669">
      <w:pPr>
        <w:ind w:firstLine="709"/>
        <w:contextualSpacing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4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) документ, выданный в результате предоставления государственной услуги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в форме </w:t>
      </w:r>
      <w:r w:rsidRPr="00DB0669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DB0669">
        <w:rPr>
          <w:rFonts w:ascii="PT Astra Serif" w:hAnsi="PT Astra Serif"/>
          <w:sz w:val="28"/>
          <w:szCs w:val="28"/>
        </w:rPr>
        <w:t xml:space="preserve">об </w:t>
      </w:r>
      <w:r>
        <w:rPr>
          <w:rFonts w:ascii="PT Astra Serif" w:hAnsi="PT Astra Serif"/>
          <w:sz w:val="28"/>
          <w:szCs w:val="28"/>
        </w:rPr>
        <w:t>отказе в допуске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ошибки.</w:t>
      </w:r>
    </w:p>
    <w:p w14:paraId="2DAC95CE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0FBD301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подлинник;</w:t>
      </w:r>
    </w:p>
    <w:p w14:paraId="67DABF07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подлинник;</w:t>
      </w:r>
    </w:p>
    <w:p w14:paraId="4DDF5E70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0D36C1F0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A12930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данные.</w:t>
      </w:r>
    </w:p>
    <w:p w14:paraId="08BAC019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F68437D" w14:textId="18919813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DF20C64" w14:textId="7158E925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9D24D71" w14:textId="292A54C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03F1BE39" w14:textId="77777777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6C1B3FD6" w14:textId="46C99285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способом установления личности (идентификации) заявителя при взаимодействии</w:t>
      </w:r>
      <w:r w:rsidR="00B417C6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с заявителями является документ, удостоверяющий его личность.</w:t>
      </w:r>
    </w:p>
    <w:p w14:paraId="6C6CD83F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26B0CB1F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Pr="00A12930">
        <w:rPr>
          <w:rFonts w:ascii="PT Astra Serif" w:hAnsi="PT Astra Serif"/>
          <w:sz w:val="28"/>
          <w:szCs w:val="28"/>
        </w:rPr>
        <w:br/>
        <w:t>через ОГКУ «Правительство для граждан» являются:</w:t>
      </w:r>
    </w:p>
    <w:p w14:paraId="676D1CD5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заявителя; </w:t>
      </w:r>
    </w:p>
    <w:p w14:paraId="5FF7F689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Pr="00A12930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>
        <w:rPr>
          <w:rFonts w:ascii="PT Astra Serif" w:hAnsi="PT Astra Serif"/>
          <w:sz w:val="28"/>
          <w:szCs w:val="28"/>
        </w:rPr>
        <w:t>)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46B9D9D5" w14:textId="0F258455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16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62E6A814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45CAF017" w14:textId="77777777" w:rsidR="00DB0669" w:rsidRPr="00A12930" w:rsidRDefault="00DB0669" w:rsidP="00DB0669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1569809E" w14:textId="77777777" w:rsidR="00DB0669" w:rsidRPr="00A12930" w:rsidRDefault="00DB0669" w:rsidP="00DB0669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0B77F436" w14:textId="77777777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3E061AF" w14:textId="77777777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2210348B" w14:textId="77777777" w:rsidR="00DB0669" w:rsidRPr="00A12930" w:rsidRDefault="00DB0669" w:rsidP="00DB066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62BC7449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72C612C5" w14:textId="77777777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33CB123E" w14:textId="77777777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1087A5F9" w14:textId="260B9D27" w:rsidR="00DB0669" w:rsidRPr="00A12930" w:rsidRDefault="00DB0669" w:rsidP="00DB0669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3EF705F1" w14:textId="77777777" w:rsidR="00DB0669" w:rsidRPr="00A12930" w:rsidRDefault="00DB0669" w:rsidP="00DB0669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25ABC924" w14:textId="4664FF04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A5034B5" w14:textId="77777777" w:rsidR="00DB0669" w:rsidRPr="00A12930" w:rsidRDefault="00DB0669" w:rsidP="00DB0669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14A07BD2" w14:textId="181EECCB" w:rsidR="00DB0669" w:rsidRDefault="00DB0669" w:rsidP="00DB0669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Pr="00615FD3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16</w:t>
      </w:r>
      <w:r w:rsidRPr="00A12930">
        <w:rPr>
          <w:rFonts w:ascii="PT Astra Serif" w:hAnsi="PT Astra Serif"/>
          <w:sz w:val="28"/>
          <w:szCs w:val="28"/>
        </w:rPr>
        <w:t xml:space="preserve"> не может быть предоставлен по выбору заявителя независимо от его места нахождения</w:t>
      </w:r>
      <w:r>
        <w:rPr>
          <w:rFonts w:ascii="PT Astra Serif" w:hAnsi="PT Astra Serif"/>
          <w:sz w:val="28"/>
          <w:szCs w:val="28"/>
        </w:rPr>
        <w:t>.</w:t>
      </w:r>
    </w:p>
    <w:p w14:paraId="2FD3F1F2" w14:textId="7C9C087F" w:rsidR="00B6618A" w:rsidRPr="00F7497E" w:rsidRDefault="00B6618A" w:rsidP="00D92FBA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17</w:t>
      </w:r>
    </w:p>
    <w:p w14:paraId="70F59F23" w14:textId="77777777" w:rsidR="00B6618A" w:rsidRPr="00F7497E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9E6F3D5" w14:textId="34C1E919" w:rsidR="00B6618A" w:rsidRPr="00F7497E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F7497E">
        <w:rPr>
          <w:rFonts w:ascii="PT Astra Serif" w:hAnsi="PT Astra Serif"/>
          <w:sz w:val="28"/>
          <w:szCs w:val="28"/>
        </w:rPr>
        <w:t>государственной услуги</w:t>
      </w:r>
      <w:r w:rsidRPr="00F7497E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17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F7497E">
        <w:rPr>
          <w:rFonts w:ascii="PT Astra Serif" w:hAnsi="PT Astra Serif"/>
          <w:sz w:val="28"/>
          <w:szCs w:val="28"/>
        </w:rPr>
        <w:t xml:space="preserve"> (три)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4C24FE6E" w14:textId="5257408E" w:rsidR="00B6618A" w:rsidRPr="00F7497E" w:rsidRDefault="00B6618A" w:rsidP="00B6618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F7497E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17</w:t>
      </w:r>
      <w:r w:rsidRPr="00F7497E">
        <w:rPr>
          <w:rFonts w:ascii="PT Astra Serif" w:hAnsi="PT Astra Serif"/>
          <w:sz w:val="28"/>
          <w:szCs w:val="28"/>
        </w:rPr>
        <w:t xml:space="preserve"> является:</w:t>
      </w:r>
    </w:p>
    <w:p w14:paraId="4241A9D0" w14:textId="77777777" w:rsidR="00B6618A" w:rsidRPr="00A12930" w:rsidRDefault="00B6618A" w:rsidP="00B6618A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6C1C60F5" w14:textId="77777777" w:rsidR="00B6618A" w:rsidRPr="00A12930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p w14:paraId="17C09363" w14:textId="77777777" w:rsidR="00B6618A" w:rsidRPr="00A12930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51E30485" w14:textId="77777777" w:rsidR="00B6618A" w:rsidRPr="00A12930" w:rsidRDefault="00B6618A" w:rsidP="00B6618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0D314E11" w14:textId="77777777" w:rsidR="00B6618A" w:rsidRPr="00A12930" w:rsidRDefault="00B6618A" w:rsidP="00B6618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378C9D4C" w14:textId="77777777" w:rsidR="00B6618A" w:rsidRPr="00A12930" w:rsidRDefault="00B6618A" w:rsidP="00B661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287B2C26" w14:textId="77777777" w:rsidR="00B6618A" w:rsidRPr="00A12930" w:rsidRDefault="00B6618A" w:rsidP="00B6618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85988D8" w14:textId="77777777" w:rsidR="00B6618A" w:rsidRPr="00A12930" w:rsidRDefault="00B6618A" w:rsidP="00B6618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3DE3948B" w14:textId="77777777" w:rsidR="00B6618A" w:rsidRPr="009B0E03" w:rsidRDefault="00B6618A" w:rsidP="00B6618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2) принятие решения о предоставлении (об отказе в предоставлении)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;</w:t>
      </w:r>
    </w:p>
    <w:p w14:paraId="5EC67CAC" w14:textId="77777777" w:rsidR="00B6618A" w:rsidRPr="009B0E03" w:rsidRDefault="00B6618A" w:rsidP="00B6618A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7FA9CD10" w14:textId="14DB1DB1" w:rsidR="00B6618A" w:rsidRPr="009B0E03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 xml:space="preserve">5. Вариантом 17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302CE54F" w14:textId="77777777" w:rsidR="00B6618A" w:rsidRPr="009B0E03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565E356" w14:textId="77777777" w:rsidR="00B6618A" w:rsidRPr="00A12930" w:rsidRDefault="00B6618A" w:rsidP="00D92FBA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B0E03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9B0E03">
        <w:rPr>
          <w:rFonts w:ascii="PT Astra Serif" w:hAnsi="PT Astra Serif"/>
          <w:b/>
          <w:sz w:val="28"/>
          <w:szCs w:val="28"/>
        </w:rPr>
        <w:t>заявления о предоставлении</w:t>
      </w:r>
      <w:r w:rsidRPr="00A12930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70CF39B3" w14:textId="77777777" w:rsidR="00B6618A" w:rsidRPr="00A12930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58E5719A" w14:textId="77777777" w:rsidR="00B6618A" w:rsidRPr="00A12930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 xml:space="preserve">, почтовым отправлением, 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б исправлении опечаток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7543F83C" w14:textId="77777777" w:rsidR="00B6618A" w:rsidRPr="00A12930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4B970717" w14:textId="77777777" w:rsidR="00B6618A" w:rsidRPr="00A12930" w:rsidRDefault="00B6618A" w:rsidP="00B6618A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BF7C968" w14:textId="77777777" w:rsidR="00B6618A" w:rsidRPr="00A12930" w:rsidRDefault="00B6618A" w:rsidP="00B6618A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6BF682A1" w14:textId="77777777" w:rsidR="00B6618A" w:rsidRPr="00A12930" w:rsidRDefault="00B6618A" w:rsidP="00B6618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6AFE5166" w14:textId="77777777" w:rsidR="00B6618A" w:rsidRPr="00A12930" w:rsidRDefault="00B6618A" w:rsidP="00B6618A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9859A16" w14:textId="0D6B9940" w:rsidR="00B6618A" w:rsidRPr="00A12930" w:rsidRDefault="00B6618A" w:rsidP="00B6618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55750459" w14:textId="77777777" w:rsidR="00B6618A" w:rsidRPr="00A12930" w:rsidRDefault="00B6618A" w:rsidP="00B6618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0534B9AE" w14:textId="77777777" w:rsidR="00B6618A" w:rsidRDefault="00B6618A" w:rsidP="00B6618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52C3F88A" w14:textId="77777777" w:rsidR="00B6618A" w:rsidRDefault="00B6618A" w:rsidP="00B6618A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322A60B" w14:textId="77777777" w:rsidR="00B6618A" w:rsidRPr="004E58E3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348BAA8" w14:textId="77777777" w:rsidR="00B6618A" w:rsidRPr="004E58E3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82D7D86" w14:textId="63A79D7B" w:rsidR="00B6618A" w:rsidRPr="004E58E3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43543E3" w14:textId="77777777" w:rsidR="00B6618A" w:rsidRPr="009B0E03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4A7A3CDF" w14:textId="0514C77D" w:rsidR="00B6618A" w:rsidRPr="009B0E03" w:rsidRDefault="00B6618A" w:rsidP="00B6618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4E7E15F2" w14:textId="77777777" w:rsidR="00B6618A" w:rsidRPr="009B0E03" w:rsidRDefault="00B6618A" w:rsidP="00B6618A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</w:rPr>
        <w:t xml:space="preserve">3) 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561CC412" w14:textId="77777777" w:rsidR="00B6618A" w:rsidRPr="009B0E03" w:rsidRDefault="00B6618A" w:rsidP="00B6618A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289ADA9B" w14:textId="77777777" w:rsidR="00B6618A" w:rsidRPr="009B0E03" w:rsidRDefault="00B6618A" w:rsidP="00B6618A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9B0E0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57C12DA5" w14:textId="3B2FCDA9" w:rsidR="00B6618A" w:rsidRPr="009B0E03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900FBC5" w14:textId="77777777" w:rsidR="00B6618A" w:rsidRPr="009B0E03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5C76C77" w14:textId="6FE66B94" w:rsidR="00B6618A" w:rsidRPr="009B0E03" w:rsidRDefault="00B6618A" w:rsidP="00B6618A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6E98D809" w14:textId="68870140" w:rsidR="00B6618A" w:rsidRPr="00A12930" w:rsidRDefault="00B6618A" w:rsidP="00B6618A">
      <w:pPr>
        <w:ind w:firstLine="709"/>
        <w:contextualSpacing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4) документ, выданный в результате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 предоставления государственной услуги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в форме </w:t>
      </w:r>
      <w:r w:rsidRPr="00DB0669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DB0669">
        <w:rPr>
          <w:rFonts w:ascii="PT Astra Serif" w:hAnsi="PT Astra Serif"/>
          <w:sz w:val="28"/>
          <w:szCs w:val="28"/>
        </w:rPr>
        <w:t xml:space="preserve">об </w:t>
      </w:r>
      <w:r>
        <w:rPr>
          <w:rFonts w:ascii="PT Astra Serif" w:hAnsi="PT Astra Serif"/>
          <w:sz w:val="28"/>
          <w:szCs w:val="28"/>
        </w:rPr>
        <w:t>отказе в аттестации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ошибки.</w:t>
      </w:r>
    </w:p>
    <w:p w14:paraId="78A4C40E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40257C7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подлинник;</w:t>
      </w:r>
    </w:p>
    <w:p w14:paraId="48EE4F86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подлинник;</w:t>
      </w:r>
    </w:p>
    <w:p w14:paraId="796DA689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7E9AD452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A12930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данные.</w:t>
      </w:r>
    </w:p>
    <w:p w14:paraId="14D0460D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151C28BB" w14:textId="5A044C23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45356C3" w14:textId="312A55F2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C3465F6" w14:textId="087BAFC2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138503B" w14:textId="77777777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286AB450" w14:textId="26F2979E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способом установления личности (идентификации) заявителя при взаимодействии</w:t>
      </w:r>
      <w:r w:rsidR="00B417C6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с заявителями является документ, удостоверяющий его личность.</w:t>
      </w:r>
    </w:p>
    <w:p w14:paraId="2094227A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6DFB6BBF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Pr="00A12930">
        <w:rPr>
          <w:rFonts w:ascii="PT Astra Serif" w:hAnsi="PT Astra Serif"/>
          <w:sz w:val="28"/>
          <w:szCs w:val="28"/>
        </w:rPr>
        <w:br/>
        <w:t>через ОГКУ «Правительство для граждан» являются:</w:t>
      </w:r>
    </w:p>
    <w:p w14:paraId="61617EE3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заявителя; </w:t>
      </w:r>
    </w:p>
    <w:p w14:paraId="744DB815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Pr="00A12930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>
        <w:rPr>
          <w:rFonts w:ascii="PT Astra Serif" w:hAnsi="PT Astra Serif"/>
          <w:sz w:val="28"/>
          <w:szCs w:val="28"/>
        </w:rPr>
        <w:t>)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649BF3DD" w14:textId="4979D7D0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17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4DE75767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3F10D665" w14:textId="77777777" w:rsidR="00B6618A" w:rsidRPr="00A12930" w:rsidRDefault="00B6618A" w:rsidP="00B6618A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03FDC194" w14:textId="77777777" w:rsidR="00B6618A" w:rsidRPr="00A12930" w:rsidRDefault="00B6618A" w:rsidP="00B6618A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38F7F8EC" w14:textId="77777777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C154B61" w14:textId="77777777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77F99350" w14:textId="77777777" w:rsidR="00B6618A" w:rsidRPr="00A12930" w:rsidRDefault="00B6618A" w:rsidP="00B661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3C95646A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4A3A1631" w14:textId="77777777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31722DEB" w14:textId="77777777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04585B3A" w14:textId="0DBB71FA" w:rsidR="00B6618A" w:rsidRPr="00A12930" w:rsidRDefault="00B6618A" w:rsidP="00B6618A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4CB08527" w14:textId="77777777" w:rsidR="00B6618A" w:rsidRPr="00A12930" w:rsidRDefault="00B6618A" w:rsidP="00B6618A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2AF11524" w14:textId="71665F10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DC4D619" w14:textId="77777777" w:rsidR="00B6618A" w:rsidRPr="00A12930" w:rsidRDefault="00B6618A" w:rsidP="00B6618A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03567CFD" w14:textId="102BA1DE" w:rsidR="00B6618A" w:rsidRDefault="00B6618A" w:rsidP="00B6618A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Pr="00615FD3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17</w:t>
      </w:r>
      <w:r w:rsidRPr="00A12930">
        <w:rPr>
          <w:rFonts w:ascii="PT Astra Serif" w:hAnsi="PT Astra Serif"/>
          <w:sz w:val="28"/>
          <w:szCs w:val="28"/>
        </w:rPr>
        <w:t xml:space="preserve"> не может быть предоставлен по выбору заявителя независимо от его места нахождения</w:t>
      </w:r>
      <w:r>
        <w:rPr>
          <w:rFonts w:ascii="PT Astra Serif" w:hAnsi="PT Astra Serif"/>
          <w:sz w:val="28"/>
          <w:szCs w:val="28"/>
        </w:rPr>
        <w:t>.</w:t>
      </w:r>
    </w:p>
    <w:p w14:paraId="6144327D" w14:textId="58F62C9C" w:rsidR="004570F6" w:rsidRPr="00F7497E" w:rsidRDefault="004570F6" w:rsidP="00D92FBA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18</w:t>
      </w:r>
    </w:p>
    <w:p w14:paraId="1051DCED" w14:textId="77777777" w:rsidR="004570F6" w:rsidRPr="00F7497E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F9518B6" w14:textId="44ACC59F" w:rsidR="004570F6" w:rsidRPr="00F7497E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F7497E">
        <w:rPr>
          <w:rFonts w:ascii="PT Astra Serif" w:hAnsi="PT Astra Serif"/>
          <w:sz w:val="28"/>
          <w:szCs w:val="28"/>
        </w:rPr>
        <w:t>государственной услуги</w:t>
      </w:r>
      <w:r w:rsidRPr="00F7497E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18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F7497E">
        <w:rPr>
          <w:rFonts w:ascii="PT Astra Serif" w:hAnsi="PT Astra Serif"/>
          <w:sz w:val="28"/>
          <w:szCs w:val="28"/>
        </w:rPr>
        <w:t xml:space="preserve"> (три)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05E1C2D5" w14:textId="5F13D668" w:rsidR="004570F6" w:rsidRPr="00F7497E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F7497E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18</w:t>
      </w:r>
      <w:r w:rsidRPr="00F7497E">
        <w:rPr>
          <w:rFonts w:ascii="PT Astra Serif" w:hAnsi="PT Astra Serif"/>
          <w:sz w:val="28"/>
          <w:szCs w:val="28"/>
        </w:rPr>
        <w:t xml:space="preserve"> является:</w:t>
      </w:r>
    </w:p>
    <w:p w14:paraId="40FC0825" w14:textId="77777777" w:rsidR="004570F6" w:rsidRPr="00A12930" w:rsidRDefault="004570F6" w:rsidP="004570F6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1FD15813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p w14:paraId="3D2C8235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6F8BF2A8" w14:textId="77777777" w:rsidR="004570F6" w:rsidRPr="00A12930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66E91B34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17C5839E" w14:textId="77777777" w:rsidR="004570F6" w:rsidRPr="00A12930" w:rsidRDefault="004570F6" w:rsidP="004570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0F570331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8222A85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71C6013C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2) принятие решения о предоставлении (об отказе в предоставлении) государственной услуги</w:t>
      </w:r>
      <w:r w:rsidRPr="00A12930">
        <w:rPr>
          <w:rFonts w:ascii="PT Astra Serif" w:hAnsi="PT Astra Serif"/>
          <w:sz w:val="28"/>
          <w:szCs w:val="28"/>
          <w:lang w:eastAsia="en-US"/>
        </w:rPr>
        <w:t>;</w:t>
      </w:r>
    </w:p>
    <w:p w14:paraId="542A6198" w14:textId="77777777" w:rsidR="004570F6" w:rsidRPr="009B0E03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7D7C461F" w14:textId="46B50661" w:rsidR="004570F6" w:rsidRPr="009B0E03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 xml:space="preserve">5. Вариантом 18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29C286D1" w14:textId="77777777" w:rsidR="003D0A08" w:rsidRPr="009B0E03" w:rsidRDefault="003D0A08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39AFE7C" w14:textId="77777777" w:rsidR="004570F6" w:rsidRPr="00A12930" w:rsidRDefault="004570F6" w:rsidP="00D92FBA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B0E03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9B0E03">
        <w:rPr>
          <w:rFonts w:ascii="PT Astra Serif" w:hAnsi="PT Astra Serif"/>
          <w:b/>
          <w:sz w:val="28"/>
          <w:szCs w:val="28"/>
        </w:rPr>
        <w:t>заявления о предоставлении</w:t>
      </w:r>
      <w:r w:rsidRPr="00A12930">
        <w:rPr>
          <w:rFonts w:ascii="PT Astra Serif" w:hAnsi="PT Astra Serif"/>
          <w:b/>
          <w:sz w:val="28"/>
          <w:szCs w:val="28"/>
        </w:rPr>
        <w:t xml:space="preserve">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0C21B231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3BDBECC" w14:textId="77777777" w:rsidR="004570F6" w:rsidRPr="00A12930" w:rsidRDefault="004570F6" w:rsidP="00DE626D">
      <w:pPr>
        <w:widowControl w:val="0"/>
        <w:tabs>
          <w:tab w:val="left" w:pos="1701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 xml:space="preserve">, почтовым отправлением, 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б исправлении опечаток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214D460B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2C84D4BC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EE207BC" w14:textId="77777777" w:rsidR="004570F6" w:rsidRPr="00A12930" w:rsidRDefault="004570F6" w:rsidP="004570F6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404FB687" w14:textId="77777777" w:rsidR="004570F6" w:rsidRPr="00A12930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D1A1D01" w14:textId="77777777" w:rsidR="004570F6" w:rsidRPr="00A12930" w:rsidRDefault="004570F6" w:rsidP="004570F6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7DD77F88" w14:textId="39DC786E" w:rsidR="004570F6" w:rsidRPr="00A12930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F44923F" w14:textId="77777777" w:rsidR="004570F6" w:rsidRPr="00A12930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14AB4EE2" w14:textId="77777777" w:rsidR="004570F6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0AFDFF55" w14:textId="77777777" w:rsidR="004570F6" w:rsidRDefault="004570F6" w:rsidP="004570F6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D392171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3C4C36B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E89B1C4" w14:textId="093DAD7F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3759A80" w14:textId="77777777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1B4E25D" w14:textId="7D577EE3" w:rsidR="004570F6" w:rsidRPr="009B0E03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9B0E03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9B0E03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335CD6AA" w14:textId="77777777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</w:rPr>
        <w:t xml:space="preserve">3) 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0BA3F92C" w14:textId="77777777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2C9AD66A" w14:textId="77777777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9B0E0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4B207AA5" w14:textId="062BF863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80DF97D" w14:textId="77777777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0B28F952" w14:textId="57DFA85D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9B0E03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9B0E03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3DF16826" w14:textId="70C1E33F" w:rsidR="004570F6" w:rsidRPr="00A12930" w:rsidRDefault="004570F6" w:rsidP="004570F6">
      <w:pPr>
        <w:ind w:firstLine="709"/>
        <w:contextualSpacing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4) документ, выданный в результате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 предоставления государственной услуги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в форме </w:t>
      </w:r>
      <w:r w:rsidRPr="00DB0669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DB0669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внесении изменений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ошибки.</w:t>
      </w:r>
    </w:p>
    <w:p w14:paraId="71355DD5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75DA107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подлинник;</w:t>
      </w:r>
    </w:p>
    <w:p w14:paraId="4DF74BB4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подлинник;</w:t>
      </w:r>
    </w:p>
    <w:p w14:paraId="23202124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2A4395F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A12930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данные.</w:t>
      </w:r>
    </w:p>
    <w:p w14:paraId="1139BC71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EFF071A" w14:textId="60EFBF46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48C0584C" w14:textId="0853E861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6082C29" w14:textId="119743BE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292DE7C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676E20B9" w14:textId="396CDA70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способом установления личности (идентификации) заявителя при взаимодействии</w:t>
      </w:r>
      <w:r w:rsidR="00B417C6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с заявителями является документ, удостоверяющий его личность.</w:t>
      </w:r>
    </w:p>
    <w:p w14:paraId="06EA45B5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6480E4D4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Pr="00A12930">
        <w:rPr>
          <w:rFonts w:ascii="PT Astra Serif" w:hAnsi="PT Astra Serif"/>
          <w:sz w:val="28"/>
          <w:szCs w:val="28"/>
        </w:rPr>
        <w:br/>
        <w:t>через ОГКУ «Правительство для граждан» являются:</w:t>
      </w:r>
    </w:p>
    <w:p w14:paraId="3FD77C12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заявителя; </w:t>
      </w:r>
    </w:p>
    <w:p w14:paraId="48BF9D53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Pr="00A12930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>
        <w:rPr>
          <w:rFonts w:ascii="PT Astra Serif" w:hAnsi="PT Astra Serif"/>
          <w:sz w:val="28"/>
          <w:szCs w:val="28"/>
        </w:rPr>
        <w:t>)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7A034A5F" w14:textId="4EEF81A0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18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6B491AD1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6E96AAF3" w14:textId="77777777" w:rsidR="004570F6" w:rsidRPr="00A12930" w:rsidRDefault="004570F6" w:rsidP="004570F6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25292331" w14:textId="77777777" w:rsidR="004570F6" w:rsidRPr="00A12930" w:rsidRDefault="004570F6" w:rsidP="004570F6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3637CC78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5ABDDE1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7D6BC2BF" w14:textId="77777777" w:rsidR="004570F6" w:rsidRPr="00A12930" w:rsidRDefault="004570F6" w:rsidP="004570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2A1B1A91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6CD6E5D8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0B3C8004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B07C656" w14:textId="6B104754" w:rsidR="004570F6" w:rsidRPr="00A12930" w:rsidRDefault="004570F6" w:rsidP="004570F6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6450A383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049DC35E" w14:textId="5A4E4F7A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335C9A68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029C5689" w14:textId="79C36A2F" w:rsidR="004570F6" w:rsidRDefault="004570F6" w:rsidP="004570F6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Pr="00615FD3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18</w:t>
      </w:r>
      <w:r w:rsidRPr="00A12930">
        <w:rPr>
          <w:rFonts w:ascii="PT Astra Serif" w:hAnsi="PT Astra Serif"/>
          <w:sz w:val="28"/>
          <w:szCs w:val="28"/>
        </w:rPr>
        <w:t xml:space="preserve"> не может быть предоставлен по выбору заявителя независимо от его места нахождения</w:t>
      </w:r>
      <w:r>
        <w:rPr>
          <w:rFonts w:ascii="PT Astra Serif" w:hAnsi="PT Astra Serif"/>
          <w:sz w:val="28"/>
          <w:szCs w:val="28"/>
        </w:rPr>
        <w:t>.</w:t>
      </w:r>
    </w:p>
    <w:p w14:paraId="58CD8BDA" w14:textId="0E942EA0" w:rsidR="004570F6" w:rsidRPr="00F7497E" w:rsidRDefault="004570F6" w:rsidP="00D92FBA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>
        <w:rPr>
          <w:rFonts w:ascii="PT Astra Serif" w:eastAsia="Calibri" w:hAnsi="PT Astra Serif" w:cs="PT Astra Serif"/>
          <w:b/>
          <w:sz w:val="28"/>
          <w:szCs w:val="28"/>
          <w:lang w:eastAsia="en-US"/>
        </w:rPr>
        <w:t>19</w:t>
      </w:r>
    </w:p>
    <w:p w14:paraId="607B10EC" w14:textId="77777777" w:rsidR="004570F6" w:rsidRPr="00F7497E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C4508B2" w14:textId="1607FEE0" w:rsidR="004570F6" w:rsidRPr="00F7497E" w:rsidRDefault="004570F6" w:rsidP="00DE626D">
      <w:pPr>
        <w:widowControl w:val="0"/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F7497E">
        <w:rPr>
          <w:rFonts w:ascii="PT Astra Serif" w:hAnsi="PT Astra Serif"/>
          <w:sz w:val="28"/>
          <w:szCs w:val="28"/>
        </w:rPr>
        <w:t>государственной услуги</w:t>
      </w:r>
      <w:r w:rsidRPr="00F7497E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>
        <w:rPr>
          <w:rFonts w:ascii="PT Astra Serif" w:hAnsi="PT Astra Serif"/>
          <w:sz w:val="28"/>
          <w:szCs w:val="28"/>
        </w:rPr>
        <w:t>19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3</w:t>
      </w:r>
      <w:r w:rsidRPr="00F7497E">
        <w:rPr>
          <w:rFonts w:ascii="PT Astra Serif" w:hAnsi="PT Astra Serif"/>
          <w:sz w:val="28"/>
          <w:szCs w:val="28"/>
        </w:rPr>
        <w:t xml:space="preserve"> (три)</w:t>
      </w:r>
      <w:r w:rsidRPr="00F7497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дня.</w:t>
      </w:r>
    </w:p>
    <w:p w14:paraId="2F6B8223" w14:textId="0F7E8C3F" w:rsidR="004570F6" w:rsidRPr="00F7497E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7497E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F7497E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19</w:t>
      </w:r>
      <w:r w:rsidRPr="00F7497E">
        <w:rPr>
          <w:rFonts w:ascii="PT Astra Serif" w:hAnsi="PT Astra Serif"/>
          <w:sz w:val="28"/>
          <w:szCs w:val="28"/>
        </w:rPr>
        <w:t xml:space="preserve"> является:</w:t>
      </w:r>
    </w:p>
    <w:p w14:paraId="4A6C3ABA" w14:textId="77777777" w:rsidR="004570F6" w:rsidRPr="00A12930" w:rsidRDefault="004570F6" w:rsidP="004570F6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14:paraId="3515CC62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p w14:paraId="204EAB23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050827E6" w14:textId="77777777" w:rsidR="004570F6" w:rsidRPr="00A12930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24EF4F4A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орган 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A12930">
        <w:rPr>
          <w:rFonts w:ascii="PT Astra Serif" w:hAnsi="PT Astra Serif"/>
          <w:sz w:val="28"/>
          <w:szCs w:val="28"/>
        </w:rPr>
        <w:t>следующего основания:</w:t>
      </w:r>
    </w:p>
    <w:p w14:paraId="0BC18E39" w14:textId="77777777" w:rsidR="004570F6" w:rsidRPr="00A12930" w:rsidRDefault="004570F6" w:rsidP="004570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14:paraId="1B79C6FF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29D3F782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43CB0C05" w14:textId="77777777" w:rsidR="004570F6" w:rsidRPr="00A12930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2) принятие решения о предоставлении (об отказе в предоставлении) государственной услуги</w:t>
      </w:r>
      <w:r w:rsidRPr="00A12930">
        <w:rPr>
          <w:rFonts w:ascii="PT Astra Serif" w:hAnsi="PT Astra Serif"/>
          <w:sz w:val="28"/>
          <w:szCs w:val="28"/>
          <w:lang w:eastAsia="en-US"/>
        </w:rPr>
        <w:t>;</w:t>
      </w:r>
    </w:p>
    <w:p w14:paraId="5F98F4D4" w14:textId="77777777" w:rsidR="004570F6" w:rsidRPr="009B0E03" w:rsidRDefault="004570F6" w:rsidP="004570F6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3)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09F56121" w14:textId="79CC532F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 xml:space="preserve">5. Вариантом 19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259BE8FC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6945D5A6" w14:textId="77777777" w:rsidR="004570F6" w:rsidRPr="00A12930" w:rsidRDefault="004570F6" w:rsidP="003D732E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A12930">
        <w:rPr>
          <w:rFonts w:ascii="PT Astra Serif" w:hAnsi="PT Astra Serif"/>
          <w:b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372233CC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629E191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 xml:space="preserve">, почтовым отправлением, 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б исправлении опечаток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а также документы, необходимые для предоставления государственной услуги.</w:t>
      </w:r>
    </w:p>
    <w:p w14:paraId="7FBF43F3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679EBE08" w14:textId="77777777" w:rsidR="004570F6" w:rsidRPr="00A12930" w:rsidRDefault="004570F6" w:rsidP="004570F6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4FED2361" w14:textId="77777777" w:rsidR="004570F6" w:rsidRPr="00A12930" w:rsidRDefault="004570F6" w:rsidP="004570F6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br/>
        <w:t>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57731E59" w14:textId="77777777" w:rsidR="004570F6" w:rsidRPr="00A12930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76601B90" w14:textId="77777777" w:rsidR="004570F6" w:rsidRPr="00A12930" w:rsidRDefault="004570F6" w:rsidP="004570F6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600E5E58" w14:textId="12472F9A" w:rsidR="004570F6" w:rsidRPr="00A12930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224639B3" w14:textId="77777777" w:rsidR="004570F6" w:rsidRPr="00A12930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7B2058CC" w14:textId="77777777" w:rsidR="004570F6" w:rsidRDefault="004570F6" w:rsidP="004570F6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Pr="00A12930">
        <w:rPr>
          <w:rFonts w:ascii="PT Astra Serif" w:hAnsi="PT Astra Serif" w:cs="PT Astra Serif"/>
          <w:sz w:val="28"/>
          <w:szCs w:val="28"/>
        </w:rPr>
        <w:br/>
        <w:t>при подтверждении учётной записи в ЕСИА из состава соответствующих данных указанной учётной записи;</w:t>
      </w:r>
    </w:p>
    <w:p w14:paraId="22FB82F9" w14:textId="77777777" w:rsidR="004570F6" w:rsidRDefault="004570F6" w:rsidP="004570F6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5DC3D7C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0D2F8C47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425252E" w14:textId="3FE9AB26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010480D" w14:textId="77777777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1BA8FBC2" w14:textId="4034356D" w:rsidR="004570F6" w:rsidRPr="009B0E03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3CCEFD92" w14:textId="77777777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</w:rPr>
        <w:t xml:space="preserve">3) 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 представителя заявителя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(в случае обращения представителя заявителя): доверенность, выданная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br/>
        <w:t>в порядке, установленном Гражданским кодексом Российской Федерации.</w:t>
      </w:r>
    </w:p>
    <w:p w14:paraId="6BE29770" w14:textId="77777777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6ED895E0" w14:textId="77777777" w:rsidR="004570F6" w:rsidRPr="009B0E03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9B0E0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05FAABB0" w14:textId="7599ABDF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9B0E0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C993568" w14:textId="77777777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1CA2D902" w14:textId="46AE22EE" w:rsidR="004570F6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2E6BEFE1" w14:textId="05012A4A" w:rsidR="004570F6" w:rsidRPr="00A12930" w:rsidRDefault="004570F6" w:rsidP="004570F6">
      <w:pPr>
        <w:ind w:firstLine="709"/>
        <w:contextualSpacing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4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) документ, выданный в результате предоставления государственной услуги</w:t>
      </w:r>
      <w:r>
        <w:rPr>
          <w:rFonts w:ascii="PT Astra Serif" w:hAnsi="PT Astra Serif"/>
          <w:noProof/>
          <w:sz w:val="28"/>
          <w:szCs w:val="28"/>
          <w:lang w:eastAsia="en-US"/>
        </w:rPr>
        <w:t xml:space="preserve"> в форме </w:t>
      </w:r>
      <w:r>
        <w:rPr>
          <w:rFonts w:ascii="PT Astra Serif" w:hAnsi="PT Astra Serif"/>
          <w:sz w:val="28"/>
          <w:szCs w:val="28"/>
        </w:rPr>
        <w:t>нагрудной идентификационной карточки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допущенные опечатки и (или) ошибки.</w:t>
      </w:r>
    </w:p>
    <w:p w14:paraId="7DDE4F85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49D97C7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подлинник;</w:t>
      </w:r>
    </w:p>
    <w:p w14:paraId="3CD48DE0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подлинник;</w:t>
      </w:r>
    </w:p>
    <w:p w14:paraId="4153A962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4195FABB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A12930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данные.</w:t>
      </w:r>
    </w:p>
    <w:p w14:paraId="31C0A184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460106AA" w14:textId="3D724061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30698D10" w14:textId="5BF3F015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C556877" w14:textId="2ED84E38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подлинник либо копия, </w:t>
      </w:r>
      <w:r w:rsidR="00A968DF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A968DF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A968DF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53958C46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2B333A9D" w14:textId="732F1E29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способом установления личности (идентификации) заявителя при взаимодействии</w:t>
      </w:r>
      <w:r w:rsidR="00B417C6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с заявителями является документ, удостоверяющий его личность.</w:t>
      </w:r>
    </w:p>
    <w:p w14:paraId="675C6310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5E514855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Pr="00A12930">
        <w:rPr>
          <w:rFonts w:ascii="PT Astra Serif" w:hAnsi="PT Astra Serif"/>
          <w:sz w:val="28"/>
          <w:szCs w:val="28"/>
        </w:rPr>
        <w:br/>
        <w:t>через ОГКУ «Правительство для граждан» являются:</w:t>
      </w:r>
    </w:p>
    <w:p w14:paraId="6F50D7D1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личность заявителя; </w:t>
      </w:r>
    </w:p>
    <w:p w14:paraId="0B745F32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Pr="00A12930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>
        <w:rPr>
          <w:rFonts w:ascii="PT Astra Serif" w:hAnsi="PT Astra Serif"/>
          <w:sz w:val="28"/>
          <w:szCs w:val="28"/>
        </w:rPr>
        <w:t>)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0A74B4CB" w14:textId="18B88D5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19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3A4888FE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Pr="00A12930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услуги.</w:t>
      </w:r>
    </w:p>
    <w:p w14:paraId="0BBC496D" w14:textId="77777777" w:rsidR="004570F6" w:rsidRPr="00A12930" w:rsidRDefault="004570F6" w:rsidP="004570F6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51598335" w14:textId="77777777" w:rsidR="004570F6" w:rsidRPr="00A12930" w:rsidRDefault="004570F6" w:rsidP="004570F6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720B7353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C5426A5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035B6C93" w14:textId="77777777" w:rsidR="004570F6" w:rsidRPr="00A12930" w:rsidRDefault="004570F6" w:rsidP="004570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14:paraId="6560F4B4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53988B29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 (трёх)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1E1F81B5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39BFC01D" w14:textId="6933BBA5" w:rsidR="004570F6" w:rsidRPr="00A12930" w:rsidRDefault="004570F6" w:rsidP="004570F6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0C39FDB1" w14:textId="77777777" w:rsidR="004570F6" w:rsidRPr="00A12930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27C62B05" w14:textId="119AA479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86D2FBC" w14:textId="77777777" w:rsidR="004570F6" w:rsidRPr="00A12930" w:rsidRDefault="004570F6" w:rsidP="004570F6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0FCD4619" w14:textId="24237686" w:rsidR="004570F6" w:rsidRDefault="004570F6" w:rsidP="004570F6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Pr="00615FD3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в соответствии</w:t>
      </w:r>
      <w:r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>
        <w:rPr>
          <w:rFonts w:ascii="PT Astra Serif" w:hAnsi="PT Astra Serif"/>
          <w:sz w:val="28"/>
          <w:szCs w:val="28"/>
        </w:rPr>
        <w:t>19</w:t>
      </w:r>
      <w:r w:rsidRPr="00A12930">
        <w:rPr>
          <w:rFonts w:ascii="PT Astra Serif" w:hAnsi="PT Astra Serif"/>
          <w:sz w:val="28"/>
          <w:szCs w:val="28"/>
        </w:rPr>
        <w:t xml:space="preserve"> не может быть предоставлен по выбору заявителя независимо от его места нахождения</w:t>
      </w:r>
      <w:r>
        <w:rPr>
          <w:rFonts w:ascii="PT Astra Serif" w:hAnsi="PT Astra Serif"/>
          <w:sz w:val="28"/>
          <w:szCs w:val="28"/>
        </w:rPr>
        <w:t>.</w:t>
      </w:r>
    </w:p>
    <w:p w14:paraId="658E4894" w14:textId="20FF25FF" w:rsidR="000A7DC1" w:rsidRPr="004570F6" w:rsidRDefault="000A7DC1" w:rsidP="003D732E">
      <w:pPr>
        <w:widowControl w:val="0"/>
        <w:tabs>
          <w:tab w:val="left" w:pos="1276"/>
        </w:tabs>
        <w:contextualSpacing/>
        <w:jc w:val="center"/>
        <w:rPr>
          <w:rFonts w:ascii="PT Astra Serif" w:hAnsi="PT Astra Serif"/>
          <w:sz w:val="28"/>
          <w:szCs w:val="28"/>
        </w:rPr>
      </w:pPr>
      <w:r w:rsidRPr="004570F6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Вариант </w:t>
      </w:r>
      <w:r w:rsidR="004570F6">
        <w:rPr>
          <w:rFonts w:ascii="PT Astra Serif" w:eastAsia="Calibri" w:hAnsi="PT Astra Serif" w:cs="PT Astra Serif"/>
          <w:b/>
          <w:sz w:val="28"/>
          <w:szCs w:val="28"/>
          <w:lang w:eastAsia="en-US"/>
        </w:rPr>
        <w:t>20</w:t>
      </w:r>
    </w:p>
    <w:p w14:paraId="1E83397F" w14:textId="77777777" w:rsidR="000A7DC1" w:rsidRPr="004570F6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2B418DE9" w14:textId="7160A61F" w:rsidR="000A7DC1" w:rsidRPr="004570F6" w:rsidRDefault="000A7DC1" w:rsidP="00D45CBC">
      <w:pPr>
        <w:widowControl w:val="0"/>
        <w:tabs>
          <w:tab w:val="left" w:pos="170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Максимальный срок предоставления </w:t>
      </w:r>
      <w:r w:rsidRPr="004570F6">
        <w:rPr>
          <w:rFonts w:ascii="PT Astra Serif" w:hAnsi="PT Astra Serif"/>
          <w:sz w:val="28"/>
          <w:szCs w:val="28"/>
        </w:rPr>
        <w:t>государственной услуги</w:t>
      </w:r>
      <w:r w:rsidRPr="004570F6">
        <w:rPr>
          <w:rFonts w:ascii="PT Astra Serif" w:hAnsi="PT Astra Serif"/>
          <w:sz w:val="28"/>
          <w:szCs w:val="28"/>
        </w:rPr>
        <w:br/>
        <w:t xml:space="preserve">в соответствии с вариантом </w:t>
      </w:r>
      <w:r w:rsidR="004570F6">
        <w:rPr>
          <w:rFonts w:ascii="PT Astra Serif" w:hAnsi="PT Astra Serif"/>
          <w:sz w:val="28"/>
          <w:szCs w:val="28"/>
        </w:rPr>
        <w:t>20</w:t>
      </w:r>
      <w:r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составляет </w:t>
      </w:r>
      <w:r w:rsidR="00D312EC"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>10</w:t>
      </w:r>
      <w:r w:rsidRPr="004570F6">
        <w:rPr>
          <w:rFonts w:ascii="PT Astra Serif" w:hAnsi="PT Astra Serif"/>
          <w:sz w:val="28"/>
          <w:szCs w:val="28"/>
        </w:rPr>
        <w:t xml:space="preserve"> (</w:t>
      </w:r>
      <w:r w:rsidR="00D312EC" w:rsidRPr="004570F6">
        <w:rPr>
          <w:rFonts w:ascii="PT Astra Serif" w:hAnsi="PT Astra Serif"/>
          <w:sz w:val="28"/>
          <w:szCs w:val="28"/>
        </w:rPr>
        <w:t>десять</w:t>
      </w:r>
      <w:r w:rsidRPr="004570F6">
        <w:rPr>
          <w:rFonts w:ascii="PT Astra Serif" w:hAnsi="PT Astra Serif"/>
          <w:sz w:val="28"/>
          <w:szCs w:val="28"/>
        </w:rPr>
        <w:t>)</w:t>
      </w:r>
      <w:r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рабочих дн</w:t>
      </w:r>
      <w:r w:rsidR="00D312EC"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>ей</w:t>
      </w:r>
      <w:r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14:paraId="0CEDF625" w14:textId="45EC4B34" w:rsidR="000A7DC1" w:rsidRPr="004570F6" w:rsidRDefault="000A7DC1" w:rsidP="000A7DC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570F6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в соответствии</w:t>
      </w:r>
      <w:r w:rsidRPr="004570F6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4570F6">
        <w:rPr>
          <w:rFonts w:ascii="PT Astra Serif" w:hAnsi="PT Astra Serif"/>
          <w:sz w:val="28"/>
          <w:szCs w:val="28"/>
        </w:rPr>
        <w:t>20</w:t>
      </w:r>
      <w:r w:rsidRPr="004570F6">
        <w:rPr>
          <w:rFonts w:ascii="PT Astra Serif" w:hAnsi="PT Astra Serif"/>
          <w:sz w:val="28"/>
          <w:szCs w:val="28"/>
        </w:rPr>
        <w:t xml:space="preserve"> является:</w:t>
      </w:r>
    </w:p>
    <w:p w14:paraId="056495F4" w14:textId="1C982710" w:rsidR="000A7DC1" w:rsidRPr="004570F6" w:rsidRDefault="00D312EC" w:rsidP="00D312EC">
      <w:pPr>
        <w:autoSpaceDE w:val="0"/>
        <w:autoSpaceDN w:val="0"/>
        <w:adjustRightInd w:val="0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570F6">
        <w:rPr>
          <w:rFonts w:ascii="PT Astra Serif" w:eastAsiaTheme="minorHAnsi" w:hAnsi="PT Astra Serif" w:cs="Arial"/>
          <w:sz w:val="28"/>
          <w:szCs w:val="28"/>
          <w:lang w:eastAsia="en-US"/>
        </w:rPr>
        <w:t>выдача нагрудной</w:t>
      </w:r>
      <w:r w:rsidR="00F32854" w:rsidRPr="00F32854">
        <w:rPr>
          <w:rStyle w:val="FontStyle44"/>
          <w:rFonts w:ascii="PT Astra Serif" w:hAnsi="PT Astra Serif"/>
          <w:sz w:val="28"/>
        </w:rPr>
        <w:t xml:space="preserve"> </w:t>
      </w:r>
      <w:r w:rsidR="00F32854" w:rsidRPr="008F62AA">
        <w:rPr>
          <w:rStyle w:val="FontStyle44"/>
          <w:rFonts w:ascii="PT Astra Serif" w:hAnsi="PT Astra Serif"/>
          <w:sz w:val="28"/>
        </w:rPr>
        <w:t>идентификационной</w:t>
      </w:r>
      <w:r w:rsidRPr="004570F6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карточки экскурсовода (гида)</w:t>
      </w:r>
      <w:r w:rsidR="00F32854"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4570F6">
        <w:rPr>
          <w:rFonts w:ascii="PT Astra Serif" w:eastAsiaTheme="minorHAnsi" w:hAnsi="PT Astra Serif" w:cs="Arial"/>
          <w:sz w:val="28"/>
          <w:szCs w:val="28"/>
          <w:lang w:eastAsia="en-US"/>
        </w:rPr>
        <w:t>или гида-переводчика</w:t>
      </w:r>
      <w:r w:rsidR="000A7DC1" w:rsidRPr="004570F6">
        <w:rPr>
          <w:rFonts w:ascii="PT Astra Serif" w:hAnsi="PT Astra Serif"/>
          <w:sz w:val="28"/>
          <w:szCs w:val="28"/>
        </w:rPr>
        <w:t>.</w:t>
      </w:r>
    </w:p>
    <w:p w14:paraId="7ED95B26" w14:textId="77777777" w:rsidR="000A7DC1" w:rsidRPr="004570F6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570F6">
        <w:rPr>
          <w:rFonts w:ascii="PT Astra Serif" w:eastAsia="Calibri" w:hAnsi="PT Astra Serif" w:cs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предусмотрено в едином федеральном реестре экскурсоводов (гидов) и гидов-переводчиков.</w:t>
      </w:r>
    </w:p>
    <w:p w14:paraId="738AB2C5" w14:textId="77777777" w:rsidR="000A7DC1" w:rsidRPr="00A12930" w:rsidRDefault="000A7DC1" w:rsidP="000A7DC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14:paraId="3082DA2A" w14:textId="626E434D" w:rsidR="000A7DC1" w:rsidRPr="00A12930" w:rsidRDefault="000A7DC1" w:rsidP="00D312EC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D312EC"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Случаев </w:t>
      </w:r>
      <w:r w:rsidRPr="00A12930">
        <w:rPr>
          <w:rFonts w:ascii="PT Astra Serif" w:hAnsi="PT Astra Serif"/>
          <w:sz w:val="28"/>
          <w:szCs w:val="28"/>
          <w:lang w:eastAsia="en-US"/>
        </w:rPr>
        <w:t>отказ</w:t>
      </w:r>
      <w:r w:rsidR="00D312EC" w:rsidRPr="00A12930">
        <w:rPr>
          <w:rFonts w:ascii="PT Astra Serif" w:hAnsi="PT Astra Serif"/>
          <w:sz w:val="28"/>
          <w:szCs w:val="28"/>
          <w:lang w:eastAsia="en-US"/>
        </w:rPr>
        <w:t>а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заявителю в предоставлении государственной услуги</w:t>
      </w:r>
      <w:r w:rsidR="00D312EC" w:rsidRPr="00A12930">
        <w:rPr>
          <w:rFonts w:ascii="PT Astra Serif" w:hAnsi="PT Astra Serif"/>
          <w:sz w:val="28"/>
          <w:szCs w:val="28"/>
        </w:rPr>
        <w:t xml:space="preserve"> законодательством Российской Федерации не предусмотрено.</w:t>
      </w:r>
    </w:p>
    <w:p w14:paraId="26F853E0" w14:textId="77777777" w:rsidR="000A7DC1" w:rsidRPr="00A12930" w:rsidRDefault="000A7DC1" w:rsidP="000A7DC1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1FB69151" w14:textId="77777777" w:rsidR="000A7DC1" w:rsidRPr="00A12930" w:rsidRDefault="000A7DC1" w:rsidP="000A7DC1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1) приём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услуги;</w:t>
      </w:r>
    </w:p>
    <w:p w14:paraId="39F19B34" w14:textId="77777777" w:rsidR="000A7DC1" w:rsidRPr="00A12930" w:rsidRDefault="000A7DC1" w:rsidP="000A7DC1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2) принятие решения о предоставлении (об отказе в предоставлении) государственной услуги</w:t>
      </w:r>
      <w:r w:rsidRPr="00A12930">
        <w:rPr>
          <w:rFonts w:ascii="PT Astra Serif" w:hAnsi="PT Astra Serif"/>
          <w:sz w:val="28"/>
          <w:szCs w:val="28"/>
          <w:lang w:eastAsia="en-US"/>
        </w:rPr>
        <w:t>;</w:t>
      </w:r>
    </w:p>
    <w:p w14:paraId="04DBFE60" w14:textId="77777777" w:rsidR="000A7DC1" w:rsidRPr="009B0E03" w:rsidRDefault="000A7DC1" w:rsidP="000A7DC1">
      <w:pPr>
        <w:tabs>
          <w:tab w:val="left" w:pos="1021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3) предоставление результата государственной услуги</w:t>
      </w:r>
      <w:r w:rsidRPr="009B0E03">
        <w:rPr>
          <w:rFonts w:ascii="PT Astra Serif" w:hAnsi="PT Astra Serif"/>
          <w:sz w:val="28"/>
          <w:szCs w:val="28"/>
          <w:lang w:eastAsia="en-US"/>
        </w:rPr>
        <w:t>.</w:t>
      </w:r>
    </w:p>
    <w:p w14:paraId="06BA4C3F" w14:textId="6B4930E8" w:rsidR="000A7DC1" w:rsidRPr="00A12930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/>
          <w:sz w:val="28"/>
          <w:szCs w:val="28"/>
        </w:rPr>
        <w:t xml:space="preserve">5. </w:t>
      </w:r>
      <w:r w:rsidR="004570F6" w:rsidRPr="009B0E03">
        <w:rPr>
          <w:rFonts w:ascii="PT Astra Serif" w:hAnsi="PT Astra Serif"/>
          <w:sz w:val="28"/>
          <w:szCs w:val="28"/>
        </w:rPr>
        <w:t>В</w:t>
      </w:r>
      <w:r w:rsidRPr="009B0E03">
        <w:rPr>
          <w:rFonts w:ascii="PT Astra Serif" w:hAnsi="PT Astra Serif"/>
          <w:sz w:val="28"/>
          <w:szCs w:val="28"/>
        </w:rPr>
        <w:t>ариантом</w:t>
      </w:r>
      <w:r w:rsidR="004570F6" w:rsidRPr="009B0E03">
        <w:rPr>
          <w:rFonts w:ascii="PT Astra Serif" w:hAnsi="PT Astra Serif"/>
          <w:sz w:val="28"/>
          <w:szCs w:val="28"/>
        </w:rPr>
        <w:t xml:space="preserve"> 20</w:t>
      </w:r>
      <w:r w:rsidRPr="009B0E03">
        <w:rPr>
          <w:rFonts w:ascii="PT Astra Serif" w:hAnsi="PT Astra Serif"/>
          <w:sz w:val="28"/>
          <w:szCs w:val="28"/>
        </w:rPr>
        <w:t xml:space="preserve"> </w:t>
      </w:r>
      <w:r w:rsidR="003D0A08" w:rsidRPr="009B0E03">
        <w:rPr>
          <w:rFonts w:ascii="PT Astra Serif" w:hAnsi="PT Astra Serif"/>
          <w:sz w:val="28"/>
          <w:szCs w:val="28"/>
        </w:rPr>
        <w:t xml:space="preserve">административные процедуры </w:t>
      </w:r>
      <w:r w:rsidR="003D0A08" w:rsidRPr="009B0E0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услуги, межведомственное информационное взаимодействие</w:t>
      </w:r>
      <w:r w:rsidR="003D0A08" w:rsidRPr="009B0E03">
        <w:rPr>
          <w:rFonts w:ascii="PT Astra Serif" w:hAnsi="PT Astra Serif"/>
          <w:sz w:val="28"/>
          <w:szCs w:val="28"/>
        </w:rPr>
        <w:t xml:space="preserve"> не предусмотрены.</w:t>
      </w:r>
    </w:p>
    <w:p w14:paraId="340BB62C" w14:textId="77777777" w:rsidR="000A7DC1" w:rsidRPr="00A12930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4058930C" w14:textId="77777777" w:rsidR="000A7DC1" w:rsidRPr="00A12930" w:rsidRDefault="000A7DC1" w:rsidP="003D732E">
      <w:pPr>
        <w:widowControl w:val="0"/>
        <w:tabs>
          <w:tab w:val="left" w:pos="1701"/>
        </w:tabs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Pr="00A12930">
        <w:rPr>
          <w:rFonts w:ascii="PT Astra Serif" w:hAnsi="PT Astra Serif"/>
          <w:b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br/>
        <w:t>и документов и (или) информации, необходимых для предоставления государственной услуги</w:t>
      </w:r>
    </w:p>
    <w:p w14:paraId="210DFDC4" w14:textId="77777777" w:rsidR="000A7DC1" w:rsidRPr="00A12930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0CD09D7" w14:textId="150DF4E4" w:rsidR="000A7DC1" w:rsidRPr="00A12930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1. </w:t>
      </w:r>
      <w:r w:rsidRPr="00A12930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A12930">
        <w:rPr>
          <w:rFonts w:ascii="PT Astra Serif" w:hAnsi="PT Astra Serif"/>
          <w:sz w:val="28"/>
          <w:szCs w:val="28"/>
        </w:rPr>
        <w:t xml:space="preserve">, почтовым отправлением, через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87BAA">
        <w:rPr>
          <w:rFonts w:ascii="PT Astra Serif" w:eastAsia="Calibri" w:hAnsi="PT Astra Serif" w:cs="PT Astra Serif"/>
          <w:sz w:val="28"/>
          <w:szCs w:val="28"/>
          <w:lang w:eastAsia="en-US"/>
        </w:rPr>
        <w:t>заявление о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B87BAA" w:rsidRPr="00A12930">
        <w:rPr>
          <w:rFonts w:ascii="PT Astra Serif" w:hAnsi="PT Astra Serif"/>
          <w:sz w:val="28"/>
          <w:szCs w:val="28"/>
        </w:rPr>
        <w:t>выда</w:t>
      </w:r>
      <w:r w:rsidR="00B87BAA">
        <w:rPr>
          <w:rFonts w:ascii="PT Astra Serif" w:hAnsi="PT Astra Serif"/>
          <w:sz w:val="28"/>
          <w:szCs w:val="28"/>
        </w:rPr>
        <w:t>че</w:t>
      </w:r>
      <w:r w:rsidR="00B87BAA" w:rsidRPr="00A12930">
        <w:rPr>
          <w:rFonts w:ascii="PT Astra Serif" w:hAnsi="PT Astra Serif"/>
          <w:sz w:val="28"/>
          <w:szCs w:val="28"/>
        </w:rPr>
        <w:t xml:space="preserve"> дубликат</w:t>
      </w:r>
      <w:r w:rsidR="00B87BAA">
        <w:rPr>
          <w:rFonts w:ascii="PT Astra Serif" w:hAnsi="PT Astra Serif"/>
          <w:sz w:val="28"/>
          <w:szCs w:val="28"/>
        </w:rPr>
        <w:t>а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 w:rsidR="00B87BA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а также документы, необходимые для предоставления государственной услуги.</w:t>
      </w:r>
    </w:p>
    <w:p w14:paraId="44FF5B71" w14:textId="77777777" w:rsidR="000A7DC1" w:rsidRPr="00A12930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2. В административной процедуре принимает участие </w:t>
      </w:r>
      <w:r w:rsidRPr="00A12930">
        <w:rPr>
          <w:rFonts w:ascii="PT Astra Serif" w:hAnsi="PT Astra Serif"/>
          <w:sz w:val="28"/>
          <w:szCs w:val="28"/>
        </w:rPr>
        <w:br/>
        <w:t>ОГКУ «Правительство для граждан».</w:t>
      </w:r>
    </w:p>
    <w:p w14:paraId="1363CBD4" w14:textId="77777777" w:rsidR="000A7DC1" w:rsidRPr="00A12930" w:rsidRDefault="000A7DC1" w:rsidP="000A7DC1">
      <w:pPr>
        <w:widowControl w:val="0"/>
        <w:tabs>
          <w:tab w:val="left" w:pos="1701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3. Исчерпывающий перечень документов и (или) информации, необходимых в соответствии нормативными правовыми актами</w:t>
      </w: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предоставления государственной услуги, которые заявитель должен представить самостоятельно:</w:t>
      </w:r>
    </w:p>
    <w:p w14:paraId="768F4C52" w14:textId="77777777" w:rsidR="000A7DC1" w:rsidRPr="00A12930" w:rsidRDefault="000A7DC1" w:rsidP="000A7DC1">
      <w:pPr>
        <w:widowControl w:val="0"/>
        <w:tabs>
          <w:tab w:val="left" w:pos="1008"/>
          <w:tab w:val="left" w:pos="1260"/>
        </w:tabs>
        <w:ind w:firstLine="652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</w:t>
      </w:r>
      <w:r w:rsidRPr="00A12930">
        <w:rPr>
          <w:rFonts w:ascii="PT Astra Serif" w:hAnsi="PT Astra Serif"/>
          <w:sz w:val="28"/>
          <w:szCs w:val="28"/>
        </w:rPr>
        <w:t>, вид</w:t>
      </w:r>
      <w:r w:rsidRPr="00A12930">
        <w:rPr>
          <w:rFonts w:ascii="PT Astra Serif" w:hAnsi="PT Astra Serif"/>
          <w:sz w:val="28"/>
          <w:szCs w:val="28"/>
        </w:rPr>
        <w:br/>
        <w:t>на жительство в Российской Федерации или иной документ его заменяющий</w:t>
      </w:r>
      <w:r w:rsidRPr="00A12930"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A12930">
        <w:rPr>
          <w:rStyle w:val="FontStyle44"/>
          <w:rFonts w:ascii="PT Astra Serif" w:hAnsi="PT Astra Serif" w:cs="PT Astra Serif"/>
          <w:bCs/>
          <w:color w:val="000000"/>
          <w:sz w:val="28"/>
          <w:szCs w:val="28"/>
        </w:rPr>
        <w:t>.</w:t>
      </w:r>
    </w:p>
    <w:p w14:paraId="726FCA7D" w14:textId="77777777" w:rsidR="000A7DC1" w:rsidRPr="00A12930" w:rsidRDefault="000A7DC1" w:rsidP="000A7DC1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5B82268" w14:textId="77777777" w:rsidR="000A7DC1" w:rsidRPr="00A12930" w:rsidRDefault="000A7DC1" w:rsidP="000A7DC1">
      <w:pPr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: подлинник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440CD981" w14:textId="16C12BE5" w:rsidR="000A7DC1" w:rsidRPr="00A12930" w:rsidRDefault="000A7DC1" w:rsidP="000A7DC1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  <w:lang w:eastAsia="ru-RU"/>
        </w:rPr>
      </w:pPr>
      <w:r w:rsidRPr="00A12930">
        <w:rPr>
          <w:rFonts w:ascii="PT Astra Serif" w:hAnsi="PT Astra Serif"/>
          <w:sz w:val="28"/>
          <w:szCs w:val="28"/>
        </w:rPr>
        <w:t xml:space="preserve">в отделении почтовой связи – копия, </w:t>
      </w:r>
      <w:r w:rsidR="003D410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D410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D410E">
        <w:rPr>
          <w:rFonts w:ascii="PT Astra Serif" w:hAnsi="PT Astra Serif" w:cs="PT Astra Serif"/>
          <w:sz w:val="28"/>
          <w:szCs w:val="28"/>
        </w:rPr>
        <w:t>заявителем</w:t>
      </w:r>
      <w:r w:rsidRPr="00A12930">
        <w:rPr>
          <w:rFonts w:ascii="PT Astra Serif" w:hAnsi="PT Astra Serif"/>
          <w:sz w:val="28"/>
          <w:szCs w:val="28"/>
        </w:rPr>
        <w:t>;</w:t>
      </w:r>
    </w:p>
    <w:p w14:paraId="3C010F04" w14:textId="77777777" w:rsidR="000A7DC1" w:rsidRPr="00A12930" w:rsidRDefault="000A7DC1" w:rsidP="000A7DC1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–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A12930">
        <w:rPr>
          <w:rFonts w:ascii="PT Astra Serif" w:hAnsi="PT Astra Serif" w:cs="PT Astra Serif"/>
          <w:sz w:val="28"/>
          <w:szCs w:val="28"/>
        </w:rPr>
        <w:t>;</w:t>
      </w:r>
    </w:p>
    <w:p w14:paraId="71780CF7" w14:textId="644B7650" w:rsidR="00F8054A" w:rsidRPr="00A12930" w:rsidRDefault="000A7DC1" w:rsidP="00F8054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 w:cs="PT Astra Serif"/>
          <w:sz w:val="28"/>
          <w:szCs w:val="28"/>
        </w:rPr>
        <w:t>посредством Единого портала – сведения из документа, удостоверяющего личность заявителя формируются на Едином портале автоматически</w:t>
      </w:r>
      <w:r w:rsidR="00F8054A" w:rsidRPr="00A12930">
        <w:rPr>
          <w:rFonts w:ascii="PT Astra Serif" w:hAnsi="PT Astra Serif" w:cs="PT Astra Serif"/>
          <w:sz w:val="28"/>
          <w:szCs w:val="28"/>
        </w:rPr>
        <w:br/>
      </w:r>
      <w:r w:rsidRPr="00A12930">
        <w:rPr>
          <w:rFonts w:ascii="PT Astra Serif" w:hAnsi="PT Astra Serif" w:cs="PT Astra Serif"/>
          <w:sz w:val="28"/>
          <w:szCs w:val="28"/>
        </w:rPr>
        <w:t>при подтверждении учётной записи в ЕСИА из состава соответствующих данных указанной учётной записи;</w:t>
      </w:r>
    </w:p>
    <w:p w14:paraId="2DF1AE9B" w14:textId="77777777" w:rsidR="004570F6" w:rsidRDefault="004570F6" w:rsidP="004570F6">
      <w:pPr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 xml:space="preserve">2) </w:t>
      </w:r>
      <w:r w:rsidRPr="004E58E3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обращения представителя заявителя) </w:t>
      </w:r>
      <w:r w:rsidRPr="004E58E3">
        <w:rPr>
          <w:rFonts w:ascii="PT Astra Serif" w:hAnsi="PT Astra Serif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>
        <w:rPr>
          <w:rFonts w:ascii="PT Astra Serif" w:hAnsi="PT Astra Serif"/>
          <w:sz w:val="28"/>
          <w:szCs w:val="28"/>
        </w:rPr>
        <w:t xml:space="preserve"> и</w:t>
      </w:r>
      <w:r w:rsidRPr="004E58E3">
        <w:rPr>
          <w:rFonts w:ascii="PT Astra Serif" w:hAnsi="PT Astra Serif"/>
          <w:sz w:val="28"/>
          <w:szCs w:val="28"/>
        </w:rPr>
        <w:t>ли признаваемый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2BC42E5A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2032F575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DFF5D46" w14:textId="05B5635D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D410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D410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D410E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8AA231E" w14:textId="77777777" w:rsidR="004570F6" w:rsidRPr="009B0E0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9B0E0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подлинник;</w:t>
      </w:r>
    </w:p>
    <w:p w14:paraId="221203D3" w14:textId="745F6D6C" w:rsidR="004570F6" w:rsidRPr="009B0E03" w:rsidRDefault="004570F6" w:rsidP="004570F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9B0E03">
        <w:rPr>
          <w:rFonts w:ascii="PT Astra Serif" w:hAnsi="PT Astra Serif" w:cs="PT Astra Serif"/>
          <w:sz w:val="28"/>
          <w:szCs w:val="28"/>
        </w:rPr>
        <w:t xml:space="preserve"> </w:t>
      </w:r>
      <w:r w:rsidR="00A627C2" w:rsidRPr="009B0E03">
        <w:rPr>
          <w:rFonts w:ascii="PT Astra Serif" w:hAnsi="PT Astra Serif" w:cs="PT Astra Serif"/>
          <w:sz w:val="28"/>
          <w:szCs w:val="28"/>
        </w:rPr>
        <w:t>документов от представителя заявителя.</w:t>
      </w:r>
    </w:p>
    <w:p w14:paraId="28298BE6" w14:textId="77777777" w:rsidR="004570F6" w:rsidRPr="00314A16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9B0E03">
        <w:rPr>
          <w:rFonts w:ascii="PT Astra Serif" w:hAnsi="PT Astra Serif"/>
          <w:sz w:val="28"/>
          <w:szCs w:val="28"/>
        </w:rPr>
        <w:t xml:space="preserve">3) </w:t>
      </w:r>
      <w:r w:rsidRPr="009B0E03">
        <w:rPr>
          <w:rFonts w:ascii="PT Astra Serif" w:hAnsi="PT Astra Serif"/>
          <w:bCs/>
          <w:kern w:val="3"/>
          <w:sz w:val="28"/>
          <w:szCs w:val="28"/>
          <w:lang w:bidi="x-none"/>
        </w:rPr>
        <w:t>документ, подтверждающий полномочия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представителя заявителя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(в случае обращения представителя заявителя): доверенность, выданная</w:t>
      </w:r>
      <w:r>
        <w:rPr>
          <w:rFonts w:ascii="PT Astra Serif" w:hAnsi="PT Astra Serif"/>
          <w:bCs/>
          <w:kern w:val="3"/>
          <w:sz w:val="28"/>
          <w:szCs w:val="28"/>
          <w:lang w:bidi="x-none"/>
        </w:rPr>
        <w:br/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в порядке, установленном Гражданским кодексом Российской Федерации.</w:t>
      </w:r>
    </w:p>
    <w:p w14:paraId="5CE8ACA7" w14:textId="77777777" w:rsidR="004570F6" w:rsidRPr="00314A16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Требования, предъявляемые к документу при подаче:</w:t>
      </w:r>
    </w:p>
    <w:p w14:paraId="6534620D" w14:textId="77777777" w:rsidR="004570F6" w:rsidRPr="00314A16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bCs/>
          <w:kern w:val="3"/>
          <w:sz w:val="28"/>
          <w:szCs w:val="28"/>
          <w:lang w:bidi="x-none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;</w:t>
      </w:r>
    </w:p>
    <w:p w14:paraId="25A26F55" w14:textId="2D352E75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копия, </w:t>
      </w:r>
      <w:r w:rsidR="003D410E" w:rsidRPr="00A12930">
        <w:rPr>
          <w:rFonts w:ascii="PT Astra Serif" w:hAnsi="PT Astra Serif" w:cs="PT Astra Serif"/>
          <w:sz w:val="28"/>
          <w:szCs w:val="28"/>
        </w:rPr>
        <w:t>удостоверенная</w:t>
      </w:r>
      <w:r w:rsidR="003D410E" w:rsidRPr="00BB005F">
        <w:rPr>
          <w:rFonts w:ascii="PT Astra Serif" w:hAnsi="PT Astra Serif" w:cs="PT Astra Serif"/>
          <w:sz w:val="28"/>
          <w:szCs w:val="28"/>
        </w:rPr>
        <w:t xml:space="preserve"> </w:t>
      </w:r>
      <w:r w:rsidR="003D410E">
        <w:rPr>
          <w:rFonts w:ascii="PT Astra Serif" w:hAnsi="PT Astra Serif" w:cs="PT Astra Serif"/>
          <w:sz w:val="28"/>
          <w:szCs w:val="28"/>
        </w:rPr>
        <w:t>заявителем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6395C4DA" w14:textId="77777777" w:rsidR="004570F6" w:rsidRPr="004E58E3" w:rsidRDefault="004570F6" w:rsidP="004570F6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03ADC926" w14:textId="6CBE7D89" w:rsidR="004570F6" w:rsidRDefault="004570F6" w:rsidP="004570F6">
      <w:pPr>
        <w:autoSpaceDN w:val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9B0E03">
        <w:rPr>
          <w:rFonts w:ascii="PT Astra Serif" w:hAnsi="PT Astra Serif" w:cs="PT Astra Serif"/>
          <w:sz w:val="28"/>
          <w:szCs w:val="28"/>
        </w:rPr>
        <w:t xml:space="preserve">посредством Единого портала – 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отсутствует возможность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A627C2" w:rsidRPr="009B0E03">
        <w:rPr>
          <w:rFonts w:ascii="PT Astra Serif" w:hAnsi="PT Astra Serif" w:cs="PT Astra Serif"/>
          <w:sz w:val="28"/>
          <w:szCs w:val="28"/>
        </w:rPr>
        <w:t xml:space="preserve"> документов от представителя заявителя.</w:t>
      </w:r>
    </w:p>
    <w:p w14:paraId="417C041C" w14:textId="0C525AC8" w:rsidR="000A7DC1" w:rsidRPr="00A12930" w:rsidRDefault="00560BAE" w:rsidP="00F8054A">
      <w:pPr>
        <w:tabs>
          <w:tab w:val="left" w:pos="1701"/>
        </w:tabs>
        <w:suppressAutoHyphens w:val="0"/>
        <w:ind w:firstLine="65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0A7DC1" w:rsidRPr="00A12930">
        <w:rPr>
          <w:rFonts w:ascii="PT Astra Serif" w:hAnsi="PT Astra Serif"/>
          <w:sz w:val="28"/>
          <w:szCs w:val="28"/>
          <w:lang w:eastAsia="en-US"/>
        </w:rPr>
        <w:t xml:space="preserve">) </w:t>
      </w:r>
      <w:r w:rsidR="00F8054A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документ, подтверждающий уплату государственной пошлины.</w:t>
      </w:r>
    </w:p>
    <w:p w14:paraId="4DB68687" w14:textId="77777777" w:rsidR="000A7DC1" w:rsidRPr="00A12930" w:rsidRDefault="000A7DC1" w:rsidP="000A7DC1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E53D982" w14:textId="39331BB8" w:rsidR="000A7DC1" w:rsidRPr="00A12930" w:rsidRDefault="000A7DC1" w:rsidP="000A7DC1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подлинник либо копия, заверенная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>заявителем;</w:t>
      </w:r>
    </w:p>
    <w:p w14:paraId="21CC42B8" w14:textId="78BB2A99" w:rsidR="000A7DC1" w:rsidRPr="00A12930" w:rsidRDefault="000A7DC1" w:rsidP="000A7DC1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копия, заверенная заявителем;</w:t>
      </w:r>
    </w:p>
    <w:p w14:paraId="3428554D" w14:textId="3F5E17BC" w:rsidR="000A7DC1" w:rsidRPr="00A12930" w:rsidRDefault="000A7DC1" w:rsidP="000A7DC1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подлинник либо копия, заверенная заявителем.</w:t>
      </w:r>
    </w:p>
    <w:p w14:paraId="0A5D3741" w14:textId="77777777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A12930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для предоставления государственной услуги, которые заявитель вправе представить по собственной инициативе, законодательными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или иными нормативными правовыми актами Российской Федерации</w:t>
      </w:r>
      <w:r w:rsidRPr="00A12930">
        <w:rPr>
          <w:rFonts w:ascii="PT Astra Serif" w:hAnsi="PT Astra Serif"/>
          <w:sz w:val="28"/>
          <w:szCs w:val="28"/>
          <w:lang w:eastAsia="en-US"/>
        </w:rPr>
        <w:br/>
        <w:t>не предусмотрены.</w:t>
      </w:r>
    </w:p>
    <w:p w14:paraId="351D68A5" w14:textId="64934539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5. Вне зависимости от способа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способом установления личности (идентификации) заявителя при взаимодействии</w:t>
      </w:r>
      <w:r w:rsidR="00B417C6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с заявителями является документ, удостоверяющий его личность.</w:t>
      </w:r>
    </w:p>
    <w:p w14:paraId="444445FA" w14:textId="77777777" w:rsidR="000A7DC1" w:rsidRPr="00A12930" w:rsidRDefault="000A7DC1" w:rsidP="000A7D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A12930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A12930">
        <w:rPr>
          <w:rFonts w:ascii="PT Astra Serif" w:hAnsi="PT Astra Serif"/>
          <w:sz w:val="28"/>
          <w:szCs w:val="28"/>
        </w:rPr>
        <w:br/>
        <w:t xml:space="preserve">в уполномоченный орган законодательством Российской Федерации </w:t>
      </w:r>
      <w:r w:rsidRPr="00A12930">
        <w:rPr>
          <w:rFonts w:ascii="PT Astra Serif" w:hAnsi="PT Astra Serif"/>
          <w:sz w:val="28"/>
          <w:szCs w:val="28"/>
        </w:rPr>
        <w:br/>
        <w:t>не предусмотрено.</w:t>
      </w:r>
    </w:p>
    <w:p w14:paraId="0A3D5EF7" w14:textId="00A21D8F" w:rsidR="000A7DC1" w:rsidRPr="00A12930" w:rsidRDefault="000A7DC1" w:rsidP="000A7D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Pr="00A12930">
        <w:rPr>
          <w:rFonts w:ascii="PT Astra Serif" w:hAnsi="PT Astra Serif"/>
          <w:sz w:val="28"/>
          <w:szCs w:val="28"/>
        </w:rPr>
        <w:br/>
        <w:t xml:space="preserve">для предоставления государственной услуги, при подаче заявления </w:t>
      </w:r>
      <w:r w:rsidRPr="00A12930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="00F8054A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через ОГКУ «Правительство для граждан» являются:</w:t>
      </w:r>
    </w:p>
    <w:p w14:paraId="6F70E6B8" w14:textId="4803179F" w:rsidR="000A7DC1" w:rsidRPr="00A12930" w:rsidRDefault="000A7DC1" w:rsidP="000A7D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Pr="00A12930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</w:t>
      </w:r>
      <w:r w:rsidR="00560BAE" w:rsidRPr="00560BAE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 w:rsidR="00560BAE"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="00560BAE"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="00560BAE">
        <w:rPr>
          <w:rFonts w:ascii="PT Astra Serif" w:hAnsi="PT Astra Serif"/>
          <w:bCs/>
          <w:kern w:val="3"/>
          <w:sz w:val="28"/>
          <w:szCs w:val="28"/>
          <w:lang w:bidi="x-none"/>
        </w:rPr>
        <w:t>)</w:t>
      </w:r>
      <w:r w:rsidRPr="00A12930">
        <w:rPr>
          <w:rFonts w:ascii="PT Astra Serif" w:hAnsi="PT Astra Serif"/>
          <w:sz w:val="28"/>
          <w:szCs w:val="28"/>
        </w:rPr>
        <w:t xml:space="preserve">; </w:t>
      </w:r>
    </w:p>
    <w:p w14:paraId="59501B80" w14:textId="736FDBC3" w:rsidR="000A7DC1" w:rsidRPr="00A12930" w:rsidRDefault="000A7DC1" w:rsidP="000A7D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Pr="00A12930">
        <w:rPr>
          <w:rFonts w:ascii="PT Astra Serif" w:hAnsi="PT Astra Serif"/>
          <w:sz w:val="28"/>
          <w:szCs w:val="28"/>
        </w:rPr>
        <w:br/>
        <w:t>за услугой (документ, удостоверяющий в соответствии с законодательством Российской Федерации личность заявителя</w:t>
      </w:r>
      <w:r w:rsidR="00560BAE" w:rsidRPr="00560BAE">
        <w:rPr>
          <w:rFonts w:ascii="PT Astra Serif" w:hAnsi="PT Astra Serif"/>
          <w:bCs/>
          <w:kern w:val="3"/>
          <w:sz w:val="28"/>
          <w:szCs w:val="28"/>
          <w:lang w:bidi="x-none"/>
        </w:rPr>
        <w:t xml:space="preserve"> </w:t>
      </w:r>
      <w:r w:rsidR="00560BAE">
        <w:rPr>
          <w:rFonts w:ascii="PT Astra Serif" w:hAnsi="PT Astra Serif"/>
          <w:bCs/>
          <w:kern w:val="3"/>
          <w:sz w:val="28"/>
          <w:szCs w:val="28"/>
          <w:lang w:bidi="x-none"/>
        </w:rPr>
        <w:t>(</w:t>
      </w:r>
      <w:r w:rsidR="00560BAE" w:rsidRPr="00314A16">
        <w:rPr>
          <w:rFonts w:ascii="PT Astra Serif" w:hAnsi="PT Astra Serif"/>
          <w:bCs/>
          <w:kern w:val="3"/>
          <w:sz w:val="28"/>
          <w:szCs w:val="28"/>
          <w:lang w:bidi="x-none"/>
        </w:rPr>
        <w:t>представителя заявителя</w:t>
      </w:r>
      <w:r w:rsidR="002262BD">
        <w:rPr>
          <w:rFonts w:ascii="PT Astra Serif" w:hAnsi="PT Astra Serif"/>
          <w:sz w:val="28"/>
          <w:szCs w:val="28"/>
        </w:rPr>
        <w:t>)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713BE4AC" w14:textId="58D63154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</w:rPr>
        <w:t>7. Государственная услуга предусматривает возможность приёма заявления о предоставлении государственной услуги и документов, необходимых для предоставления государственной услуги в соответствии</w:t>
      </w:r>
      <w:r w:rsidR="00F8054A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с вариантом </w:t>
      </w:r>
      <w:r w:rsidR="00560BAE">
        <w:rPr>
          <w:rFonts w:ascii="PT Astra Serif" w:hAnsi="PT Astra Serif"/>
          <w:sz w:val="28"/>
          <w:szCs w:val="28"/>
        </w:rPr>
        <w:t>20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21C09F42" w14:textId="1BB9EC69" w:rsidR="000A7DC1" w:rsidRDefault="000A7DC1" w:rsidP="000A7D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8. Срок регистрации заявления о предоставлении государственной услуги и документов, необходимых для предоставления государственной услуги, составляет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A1293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br/>
        <w:t xml:space="preserve">для граждан» </w:t>
      </w:r>
      <w:r w:rsidRPr="00A12930">
        <w:rPr>
          <w:rFonts w:ascii="PT Astra Serif" w:hAnsi="PT Astra Serif"/>
          <w:sz w:val="28"/>
          <w:szCs w:val="28"/>
        </w:rPr>
        <w:t>не более 1 (одного) рабочего дня со дня поступления заявления</w:t>
      </w:r>
      <w:r w:rsidR="00F8054A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и документов, необходимых для предоставления государственной услуги.</w:t>
      </w:r>
    </w:p>
    <w:p w14:paraId="00D3837D" w14:textId="77777777" w:rsidR="00B417C6" w:rsidRPr="00A12930" w:rsidRDefault="00B417C6" w:rsidP="000A7D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8592C65" w14:textId="77777777" w:rsidR="000A7DC1" w:rsidRPr="00A12930" w:rsidRDefault="000A7DC1" w:rsidP="000A7DC1">
      <w:pPr>
        <w:keepNext/>
        <w:keepLines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0008DD8F" w14:textId="77777777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F2879A2" w14:textId="77777777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Pr="00A12930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Pr="00A12930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14:paraId="7ECF2F04" w14:textId="5421EE84" w:rsidR="000A7DC1" w:rsidRPr="00A12930" w:rsidRDefault="000A7DC1" w:rsidP="000A7D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наличие </w:t>
      </w:r>
      <w:r w:rsidR="00F8054A" w:rsidRPr="00A12930">
        <w:rPr>
          <w:rFonts w:ascii="PT Astra Serif" w:eastAsiaTheme="minorHAnsi" w:hAnsi="PT Astra Serif" w:cs="Arial"/>
          <w:sz w:val="28"/>
          <w:szCs w:val="28"/>
          <w:lang w:eastAsia="en-US"/>
        </w:rPr>
        <w:t>документа, подтверждающего уплату государственной пошлины</w:t>
      </w:r>
      <w:r w:rsidRPr="00A12930">
        <w:rPr>
          <w:rFonts w:ascii="PT Astra Serif" w:hAnsi="PT Astra Serif"/>
          <w:sz w:val="28"/>
          <w:szCs w:val="28"/>
        </w:rPr>
        <w:t>.</w:t>
      </w:r>
    </w:p>
    <w:p w14:paraId="6D4B9AF8" w14:textId="77777777" w:rsidR="000A7DC1" w:rsidRPr="00A12930" w:rsidRDefault="000A7DC1" w:rsidP="000A7DC1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12930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14:paraId="0885194D" w14:textId="0AACA362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2. Уполномоченный орган </w:t>
      </w:r>
      <w:r w:rsidRPr="00A12930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F8054A" w:rsidRPr="00A12930">
        <w:rPr>
          <w:rFonts w:ascii="PT Astra Serif" w:hAnsi="PT Astra Serif" w:cs="PT Astra Serif"/>
          <w:sz w:val="28"/>
          <w:szCs w:val="28"/>
        </w:rPr>
        <w:t>10</w:t>
      </w:r>
      <w:r w:rsidRPr="00A12930">
        <w:rPr>
          <w:rFonts w:ascii="PT Astra Serif" w:hAnsi="PT Astra Serif" w:cs="PT Astra Serif"/>
          <w:sz w:val="28"/>
          <w:szCs w:val="28"/>
        </w:rPr>
        <w:t xml:space="preserve"> (</w:t>
      </w:r>
      <w:r w:rsidR="00F8054A" w:rsidRPr="00A12930">
        <w:rPr>
          <w:rFonts w:ascii="PT Astra Serif" w:hAnsi="PT Astra Serif" w:cs="PT Astra Serif"/>
          <w:sz w:val="28"/>
          <w:szCs w:val="28"/>
        </w:rPr>
        <w:t>десяти</w:t>
      </w:r>
      <w:r w:rsidRPr="00A12930">
        <w:rPr>
          <w:rFonts w:ascii="PT Astra Serif" w:hAnsi="PT Astra Serif" w:cs="PT Astra Serif"/>
          <w:sz w:val="28"/>
          <w:szCs w:val="28"/>
        </w:rPr>
        <w:t xml:space="preserve">) рабочих дней со дня регистрации </w:t>
      </w:r>
      <w:r w:rsidRPr="00A12930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Pr="00A12930">
        <w:rPr>
          <w:rFonts w:ascii="PT Astra Serif" w:hAnsi="PT Astra Serif" w:cs="PT Astra Serif"/>
          <w:sz w:val="28"/>
          <w:szCs w:val="28"/>
        </w:rPr>
        <w:t>.</w:t>
      </w:r>
    </w:p>
    <w:p w14:paraId="75286687" w14:textId="77777777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29F234CB" w14:textId="00B286C1" w:rsidR="000A7DC1" w:rsidRPr="00A12930" w:rsidRDefault="000A7DC1" w:rsidP="000A7DC1">
      <w:pPr>
        <w:keepNext/>
        <w:keepLines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12930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4BE00B04" w14:textId="77777777" w:rsidR="000A7DC1" w:rsidRPr="00A12930" w:rsidRDefault="000A7DC1" w:rsidP="000A7DC1">
      <w:pPr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</w:p>
    <w:p w14:paraId="6D1365ED" w14:textId="0752E120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Pr="00A12930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у</w:t>
      </w:r>
      <w:r w:rsidRPr="00A12930">
        <w:rPr>
          <w:rFonts w:ascii="PT Astra Serif" w:hAnsi="PT Astra Serif"/>
          <w:sz w:val="28"/>
          <w:szCs w:val="28"/>
        </w:rPr>
        <w:t>полномоченном органе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в </w:t>
      </w:r>
      <w:r w:rsidRPr="00A12930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A12930">
        <w:rPr>
          <w:rFonts w:ascii="PT Astra Serif" w:hAnsi="PT Astra Serif"/>
          <w:sz w:val="28"/>
          <w:szCs w:val="28"/>
        </w:rPr>
        <w:t xml:space="preserve">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="00C952B6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заявления через ОГКУ «Правительство для граждан»)</w:t>
      </w:r>
      <w:r w:rsidRPr="00A12930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C3A2E42" w14:textId="77777777" w:rsidR="000A7DC1" w:rsidRPr="00A12930" w:rsidRDefault="000A7DC1" w:rsidP="000A7DC1">
      <w:pPr>
        <w:tabs>
          <w:tab w:val="num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A12930">
        <w:rPr>
          <w:rFonts w:ascii="PT Astra Serif" w:hAnsi="PT Astra Serif"/>
          <w:sz w:val="28"/>
          <w:szCs w:val="28"/>
        </w:rPr>
        <w:br/>
        <w:t>в срок, не превышающий 3</w:t>
      </w:r>
      <w:r w:rsidRPr="00A12930">
        <w:rPr>
          <w:rFonts w:ascii="PT Astra Serif" w:hAnsi="PT Astra Serif"/>
          <w:sz w:val="28"/>
          <w:szCs w:val="28"/>
          <w:lang w:eastAsia="en-US"/>
        </w:rPr>
        <w:t xml:space="preserve"> (трёх) рабочих дней</w:t>
      </w:r>
      <w:r w:rsidRPr="00A12930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7F0D68DF" w14:textId="2FCC8A21" w:rsidR="000A7DC1" w:rsidRPr="00A12930" w:rsidRDefault="000A7DC1" w:rsidP="000A7DC1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</w:t>
      </w:r>
      <w:r w:rsidR="002262BD" w:rsidRPr="002262BD">
        <w:rPr>
          <w:rFonts w:ascii="PT Astra Serif" w:hAnsi="PT Astra Serif"/>
          <w:sz w:val="28"/>
          <w:szCs w:val="28"/>
        </w:rPr>
        <w:t xml:space="preserve"> </w:t>
      </w:r>
      <w:r w:rsidR="002262BD" w:rsidRPr="00A12930">
        <w:rPr>
          <w:rFonts w:ascii="PT Astra Serif" w:hAnsi="PT Astra Serif"/>
          <w:sz w:val="28"/>
          <w:szCs w:val="28"/>
        </w:rPr>
        <w:t>в соответствии</w:t>
      </w:r>
      <w:r w:rsidR="002262BD" w:rsidRPr="00A12930">
        <w:rPr>
          <w:rFonts w:ascii="PT Astra Serif" w:hAnsi="PT Astra Serif"/>
          <w:sz w:val="28"/>
          <w:szCs w:val="28"/>
        </w:rPr>
        <w:br/>
        <w:t xml:space="preserve">с вариантом </w:t>
      </w:r>
      <w:r w:rsidR="00560BAE">
        <w:rPr>
          <w:rFonts w:ascii="PT Astra Serif" w:hAnsi="PT Astra Serif"/>
          <w:sz w:val="28"/>
          <w:szCs w:val="28"/>
        </w:rPr>
        <w:t>20</w:t>
      </w:r>
      <w:r w:rsidRPr="00A12930">
        <w:rPr>
          <w:rFonts w:ascii="PT Astra Serif" w:hAnsi="PT Astra Serif"/>
          <w:sz w:val="28"/>
          <w:szCs w:val="28"/>
        </w:rPr>
        <w:t xml:space="preserve"> не может быть предоставлен по выбору заявителя независимо</w:t>
      </w:r>
      <w:r w:rsidR="002262BD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от его места нахождения.</w:t>
      </w:r>
    </w:p>
    <w:p w14:paraId="7F466C08" w14:textId="77777777" w:rsidR="00F8054A" w:rsidRPr="00A12930" w:rsidRDefault="00F8054A" w:rsidP="005255DA">
      <w:pPr>
        <w:widowControl w:val="0"/>
        <w:tabs>
          <w:tab w:val="left" w:pos="1276"/>
        </w:tabs>
        <w:ind w:firstLine="652"/>
        <w:contextualSpacing/>
        <w:jc w:val="both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14:paraId="680E0AB7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4. Формы контроля за исполнением Административного регламента</w:t>
      </w:r>
    </w:p>
    <w:p w14:paraId="7DBDEB77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</w:p>
    <w:p w14:paraId="79FF1E07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4.1.</w:t>
      </w:r>
      <w:r w:rsidRPr="00A12930">
        <w:rPr>
          <w:rFonts w:ascii="PT Astra Serif" w:hAnsi="PT Astra Serif"/>
          <w:b/>
          <w:sz w:val="28"/>
          <w:szCs w:val="28"/>
        </w:rPr>
        <w:tab/>
        <w:t>Порядок осуществления текущего контроля за соблюдением</w:t>
      </w:r>
      <w:r w:rsidRPr="00A12930">
        <w:rPr>
          <w:rFonts w:ascii="PT Astra Serif" w:hAnsi="PT Astra Serif"/>
          <w:b/>
          <w:sz w:val="28"/>
          <w:szCs w:val="28"/>
        </w:rPr>
        <w:br/>
        <w:t>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14:paraId="4B2FDEAA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67DFDCC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4.1.1.</w:t>
      </w:r>
      <w:r w:rsidRPr="00A12930">
        <w:rPr>
          <w:rFonts w:ascii="PT Astra Serif" w:hAnsi="PT Astra Serif"/>
          <w:sz w:val="28"/>
          <w:szCs w:val="28"/>
        </w:rPr>
        <w:tab/>
        <w:t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директором Агентства.</w:t>
      </w:r>
    </w:p>
    <w:p w14:paraId="2A7E2D03" w14:textId="546B58AA" w:rsidR="005255DA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4.1.2. Текущий контроль осуществляется путём проведения проверок соблюдения и исполнения положений </w:t>
      </w:r>
      <w:r w:rsidR="00E606DF">
        <w:rPr>
          <w:rFonts w:ascii="PT Astra Serif" w:hAnsi="PT Astra Serif"/>
          <w:sz w:val="28"/>
          <w:szCs w:val="28"/>
        </w:rPr>
        <w:t xml:space="preserve">настоящего </w:t>
      </w:r>
      <w:r w:rsidRPr="00A12930">
        <w:rPr>
          <w:rFonts w:ascii="PT Astra Serif" w:hAnsi="PT Astra Serif"/>
          <w:sz w:val="28"/>
          <w:szCs w:val="28"/>
        </w:rPr>
        <w:t>Административного регламента и иных нормативных правовых актов, устанавливающих требования</w:t>
      </w:r>
      <w:r w:rsidRPr="00A12930">
        <w:rPr>
          <w:rFonts w:ascii="PT Astra Serif" w:hAnsi="PT Astra Serif"/>
          <w:sz w:val="28"/>
          <w:szCs w:val="28"/>
        </w:rPr>
        <w:br/>
        <w:t>к предоставлению государственной услуги, а также путём проведения анализа отчётности, представляемой ежемесячно должностными лицами,</w:t>
      </w:r>
      <w:r w:rsidR="00E606DF" w:rsidRPr="00E606DF">
        <w:rPr>
          <w:rFonts w:ascii="PT Astra Serif" w:hAnsi="PT Astra Serif" w:cs="PT Astra Serif"/>
        </w:rPr>
        <w:t xml:space="preserve"> </w:t>
      </w:r>
      <w:r w:rsidR="00E606DF" w:rsidRPr="00E606DF">
        <w:rPr>
          <w:rFonts w:ascii="PT Astra Serif" w:hAnsi="PT Astra Serif" w:cs="PT Astra Serif"/>
          <w:sz w:val="28"/>
          <w:szCs w:val="28"/>
        </w:rPr>
        <w:t>государственными гражданскими служащими уполномоченного органа</w:t>
      </w:r>
      <w:r w:rsidR="00E606DF">
        <w:rPr>
          <w:rFonts w:ascii="PT Astra Serif" w:hAnsi="PT Astra Serif" w:cs="PT Astra Serif"/>
          <w:sz w:val="28"/>
          <w:szCs w:val="28"/>
        </w:rPr>
        <w:t>,</w:t>
      </w:r>
      <w:r w:rsidRPr="00A12930">
        <w:rPr>
          <w:rFonts w:ascii="PT Astra Serif" w:hAnsi="PT Astra Serif"/>
          <w:sz w:val="28"/>
          <w:szCs w:val="28"/>
        </w:rPr>
        <w:t xml:space="preserve"> ответственными за предоставление государственной услуги.</w:t>
      </w:r>
    </w:p>
    <w:p w14:paraId="1178BD1E" w14:textId="77777777" w:rsidR="00E606DF" w:rsidRPr="00A12930" w:rsidRDefault="00E606DF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6F2EF1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</w:t>
      </w:r>
      <w:r w:rsidRPr="00A12930">
        <w:rPr>
          <w:rFonts w:ascii="PT Astra Serif" w:hAnsi="PT Astra Serif"/>
          <w:b/>
          <w:sz w:val="28"/>
          <w:szCs w:val="28"/>
        </w:rPr>
        <w:br/>
        <w:t>в том числе порядок и формы контроля за полнотой и качеством предоставления государственной услуги</w:t>
      </w:r>
    </w:p>
    <w:p w14:paraId="6768C045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A5067C" w14:textId="6D51ADC4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4.2.1.</w:t>
      </w:r>
      <w:r w:rsidRPr="00A12930">
        <w:rPr>
          <w:rFonts w:ascii="PT Astra Serif" w:hAnsi="PT Astra Serif"/>
          <w:sz w:val="28"/>
          <w:szCs w:val="28"/>
        </w:rPr>
        <w:tab/>
        <w:t>Контроль за полнотой и качеством предоставления государственной услуги осуществляется директором Агентства в формах проведения проверок</w:t>
      </w:r>
      <w:r w:rsidR="00806894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14:paraId="2DF6A0B5" w14:textId="3710B521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4.2.2.</w:t>
      </w:r>
      <w:r w:rsidRPr="00A12930">
        <w:rPr>
          <w:rFonts w:ascii="PT Astra Serif" w:hAnsi="PT Astra Serif"/>
          <w:sz w:val="28"/>
          <w:szCs w:val="28"/>
        </w:rPr>
        <w:tab/>
        <w:t xml:space="preserve">Проверки могут быть плановыми и внеплановыми. Плановые проверки проводятся ежеквартально. При </w:t>
      </w:r>
      <w:r w:rsidR="001A291E">
        <w:rPr>
          <w:rFonts w:ascii="PT Astra Serif" w:hAnsi="PT Astra Serif"/>
          <w:sz w:val="28"/>
          <w:szCs w:val="28"/>
        </w:rPr>
        <w:t xml:space="preserve">проведении </w:t>
      </w:r>
      <w:r w:rsidRPr="00A12930">
        <w:rPr>
          <w:rFonts w:ascii="PT Astra Serif" w:hAnsi="PT Astra Serif"/>
          <w:sz w:val="28"/>
          <w:szCs w:val="28"/>
        </w:rPr>
        <w:t>проверк</w:t>
      </w:r>
      <w:r w:rsidR="001A291E">
        <w:rPr>
          <w:rFonts w:ascii="PT Astra Serif" w:hAnsi="PT Astra Serif"/>
          <w:sz w:val="28"/>
          <w:szCs w:val="28"/>
        </w:rPr>
        <w:t>и</w:t>
      </w:r>
      <w:r w:rsidRPr="00A12930">
        <w:rPr>
          <w:rFonts w:ascii="PT Astra Serif" w:hAnsi="PT Astra Serif"/>
          <w:sz w:val="28"/>
          <w:szCs w:val="28"/>
        </w:rPr>
        <w:t xml:space="preserve"> могут рассматриваться</w:t>
      </w:r>
      <w:r w:rsidR="001A291E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все вопросы, связанные с предоставлением государственной услуги (комплексные проверки), или отдельный вопрос, связанный</w:t>
      </w:r>
      <w:r w:rsidRPr="00A12930">
        <w:rPr>
          <w:rFonts w:ascii="PT Astra Serif" w:hAnsi="PT Astra Serif"/>
          <w:sz w:val="28"/>
          <w:szCs w:val="28"/>
        </w:rPr>
        <w:br/>
        <w:t>с предоставлением государственной услуги (тематические проверки). Проверка также может проводиться по конкретной жалобе.</w:t>
      </w:r>
    </w:p>
    <w:p w14:paraId="69801B8A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Правительства Ульяновской области.</w:t>
      </w:r>
    </w:p>
    <w:p w14:paraId="72AD6A86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4.2.3.</w:t>
      </w:r>
      <w:r w:rsidRPr="00A12930">
        <w:rPr>
          <w:rFonts w:ascii="PT Astra Serif" w:hAnsi="PT Astra Serif"/>
          <w:sz w:val="28"/>
          <w:szCs w:val="28"/>
        </w:rPr>
        <w:tab/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14:paraId="01DC9E61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7B4A0EB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4.3. 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</w:t>
      </w:r>
    </w:p>
    <w:p w14:paraId="378E1B42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B8932C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4.3.1.</w:t>
      </w:r>
      <w:r w:rsidRPr="00A12930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 выявления нарушений</w:t>
      </w:r>
      <w:r w:rsidRPr="00A12930">
        <w:rPr>
          <w:rFonts w:ascii="PT Astra Serif" w:hAnsi="PT Astra Serif"/>
          <w:sz w:val="28"/>
          <w:szCs w:val="28"/>
        </w:rPr>
        <w:tab/>
        <w:t>соблюдения положений настоящего Административного регламента, виновные должностные лица, государственные гражданские служащие уполномоченного органа, ответственные за предоставление государственной услуги, несут административную ответственность</w:t>
      </w:r>
      <w:r w:rsidRPr="00A12930">
        <w:rPr>
          <w:rFonts w:ascii="PT Astra Serif" w:hAnsi="PT Astra Serif"/>
          <w:sz w:val="28"/>
          <w:szCs w:val="28"/>
        </w:rPr>
        <w:br/>
        <w:t>в соответствии со статьёй 25 Кодекса Ульяновской области</w:t>
      </w:r>
      <w:r w:rsidRPr="00A12930">
        <w:rPr>
          <w:rFonts w:ascii="PT Astra Serif" w:hAnsi="PT Astra Serif"/>
          <w:sz w:val="28"/>
          <w:szCs w:val="28"/>
        </w:rPr>
        <w:br/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00F2F899" w14:textId="0CBA12D6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4.3.2.</w:t>
      </w:r>
      <w:r w:rsidRPr="00A12930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служащие, ответственные за предоставление государственной услуги, обязаны сообщать</w:t>
      </w:r>
      <w:r w:rsidR="001A291E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о личной заинтересованности в результатах </w:t>
      </w:r>
      <w:r w:rsidR="001A291E" w:rsidRPr="001A291E">
        <w:rPr>
          <w:rFonts w:ascii="PT Astra Serif" w:hAnsi="PT Astra Serif" w:cs="PT Astra Serif"/>
          <w:sz w:val="28"/>
          <w:szCs w:val="28"/>
        </w:rPr>
        <w:t>выполняемых</w:t>
      </w:r>
      <w:r w:rsidRPr="00A12930">
        <w:rPr>
          <w:rFonts w:ascii="PT Astra Serif" w:hAnsi="PT Astra Serif"/>
          <w:sz w:val="28"/>
          <w:szCs w:val="28"/>
        </w:rPr>
        <w:t xml:space="preserve"> административных процедур, либо аффилированности с заявителями, которые могут привести </w:t>
      </w:r>
      <w:r w:rsidRPr="00A12930">
        <w:rPr>
          <w:rFonts w:ascii="PT Astra Serif" w:hAnsi="PT Astra Serif"/>
          <w:sz w:val="28"/>
          <w:szCs w:val="28"/>
        </w:rPr>
        <w:br/>
        <w:t>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14:paraId="0437B17E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4.3.3.</w:t>
      </w:r>
      <w:r w:rsidRPr="00A12930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14:paraId="67A0F32F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49E3131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</w:t>
      </w:r>
      <w:r w:rsidRPr="00A12930">
        <w:rPr>
          <w:rFonts w:ascii="PT Astra Serif" w:hAnsi="PT Astra Serif"/>
          <w:b/>
          <w:sz w:val="28"/>
          <w:szCs w:val="28"/>
        </w:rPr>
        <w:br/>
        <w:t>и организаций</w:t>
      </w:r>
    </w:p>
    <w:p w14:paraId="63D1FA98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87723D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</w:t>
      </w:r>
      <w:r w:rsidRPr="00A12930">
        <w:rPr>
          <w:rFonts w:ascii="PT Astra Serif" w:hAnsi="PT Astra Serif"/>
          <w:sz w:val="28"/>
          <w:szCs w:val="28"/>
        </w:rPr>
        <w:br/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2C36398C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14:paraId="374A69DB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CCBC0AA" w14:textId="77777777" w:rsidR="005255DA" w:rsidRPr="00A12930" w:rsidRDefault="005255DA" w:rsidP="005255DA">
      <w:pPr>
        <w:contextualSpacing/>
        <w:jc w:val="center"/>
        <w:rPr>
          <w:rFonts w:ascii="PT Astra Serif" w:eastAsia="Tahoma" w:hAnsi="PT Astra Serif" w:cs="Tahoma"/>
          <w:b/>
          <w:color w:val="000000"/>
          <w:sz w:val="28"/>
          <w:szCs w:val="28"/>
        </w:rPr>
      </w:pPr>
      <w:r w:rsidRPr="00A12930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  <w:r w:rsidRPr="00A12930">
        <w:rPr>
          <w:rFonts w:ascii="PT Astra Serif" w:eastAsia="Tahoma" w:hAnsi="PT Astra Serif" w:cs="Tahoma"/>
          <w:b/>
          <w:color w:val="000000"/>
          <w:sz w:val="28"/>
          <w:szCs w:val="28"/>
        </w:rPr>
        <w:t xml:space="preserve"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</w:t>
      </w:r>
      <w:r w:rsidRPr="00A12930">
        <w:rPr>
          <w:rFonts w:ascii="PT Astra Serif" w:eastAsia="Tahoma" w:hAnsi="PT Astra Serif" w:cs="Tahoma"/>
          <w:b/>
          <w:color w:val="000000"/>
          <w:sz w:val="28"/>
          <w:szCs w:val="28"/>
        </w:rPr>
        <w:br/>
        <w:t>а также их должностных лиц, государственных служащих, работников</w:t>
      </w:r>
    </w:p>
    <w:p w14:paraId="6FAB05E2" w14:textId="77777777" w:rsidR="005255DA" w:rsidRPr="00A12930" w:rsidRDefault="005255DA" w:rsidP="005255D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F0D9DEC" w14:textId="77777777" w:rsidR="005255DA" w:rsidRPr="00A12930" w:rsidRDefault="005255DA" w:rsidP="005255D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A12930">
        <w:rPr>
          <w:rFonts w:ascii="PT Astra Serif" w:hAnsi="PT Astra Serif"/>
          <w:color w:val="000000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</w:t>
      </w:r>
    </w:p>
    <w:p w14:paraId="18703317" w14:textId="77777777" w:rsidR="005255DA" w:rsidRPr="00A12930" w:rsidRDefault="005255DA" w:rsidP="005255D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A1293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2364B05B" w14:textId="77777777" w:rsidR="005255DA" w:rsidRPr="00A12930" w:rsidRDefault="005255DA" w:rsidP="005255DA">
      <w:pPr>
        <w:pStyle w:val="1e"/>
        <w:spacing w:after="0" w:line="240" w:lineRule="auto"/>
        <w:rPr>
          <w:rFonts w:ascii="PT Astra Serif" w:hAnsi="PT Astra Serif"/>
        </w:rPr>
      </w:pPr>
      <w:r w:rsidRPr="00A12930">
        <w:rPr>
          <w:rFonts w:ascii="PT Astra Serif" w:hAnsi="PT Astra Serif"/>
        </w:rPr>
        <w:t>5.1. Способы информирования заявителей о порядке досудебного (внесудебного) обжалования</w:t>
      </w:r>
    </w:p>
    <w:p w14:paraId="68CE52F8" w14:textId="77777777" w:rsidR="005255DA" w:rsidRPr="00A12930" w:rsidRDefault="005255DA" w:rsidP="005255DA">
      <w:pPr>
        <w:pStyle w:val="1e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</w:p>
    <w:p w14:paraId="4E51F1F9" w14:textId="4D695BFA" w:rsidR="005255DA" w:rsidRPr="00A12930" w:rsidRDefault="005255DA" w:rsidP="005255DA">
      <w:pPr>
        <w:pStyle w:val="1e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  <w:r w:rsidRPr="00A12930">
        <w:rPr>
          <w:rFonts w:ascii="PT Astra Serif" w:hAnsi="PT Astra Serif"/>
          <w:b w:val="0"/>
        </w:rPr>
        <w:t xml:space="preserve">Информацию о порядке досудебного (внесудебного) обжалования можно получить у должностного лица, государственного гражданского служащего уполномоченного органа, ответственного за предоставление государственной услуги, при личном обращении или по </w:t>
      </w:r>
      <w:r w:rsidR="000928CF" w:rsidRPr="000928CF">
        <w:rPr>
          <w:rFonts w:ascii="PT Astra Serif" w:hAnsi="PT Astra Serif" w:cs="PT Astra Serif"/>
          <w:b w:val="0"/>
        </w:rPr>
        <w:t>абонентск</w:t>
      </w:r>
      <w:r w:rsidR="000928CF">
        <w:rPr>
          <w:rFonts w:ascii="PT Astra Serif" w:hAnsi="PT Astra Serif" w:cs="PT Astra Serif"/>
          <w:b w:val="0"/>
        </w:rPr>
        <w:t>ому</w:t>
      </w:r>
      <w:r w:rsidR="000928CF" w:rsidRPr="000928CF">
        <w:rPr>
          <w:rFonts w:ascii="PT Astra Serif" w:hAnsi="PT Astra Serif" w:cs="PT Astra Serif"/>
          <w:b w:val="0"/>
        </w:rPr>
        <w:t xml:space="preserve"> номер</w:t>
      </w:r>
      <w:r w:rsidR="000928CF">
        <w:rPr>
          <w:rFonts w:ascii="PT Astra Serif" w:hAnsi="PT Astra Serif" w:cs="PT Astra Serif"/>
          <w:b w:val="0"/>
        </w:rPr>
        <w:t>у</w:t>
      </w:r>
      <w:r w:rsidR="000928CF" w:rsidRPr="000928CF">
        <w:rPr>
          <w:rFonts w:ascii="PT Astra Serif" w:hAnsi="PT Astra Serif" w:cs="PT Astra Serif"/>
          <w:b w:val="0"/>
        </w:rPr>
        <w:t xml:space="preserve"> (номера</w:t>
      </w:r>
      <w:r w:rsidR="000928CF">
        <w:rPr>
          <w:rFonts w:ascii="PT Astra Serif" w:hAnsi="PT Astra Serif" w:cs="PT Astra Serif"/>
          <w:b w:val="0"/>
        </w:rPr>
        <w:t>м</w:t>
      </w:r>
      <w:r w:rsidR="000928CF" w:rsidRPr="000928CF">
        <w:rPr>
          <w:rFonts w:ascii="PT Astra Serif" w:hAnsi="PT Astra Serif" w:cs="PT Astra Serif"/>
          <w:b w:val="0"/>
        </w:rPr>
        <w:t>) телефонной связи</w:t>
      </w:r>
      <w:r w:rsidR="00780195" w:rsidRPr="00A12930">
        <w:rPr>
          <w:rFonts w:ascii="PT Astra Serif" w:hAnsi="PT Astra Serif"/>
          <w:b w:val="0"/>
        </w:rPr>
        <w:t xml:space="preserve"> </w:t>
      </w:r>
      <w:r w:rsidRPr="00A12930">
        <w:rPr>
          <w:rFonts w:ascii="PT Astra Serif" w:hAnsi="PT Astra Serif"/>
          <w:b w:val="0"/>
        </w:rPr>
        <w:t xml:space="preserve">в </w:t>
      </w:r>
      <w:r w:rsidR="00780195" w:rsidRPr="00A12930">
        <w:rPr>
          <w:rFonts w:ascii="PT Astra Serif" w:hAnsi="PT Astra Serif"/>
          <w:b w:val="0"/>
        </w:rPr>
        <w:t>уполномоченном органе</w:t>
      </w:r>
      <w:r w:rsidRPr="00A12930">
        <w:rPr>
          <w:rFonts w:ascii="PT Astra Serif" w:hAnsi="PT Astra Serif"/>
          <w:b w:val="0"/>
        </w:rPr>
        <w:t>,</w:t>
      </w:r>
      <w:r w:rsidR="000928CF">
        <w:rPr>
          <w:rFonts w:ascii="PT Astra Serif" w:hAnsi="PT Astra Serif"/>
          <w:b w:val="0"/>
        </w:rPr>
        <w:t xml:space="preserve"> </w:t>
      </w:r>
      <w:r w:rsidRPr="00A12930">
        <w:rPr>
          <w:rFonts w:ascii="PT Astra Serif" w:hAnsi="PT Astra Serif"/>
          <w:b w:val="0"/>
        </w:rPr>
        <w:t>а также посредством использования информации, размещённой</w:t>
      </w:r>
      <w:r w:rsidR="000928CF">
        <w:rPr>
          <w:rFonts w:ascii="PT Astra Serif" w:hAnsi="PT Astra Serif"/>
          <w:b w:val="0"/>
        </w:rPr>
        <w:t xml:space="preserve"> </w:t>
      </w:r>
      <w:r w:rsidRPr="00A12930">
        <w:rPr>
          <w:rFonts w:ascii="PT Astra Serif" w:hAnsi="PT Astra Serif"/>
          <w:b w:val="0"/>
        </w:rPr>
        <w:t>на официальном сайте уполномоченного органа, на Едином портале.</w:t>
      </w:r>
    </w:p>
    <w:p w14:paraId="38BCBD4B" w14:textId="77777777" w:rsidR="005255DA" w:rsidRPr="00A12930" w:rsidRDefault="005255DA" w:rsidP="005255DA">
      <w:pPr>
        <w:pStyle w:val="1e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</w:p>
    <w:p w14:paraId="3BB6A5F0" w14:textId="56C096C6" w:rsidR="005255DA" w:rsidRPr="00A12930" w:rsidRDefault="005255DA" w:rsidP="005255DA">
      <w:pPr>
        <w:pStyle w:val="1e"/>
        <w:spacing w:after="0" w:line="240" w:lineRule="auto"/>
        <w:rPr>
          <w:rFonts w:ascii="PT Astra Serif" w:hAnsi="PT Astra Serif"/>
        </w:rPr>
      </w:pPr>
      <w:r w:rsidRPr="00A12930">
        <w:rPr>
          <w:rFonts w:ascii="PT Astra Serif" w:hAnsi="PT Astra Serif"/>
        </w:rPr>
        <w:t xml:space="preserve">5.2. Формы и способы </w:t>
      </w:r>
      <w:r w:rsidR="00C952B6" w:rsidRPr="00B5093B">
        <w:rPr>
          <w:rFonts w:ascii="PT Astra Serif" w:eastAsia="Calibri" w:hAnsi="PT Astra Serif" w:cs="PT Astra Serif"/>
          <w:lang w:eastAsia="en-US"/>
        </w:rPr>
        <w:t>представления</w:t>
      </w:r>
      <w:r w:rsidRPr="00A12930">
        <w:rPr>
          <w:rFonts w:ascii="PT Astra Serif" w:hAnsi="PT Astra Serif"/>
        </w:rPr>
        <w:t xml:space="preserve"> заявителями жалобы</w:t>
      </w:r>
    </w:p>
    <w:p w14:paraId="6908AACC" w14:textId="77777777" w:rsidR="005255DA" w:rsidRPr="00A12930" w:rsidRDefault="005255DA" w:rsidP="005255DA">
      <w:pPr>
        <w:pStyle w:val="1e"/>
        <w:spacing w:after="0" w:line="240" w:lineRule="auto"/>
        <w:ind w:firstLine="709"/>
        <w:jc w:val="both"/>
        <w:rPr>
          <w:rFonts w:ascii="PT Astra Serif" w:hAnsi="PT Astra Serif"/>
          <w:b w:val="0"/>
        </w:rPr>
      </w:pPr>
    </w:p>
    <w:p w14:paraId="0C8D404F" w14:textId="77777777" w:rsidR="005255DA" w:rsidRPr="00A12930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уполномоченном органе.</w:t>
      </w:r>
    </w:p>
    <w:p w14:paraId="21E8D544" w14:textId="77777777" w:rsidR="005255DA" w:rsidRPr="00A12930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Жалоба в электронной форме может быть подана заявителем посредством:</w:t>
      </w:r>
    </w:p>
    <w:p w14:paraId="7C4A5EE0" w14:textId="7E6D3A27" w:rsidR="005255DA" w:rsidRPr="00A12930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1) официального сайта </w:t>
      </w:r>
      <w:r w:rsidR="00780195" w:rsidRPr="00A12930">
        <w:rPr>
          <w:rFonts w:ascii="PT Astra Serif" w:hAnsi="PT Astra Serif"/>
          <w:sz w:val="28"/>
          <w:szCs w:val="28"/>
        </w:rPr>
        <w:t>уполномоченного органа</w:t>
      </w:r>
      <w:r w:rsidRPr="00A12930">
        <w:rPr>
          <w:rFonts w:ascii="PT Astra Serif" w:hAnsi="PT Astra Serif"/>
          <w:sz w:val="28"/>
          <w:szCs w:val="28"/>
        </w:rPr>
        <w:t>, ОГКУ «Правительство для граждан»;</w:t>
      </w:r>
    </w:p>
    <w:p w14:paraId="4C26BB06" w14:textId="77777777" w:rsidR="005255DA" w:rsidRPr="00A12930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2) Единого портала;</w:t>
      </w:r>
    </w:p>
    <w:p w14:paraId="04E1B491" w14:textId="68F5EFD9" w:rsidR="005255DA" w:rsidRPr="00A12930" w:rsidRDefault="005255DA" w:rsidP="005255DA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Pr="00A12930">
        <w:rPr>
          <w:rFonts w:ascii="PT Astra Serif" w:hAnsi="PT Astra Serif"/>
          <w:sz w:val="28"/>
          <w:szCs w:val="28"/>
        </w:rPr>
        <w:br/>
        <w:t>и действий (бездействия), совершенных при предоставлении государственных</w:t>
      </w:r>
      <w:r w:rsidR="00780195" w:rsidRPr="00A12930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и муниципальных услуг органами, предоставляющими государственные </w:t>
      </w:r>
      <w:r w:rsidRPr="00A12930">
        <w:rPr>
          <w:rFonts w:ascii="PT Astra Serif" w:hAnsi="PT Astra Serif"/>
          <w:sz w:val="28"/>
          <w:szCs w:val="28"/>
        </w:rPr>
        <w:br/>
        <w:t>и муниципальные услуги с использованием сети «Интернет».</w:t>
      </w:r>
    </w:p>
    <w:p w14:paraId="61D8DAEB" w14:textId="77777777" w:rsidR="005255DA" w:rsidRPr="00A12930" w:rsidRDefault="005255DA" w:rsidP="005255DA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575344B5" w14:textId="77777777" w:rsidR="005255DA" w:rsidRPr="00A12930" w:rsidRDefault="005255DA" w:rsidP="005255DA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PT Astra Serif"/>
          <w:color w:val="000000"/>
          <w:sz w:val="28"/>
          <w:szCs w:val="28"/>
        </w:rPr>
      </w:pPr>
      <w:r w:rsidRPr="00A12930">
        <w:rPr>
          <w:rFonts w:ascii="PT Astra Serif" w:hAnsi="PT Astra Serif"/>
          <w:bCs/>
          <w:sz w:val="28"/>
          <w:szCs w:val="28"/>
        </w:rPr>
        <w:t>___________</w:t>
      </w:r>
    </w:p>
    <w:p w14:paraId="307FBDB4" w14:textId="77777777" w:rsidR="005255DA" w:rsidRPr="00A12930" w:rsidRDefault="005255DA" w:rsidP="005255DA">
      <w:pPr>
        <w:widowControl w:val="0"/>
        <w:shd w:val="clear" w:color="auto" w:fill="FFFFFF"/>
        <w:ind w:firstLine="709"/>
        <w:contextualSpacing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2F9D7616" w14:textId="4117243C" w:rsidR="00727899" w:rsidRDefault="00727899">
      <w:pPr>
        <w:suppressAutoHyphens w:val="0"/>
        <w:spacing w:after="200" w:line="276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br w:type="page"/>
      </w:r>
    </w:p>
    <w:p w14:paraId="6A3D7B9B" w14:textId="77777777" w:rsidR="005255DA" w:rsidRPr="00A12930" w:rsidRDefault="005255DA" w:rsidP="005255DA">
      <w:pPr>
        <w:widowControl w:val="0"/>
        <w:ind w:left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ПРИЛОЖЕНИЕ № 1</w:t>
      </w:r>
    </w:p>
    <w:p w14:paraId="53BBE8C3" w14:textId="77777777" w:rsidR="005255DA" w:rsidRPr="00A12930" w:rsidRDefault="005255DA" w:rsidP="005255DA">
      <w:pPr>
        <w:widowControl w:val="0"/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к административному регламенту</w:t>
      </w:r>
    </w:p>
    <w:p w14:paraId="6ADD598D" w14:textId="77777777" w:rsidR="005255DA" w:rsidRPr="00A12930" w:rsidRDefault="005255DA" w:rsidP="005255DA">
      <w:pPr>
        <w:widowControl w:val="0"/>
        <w:ind w:left="4678" w:firstLine="709"/>
        <w:jc w:val="right"/>
        <w:rPr>
          <w:rFonts w:ascii="PT Astra Serif" w:hAnsi="PT Astra Serif"/>
        </w:rPr>
      </w:pPr>
    </w:p>
    <w:p w14:paraId="48C178D3" w14:textId="77777777" w:rsidR="005255DA" w:rsidRPr="00A12930" w:rsidRDefault="005255DA" w:rsidP="005255DA">
      <w:pPr>
        <w:widowControl w:val="0"/>
        <w:ind w:firstLine="709"/>
        <w:jc w:val="right"/>
        <w:rPr>
          <w:rFonts w:ascii="PT Astra Serif" w:eastAsia="Calibri" w:hAnsi="PT Astra Serif" w:cs="PT Astra Serif"/>
          <w:i/>
          <w:sz w:val="22"/>
          <w:szCs w:val="22"/>
          <w:lang w:eastAsia="en-US"/>
        </w:rPr>
      </w:pPr>
    </w:p>
    <w:p w14:paraId="73DD0F00" w14:textId="77777777" w:rsidR="00BD6BFC" w:rsidRPr="00A12930" w:rsidRDefault="00BD6BFC" w:rsidP="00BD6BFC">
      <w:pPr>
        <w:widowControl w:val="0"/>
        <w:ind w:firstLine="709"/>
        <w:jc w:val="right"/>
        <w:rPr>
          <w:rFonts w:ascii="PT Astra Serif" w:eastAsia="Calibri" w:hAnsi="PT Astra Serif" w:cs="PT Astra Serif"/>
          <w:i/>
          <w:sz w:val="22"/>
          <w:szCs w:val="22"/>
          <w:lang w:eastAsia="en-US"/>
        </w:rPr>
      </w:pPr>
    </w:p>
    <w:p w14:paraId="02955AB4" w14:textId="77777777" w:rsidR="00BD6BFC" w:rsidRPr="00A12930" w:rsidRDefault="00BD6BFC" w:rsidP="00BD6BFC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A12930">
        <w:rPr>
          <w:rFonts w:ascii="PT Astra Serif" w:hAnsi="PT Astra Serif" w:cs="PT Astra Serif"/>
          <w:b/>
          <w:sz w:val="28"/>
          <w:szCs w:val="28"/>
        </w:rPr>
        <w:t>Таблица 1. Перечень признаков заявителя</w:t>
      </w:r>
    </w:p>
    <w:p w14:paraId="36C56DDA" w14:textId="77777777" w:rsidR="00BD6BFC" w:rsidRPr="00A12930" w:rsidRDefault="00BD6BFC" w:rsidP="00BD6BFC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right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5777"/>
      </w:tblGrid>
      <w:tr w:rsidR="00BD6BFC" w:rsidRPr="00A12930" w14:paraId="477B522C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F142275" w14:textId="77777777" w:rsidR="00BD6BFC" w:rsidRPr="00A12930" w:rsidRDefault="00BD6BFC" w:rsidP="003A1EC6">
            <w:pPr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7AC050" w14:textId="77777777" w:rsidR="00BD6BFC" w:rsidRPr="00A12930" w:rsidRDefault="00BD6BFC" w:rsidP="003A1EC6">
            <w:pPr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Признак заявителя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A30A6C9" w14:textId="77777777" w:rsidR="00BD6BFC" w:rsidRPr="00A12930" w:rsidRDefault="00BD6BFC" w:rsidP="003A1EC6">
            <w:pPr>
              <w:ind w:firstLine="31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Значение признака заявителя</w:t>
            </w:r>
          </w:p>
        </w:tc>
      </w:tr>
      <w:tr w:rsidR="00BD6BFC" w:rsidRPr="00A12930" w14:paraId="2E9C111A" w14:textId="77777777" w:rsidTr="00B417C6">
        <w:trPr>
          <w:jc w:val="right"/>
        </w:trPr>
        <w:tc>
          <w:tcPr>
            <w:tcW w:w="9746" w:type="dxa"/>
            <w:gridSpan w:val="3"/>
            <w:shd w:val="clear" w:color="auto" w:fill="auto"/>
            <w:vAlign w:val="center"/>
          </w:tcPr>
          <w:p w14:paraId="610C4410" w14:textId="77777777" w:rsidR="00BD6BFC" w:rsidRPr="00A12930" w:rsidRDefault="00BD6BFC" w:rsidP="003A1EC6">
            <w:pPr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t>Результат «Аттестации экскурсовода (гида), гида-переводчика»</w:t>
            </w:r>
          </w:p>
        </w:tc>
      </w:tr>
      <w:tr w:rsidR="00BD6BFC" w:rsidRPr="00A12930" w14:paraId="1A7C29E3" w14:textId="77777777" w:rsidTr="00B417C6">
        <w:trPr>
          <w:trHeight w:val="984"/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3448CC84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7DAB506" w14:textId="77777777" w:rsidR="00BD6BFC" w:rsidRPr="00A12930" w:rsidRDefault="00BD6BFC" w:rsidP="003A1EC6">
            <w:pPr>
              <w:ind w:firstLine="5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Лицо, обратившееся</w:t>
            </w:r>
            <w:r w:rsidRPr="00A12930">
              <w:rPr>
                <w:rFonts w:ascii="PT Astra Serif" w:eastAsia="Calibri" w:hAnsi="PT Astra Serif"/>
              </w:rPr>
              <w:br/>
              <w:t>за предоставлением государственной услуги.</w:t>
            </w:r>
          </w:p>
        </w:tc>
        <w:tc>
          <w:tcPr>
            <w:tcW w:w="5777" w:type="dxa"/>
            <w:shd w:val="clear" w:color="auto" w:fill="auto"/>
          </w:tcPr>
          <w:p w14:paraId="4C5F958C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- физическое лицо, планирующее осуществлять деятельность в качестве экскурсовода (гида)</w:t>
            </w:r>
            <w:r w:rsidRPr="00A12930">
              <w:rPr>
                <w:rFonts w:ascii="PT Astra Serif" w:hAnsi="PT Astra Serif"/>
                <w:sz w:val="24"/>
                <w:szCs w:val="24"/>
              </w:rPr>
              <w:br/>
              <w:t xml:space="preserve">или гида-переводчика (представитель заявителя) </w:t>
            </w:r>
          </w:p>
          <w:p w14:paraId="09F90B0E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- физическое лицо, планирующее осуществлять деятельность в качестве экскурсовода (гида)</w:t>
            </w:r>
            <w:r w:rsidRPr="00A12930">
              <w:rPr>
                <w:rFonts w:ascii="PT Astra Serif" w:hAnsi="PT Astra Serif"/>
                <w:sz w:val="24"/>
                <w:szCs w:val="24"/>
              </w:rPr>
              <w:br/>
              <w:t>или гида-переводчика, оказывающего услуги</w:t>
            </w:r>
          </w:p>
          <w:p w14:paraId="3229E0D8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на национальных туристских маршрутах</w:t>
            </w:r>
            <w:r w:rsidRPr="00A12930">
              <w:rPr>
                <w:rFonts w:ascii="PT Astra Serif" w:hAnsi="PT Astra Serif"/>
                <w:sz w:val="24"/>
                <w:szCs w:val="24"/>
              </w:rPr>
              <w:br/>
              <w:t>и (или) туристских маршрутах, проходящих</w:t>
            </w:r>
          </w:p>
          <w:p w14:paraId="0BA38042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по территориям 2 и более субъектов Российской Федерации (представитель заявителя)</w:t>
            </w:r>
          </w:p>
        </w:tc>
      </w:tr>
      <w:tr w:rsidR="00BD6BFC" w:rsidRPr="00A12930" w14:paraId="7A98E61E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285FAF00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C95C0D" w14:textId="77777777" w:rsidR="00BD6BFC" w:rsidRPr="00A12930" w:rsidRDefault="00BD6BFC" w:rsidP="003A1EC6">
            <w:pPr>
              <w:pStyle w:val="aff2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>Какая область аттестации необходима?</w:t>
            </w:r>
          </w:p>
        </w:tc>
        <w:tc>
          <w:tcPr>
            <w:tcW w:w="5777" w:type="dxa"/>
            <w:shd w:val="clear" w:color="auto" w:fill="auto"/>
          </w:tcPr>
          <w:p w14:paraId="3CDD62BF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>– гид-переводчик</w:t>
            </w:r>
          </w:p>
          <w:p w14:paraId="14221554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  <w:bCs/>
              </w:rPr>
              <w:t>- экскурсовод (гид)</w:t>
            </w:r>
          </w:p>
        </w:tc>
      </w:tr>
      <w:tr w:rsidR="00BD6BFC" w:rsidRPr="00A12930" w14:paraId="01795D84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56C10C5A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03B17C" w14:textId="77777777" w:rsidR="00BD6BFC" w:rsidRPr="00A12930" w:rsidRDefault="00BD6BFC" w:rsidP="003A1EC6">
            <w:pPr>
              <w:pStyle w:val="aff2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>Заявитель менял ФИО?</w:t>
            </w:r>
          </w:p>
        </w:tc>
        <w:tc>
          <w:tcPr>
            <w:tcW w:w="5777" w:type="dxa"/>
            <w:shd w:val="clear" w:color="auto" w:fill="auto"/>
          </w:tcPr>
          <w:p w14:paraId="73BCC540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>–да</w:t>
            </w:r>
          </w:p>
          <w:p w14:paraId="2BE814F9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 xml:space="preserve">- </w:t>
            </w:r>
            <w:r w:rsidRPr="00A12930">
              <w:rPr>
                <w:rFonts w:ascii="PT Astra Serif" w:hAnsi="PT Astra Serif"/>
                <w:bCs/>
              </w:rPr>
              <w:t>нет</w:t>
            </w:r>
          </w:p>
        </w:tc>
      </w:tr>
      <w:tr w:rsidR="00BD6BFC" w:rsidRPr="00A12930" w14:paraId="712E4479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28054841" w14:textId="77777777" w:rsidR="00BD6BFC" w:rsidRPr="00A12930" w:rsidRDefault="00BD6BFC" w:rsidP="003A1EC6">
            <w:pPr>
              <w:ind w:right="-109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B19B09" w14:textId="77777777" w:rsidR="00BD6BFC" w:rsidRPr="00A12930" w:rsidRDefault="00BD6BFC" w:rsidP="003A1EC6">
            <w:pPr>
              <w:pStyle w:val="aff2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В случае смены ФИО, какой орган выдал подтверждающий документ?</w:t>
            </w:r>
          </w:p>
        </w:tc>
        <w:tc>
          <w:tcPr>
            <w:tcW w:w="5777" w:type="dxa"/>
            <w:shd w:val="clear" w:color="auto" w:fill="auto"/>
          </w:tcPr>
          <w:p w14:paraId="5195A12A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- компетентные органы Российской Федерации</w:t>
            </w:r>
          </w:p>
          <w:p w14:paraId="7454B846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- компетентные органы иностранного государства</w:t>
            </w:r>
          </w:p>
        </w:tc>
      </w:tr>
      <w:tr w:rsidR="00BD6BFC" w:rsidRPr="00A12930" w14:paraId="515569EC" w14:textId="77777777" w:rsidTr="00B417C6">
        <w:trPr>
          <w:jc w:val="right"/>
        </w:trPr>
        <w:tc>
          <w:tcPr>
            <w:tcW w:w="9746" w:type="dxa"/>
            <w:gridSpan w:val="3"/>
            <w:shd w:val="clear" w:color="auto" w:fill="auto"/>
            <w:vAlign w:val="center"/>
          </w:tcPr>
          <w:p w14:paraId="1705B74B" w14:textId="77777777" w:rsidR="00BD6BFC" w:rsidRPr="00A12930" w:rsidRDefault="00BD6BFC" w:rsidP="003A1EC6">
            <w:pPr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t>Результат «Внесение изменений в сведения об экскурсоводе (гиде),</w:t>
            </w: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br/>
              <w:t>гиде-переводчике»</w:t>
            </w:r>
          </w:p>
        </w:tc>
      </w:tr>
      <w:tr w:rsidR="00BD6BFC" w:rsidRPr="00A12930" w14:paraId="71F47EE0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54CD6CFB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AC8C0" w14:textId="77777777" w:rsidR="00BD6BFC" w:rsidRPr="00A12930" w:rsidRDefault="00BD6BFC" w:rsidP="003A1EC6">
            <w:pPr>
              <w:widowControl w:val="0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 w:cs="PT Astra Serif"/>
                <w:lang w:eastAsia="en-US"/>
              </w:rPr>
              <w:t>Категория заявителя</w:t>
            </w:r>
          </w:p>
        </w:tc>
        <w:tc>
          <w:tcPr>
            <w:tcW w:w="5777" w:type="dxa"/>
            <w:shd w:val="clear" w:color="auto" w:fill="auto"/>
          </w:tcPr>
          <w:p w14:paraId="4F545959" w14:textId="34993D2B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- заявитель</w:t>
            </w:r>
            <w:r w:rsidR="004204B9" w:rsidRPr="00A12930">
              <w:rPr>
                <w:rFonts w:ascii="PT Astra Serif" w:eastAsia="Calibri" w:hAnsi="PT Astra Serif"/>
              </w:rPr>
              <w:t xml:space="preserve"> 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637A3B00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BB44585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DBD9C1" w14:textId="77777777" w:rsidR="00BD6BFC" w:rsidRPr="00A12930" w:rsidRDefault="00BD6BFC" w:rsidP="003A1EC6">
            <w:pPr>
              <w:widowControl w:val="0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</w:rPr>
              <w:t>Какой орган выдал подтверждающий документ?</w:t>
            </w:r>
          </w:p>
        </w:tc>
        <w:tc>
          <w:tcPr>
            <w:tcW w:w="5777" w:type="dxa"/>
            <w:shd w:val="clear" w:color="auto" w:fill="auto"/>
          </w:tcPr>
          <w:p w14:paraId="563DA42B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- компетентные органы Российской Федерации</w:t>
            </w:r>
          </w:p>
          <w:p w14:paraId="15CFE469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</w:rPr>
              <w:t>- компетентные органы иностранного государства</w:t>
            </w:r>
          </w:p>
        </w:tc>
      </w:tr>
      <w:tr w:rsidR="00BD6BFC" w:rsidRPr="00A12930" w14:paraId="39BF764A" w14:textId="77777777" w:rsidTr="00B417C6">
        <w:trPr>
          <w:jc w:val="right"/>
        </w:trPr>
        <w:tc>
          <w:tcPr>
            <w:tcW w:w="9746" w:type="dxa"/>
            <w:gridSpan w:val="3"/>
            <w:shd w:val="clear" w:color="auto" w:fill="auto"/>
            <w:vAlign w:val="center"/>
          </w:tcPr>
          <w:p w14:paraId="63366B4E" w14:textId="77777777" w:rsidR="00BD6BFC" w:rsidRPr="00A12930" w:rsidRDefault="00BD6BFC" w:rsidP="003A1EC6">
            <w:pPr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BD6BFC" w:rsidRPr="00A12930" w14:paraId="44FD8C79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0129BE64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79BD13" w14:textId="77777777" w:rsidR="00BD6BFC" w:rsidRPr="00A12930" w:rsidRDefault="00BD6BFC" w:rsidP="003A1EC6">
            <w:pPr>
              <w:ind w:firstLine="5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E5744F8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- заявитель (представитель заявителя)</w:t>
            </w:r>
          </w:p>
        </w:tc>
      </w:tr>
      <w:tr w:rsidR="00BD6BFC" w:rsidRPr="00A12930" w14:paraId="156B76FF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4E02E881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9E81F1" w14:textId="499CF709" w:rsidR="00BD6BFC" w:rsidRPr="00A12930" w:rsidRDefault="00BD6BFC" w:rsidP="00811CB3">
            <w:pPr>
              <w:ind w:firstLine="5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</w:rPr>
              <w:t>В каком результате предоставления государственной услуги допущена опечатка</w:t>
            </w:r>
            <w:r w:rsidR="00811CB3">
              <w:rPr>
                <w:rFonts w:ascii="PT Astra Serif" w:hAnsi="PT Astra Serif"/>
              </w:rPr>
              <w:br/>
            </w:r>
            <w:r w:rsidRPr="00A12930">
              <w:rPr>
                <w:rFonts w:ascii="PT Astra Serif" w:hAnsi="PT Astra Serif"/>
              </w:rPr>
              <w:t>и (или) ошибка?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BEBD5AA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в уведомлении об аттестации</w:t>
            </w:r>
          </w:p>
          <w:p w14:paraId="6170AFCD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 xml:space="preserve">в уведомлении об отказе в допуске </w:t>
            </w:r>
          </w:p>
          <w:p w14:paraId="3B152B88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в уведомлении об отказе в аттестации</w:t>
            </w:r>
          </w:p>
          <w:p w14:paraId="3633D500" w14:textId="77777777" w:rsidR="00BD6BFC" w:rsidRPr="00A12930" w:rsidRDefault="00BD6BFC" w:rsidP="003A1EC6">
            <w:pPr>
              <w:pStyle w:val="aff2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в уведомлении о внесении изменений</w:t>
            </w:r>
          </w:p>
          <w:p w14:paraId="7D7F3D9C" w14:textId="77777777" w:rsidR="00BD6BFC" w:rsidRPr="00A12930" w:rsidRDefault="00BD6BFC" w:rsidP="003A1EC6">
            <w:pPr>
              <w:pStyle w:val="aff2"/>
              <w:rPr>
                <w:rFonts w:ascii="PT Astra Serif" w:eastAsia="Calibri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в нагрудной идентификационной карточке</w:t>
            </w:r>
          </w:p>
        </w:tc>
      </w:tr>
      <w:tr w:rsidR="00BD6BFC" w:rsidRPr="00A12930" w14:paraId="3CE0D12C" w14:textId="77777777" w:rsidTr="00B417C6">
        <w:trPr>
          <w:jc w:val="right"/>
        </w:trPr>
        <w:tc>
          <w:tcPr>
            <w:tcW w:w="9746" w:type="dxa"/>
            <w:gridSpan w:val="3"/>
            <w:shd w:val="clear" w:color="auto" w:fill="auto"/>
            <w:vAlign w:val="center"/>
          </w:tcPr>
          <w:p w14:paraId="56C0C8B6" w14:textId="24A3E1CB" w:rsidR="00BD6BFC" w:rsidRPr="00A12930" w:rsidRDefault="00BD6BFC" w:rsidP="00F32854">
            <w:pPr>
              <w:pStyle w:val="aff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eastAsia="Calibri" w:hAnsi="PT Astra Serif" w:cs="PT Astra Serif"/>
                <w:bCs/>
                <w:sz w:val="24"/>
                <w:szCs w:val="24"/>
                <w:lang w:eastAsia="en-US"/>
              </w:rPr>
              <w:t>Результат «</w:t>
            </w:r>
            <w:r w:rsidRPr="00A12930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Выдача дубликата нагрудной</w:t>
            </w:r>
            <w:r w:rsidR="00F32854" w:rsidRPr="008F62AA">
              <w:rPr>
                <w:rStyle w:val="FontStyle44"/>
                <w:rFonts w:ascii="PT Astra Serif" w:hAnsi="PT Astra Serif"/>
                <w:sz w:val="28"/>
              </w:rPr>
              <w:t xml:space="preserve"> </w:t>
            </w:r>
            <w:r w:rsidR="00F32854" w:rsidRPr="00F32854">
              <w:rPr>
                <w:rStyle w:val="FontStyle44"/>
                <w:rFonts w:ascii="PT Astra Serif" w:hAnsi="PT Astra Serif"/>
                <w:sz w:val="24"/>
                <w:szCs w:val="24"/>
              </w:rPr>
              <w:t>идентификационной</w:t>
            </w:r>
            <w:r w:rsidRPr="00A12930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 xml:space="preserve"> карточки</w:t>
            </w:r>
            <w:r w:rsidR="00F32854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br/>
            </w:r>
            <w:r w:rsidRPr="00A12930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экскурсовода (гида) или гида-переводчика</w:t>
            </w:r>
            <w:r w:rsidRPr="00A12930">
              <w:rPr>
                <w:rFonts w:ascii="PT Astra Serif" w:eastAsia="Calibri" w:hAnsi="PT Astra Serif" w:cs="PT Astra Serif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BD6BFC" w:rsidRPr="00A12930" w14:paraId="64B29B1A" w14:textId="77777777" w:rsidTr="00B417C6">
        <w:trPr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17C563C5" w14:textId="77777777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914DCB" w14:textId="77777777" w:rsidR="00BD6BFC" w:rsidRPr="00A12930" w:rsidRDefault="00BD6BFC" w:rsidP="003A1EC6">
            <w:pPr>
              <w:ind w:firstLine="5"/>
              <w:jc w:val="both"/>
              <w:rPr>
                <w:rFonts w:ascii="PT Astra Serif" w:hAnsi="PT Astra Serif"/>
              </w:rPr>
            </w:pPr>
            <w:r w:rsidRPr="00A12930">
              <w:rPr>
                <w:rFonts w:ascii="PT Astra Serif" w:eastAsia="Calibri" w:hAnsi="PT Astra Serif" w:cs="PT Astra Serif"/>
                <w:lang w:eastAsia="en-US"/>
              </w:rPr>
              <w:t>Категория заявителя</w:t>
            </w:r>
          </w:p>
        </w:tc>
        <w:tc>
          <w:tcPr>
            <w:tcW w:w="5777" w:type="dxa"/>
            <w:shd w:val="clear" w:color="auto" w:fill="auto"/>
          </w:tcPr>
          <w:p w14:paraId="03621454" w14:textId="04E53D0F" w:rsidR="00BD6BFC" w:rsidRPr="00A12930" w:rsidRDefault="00BD6BFC" w:rsidP="003A1EC6">
            <w:pPr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- заявитель (представитель заявителя)</w:t>
            </w:r>
            <w:r w:rsidRPr="00A12930">
              <w:rPr>
                <w:rFonts w:ascii="PT Astra Serif" w:eastAsiaTheme="minorHAnsi" w:hAnsi="PT Astra Serif" w:cs="Arial"/>
                <w:lang w:eastAsia="en-US"/>
              </w:rPr>
              <w:t xml:space="preserve"> при утрате нагрудной </w:t>
            </w:r>
            <w:r w:rsidR="00F32854" w:rsidRPr="00F32854">
              <w:rPr>
                <w:rStyle w:val="FontStyle44"/>
                <w:rFonts w:ascii="PT Astra Serif" w:hAnsi="PT Astra Serif"/>
                <w:sz w:val="24"/>
                <w:szCs w:val="24"/>
              </w:rPr>
              <w:t>идентификационной</w:t>
            </w:r>
            <w:r w:rsidR="00F32854" w:rsidRPr="00A12930">
              <w:rPr>
                <w:rFonts w:ascii="PT Astra Serif" w:eastAsiaTheme="minorHAnsi" w:hAnsi="PT Astra Serif" w:cs="Arial"/>
                <w:lang w:eastAsia="en-US"/>
              </w:rPr>
              <w:t xml:space="preserve"> </w:t>
            </w:r>
            <w:r w:rsidRPr="00A12930">
              <w:rPr>
                <w:rFonts w:ascii="PT Astra Serif" w:eastAsiaTheme="minorHAnsi" w:hAnsi="PT Astra Serif" w:cs="Arial"/>
                <w:lang w:eastAsia="en-US"/>
              </w:rPr>
              <w:t>карточки экскурсовода (гида) или гида-переводчика</w:t>
            </w:r>
          </w:p>
        </w:tc>
      </w:tr>
    </w:tbl>
    <w:p w14:paraId="32F52450" w14:textId="77777777" w:rsidR="00BD6BFC" w:rsidRPr="00A12930" w:rsidRDefault="00BD6BFC" w:rsidP="00BD6BFC">
      <w:pPr>
        <w:ind w:firstLine="709"/>
        <w:jc w:val="both"/>
        <w:rPr>
          <w:rFonts w:ascii="PT Astra Serif" w:hAnsi="PT Astra Serif"/>
        </w:rPr>
      </w:pPr>
    </w:p>
    <w:p w14:paraId="017EF22C" w14:textId="77777777" w:rsidR="00BD6BFC" w:rsidRPr="00A12930" w:rsidRDefault="00BD6BFC" w:rsidP="00BD6BF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</w:rPr>
      </w:pPr>
      <w:r w:rsidRPr="00A12930">
        <w:rPr>
          <w:rFonts w:ascii="PT Astra Serif" w:hAnsi="PT Astra Serif" w:cs="PT Astra Serif"/>
          <w:b/>
        </w:rPr>
        <w:t xml:space="preserve">Таблица 2. </w:t>
      </w:r>
      <w:r w:rsidRPr="00A12930">
        <w:rPr>
          <w:rFonts w:ascii="PT Astra Serif" w:hAnsi="PT Astra Serif" w:cs="PT Astra Serif"/>
          <w:b/>
          <w:bCs/>
        </w:rPr>
        <w:t xml:space="preserve">Комбинации значений признаков, каждая из которых </w:t>
      </w:r>
    </w:p>
    <w:p w14:paraId="7E1D450B" w14:textId="77777777" w:rsidR="00BD6BFC" w:rsidRPr="00A12930" w:rsidRDefault="00BD6BFC" w:rsidP="00BD6BF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</w:rPr>
      </w:pPr>
      <w:r w:rsidRPr="00A12930">
        <w:rPr>
          <w:rFonts w:ascii="PT Astra Serif" w:hAnsi="PT Astra Serif" w:cs="PT Astra Serif"/>
          <w:b/>
          <w:bCs/>
        </w:rPr>
        <w:t>соответствует одному варианту предоставления государственной услуги</w:t>
      </w:r>
    </w:p>
    <w:p w14:paraId="43EEA6A4" w14:textId="77777777" w:rsidR="00BD6BFC" w:rsidRPr="00A12930" w:rsidRDefault="00BD6BFC" w:rsidP="00BD6BFC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PT Astra Serif"/>
          <w:b/>
          <w:bCs/>
        </w:rPr>
      </w:pPr>
    </w:p>
    <w:tbl>
      <w:tblPr>
        <w:tblW w:w="9746" w:type="dxa"/>
        <w:jc w:val="righ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470"/>
      </w:tblGrid>
      <w:tr w:rsidR="00BD6BFC" w:rsidRPr="00A12930" w14:paraId="097A1DF3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357BB952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№ варианта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66814D29" w14:textId="77777777" w:rsidR="00BD6BFC" w:rsidRPr="00A12930" w:rsidRDefault="00BD6BFC" w:rsidP="003A1EC6">
            <w:pPr>
              <w:ind w:firstLine="37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Комбинация значений признаков заявителя</w:t>
            </w:r>
          </w:p>
        </w:tc>
      </w:tr>
      <w:tr w:rsidR="00BD6BFC" w:rsidRPr="00A12930" w14:paraId="0408CFBA" w14:textId="77777777" w:rsidTr="00B417C6">
        <w:trPr>
          <w:jc w:val="right"/>
        </w:trPr>
        <w:tc>
          <w:tcPr>
            <w:tcW w:w="9746" w:type="dxa"/>
            <w:gridSpan w:val="2"/>
            <w:shd w:val="clear" w:color="auto" w:fill="auto"/>
            <w:vAlign w:val="center"/>
          </w:tcPr>
          <w:p w14:paraId="2CDBB704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t>Результат «Аттестации экскурсовода (гида), гида-переводчика»</w:t>
            </w:r>
          </w:p>
        </w:tc>
      </w:tr>
      <w:tr w:rsidR="00BD6BFC" w:rsidRPr="00A12930" w14:paraId="0EB5A857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6115B9AE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1981415F" w14:textId="46612142" w:rsidR="00BD6BFC" w:rsidRPr="00A12930" w:rsidRDefault="00BD6BFC" w:rsidP="00811CB3">
            <w:pPr>
              <w:pStyle w:val="aff2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A12930">
              <w:rPr>
                <w:rFonts w:ascii="PT Astra Serif" w:eastAsia="Calibri" w:hAnsi="PT Astra Serif"/>
                <w:sz w:val="24"/>
                <w:szCs w:val="24"/>
              </w:rPr>
              <w:t>физическое лицо, планирующее осуществлять деятельность в качестве экскурсовода (гида)</w:t>
            </w:r>
            <w:r w:rsidR="00811CB3">
              <w:rPr>
                <w:rFonts w:ascii="PT Astra Serif" w:eastAsia="Calibri" w:hAnsi="PT Astra Serif"/>
                <w:sz w:val="24"/>
                <w:szCs w:val="24"/>
              </w:rPr>
              <w:t>,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 xml:space="preserve"> ранее изменившее ФИО, документы, подтверждающие смену ФИО</w:t>
            </w:r>
            <w:r w:rsidR="00811CB3">
              <w:rPr>
                <w:rFonts w:ascii="PT Astra Serif" w:eastAsia="Calibri" w:hAnsi="PT Astra Serif"/>
                <w:sz w:val="24"/>
                <w:szCs w:val="24"/>
              </w:rPr>
              <w:t>,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 xml:space="preserve"> выданы компетентными органами Российской Федерации (представитель заявителя)</w:t>
            </w:r>
          </w:p>
        </w:tc>
      </w:tr>
      <w:tr w:rsidR="00BD6BFC" w:rsidRPr="00A12930" w14:paraId="3A33FE8D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6A07C860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2.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79F029C" w14:textId="1745C3BC" w:rsidR="00BD6BFC" w:rsidRPr="00A12930" w:rsidRDefault="00BD6BFC" w:rsidP="00811CB3">
            <w:pPr>
              <w:ind w:firstLine="24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физическое лицо, планирующее осуществлять деятельность в качестве экскурсовода (гида)</w:t>
            </w:r>
            <w:r w:rsidR="00811CB3">
              <w:rPr>
                <w:rFonts w:ascii="PT Astra Serif" w:eastAsia="Calibri" w:hAnsi="PT Astra Serif"/>
              </w:rPr>
              <w:t>,</w:t>
            </w:r>
            <w:r w:rsidRPr="00A12930">
              <w:rPr>
                <w:rFonts w:ascii="PT Astra Serif" w:eastAsia="Calibri" w:hAnsi="PT Astra Serif"/>
              </w:rPr>
              <w:t xml:space="preserve"> ранее изменившее ФИО, документы, подтверждающие смену ФИО</w:t>
            </w:r>
            <w:r w:rsidR="00811CB3">
              <w:rPr>
                <w:rFonts w:ascii="PT Astra Serif" w:eastAsia="Calibri" w:hAnsi="PT Astra Serif"/>
              </w:rPr>
              <w:t>,</w:t>
            </w:r>
            <w:r w:rsidRPr="00A12930">
              <w:rPr>
                <w:rFonts w:ascii="PT Astra Serif" w:eastAsia="Calibri" w:hAnsi="PT Astra Serif"/>
              </w:rPr>
              <w:t xml:space="preserve"> выданы компетентными органами иностранного государства (представитель заявителя)</w:t>
            </w:r>
          </w:p>
        </w:tc>
      </w:tr>
      <w:tr w:rsidR="00BD6BFC" w:rsidRPr="00A12930" w14:paraId="76225567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77B945EE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3.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19BCAC15" w14:textId="77777777" w:rsidR="00BD6BFC" w:rsidRPr="00A12930" w:rsidRDefault="00BD6BFC" w:rsidP="00811CB3">
            <w:pPr>
              <w:ind w:firstLine="24"/>
              <w:jc w:val="both"/>
              <w:rPr>
                <w:rFonts w:ascii="PT Astra Serif" w:hAnsi="PT Astra Serif"/>
              </w:rPr>
            </w:pPr>
            <w:r w:rsidRPr="00A12930">
              <w:rPr>
                <w:rFonts w:ascii="PT Astra Serif" w:hAnsi="PT Astra Serif"/>
              </w:rPr>
              <w:t xml:space="preserve">физическое лицо, планирующее осуществлять деятельность в качестве экскурсовода (гида) ранее  не меняло ФИО 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6DCDFDAD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1E333DF7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4.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2EDCF5C9" w14:textId="0AC5A2ED" w:rsidR="00BD6BFC" w:rsidRPr="00A12930" w:rsidRDefault="00BD6BFC" w:rsidP="00811CB3">
            <w:pPr>
              <w:ind w:firstLine="24"/>
              <w:jc w:val="both"/>
              <w:rPr>
                <w:rFonts w:ascii="PT Astra Serif" w:hAnsi="PT Astra Serif"/>
              </w:rPr>
            </w:pPr>
            <w:r w:rsidRPr="00A12930">
              <w:rPr>
                <w:rFonts w:ascii="PT Astra Serif" w:eastAsia="Calibri" w:hAnsi="PT Astra Serif"/>
              </w:rPr>
              <w:t>физическое лицо, планирующее осуществлять деятельность в качестве гида-переводчика, ранее изменившее ФИО, документы, подтверждающие смену ФИО</w:t>
            </w:r>
            <w:r w:rsidR="00811CB3">
              <w:rPr>
                <w:rFonts w:ascii="PT Astra Serif" w:eastAsia="Calibri" w:hAnsi="PT Astra Serif"/>
              </w:rPr>
              <w:t>,</w:t>
            </w:r>
            <w:r w:rsidRPr="00A12930">
              <w:rPr>
                <w:rFonts w:ascii="PT Astra Serif" w:eastAsia="Calibri" w:hAnsi="PT Astra Serif"/>
              </w:rPr>
              <w:t xml:space="preserve"> выданы компетентными органами Российской Федерации</w:t>
            </w:r>
            <w:r w:rsidR="00811CB3">
              <w:rPr>
                <w:rFonts w:ascii="PT Astra Serif" w:eastAsia="Calibri" w:hAnsi="PT Astra Serif"/>
              </w:rPr>
              <w:t xml:space="preserve"> 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4EF1D71C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1289D800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5.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D303F1B" w14:textId="5B08153E" w:rsidR="00BD6BFC" w:rsidRPr="00A12930" w:rsidRDefault="00BD6BFC" w:rsidP="00811CB3">
            <w:pPr>
              <w:ind w:firstLine="24"/>
              <w:jc w:val="both"/>
              <w:rPr>
                <w:rFonts w:ascii="PT Astra Serif" w:hAnsi="PT Astra Serif"/>
              </w:rPr>
            </w:pPr>
            <w:r w:rsidRPr="00A12930">
              <w:rPr>
                <w:rFonts w:ascii="PT Astra Serif" w:eastAsia="Calibri" w:hAnsi="PT Astra Serif"/>
              </w:rPr>
              <w:t>физическое лицо, планирующее осуществлять деятельность в качестве гида-переводчика, ранее изменившее ФИО, документы, подтверждающие смену ФИО</w:t>
            </w:r>
            <w:r w:rsidR="00811CB3">
              <w:rPr>
                <w:rFonts w:ascii="PT Astra Serif" w:eastAsia="Calibri" w:hAnsi="PT Astra Serif"/>
              </w:rPr>
              <w:t>,</w:t>
            </w:r>
            <w:r w:rsidRPr="00A12930">
              <w:rPr>
                <w:rFonts w:ascii="PT Astra Serif" w:eastAsia="Calibri" w:hAnsi="PT Astra Serif"/>
              </w:rPr>
              <w:t xml:space="preserve"> выданы компетентными органами иностранного государства</w:t>
            </w:r>
            <w:r w:rsidR="00811CB3">
              <w:rPr>
                <w:rFonts w:ascii="PT Astra Serif" w:eastAsia="Calibri" w:hAnsi="PT Astra Serif"/>
              </w:rPr>
              <w:t xml:space="preserve"> 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6B024DF9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2ED62105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6.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67BD7A1B" w14:textId="77777777" w:rsidR="00BD6BFC" w:rsidRPr="00A12930" w:rsidRDefault="00BD6BFC" w:rsidP="00811CB3">
            <w:pPr>
              <w:ind w:firstLine="24"/>
              <w:jc w:val="both"/>
              <w:rPr>
                <w:rFonts w:ascii="PT Astra Serif" w:hAnsi="PT Astra Serif"/>
              </w:rPr>
            </w:pPr>
            <w:r w:rsidRPr="00A12930">
              <w:rPr>
                <w:rFonts w:ascii="PT Astra Serif" w:hAnsi="PT Astra Serif"/>
              </w:rPr>
              <w:t>физическое лицо, планирующее осуществлять деятельность в качестве гида-переводчика, ранее  не меняло ФИО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25595E45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52764670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7.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1E790FA1" w14:textId="6023DFBC" w:rsidR="00BD6BFC" w:rsidRPr="00A12930" w:rsidRDefault="00BD6BFC" w:rsidP="00811CB3">
            <w:pPr>
              <w:ind w:firstLine="24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физическое лицо, планирующее осуществлять деятельность в качестве экскурсовода (гида), оказывающего услуги на национальных туристских маршрутах и (или) туристских маршрутах, проходящих по территориям 2</w:t>
            </w:r>
            <w:r w:rsidR="00811CB3">
              <w:rPr>
                <w:rFonts w:ascii="PT Astra Serif" w:eastAsia="Calibri" w:hAnsi="PT Astra Serif"/>
              </w:rPr>
              <w:t>-х</w:t>
            </w:r>
            <w:r w:rsidRPr="00A12930">
              <w:rPr>
                <w:rFonts w:ascii="PT Astra Serif" w:eastAsia="Calibri" w:hAnsi="PT Astra Serif"/>
              </w:rPr>
              <w:t xml:space="preserve"> и более субъектов Российской ранее изменившее ФИО, документы, подтверждающие смену ФИО</w:t>
            </w:r>
            <w:r w:rsidR="00811CB3">
              <w:rPr>
                <w:rFonts w:ascii="PT Astra Serif" w:eastAsia="Calibri" w:hAnsi="PT Astra Serif"/>
              </w:rPr>
              <w:t>,</w:t>
            </w:r>
            <w:r w:rsidRPr="00A12930">
              <w:rPr>
                <w:rFonts w:ascii="PT Astra Serif" w:eastAsia="Calibri" w:hAnsi="PT Astra Serif"/>
              </w:rPr>
              <w:t xml:space="preserve"> выданы компетентными органами Российской Федерации</w:t>
            </w:r>
            <w:r w:rsidR="00811CB3">
              <w:rPr>
                <w:rFonts w:ascii="PT Astra Serif" w:eastAsia="Calibri" w:hAnsi="PT Astra Serif"/>
              </w:rPr>
              <w:t xml:space="preserve"> 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63A7057C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70823B2E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8.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F2543CE" w14:textId="39A605CB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физическое лицо, планирующее осуществлять деятельность в качестве экскурсовода (гида), оказывающего услуги на национальных туристских маршрутах и (или) туристских маршрутах, проходящих по территориям 2</w:t>
            </w:r>
            <w:r w:rsidR="00811CB3">
              <w:rPr>
                <w:rFonts w:ascii="PT Astra Serif" w:hAnsi="PT Astra Serif"/>
                <w:sz w:val="24"/>
                <w:szCs w:val="24"/>
              </w:rPr>
              <w:t>-х</w:t>
            </w:r>
            <w:r w:rsidRPr="00A12930">
              <w:rPr>
                <w:rFonts w:ascii="PT Astra Serif" w:hAnsi="PT Astra Serif"/>
                <w:sz w:val="24"/>
                <w:szCs w:val="24"/>
              </w:rPr>
              <w:t xml:space="preserve"> и более субъектов Российской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 xml:space="preserve"> ранее изменившее ФИО, документы, подтверждающие смену ФИО выданы компетентными органами иностранного государства</w:t>
            </w:r>
            <w:r w:rsidR="00811CB3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>(представитель заявителя)</w:t>
            </w:r>
          </w:p>
        </w:tc>
      </w:tr>
      <w:tr w:rsidR="00BD6BFC" w:rsidRPr="00A12930" w14:paraId="13BC1668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198A431C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9.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683D5393" w14:textId="6CD4C568" w:rsidR="00BD6BFC" w:rsidRPr="00A12930" w:rsidRDefault="00BD6BFC" w:rsidP="00811CB3">
            <w:pPr>
              <w:ind w:firstLine="24"/>
              <w:jc w:val="both"/>
              <w:rPr>
                <w:rFonts w:ascii="PT Astra Serif" w:hAnsi="PT Astra Serif"/>
              </w:rPr>
            </w:pPr>
            <w:r w:rsidRPr="00A12930">
              <w:rPr>
                <w:rFonts w:ascii="PT Astra Serif" w:hAnsi="PT Astra Serif"/>
              </w:rPr>
              <w:t>физическое лицо, планирующее осуществлять деятельность в качестве экскурсовода (гида), оказывающего услуги на национальных туристских маршрутах и (или) туристских маршрутах, проходящих по территориям 2</w:t>
            </w:r>
            <w:r w:rsidR="00811CB3">
              <w:rPr>
                <w:rFonts w:ascii="PT Astra Serif" w:hAnsi="PT Astra Serif"/>
              </w:rPr>
              <w:t>-х</w:t>
            </w:r>
            <w:r w:rsidRPr="00A12930">
              <w:rPr>
                <w:rFonts w:ascii="PT Astra Serif" w:hAnsi="PT Astra Serif"/>
              </w:rPr>
              <w:t xml:space="preserve"> и более субъектов Российской ранее не меняло ФИО</w:t>
            </w:r>
            <w:r w:rsidR="00811CB3">
              <w:rPr>
                <w:rFonts w:ascii="PT Astra Serif" w:hAnsi="PT Astra Serif"/>
              </w:rPr>
              <w:t xml:space="preserve"> </w:t>
            </w:r>
            <w:r w:rsidRPr="00A12930">
              <w:rPr>
                <w:rFonts w:ascii="PT Astra Serif" w:eastAsia="Calibri" w:hAnsi="PT Astra Serif"/>
              </w:rPr>
              <w:t>(представитель заявителя)</w:t>
            </w:r>
          </w:p>
        </w:tc>
      </w:tr>
      <w:tr w:rsidR="00BD6BFC" w:rsidRPr="00A12930" w14:paraId="41BB0B22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31B44BC1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10.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6CCAF8E3" w14:textId="723BF72B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физическое лицо, планирующее осуществлять деятельность в качестве гида-переводчика, оказывающего услуги на национальных туристских маршрутах и (или) туристских маршрутах, проходящих по территориям 2</w:t>
            </w:r>
            <w:r w:rsidR="00811CB3">
              <w:rPr>
                <w:rFonts w:ascii="PT Astra Serif" w:hAnsi="PT Astra Serif"/>
                <w:sz w:val="24"/>
                <w:szCs w:val="24"/>
              </w:rPr>
              <w:t>-х</w:t>
            </w:r>
            <w:r w:rsidRPr="00A12930">
              <w:rPr>
                <w:rFonts w:ascii="PT Astra Serif" w:hAnsi="PT Astra Serif"/>
                <w:sz w:val="24"/>
                <w:szCs w:val="24"/>
              </w:rPr>
              <w:t xml:space="preserve"> и более субъектов Российской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>, ранее изменившее ФИО, документы, подтверждающие смену ФИО выданы компетентными органами Российской Федерации</w:t>
            </w:r>
            <w:r w:rsidR="00811CB3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>(представитель заявителя)</w:t>
            </w:r>
          </w:p>
        </w:tc>
      </w:tr>
      <w:tr w:rsidR="00BD6BFC" w:rsidRPr="00A12930" w14:paraId="5CB07D62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3FA6FC21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11.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4236398" w14:textId="0FD4D60C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физическое лицо, планирующее осуществлять деятельность в качестве гида-переводчика, оказывающего услуги на национальных туристских маршрутах и (или) туристских маршрутах, проходящих по территориям 2</w:t>
            </w:r>
            <w:r w:rsidR="00811CB3">
              <w:rPr>
                <w:rFonts w:ascii="PT Astra Serif" w:hAnsi="PT Astra Serif"/>
                <w:sz w:val="24"/>
                <w:szCs w:val="24"/>
              </w:rPr>
              <w:t>-х</w:t>
            </w:r>
            <w:r w:rsidRPr="00A12930">
              <w:rPr>
                <w:rFonts w:ascii="PT Astra Serif" w:hAnsi="PT Astra Serif"/>
                <w:sz w:val="24"/>
                <w:szCs w:val="24"/>
              </w:rPr>
              <w:t xml:space="preserve"> и более субъектов Российской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>, ранее изменившее ФИО, документы, подтверждающие смену ФИО выданы компетентными органами иностранного государства</w:t>
            </w:r>
            <w:r w:rsidR="00811CB3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>(представитель заявителя)</w:t>
            </w:r>
          </w:p>
        </w:tc>
      </w:tr>
      <w:tr w:rsidR="00BD6BFC" w:rsidRPr="00A12930" w14:paraId="0EA963C9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79C6F728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12.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6104C293" w14:textId="4F0387D2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физическое лицо, планирующее осуществлять деятельность в качестве гида-переводчика, оказывающего услуги на национальных туристских маршрутах и (или) туристских маршрутах, проходящих по территориям 2</w:t>
            </w:r>
            <w:r w:rsidR="00811CB3">
              <w:rPr>
                <w:rFonts w:ascii="PT Astra Serif" w:hAnsi="PT Astra Serif"/>
                <w:sz w:val="24"/>
                <w:szCs w:val="24"/>
              </w:rPr>
              <w:t>-х</w:t>
            </w:r>
            <w:r w:rsidRPr="00A12930">
              <w:rPr>
                <w:rFonts w:ascii="PT Astra Serif" w:hAnsi="PT Astra Serif"/>
                <w:sz w:val="24"/>
                <w:szCs w:val="24"/>
              </w:rPr>
              <w:t xml:space="preserve"> и более субъектов Российской, ранее  не меняло ФИО</w:t>
            </w:r>
            <w:r w:rsidR="00811CB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>(представитель заявителя)</w:t>
            </w:r>
          </w:p>
        </w:tc>
      </w:tr>
      <w:tr w:rsidR="00BD6BFC" w:rsidRPr="00A12930" w14:paraId="45C71E17" w14:textId="77777777" w:rsidTr="00B417C6">
        <w:trPr>
          <w:trHeight w:val="862"/>
          <w:jc w:val="right"/>
        </w:trPr>
        <w:tc>
          <w:tcPr>
            <w:tcW w:w="9746" w:type="dxa"/>
            <w:gridSpan w:val="2"/>
            <w:shd w:val="clear" w:color="auto" w:fill="auto"/>
            <w:vAlign w:val="center"/>
          </w:tcPr>
          <w:p w14:paraId="1365DC75" w14:textId="77777777" w:rsidR="00BD6BFC" w:rsidRPr="00A12930" w:rsidRDefault="00BD6BFC" w:rsidP="003A1EC6">
            <w:pPr>
              <w:ind w:firstLine="24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t>Результат «Внесение изменений в сведения об экскурсоводе (гиде),</w:t>
            </w: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br/>
              <w:t>гиде-переводчике»</w:t>
            </w:r>
          </w:p>
        </w:tc>
      </w:tr>
      <w:tr w:rsidR="00BD6BFC" w:rsidRPr="00A12930" w14:paraId="4ED4C0BD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02DA2AEE" w14:textId="2E8E1421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</w:t>
            </w:r>
            <w:r w:rsidR="00DB0669">
              <w:rPr>
                <w:rFonts w:ascii="PT Astra Serif" w:eastAsia="Calibri" w:hAnsi="PT Astra Serif"/>
              </w:rPr>
              <w:t>3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6ADA662" w14:textId="557E739B" w:rsidR="00BD6BFC" w:rsidRPr="00A12930" w:rsidRDefault="00BD6BFC" w:rsidP="00811CB3">
            <w:pPr>
              <w:pStyle w:val="aff2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  <w:sz w:val="24"/>
                <w:szCs w:val="24"/>
              </w:rPr>
              <w:t>заявитель, ранее изменивший ФИО, документы, подтверждающие смену ФИО</w:t>
            </w:r>
            <w:r w:rsidR="00811CB3">
              <w:rPr>
                <w:rFonts w:ascii="PT Astra Serif" w:eastAsia="Calibri" w:hAnsi="PT Astra Serif"/>
                <w:sz w:val="24"/>
                <w:szCs w:val="24"/>
              </w:rPr>
              <w:t>,</w:t>
            </w:r>
            <w:r w:rsidRPr="00A12930">
              <w:rPr>
                <w:rFonts w:ascii="PT Astra Serif" w:eastAsia="Calibri" w:hAnsi="PT Astra Serif"/>
                <w:sz w:val="24"/>
                <w:szCs w:val="24"/>
              </w:rPr>
              <w:t xml:space="preserve"> выданы компетентными органами Российской Федерации (представитель заявителя)</w:t>
            </w:r>
          </w:p>
        </w:tc>
      </w:tr>
      <w:tr w:rsidR="00BD6BFC" w:rsidRPr="00A12930" w14:paraId="501CE69D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52F2F9E7" w14:textId="71FA767D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</w:t>
            </w:r>
            <w:r w:rsidR="00DB0669">
              <w:rPr>
                <w:rFonts w:ascii="PT Astra Serif" w:eastAsia="Calibri" w:hAnsi="PT Astra Serif"/>
              </w:rPr>
              <w:t>4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E69E903" w14:textId="6F25E5DC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>заявитель, ранее изменивший ФИО, документы, подтверждающие смену ФИО</w:t>
            </w:r>
            <w:r w:rsidR="00811CB3">
              <w:rPr>
                <w:rFonts w:ascii="PT Astra Serif" w:hAnsi="PT Astra Serif"/>
                <w:bCs/>
                <w:sz w:val="24"/>
                <w:szCs w:val="24"/>
              </w:rPr>
              <w:t>,</w:t>
            </w:r>
            <w:r w:rsidRPr="00A12930">
              <w:rPr>
                <w:rFonts w:ascii="PT Astra Serif" w:hAnsi="PT Astra Serif"/>
                <w:bCs/>
                <w:sz w:val="24"/>
                <w:szCs w:val="24"/>
              </w:rPr>
              <w:t xml:space="preserve"> выданы компетентными органами иностранного государства (представитель заявителя)</w:t>
            </w:r>
          </w:p>
        </w:tc>
      </w:tr>
      <w:tr w:rsidR="00BD6BFC" w:rsidRPr="00A12930" w14:paraId="3634C140" w14:textId="77777777" w:rsidTr="00B417C6">
        <w:trPr>
          <w:jc w:val="right"/>
        </w:trPr>
        <w:tc>
          <w:tcPr>
            <w:tcW w:w="9746" w:type="dxa"/>
            <w:gridSpan w:val="2"/>
            <w:shd w:val="clear" w:color="auto" w:fill="auto"/>
            <w:vAlign w:val="center"/>
          </w:tcPr>
          <w:p w14:paraId="7FC7FCA8" w14:textId="77777777" w:rsidR="00BD6BFC" w:rsidRPr="00A12930" w:rsidRDefault="00BD6BFC" w:rsidP="003A1EC6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BD6BFC" w:rsidRPr="00A12930" w14:paraId="4FD21340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20E696C8" w14:textId="1A0726D2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</w:t>
            </w:r>
            <w:r w:rsidR="00DB0669">
              <w:rPr>
                <w:rFonts w:ascii="PT Astra Serif" w:eastAsia="Calibri" w:hAnsi="PT Astra Serif"/>
              </w:rPr>
              <w:t>5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9334B06" w14:textId="6607D226" w:rsidR="00BD6BFC" w:rsidRPr="00A12930" w:rsidRDefault="00BD6BFC" w:rsidP="00811CB3">
            <w:pPr>
              <w:pStyle w:val="aff2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Заявитель (представитель заявителя), получивший уведомление</w:t>
            </w:r>
            <w:r w:rsidR="00811CB3">
              <w:rPr>
                <w:rFonts w:ascii="PT Astra Serif" w:hAnsi="PT Astra Serif"/>
                <w:sz w:val="24"/>
                <w:szCs w:val="24"/>
              </w:rPr>
              <w:br/>
            </w:r>
            <w:r w:rsidRPr="00A12930">
              <w:rPr>
                <w:rFonts w:ascii="PT Astra Serif" w:hAnsi="PT Astra Serif"/>
                <w:sz w:val="24"/>
                <w:szCs w:val="24"/>
              </w:rPr>
              <w:t>об аттестации</w:t>
            </w:r>
          </w:p>
        </w:tc>
      </w:tr>
      <w:tr w:rsidR="00BD6BFC" w:rsidRPr="00A12930" w14:paraId="5C1EB571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49395192" w14:textId="19BE4051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</w:t>
            </w:r>
            <w:r w:rsidR="00DB0669">
              <w:rPr>
                <w:rFonts w:ascii="PT Astra Serif" w:eastAsia="Calibri" w:hAnsi="PT Astra Serif"/>
              </w:rPr>
              <w:t>6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36FB2748" w14:textId="43473A61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Заявитель (представитель заявителя), получивший уведомление об отказе</w:t>
            </w:r>
            <w:r w:rsidR="00811CB3">
              <w:rPr>
                <w:rFonts w:ascii="PT Astra Serif" w:hAnsi="PT Astra Serif"/>
                <w:sz w:val="24"/>
                <w:szCs w:val="24"/>
              </w:rPr>
              <w:br/>
            </w:r>
            <w:r w:rsidRPr="00A12930">
              <w:rPr>
                <w:rFonts w:ascii="PT Astra Serif" w:hAnsi="PT Astra Serif"/>
                <w:sz w:val="24"/>
                <w:szCs w:val="24"/>
              </w:rPr>
              <w:t xml:space="preserve">в допуске </w:t>
            </w:r>
          </w:p>
        </w:tc>
      </w:tr>
      <w:tr w:rsidR="00BD6BFC" w:rsidRPr="00A12930" w14:paraId="6004A970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2123AA69" w14:textId="10B8B527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</w:t>
            </w:r>
            <w:r w:rsidR="00DB0669">
              <w:rPr>
                <w:rFonts w:ascii="PT Astra Serif" w:eastAsia="Calibri" w:hAnsi="PT Astra Serif"/>
              </w:rPr>
              <w:t>7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04D495F" w14:textId="328A7C6A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Заявитель (представитель заявителя), получивший уведомление об отказе</w:t>
            </w:r>
            <w:r w:rsidR="00811CB3">
              <w:rPr>
                <w:rFonts w:ascii="PT Astra Serif" w:hAnsi="PT Astra Serif"/>
                <w:sz w:val="24"/>
                <w:szCs w:val="24"/>
              </w:rPr>
              <w:br/>
            </w:r>
            <w:r w:rsidRPr="00A12930">
              <w:rPr>
                <w:rFonts w:ascii="PT Astra Serif" w:hAnsi="PT Astra Serif"/>
                <w:sz w:val="24"/>
                <w:szCs w:val="24"/>
              </w:rPr>
              <w:t>в аттестации</w:t>
            </w:r>
          </w:p>
        </w:tc>
      </w:tr>
      <w:tr w:rsidR="00BD6BFC" w:rsidRPr="00A12930" w14:paraId="6D21E45E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2DE50521" w14:textId="395C5C6F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1</w:t>
            </w:r>
            <w:r w:rsidR="00DB0669">
              <w:rPr>
                <w:rFonts w:ascii="PT Astra Serif" w:eastAsia="Calibri" w:hAnsi="PT Astra Serif"/>
              </w:rPr>
              <w:t>8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6029BDA" w14:textId="77777777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Заявитель (представитель заявителя), получивший уведомление о внесении изменений</w:t>
            </w:r>
          </w:p>
        </w:tc>
      </w:tr>
      <w:tr w:rsidR="00BD6BFC" w:rsidRPr="00A12930" w14:paraId="63E4B3FA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4842D2C0" w14:textId="6A8BD1FF" w:rsidR="00BD6BFC" w:rsidRPr="00A12930" w:rsidRDefault="00DB0669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19</w:t>
            </w:r>
            <w:r w:rsidR="00BD6BFC"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469BD91B" w14:textId="77777777" w:rsidR="00BD6BFC" w:rsidRPr="00A12930" w:rsidRDefault="00BD6BFC" w:rsidP="00811CB3">
            <w:pPr>
              <w:pStyle w:val="aff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Заявитель (представитель заявителя), получивший нагрудную идентификационную карточку</w:t>
            </w:r>
          </w:p>
        </w:tc>
      </w:tr>
      <w:tr w:rsidR="00BD6BFC" w:rsidRPr="00A12930" w14:paraId="4B96D6F1" w14:textId="77777777" w:rsidTr="00B417C6">
        <w:trPr>
          <w:jc w:val="right"/>
        </w:trPr>
        <w:tc>
          <w:tcPr>
            <w:tcW w:w="9746" w:type="dxa"/>
            <w:gridSpan w:val="2"/>
            <w:shd w:val="clear" w:color="auto" w:fill="auto"/>
            <w:vAlign w:val="center"/>
          </w:tcPr>
          <w:p w14:paraId="57D96F7C" w14:textId="64081E52" w:rsidR="00BD6BFC" w:rsidRPr="00A12930" w:rsidRDefault="00BD6BFC" w:rsidP="003A1EC6">
            <w:pPr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t>Результат «</w:t>
            </w:r>
            <w:r w:rsidRPr="00A12930">
              <w:rPr>
                <w:rFonts w:ascii="PT Astra Serif" w:eastAsiaTheme="minorHAnsi" w:hAnsi="PT Astra Serif" w:cs="Arial"/>
                <w:lang w:eastAsia="en-US"/>
              </w:rPr>
              <w:t>Выдача дубликата нагрудной</w:t>
            </w:r>
            <w:r w:rsidR="00F32854" w:rsidRPr="008F62AA">
              <w:rPr>
                <w:rStyle w:val="FontStyle44"/>
                <w:rFonts w:ascii="PT Astra Serif" w:hAnsi="PT Astra Serif"/>
                <w:sz w:val="28"/>
              </w:rPr>
              <w:t xml:space="preserve"> </w:t>
            </w:r>
            <w:r w:rsidR="00F32854" w:rsidRPr="00F32854">
              <w:rPr>
                <w:rStyle w:val="FontStyle44"/>
                <w:rFonts w:ascii="PT Astra Serif" w:hAnsi="PT Astra Serif"/>
                <w:sz w:val="24"/>
                <w:szCs w:val="24"/>
              </w:rPr>
              <w:t>идентификационной</w:t>
            </w:r>
            <w:r w:rsidRPr="00A12930">
              <w:rPr>
                <w:rFonts w:ascii="PT Astra Serif" w:eastAsiaTheme="minorHAnsi" w:hAnsi="PT Astra Serif" w:cs="Arial"/>
                <w:lang w:eastAsia="en-US"/>
              </w:rPr>
              <w:t xml:space="preserve"> карточки экскурсовода (гида) или гида-переводчика</w:t>
            </w:r>
            <w:r w:rsidRPr="00A12930">
              <w:rPr>
                <w:rFonts w:ascii="PT Astra Serif" w:eastAsia="Calibri" w:hAnsi="PT Astra Serif" w:cs="PT Astra Serif"/>
                <w:bCs/>
                <w:lang w:eastAsia="en-US"/>
              </w:rPr>
              <w:t>»</w:t>
            </w:r>
          </w:p>
        </w:tc>
      </w:tr>
      <w:tr w:rsidR="00BD6BFC" w:rsidRPr="00A12930" w14:paraId="2875662A" w14:textId="77777777" w:rsidTr="00B417C6">
        <w:trPr>
          <w:jc w:val="right"/>
        </w:trPr>
        <w:tc>
          <w:tcPr>
            <w:tcW w:w="1276" w:type="dxa"/>
            <w:shd w:val="clear" w:color="auto" w:fill="auto"/>
            <w:vAlign w:val="center"/>
          </w:tcPr>
          <w:p w14:paraId="74C0AECB" w14:textId="61C6BB7D" w:rsidR="00BD6BFC" w:rsidRPr="00A12930" w:rsidRDefault="00BD6BFC" w:rsidP="00DB0669">
            <w:pPr>
              <w:ind w:firstLine="36"/>
              <w:jc w:val="center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eastAsia="Calibri" w:hAnsi="PT Astra Serif"/>
              </w:rPr>
              <w:t>2</w:t>
            </w:r>
            <w:r w:rsidR="00DB0669">
              <w:rPr>
                <w:rFonts w:ascii="PT Astra Serif" w:eastAsia="Calibri" w:hAnsi="PT Astra Serif"/>
              </w:rPr>
              <w:t>0</w:t>
            </w:r>
            <w:r w:rsidRPr="00A12930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1EFE9A62" w14:textId="1CEE34ED" w:rsidR="00BD6BFC" w:rsidRPr="00A12930" w:rsidRDefault="00BD6BFC" w:rsidP="00811CB3">
            <w:pPr>
              <w:pStyle w:val="aff2"/>
              <w:jc w:val="both"/>
              <w:rPr>
                <w:rFonts w:ascii="PT Astra Serif" w:eastAsia="Calibri" w:hAnsi="PT Astra Serif"/>
              </w:rPr>
            </w:pPr>
            <w:r w:rsidRPr="00A12930">
              <w:rPr>
                <w:rFonts w:ascii="PT Astra Serif" w:hAnsi="PT Astra Serif"/>
                <w:sz w:val="24"/>
                <w:szCs w:val="24"/>
              </w:rPr>
              <w:t>заявитель (представитель заявителя) при утрате нагрудной</w:t>
            </w:r>
            <w:r w:rsidR="00F32854" w:rsidRPr="008F62AA">
              <w:rPr>
                <w:rStyle w:val="FontStyle44"/>
                <w:rFonts w:ascii="PT Astra Serif" w:hAnsi="PT Astra Serif"/>
                <w:sz w:val="28"/>
              </w:rPr>
              <w:t xml:space="preserve"> </w:t>
            </w:r>
            <w:r w:rsidR="00F32854" w:rsidRPr="00F32854">
              <w:rPr>
                <w:rStyle w:val="FontStyle44"/>
                <w:rFonts w:ascii="PT Astra Serif" w:hAnsi="PT Astra Serif"/>
                <w:sz w:val="24"/>
                <w:szCs w:val="24"/>
              </w:rPr>
              <w:t>идентификационной</w:t>
            </w:r>
            <w:r w:rsidRPr="00A12930">
              <w:rPr>
                <w:rFonts w:ascii="PT Astra Serif" w:hAnsi="PT Astra Serif"/>
                <w:sz w:val="24"/>
                <w:szCs w:val="24"/>
              </w:rPr>
              <w:t xml:space="preserve"> карточки экскурсовода (гида) или гида-переводчика</w:t>
            </w:r>
          </w:p>
        </w:tc>
      </w:tr>
    </w:tbl>
    <w:p w14:paraId="1766CEAC" w14:textId="77777777" w:rsidR="00B417C6" w:rsidRDefault="00B417C6" w:rsidP="005255DA">
      <w:pPr>
        <w:jc w:val="center"/>
        <w:rPr>
          <w:rFonts w:ascii="PT Astra Serif" w:hAnsi="PT Astra Serif"/>
          <w:sz w:val="28"/>
          <w:szCs w:val="28"/>
        </w:rPr>
      </w:pPr>
    </w:p>
    <w:p w14:paraId="305F3CD2" w14:textId="77777777" w:rsidR="005255DA" w:rsidRPr="00A12930" w:rsidRDefault="005255DA" w:rsidP="005255DA">
      <w:pPr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</w:t>
      </w:r>
    </w:p>
    <w:p w14:paraId="2ED20DED" w14:textId="73BF1587" w:rsidR="00727899" w:rsidRDefault="00727899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70C392C2" w14:textId="5C11B823" w:rsidR="005255DA" w:rsidRPr="00A12930" w:rsidRDefault="005255DA" w:rsidP="005255DA">
      <w:pPr>
        <w:widowControl w:val="0"/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ПРИЛОЖЕНИЕ № 2</w:t>
      </w:r>
    </w:p>
    <w:p w14:paraId="19E216E9" w14:textId="77777777" w:rsidR="005255DA" w:rsidRPr="00A12930" w:rsidRDefault="005255DA" w:rsidP="005255DA">
      <w:pPr>
        <w:widowControl w:val="0"/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к административному регламенту</w:t>
      </w:r>
    </w:p>
    <w:p w14:paraId="1195BAFE" w14:textId="77777777" w:rsidR="005255DA" w:rsidRPr="00A12930" w:rsidRDefault="005255DA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38336DA7" w14:textId="77777777" w:rsidR="005255DA" w:rsidRPr="00A12930" w:rsidRDefault="005255DA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062"/>
      </w:tblGrid>
      <w:tr w:rsidR="005255DA" w:rsidRPr="00A12930" w14:paraId="006F93C0" w14:textId="77777777" w:rsidTr="00286A88">
        <w:tc>
          <w:tcPr>
            <w:tcW w:w="5062" w:type="dxa"/>
            <w:shd w:val="clear" w:color="auto" w:fill="auto"/>
          </w:tcPr>
          <w:p w14:paraId="4666499A" w14:textId="77777777" w:rsidR="00C145D2" w:rsidRPr="00A12930" w:rsidRDefault="005255DA" w:rsidP="00286A88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A12930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Правительство </w:t>
            </w:r>
          </w:p>
          <w:p w14:paraId="28026F2B" w14:textId="5D2269DE" w:rsidR="005255DA" w:rsidRPr="00A12930" w:rsidRDefault="005255DA" w:rsidP="00286A88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A12930">
              <w:rPr>
                <w:rFonts w:ascii="PT Astra Serif" w:eastAsia="Calibri" w:hAnsi="PT Astra Serif"/>
                <w:b/>
                <w:sz w:val="28"/>
                <w:szCs w:val="28"/>
              </w:rPr>
              <w:t>Ульяновской области</w:t>
            </w:r>
          </w:p>
        </w:tc>
      </w:tr>
    </w:tbl>
    <w:p w14:paraId="5383D908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</w:p>
    <w:p w14:paraId="0429EF2A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</w:p>
    <w:p w14:paraId="57C8C25F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 xml:space="preserve">Заявление </w:t>
      </w:r>
    </w:p>
    <w:p w14:paraId="4BD5A57B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об аттестации экскурсовода (гида), гида-переводчика</w:t>
      </w:r>
    </w:p>
    <w:p w14:paraId="5E3A39E5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</w:p>
    <w:p w14:paraId="7ACBFAB4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Фамилия, имя, отчество (последнее при наличии) соискателя</w:t>
      </w:r>
    </w:p>
    <w:p w14:paraId="7E5DB689" w14:textId="32DAD8B4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__________________________________</w:t>
      </w:r>
      <w:r w:rsidR="00C145D2" w:rsidRPr="00A12930">
        <w:rPr>
          <w:rFonts w:ascii="PT Astra Serif" w:hAnsi="PT Astra Serif"/>
          <w:sz w:val="28"/>
          <w:szCs w:val="28"/>
        </w:rPr>
        <w:t>______________________________</w:t>
      </w:r>
      <w:r w:rsidRPr="00A12930">
        <w:rPr>
          <w:rFonts w:ascii="PT Astra Serif" w:hAnsi="PT Astra Serif"/>
          <w:sz w:val="28"/>
          <w:szCs w:val="28"/>
        </w:rPr>
        <w:t>__</w:t>
      </w:r>
    </w:p>
    <w:p w14:paraId="6C309C61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Дата рождения</w:t>
      </w:r>
    </w:p>
    <w:p w14:paraId="1FEC23C3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«___» _____________ г.</w:t>
      </w:r>
    </w:p>
    <w:p w14:paraId="4124A052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 xml:space="preserve">Данные документа, удостоверяющего личность </w:t>
      </w:r>
    </w:p>
    <w:p w14:paraId="35273146" w14:textId="6F7AC277" w:rsidR="005255DA" w:rsidRPr="00A12930" w:rsidRDefault="00C145D2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Вид</w:t>
      </w:r>
      <w:r w:rsidR="005255DA" w:rsidRPr="00A12930">
        <w:rPr>
          <w:rFonts w:ascii="PT Astra Serif" w:hAnsi="PT Astra Serif"/>
          <w:sz w:val="28"/>
          <w:szCs w:val="28"/>
        </w:rPr>
        <w:t>___________________________________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="005255DA" w:rsidRPr="00A12930">
        <w:rPr>
          <w:rFonts w:ascii="PT Astra Serif" w:hAnsi="PT Astra Serif"/>
          <w:sz w:val="28"/>
          <w:szCs w:val="28"/>
        </w:rPr>
        <w:t>___________________________</w:t>
      </w:r>
    </w:p>
    <w:p w14:paraId="3B9A08D8" w14:textId="7DD1045C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Серия __</w:t>
      </w:r>
      <w:r w:rsidR="009D6556" w:rsidRPr="00A12930">
        <w:rPr>
          <w:rFonts w:ascii="PT Astra Serif" w:hAnsi="PT Astra Serif"/>
          <w:sz w:val="28"/>
          <w:szCs w:val="28"/>
        </w:rPr>
        <w:t>____</w:t>
      </w:r>
      <w:r w:rsidRPr="00A12930">
        <w:rPr>
          <w:rFonts w:ascii="PT Astra Serif" w:hAnsi="PT Astra Serif"/>
          <w:sz w:val="28"/>
          <w:szCs w:val="28"/>
        </w:rPr>
        <w:t>__ Номер__</w:t>
      </w:r>
      <w:r w:rsidR="009D6556" w:rsidRPr="00A12930">
        <w:rPr>
          <w:rFonts w:ascii="PT Astra Serif" w:hAnsi="PT Astra Serif"/>
          <w:sz w:val="28"/>
          <w:szCs w:val="28"/>
        </w:rPr>
        <w:t>____</w:t>
      </w:r>
      <w:r w:rsidRPr="00A12930">
        <w:rPr>
          <w:rFonts w:ascii="PT Astra Serif" w:hAnsi="PT Astra Serif"/>
          <w:sz w:val="28"/>
          <w:szCs w:val="28"/>
        </w:rPr>
        <w:t>______ Дата выдачи «_</w:t>
      </w:r>
      <w:r w:rsidR="009D6556" w:rsidRPr="00A12930">
        <w:rPr>
          <w:rFonts w:ascii="PT Astra Serif" w:hAnsi="PT Astra Serif"/>
          <w:sz w:val="28"/>
          <w:szCs w:val="28"/>
        </w:rPr>
        <w:t>____</w:t>
      </w:r>
      <w:r w:rsidRPr="00A12930">
        <w:rPr>
          <w:rFonts w:ascii="PT Astra Serif" w:hAnsi="PT Astra Serif"/>
          <w:sz w:val="28"/>
          <w:szCs w:val="28"/>
        </w:rPr>
        <w:t>_» __</w:t>
      </w:r>
      <w:r w:rsidR="009D6556" w:rsidRPr="00A12930">
        <w:rPr>
          <w:rFonts w:ascii="PT Astra Serif" w:hAnsi="PT Astra Serif"/>
          <w:sz w:val="28"/>
          <w:szCs w:val="28"/>
        </w:rPr>
        <w:t>__</w:t>
      </w:r>
      <w:r w:rsidRPr="00A12930">
        <w:rPr>
          <w:rFonts w:ascii="PT Astra Serif" w:hAnsi="PT Astra Serif"/>
          <w:sz w:val="28"/>
          <w:szCs w:val="28"/>
        </w:rPr>
        <w:t>__________ г.</w:t>
      </w:r>
    </w:p>
    <w:p w14:paraId="1F522C13" w14:textId="0480A0F6" w:rsidR="005255DA" w:rsidRPr="00A12930" w:rsidRDefault="00C145D2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Кем выдан</w:t>
      </w:r>
      <w:r w:rsidR="005255DA" w:rsidRPr="00A12930">
        <w:rPr>
          <w:rFonts w:ascii="PT Astra Serif" w:hAnsi="PT Astra Serif"/>
          <w:sz w:val="28"/>
          <w:szCs w:val="28"/>
        </w:rPr>
        <w:t>______________________________________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="005255DA" w:rsidRPr="00A12930">
        <w:rPr>
          <w:rFonts w:ascii="PT Astra Serif" w:hAnsi="PT Astra Serif"/>
          <w:sz w:val="28"/>
          <w:szCs w:val="28"/>
        </w:rPr>
        <w:t>__________________</w:t>
      </w:r>
    </w:p>
    <w:p w14:paraId="2E719411" w14:textId="348718D8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Гражданство</w:t>
      </w:r>
      <w:r w:rsidRPr="00A12930">
        <w:rPr>
          <w:rFonts w:ascii="PT Astra Serif" w:hAnsi="PT Astra Serif"/>
          <w:sz w:val="28"/>
          <w:szCs w:val="28"/>
        </w:rPr>
        <w:t>________________________</w:t>
      </w:r>
      <w:r w:rsidR="00C145D2" w:rsidRPr="00A12930">
        <w:rPr>
          <w:rFonts w:ascii="PT Astra Serif" w:hAnsi="PT Astra Serif"/>
          <w:sz w:val="28"/>
          <w:szCs w:val="28"/>
        </w:rPr>
        <w:t>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="00C145D2" w:rsidRPr="00A12930">
        <w:rPr>
          <w:rFonts w:ascii="PT Astra Serif" w:hAnsi="PT Astra Serif"/>
          <w:sz w:val="28"/>
          <w:szCs w:val="28"/>
        </w:rPr>
        <w:t>____________________</w:t>
      </w:r>
    </w:p>
    <w:p w14:paraId="564A2EBC" w14:textId="10C89918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Место рождения</w:t>
      </w:r>
      <w:r w:rsidRPr="00A12930">
        <w:rPr>
          <w:rFonts w:ascii="PT Astra Serif" w:hAnsi="PT Astra Serif"/>
          <w:sz w:val="28"/>
          <w:szCs w:val="28"/>
        </w:rPr>
        <w:t>__________________________________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Pr="00A12930">
        <w:rPr>
          <w:rFonts w:ascii="PT Astra Serif" w:hAnsi="PT Astra Serif"/>
          <w:sz w:val="28"/>
          <w:szCs w:val="28"/>
        </w:rPr>
        <w:t>________________</w:t>
      </w:r>
    </w:p>
    <w:p w14:paraId="76EFC4F9" w14:textId="49B161D8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Pr="00A12930">
        <w:rPr>
          <w:rFonts w:ascii="PT Astra Serif" w:hAnsi="PT Astra Serif"/>
          <w:sz w:val="28"/>
          <w:szCs w:val="28"/>
        </w:rPr>
        <w:t>____________________</w:t>
      </w:r>
    </w:p>
    <w:p w14:paraId="67648D20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Адрес места жительства</w:t>
      </w:r>
    </w:p>
    <w:p w14:paraId="1786EA75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Индекс____________ </w:t>
      </w:r>
    </w:p>
    <w:p w14:paraId="2DDD3836" w14:textId="104A32C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Адрес</w:t>
      </w:r>
      <w:r w:rsidR="00C145D2" w:rsidRPr="00A12930">
        <w:rPr>
          <w:rFonts w:ascii="PT Astra Serif" w:hAnsi="PT Astra Serif"/>
          <w:sz w:val="28"/>
          <w:szCs w:val="28"/>
        </w:rPr>
        <w:t xml:space="preserve"> </w:t>
      </w:r>
      <w:r w:rsidRPr="00A12930">
        <w:rPr>
          <w:rFonts w:ascii="PT Astra Serif" w:hAnsi="PT Astra Serif"/>
          <w:sz w:val="28"/>
          <w:szCs w:val="28"/>
        </w:rPr>
        <w:t>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</w:t>
      </w:r>
      <w:r w:rsidRPr="00A12930">
        <w:rPr>
          <w:rFonts w:ascii="PT Astra Serif" w:hAnsi="PT Astra Serif"/>
          <w:sz w:val="28"/>
          <w:szCs w:val="28"/>
        </w:rPr>
        <w:t>__</w:t>
      </w:r>
      <w:r w:rsidR="009D6556" w:rsidRPr="00A12930">
        <w:rPr>
          <w:rFonts w:ascii="PT Astra Serif" w:hAnsi="PT Astra Serif"/>
          <w:sz w:val="28"/>
          <w:szCs w:val="28"/>
        </w:rPr>
        <w:t>_</w:t>
      </w:r>
      <w:r w:rsidRPr="00A12930">
        <w:rPr>
          <w:rFonts w:ascii="PT Astra Serif" w:hAnsi="PT Astra Serif"/>
          <w:sz w:val="28"/>
          <w:szCs w:val="28"/>
        </w:rPr>
        <w:t>_____________________________</w:t>
      </w:r>
    </w:p>
    <w:p w14:paraId="1AC241D1" w14:textId="5FE932AE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ИНН</w:t>
      </w:r>
      <w:r w:rsidRPr="00A12930">
        <w:rPr>
          <w:rFonts w:ascii="PT Astra Serif" w:hAnsi="PT Astra Serif"/>
          <w:sz w:val="28"/>
          <w:szCs w:val="28"/>
        </w:rPr>
        <w:t>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</w:t>
      </w:r>
      <w:r w:rsidRPr="00A12930">
        <w:rPr>
          <w:rFonts w:ascii="PT Astra Serif" w:hAnsi="PT Astra Serif"/>
          <w:sz w:val="28"/>
          <w:szCs w:val="28"/>
        </w:rPr>
        <w:t>______________________________</w:t>
      </w:r>
    </w:p>
    <w:p w14:paraId="2963AC5E" w14:textId="287D4AA1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СНИЛС</w:t>
      </w:r>
      <w:r w:rsidRPr="00A12930">
        <w:rPr>
          <w:rFonts w:ascii="PT Astra Serif" w:hAnsi="PT Astra Serif"/>
          <w:sz w:val="28"/>
          <w:szCs w:val="28"/>
        </w:rPr>
        <w:t>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Pr="00A12930">
        <w:rPr>
          <w:rFonts w:ascii="PT Astra Serif" w:hAnsi="PT Astra Serif"/>
          <w:sz w:val="28"/>
          <w:szCs w:val="28"/>
        </w:rPr>
        <w:t>__________________________</w:t>
      </w:r>
    </w:p>
    <w:p w14:paraId="6FD869E3" w14:textId="1CB00756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 xml:space="preserve">Мобильный </w:t>
      </w:r>
      <w:r w:rsidR="000928CF">
        <w:rPr>
          <w:rFonts w:ascii="PT Astra Serif" w:hAnsi="PT Astra Serif"/>
          <w:b/>
          <w:sz w:val="28"/>
          <w:szCs w:val="28"/>
        </w:rPr>
        <w:t>абонентский номер</w:t>
      </w:r>
      <w:r w:rsidRPr="00A12930">
        <w:rPr>
          <w:rFonts w:ascii="PT Astra Serif" w:hAnsi="PT Astra Serif"/>
          <w:sz w:val="28"/>
          <w:szCs w:val="28"/>
        </w:rPr>
        <w:t>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Pr="00A12930">
        <w:rPr>
          <w:rFonts w:ascii="PT Astra Serif" w:hAnsi="PT Astra Serif"/>
          <w:sz w:val="28"/>
          <w:szCs w:val="28"/>
        </w:rPr>
        <w:t>______________________</w:t>
      </w:r>
    </w:p>
    <w:p w14:paraId="5C631E34" w14:textId="76838B6B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Адрес электронной почты</w:t>
      </w:r>
      <w:r w:rsidRPr="00A12930">
        <w:rPr>
          <w:rFonts w:ascii="PT Astra Serif" w:hAnsi="PT Astra Serif"/>
          <w:sz w:val="28"/>
          <w:szCs w:val="28"/>
        </w:rPr>
        <w:t>______________________</w:t>
      </w:r>
      <w:r w:rsidR="009D6556" w:rsidRPr="00A12930">
        <w:rPr>
          <w:rFonts w:ascii="PT Astra Serif" w:hAnsi="PT Astra Serif"/>
          <w:sz w:val="28"/>
          <w:szCs w:val="28"/>
        </w:rPr>
        <w:t>__</w:t>
      </w:r>
      <w:r w:rsidRPr="00A12930">
        <w:rPr>
          <w:rFonts w:ascii="PT Astra Serif" w:hAnsi="PT Astra Serif"/>
          <w:sz w:val="28"/>
          <w:szCs w:val="28"/>
        </w:rPr>
        <w:t>_____________________</w:t>
      </w:r>
    </w:p>
    <w:p w14:paraId="618A8ABA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Наименование специализации (нужное подчеркнуть)</w:t>
      </w:r>
    </w:p>
    <w:p w14:paraId="1AF8F99C" w14:textId="77777777" w:rsidR="005255DA" w:rsidRPr="00A12930" w:rsidRDefault="005255DA" w:rsidP="005255DA">
      <w:pPr>
        <w:pStyle w:val="af8"/>
        <w:numPr>
          <w:ilvl w:val="0"/>
          <w:numId w:val="5"/>
        </w:numPr>
        <w:suppressAutoHyphens w:val="0"/>
        <w:spacing w:after="16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Экскурсовод (гид); </w:t>
      </w:r>
    </w:p>
    <w:p w14:paraId="5C8C88B2" w14:textId="77777777" w:rsidR="005255DA" w:rsidRPr="00A12930" w:rsidRDefault="005255DA" w:rsidP="005255DA">
      <w:pPr>
        <w:pStyle w:val="af8"/>
        <w:numPr>
          <w:ilvl w:val="0"/>
          <w:numId w:val="5"/>
        </w:numPr>
        <w:suppressAutoHyphens w:val="0"/>
        <w:spacing w:after="16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Гид-переводчик</w:t>
      </w:r>
    </w:p>
    <w:p w14:paraId="16650941" w14:textId="25490219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 xml:space="preserve">Иностранный язык </w:t>
      </w:r>
      <w:r w:rsidRPr="00A12930">
        <w:rPr>
          <w:rFonts w:ascii="PT Astra Serif" w:hAnsi="PT Astra Serif"/>
          <w:sz w:val="28"/>
          <w:szCs w:val="28"/>
        </w:rPr>
        <w:t xml:space="preserve">(заполняется при условии, что выбрана специализация </w:t>
      </w:r>
      <w:r w:rsidR="00C145D2" w:rsidRPr="00A12930">
        <w:rPr>
          <w:rFonts w:ascii="PT Astra Serif" w:hAnsi="PT Astra Serif"/>
          <w:sz w:val="28"/>
          <w:szCs w:val="28"/>
        </w:rPr>
        <w:t>«</w:t>
      </w:r>
      <w:r w:rsidRPr="00A12930">
        <w:rPr>
          <w:rFonts w:ascii="PT Astra Serif" w:hAnsi="PT Astra Serif"/>
          <w:sz w:val="28"/>
          <w:szCs w:val="28"/>
        </w:rPr>
        <w:t>Гид-</w:t>
      </w:r>
      <w:r w:rsidR="00C145D2" w:rsidRPr="00A12930">
        <w:rPr>
          <w:rFonts w:ascii="PT Astra Serif" w:hAnsi="PT Astra Serif"/>
          <w:sz w:val="28"/>
          <w:szCs w:val="28"/>
        </w:rPr>
        <w:t>п</w:t>
      </w:r>
      <w:r w:rsidRPr="00A12930">
        <w:rPr>
          <w:rFonts w:ascii="PT Astra Serif" w:hAnsi="PT Astra Serif"/>
          <w:sz w:val="28"/>
          <w:szCs w:val="28"/>
        </w:rPr>
        <w:t>ереводчик</w:t>
      </w:r>
      <w:r w:rsidR="00C145D2" w:rsidRPr="00A12930">
        <w:rPr>
          <w:rFonts w:ascii="PT Astra Serif" w:hAnsi="PT Astra Serif"/>
          <w:sz w:val="28"/>
          <w:szCs w:val="28"/>
        </w:rPr>
        <w:t>»</w:t>
      </w:r>
      <w:r w:rsidRPr="00A12930">
        <w:rPr>
          <w:rFonts w:ascii="PT Astra Serif" w:hAnsi="PT Astra Serif"/>
          <w:sz w:val="28"/>
          <w:szCs w:val="28"/>
        </w:rPr>
        <w:t>)_________________________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Pr="00A12930">
        <w:rPr>
          <w:rFonts w:ascii="PT Astra Serif" w:hAnsi="PT Astra Serif"/>
          <w:sz w:val="28"/>
          <w:szCs w:val="28"/>
        </w:rPr>
        <w:t>________________________</w:t>
      </w:r>
    </w:p>
    <w:p w14:paraId="3D20CE5E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Информация об образовании</w:t>
      </w:r>
    </w:p>
    <w:p w14:paraId="2E99B821" w14:textId="0E3E3FD2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Номер документа________________________</w:t>
      </w:r>
      <w:r w:rsidR="009D6556" w:rsidRPr="00A12930">
        <w:rPr>
          <w:rFonts w:ascii="PT Astra Serif" w:hAnsi="PT Astra Serif"/>
          <w:sz w:val="28"/>
          <w:szCs w:val="28"/>
        </w:rPr>
        <w:t>___</w:t>
      </w:r>
      <w:r w:rsidRPr="00A12930">
        <w:rPr>
          <w:rFonts w:ascii="PT Astra Serif" w:hAnsi="PT Astra Serif"/>
          <w:sz w:val="28"/>
          <w:szCs w:val="28"/>
        </w:rPr>
        <w:t>__________________________</w:t>
      </w:r>
    </w:p>
    <w:p w14:paraId="5A398482" w14:textId="41F372E9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Дата выдачи  «_</w:t>
      </w:r>
      <w:r w:rsidR="00880A28" w:rsidRPr="00A12930">
        <w:rPr>
          <w:rFonts w:ascii="PT Astra Serif" w:hAnsi="PT Astra Serif"/>
          <w:sz w:val="28"/>
          <w:szCs w:val="28"/>
        </w:rPr>
        <w:t>__</w:t>
      </w:r>
      <w:r w:rsidRPr="00A12930">
        <w:rPr>
          <w:rFonts w:ascii="PT Astra Serif" w:hAnsi="PT Astra Serif"/>
          <w:sz w:val="28"/>
          <w:szCs w:val="28"/>
        </w:rPr>
        <w:t>_»_____________ г.</w:t>
      </w:r>
    </w:p>
    <w:p w14:paraId="6B9D43BE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</w:p>
    <w:p w14:paraId="0B3CCC09" w14:textId="77777777" w:rsidR="005255DA" w:rsidRPr="00A12930" w:rsidRDefault="005255DA" w:rsidP="005255DA">
      <w:pPr>
        <w:jc w:val="both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Способ сдачи квалификационного экзамена (нужное подчеркнуть)</w:t>
      </w:r>
    </w:p>
    <w:p w14:paraId="366C1A0F" w14:textId="77777777" w:rsidR="005255DA" w:rsidRPr="00A12930" w:rsidRDefault="005255DA" w:rsidP="005255DA">
      <w:pPr>
        <w:pStyle w:val="af8"/>
        <w:numPr>
          <w:ilvl w:val="0"/>
          <w:numId w:val="6"/>
        </w:numPr>
        <w:suppressAutoHyphens w:val="0"/>
        <w:spacing w:after="16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Лично</w:t>
      </w:r>
    </w:p>
    <w:p w14:paraId="6C309267" w14:textId="77777777" w:rsidR="005255DA" w:rsidRPr="00A12930" w:rsidRDefault="005255DA" w:rsidP="005255DA">
      <w:pPr>
        <w:pStyle w:val="af8"/>
        <w:numPr>
          <w:ilvl w:val="0"/>
          <w:numId w:val="6"/>
        </w:numPr>
        <w:suppressAutoHyphens w:val="0"/>
        <w:spacing w:after="16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Посредством видео-конференц-связи</w:t>
      </w:r>
    </w:p>
    <w:p w14:paraId="1E6D7B45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Информация о маршруте</w:t>
      </w:r>
      <w:r w:rsidRPr="00A12930">
        <w:rPr>
          <w:rFonts w:ascii="PT Astra Serif" w:hAnsi="PT Astra Serif"/>
          <w:sz w:val="28"/>
          <w:szCs w:val="28"/>
        </w:rPr>
        <w:t xml:space="preserve"> (заполняется при условии, когда заявитель обслуживает работу межрегиональных маршрутов или национального туристического маршрута)</w:t>
      </w:r>
    </w:p>
    <w:p w14:paraId="691ED7A9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Наименование национального туристического маршрута</w:t>
      </w:r>
    </w:p>
    <w:p w14:paraId="5F44672D" w14:textId="05230AB9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</w:t>
      </w:r>
      <w:r w:rsidR="00C145D2" w:rsidRPr="00A12930">
        <w:rPr>
          <w:rFonts w:ascii="PT Astra Serif" w:hAnsi="PT Astra Serif"/>
          <w:sz w:val="28"/>
          <w:szCs w:val="28"/>
        </w:rPr>
        <w:t>_________________</w:t>
      </w:r>
      <w:r w:rsidR="009D6556" w:rsidRPr="00A12930">
        <w:rPr>
          <w:rFonts w:ascii="PT Astra Serif" w:hAnsi="PT Astra Serif"/>
          <w:sz w:val="28"/>
          <w:szCs w:val="28"/>
        </w:rPr>
        <w:t>____</w:t>
      </w:r>
      <w:r w:rsidR="00C145D2" w:rsidRPr="00A12930">
        <w:rPr>
          <w:rFonts w:ascii="PT Astra Serif" w:hAnsi="PT Astra Serif"/>
          <w:sz w:val="28"/>
          <w:szCs w:val="28"/>
        </w:rPr>
        <w:t>___________</w:t>
      </w:r>
    </w:p>
    <w:p w14:paraId="5E37220E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Маршрут проходит по территории субъекта (субъектов) РФ</w:t>
      </w:r>
    </w:p>
    <w:p w14:paraId="042264D5" w14:textId="2C5F0DDC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______________________________________________</w:t>
      </w:r>
      <w:r w:rsidR="009D6556" w:rsidRPr="00A12930">
        <w:rPr>
          <w:rFonts w:ascii="PT Astra Serif" w:hAnsi="PT Astra Serif"/>
          <w:sz w:val="28"/>
          <w:szCs w:val="28"/>
        </w:rPr>
        <w:t>__</w:t>
      </w:r>
      <w:r w:rsidRPr="00A12930">
        <w:rPr>
          <w:rFonts w:ascii="PT Astra Serif" w:hAnsi="PT Astra Serif"/>
          <w:sz w:val="28"/>
          <w:szCs w:val="28"/>
        </w:rPr>
        <w:t>____________________</w:t>
      </w:r>
    </w:p>
    <w:p w14:paraId="5B0AF25B" w14:textId="162929BD" w:rsidR="00BC06A6" w:rsidRPr="00A12930" w:rsidRDefault="00BC06A6" w:rsidP="00406F46">
      <w:pPr>
        <w:widowControl w:val="0"/>
        <w:suppressAutoHyphens w:val="0"/>
        <w:rPr>
          <w:rFonts w:ascii="PT Astra Serif" w:hAnsi="PT Astra Serif"/>
        </w:rPr>
      </w:pPr>
    </w:p>
    <w:p w14:paraId="58244BFC" w14:textId="77777777" w:rsidR="00406F46" w:rsidRPr="00A12930" w:rsidRDefault="00406F46" w:rsidP="00406F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 выдать</w:t>
      </w:r>
      <w:r w:rsidRPr="00A12930">
        <w:rPr>
          <w:rFonts w:ascii="PT Astra Serif" w:hAnsi="PT Astra Serif"/>
          <w:i/>
          <w:sz w:val="28"/>
          <w:szCs w:val="28"/>
        </w:rPr>
        <w:t xml:space="preserve"> </w:t>
      </w:r>
      <w:r w:rsidRPr="009B0E03">
        <w:rPr>
          <w:rFonts w:ascii="PT Astra Serif" w:hAnsi="PT Astra Serif"/>
          <w:sz w:val="28"/>
          <w:szCs w:val="28"/>
        </w:rPr>
        <w:t>(нужное подчеркнуть):</w:t>
      </w:r>
    </w:p>
    <w:p w14:paraId="0383E409" w14:textId="77777777" w:rsidR="00406F46" w:rsidRPr="00A12930" w:rsidRDefault="00406F46" w:rsidP="00406F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посредством почтовой связи:</w:t>
      </w:r>
    </w:p>
    <w:p w14:paraId="75CFDD72" w14:textId="26F0C492" w:rsidR="00406F46" w:rsidRPr="00A12930" w:rsidRDefault="00406F46" w:rsidP="00406F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 </w:t>
      </w:r>
      <w:r w:rsidR="00B75380">
        <w:rPr>
          <w:rFonts w:ascii="PT Astra Serif" w:hAnsi="PT Astra Serif"/>
          <w:sz w:val="28"/>
          <w:szCs w:val="28"/>
        </w:rPr>
        <w:t>областном государственном казённом учреждении</w:t>
      </w:r>
      <w:r w:rsidRPr="00A12930">
        <w:rPr>
          <w:rFonts w:ascii="PT Astra Serif" w:hAnsi="PT Astra Serif"/>
          <w:sz w:val="28"/>
          <w:szCs w:val="28"/>
        </w:rPr>
        <w:t xml:space="preserve"> «Агентство</w:t>
      </w:r>
      <w:r w:rsidR="00811CB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по туризму Ульяновской области»;</w:t>
      </w:r>
    </w:p>
    <w:p w14:paraId="426F56C0" w14:textId="0120194B" w:rsidR="00406F46" w:rsidRPr="00A12930" w:rsidRDefault="00406F46" w:rsidP="00406F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 </w:t>
      </w:r>
      <w:r w:rsidR="00B75380">
        <w:rPr>
          <w:rFonts w:ascii="PT Astra Serif" w:hAnsi="PT Astra Serif"/>
          <w:sz w:val="28"/>
          <w:szCs w:val="28"/>
        </w:rPr>
        <w:t>областном государственном казённом учреждении</w:t>
      </w:r>
      <w:r w:rsidRPr="00A12930">
        <w:rPr>
          <w:rFonts w:ascii="PT Astra Serif" w:hAnsi="PT Astra Serif"/>
          <w:sz w:val="28"/>
          <w:szCs w:val="28"/>
        </w:rPr>
        <w:t xml:space="preserve"> «Правительство</w:t>
      </w:r>
      <w:r w:rsidR="00811CB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для граждан»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</w:t>
      </w:r>
      <w:r w:rsidR="00B75380">
        <w:rPr>
          <w:rFonts w:ascii="PT Astra Serif" w:hAnsi="PT Astra Serif"/>
          <w:sz w:val="28"/>
          <w:szCs w:val="28"/>
        </w:rPr>
        <w:t>областное государственное казённое учреждение</w:t>
      </w:r>
      <w:r w:rsidRPr="00A12930">
        <w:rPr>
          <w:rFonts w:ascii="PT Astra Serif" w:hAnsi="PT Astra Serif"/>
          <w:sz w:val="28"/>
          <w:szCs w:val="28"/>
        </w:rPr>
        <w:t xml:space="preserve"> «Правительство для граждан»).</w:t>
      </w:r>
    </w:p>
    <w:p w14:paraId="3256FE02" w14:textId="77777777" w:rsidR="00406F46" w:rsidRPr="00A12930" w:rsidRDefault="00406F46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75907F7D" w14:textId="77777777" w:rsidR="00406F46" w:rsidRPr="00A12930" w:rsidRDefault="00406F46" w:rsidP="00BC06A6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6143DC15" w14:textId="58D4C4D8" w:rsidR="00BC06A6" w:rsidRPr="00A12930" w:rsidRDefault="00BC06A6" w:rsidP="00BC06A6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«____»___________ 20___г.  _________________   /______________________/</w:t>
      </w:r>
    </w:p>
    <w:p w14:paraId="035EEF72" w14:textId="7BE669C4" w:rsidR="00BC06A6" w:rsidRPr="00A12930" w:rsidRDefault="00BC06A6" w:rsidP="00BC06A6">
      <w:pPr>
        <w:widowControl w:val="0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A12930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                                     </w:t>
      </w:r>
      <w:r w:rsidR="009B0E03">
        <w:rPr>
          <w:rFonts w:ascii="PT Astra Serif" w:hAnsi="PT Astra Serif"/>
          <w:sz w:val="28"/>
          <w:szCs w:val="28"/>
          <w:vertAlign w:val="superscript"/>
        </w:rPr>
        <w:t xml:space="preserve">       </w:t>
      </w:r>
      <w:r w:rsidRPr="00A12930">
        <w:rPr>
          <w:rFonts w:ascii="PT Astra Serif" w:hAnsi="PT Astra Serif"/>
          <w:sz w:val="28"/>
          <w:szCs w:val="28"/>
          <w:vertAlign w:val="superscript"/>
        </w:rPr>
        <w:t xml:space="preserve">     (подпись)                                 </w:t>
      </w:r>
      <w:r w:rsidR="009B0E03">
        <w:rPr>
          <w:rFonts w:ascii="PT Astra Serif" w:hAnsi="PT Astra Serif"/>
          <w:sz w:val="28"/>
          <w:szCs w:val="28"/>
          <w:vertAlign w:val="superscript"/>
        </w:rPr>
        <w:t xml:space="preserve">     </w:t>
      </w:r>
      <w:r w:rsidRPr="00A12930">
        <w:rPr>
          <w:rFonts w:ascii="PT Astra Serif" w:hAnsi="PT Astra Serif"/>
          <w:sz w:val="28"/>
          <w:szCs w:val="28"/>
          <w:vertAlign w:val="superscript"/>
        </w:rPr>
        <w:t xml:space="preserve"> (расшифровка подписи)</w:t>
      </w:r>
    </w:p>
    <w:p w14:paraId="4E007EF4" w14:textId="77777777" w:rsidR="00BC06A6" w:rsidRPr="00A12930" w:rsidRDefault="00BC06A6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01CE1BBE" w14:textId="1FDF23F2" w:rsidR="00BC06A6" w:rsidRPr="00A12930" w:rsidRDefault="00BC06A6" w:rsidP="00BC06A6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Настоящим даю своё согласие на обработку моих персональных данных</w:t>
      </w:r>
      <w:r w:rsidRPr="00A12930">
        <w:rPr>
          <w:rFonts w:ascii="PT Astra Serif" w:hAnsi="PT Astra Serif"/>
          <w:sz w:val="28"/>
          <w:szCs w:val="28"/>
        </w:rPr>
        <w:br/>
        <w:t xml:space="preserve">в целях оказания государственной услуги. </w:t>
      </w:r>
    </w:p>
    <w:p w14:paraId="77F9BFCA" w14:textId="77777777" w:rsidR="00BC06A6" w:rsidRPr="00A12930" w:rsidRDefault="00BC06A6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0D71EA2B" w14:textId="77777777" w:rsidR="00BC06A6" w:rsidRPr="00A12930" w:rsidRDefault="00BC06A6" w:rsidP="00BC06A6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«____»___________ 20___г.  _________________   /______________________/</w:t>
      </w:r>
    </w:p>
    <w:p w14:paraId="663127D8" w14:textId="7D420486" w:rsidR="00BC06A6" w:rsidRPr="00A12930" w:rsidRDefault="00BC06A6" w:rsidP="00BC06A6">
      <w:pPr>
        <w:widowControl w:val="0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A12930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                                       </w:t>
      </w:r>
      <w:r w:rsidR="009B0E03">
        <w:rPr>
          <w:rFonts w:ascii="PT Astra Serif" w:hAnsi="PT Astra Serif"/>
          <w:sz w:val="28"/>
          <w:szCs w:val="28"/>
          <w:vertAlign w:val="superscript"/>
        </w:rPr>
        <w:t xml:space="preserve">        </w:t>
      </w:r>
      <w:r w:rsidRPr="00A12930">
        <w:rPr>
          <w:rFonts w:ascii="PT Astra Serif" w:hAnsi="PT Astra Serif"/>
          <w:sz w:val="28"/>
          <w:szCs w:val="28"/>
          <w:vertAlign w:val="superscript"/>
        </w:rPr>
        <w:t xml:space="preserve">  (подпись)                                </w:t>
      </w:r>
      <w:r w:rsidR="009B0E03">
        <w:rPr>
          <w:rFonts w:ascii="PT Astra Serif" w:hAnsi="PT Astra Serif"/>
          <w:sz w:val="28"/>
          <w:szCs w:val="28"/>
          <w:vertAlign w:val="superscript"/>
        </w:rPr>
        <w:t xml:space="preserve">     </w:t>
      </w:r>
      <w:r w:rsidRPr="00A12930">
        <w:rPr>
          <w:rFonts w:ascii="PT Astra Serif" w:hAnsi="PT Astra Serif"/>
          <w:sz w:val="28"/>
          <w:szCs w:val="28"/>
          <w:vertAlign w:val="superscript"/>
        </w:rPr>
        <w:t xml:space="preserve">  (расшифровка подписи)</w:t>
      </w:r>
    </w:p>
    <w:p w14:paraId="17BE75DF" w14:textId="77777777" w:rsidR="005255DA" w:rsidRPr="00A12930" w:rsidRDefault="005255DA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0A6A0461" w14:textId="569D0DC4" w:rsidR="005255DA" w:rsidRPr="00A12930" w:rsidRDefault="005255DA" w:rsidP="00F60AAC">
      <w:pPr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</w:t>
      </w:r>
    </w:p>
    <w:p w14:paraId="7EB0DD10" w14:textId="4E11E761" w:rsidR="00727899" w:rsidRDefault="00727899">
      <w:pPr>
        <w:suppressAutoHyphens w:val="0"/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561DC14B" w14:textId="340712EA" w:rsidR="00880A28" w:rsidRPr="00A12930" w:rsidRDefault="00880A28" w:rsidP="00880A28">
      <w:pPr>
        <w:widowControl w:val="0"/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ПРИЛОЖЕНИЕ № 3</w:t>
      </w:r>
    </w:p>
    <w:p w14:paraId="4E8D2EC4" w14:textId="77777777" w:rsidR="00880A28" w:rsidRPr="00A12930" w:rsidRDefault="00880A28" w:rsidP="00880A28">
      <w:pPr>
        <w:widowControl w:val="0"/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eastAsia="Calibri" w:hAnsi="PT Astra Serif" w:cs="PT Astra Serif"/>
          <w:sz w:val="28"/>
          <w:szCs w:val="28"/>
          <w:lang w:eastAsia="en-US"/>
        </w:rPr>
        <w:t>к административному регламенту</w:t>
      </w:r>
    </w:p>
    <w:p w14:paraId="1947EAD9" w14:textId="77777777" w:rsidR="00880A28" w:rsidRPr="00A12930" w:rsidRDefault="00880A28" w:rsidP="00880A28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770951E8" w14:textId="77777777" w:rsidR="00880A28" w:rsidRPr="00A12930" w:rsidRDefault="00880A28" w:rsidP="00880A28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700C55B2" w14:textId="77777777" w:rsidR="00C145D2" w:rsidRPr="000168EF" w:rsidRDefault="005255DA" w:rsidP="005255DA">
      <w:pPr>
        <w:ind w:left="5103"/>
        <w:jc w:val="center"/>
        <w:rPr>
          <w:rFonts w:ascii="PT Astra Serif" w:hAnsi="PT Astra Serif"/>
          <w:iCs/>
          <w:sz w:val="28"/>
          <w:szCs w:val="28"/>
        </w:rPr>
      </w:pPr>
      <w:r w:rsidRPr="000168EF">
        <w:rPr>
          <w:rFonts w:ascii="PT Astra Serif" w:hAnsi="PT Astra Serif"/>
          <w:iCs/>
          <w:sz w:val="28"/>
          <w:szCs w:val="28"/>
        </w:rPr>
        <w:t xml:space="preserve">Правительство </w:t>
      </w:r>
    </w:p>
    <w:p w14:paraId="4421872A" w14:textId="24406DF3" w:rsidR="005255DA" w:rsidRPr="000168EF" w:rsidRDefault="005255DA" w:rsidP="005255DA">
      <w:pPr>
        <w:ind w:left="5103"/>
        <w:jc w:val="center"/>
        <w:rPr>
          <w:rFonts w:ascii="PT Astra Serif" w:hAnsi="PT Astra Serif"/>
          <w:iCs/>
          <w:sz w:val="28"/>
          <w:szCs w:val="28"/>
        </w:rPr>
      </w:pPr>
      <w:r w:rsidRPr="000168EF">
        <w:rPr>
          <w:rFonts w:ascii="PT Astra Serif" w:hAnsi="PT Astra Serif"/>
          <w:iCs/>
          <w:sz w:val="28"/>
          <w:szCs w:val="28"/>
        </w:rPr>
        <w:t>Ульяновской области</w:t>
      </w:r>
    </w:p>
    <w:p w14:paraId="554B205C" w14:textId="22B980A1" w:rsidR="005255DA" w:rsidRPr="00A12930" w:rsidRDefault="00C145D2" w:rsidP="005255DA">
      <w:pPr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A12930">
        <w:rPr>
          <w:rFonts w:ascii="PT Astra Serif" w:hAnsi="PT Astra Serif"/>
          <w:i/>
          <w:sz w:val="28"/>
          <w:szCs w:val="28"/>
        </w:rPr>
        <w:t>____________________________</w:t>
      </w:r>
      <w:r w:rsidR="005255DA" w:rsidRPr="00A12930">
        <w:rPr>
          <w:rFonts w:ascii="PT Astra Serif" w:hAnsi="PT Astra Serif"/>
          <w:i/>
          <w:sz w:val="28"/>
          <w:szCs w:val="28"/>
        </w:rPr>
        <w:t>__</w:t>
      </w:r>
    </w:p>
    <w:p w14:paraId="3E255BEA" w14:textId="28825FF4" w:rsidR="005255DA" w:rsidRPr="00A12930" w:rsidRDefault="00C145D2" w:rsidP="00525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От___________________________</w:t>
      </w:r>
      <w:r w:rsidR="005255DA" w:rsidRPr="00A12930">
        <w:rPr>
          <w:rFonts w:ascii="PT Astra Serif" w:hAnsi="PT Astra Serif"/>
          <w:sz w:val="28"/>
          <w:szCs w:val="28"/>
        </w:rPr>
        <w:t>_</w:t>
      </w:r>
    </w:p>
    <w:p w14:paraId="3A43E877" w14:textId="77777777" w:rsidR="005255DA" w:rsidRPr="00A12930" w:rsidRDefault="005255DA" w:rsidP="005255DA">
      <w:pPr>
        <w:ind w:left="5103"/>
        <w:jc w:val="center"/>
        <w:rPr>
          <w:rFonts w:ascii="PT Astra Serif" w:hAnsi="PT Astra Serif"/>
          <w:sz w:val="16"/>
          <w:szCs w:val="16"/>
        </w:rPr>
      </w:pPr>
      <w:r w:rsidRPr="00A12930">
        <w:rPr>
          <w:rFonts w:ascii="PT Astra Serif" w:hAnsi="PT Astra Serif"/>
          <w:sz w:val="16"/>
          <w:szCs w:val="16"/>
        </w:rPr>
        <w:t>(ФИО (последнее при наличии) заявителя</w:t>
      </w:r>
    </w:p>
    <w:p w14:paraId="5A39E982" w14:textId="3D99C409" w:rsidR="005255DA" w:rsidRPr="00A12930" w:rsidRDefault="00C145D2" w:rsidP="00525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</w:t>
      </w:r>
      <w:r w:rsidR="005255DA" w:rsidRPr="00A12930">
        <w:rPr>
          <w:rFonts w:ascii="PT Astra Serif" w:hAnsi="PT Astra Serif"/>
          <w:sz w:val="28"/>
          <w:szCs w:val="28"/>
        </w:rPr>
        <w:t>_</w:t>
      </w:r>
    </w:p>
    <w:p w14:paraId="7ABFF69E" w14:textId="1DBDDE68" w:rsidR="005255DA" w:rsidRPr="00A12930" w:rsidRDefault="005255DA" w:rsidP="005255DA">
      <w:pPr>
        <w:ind w:left="5103"/>
        <w:jc w:val="center"/>
        <w:rPr>
          <w:rFonts w:ascii="PT Astra Serif" w:hAnsi="PT Astra Serif"/>
          <w:sz w:val="16"/>
          <w:szCs w:val="16"/>
        </w:rPr>
      </w:pPr>
    </w:p>
    <w:p w14:paraId="3164F5CC" w14:textId="26FE9417" w:rsidR="005255DA" w:rsidRPr="00A12930" w:rsidRDefault="005255DA" w:rsidP="005255DA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</w:t>
      </w:r>
      <w:r w:rsidR="00C145D2" w:rsidRPr="00A12930">
        <w:rPr>
          <w:rFonts w:ascii="PT Astra Serif" w:hAnsi="PT Astra Serif"/>
          <w:sz w:val="28"/>
          <w:szCs w:val="28"/>
        </w:rPr>
        <w:t>___________________</w:t>
      </w:r>
      <w:r w:rsidRPr="00A12930">
        <w:rPr>
          <w:rFonts w:ascii="PT Astra Serif" w:hAnsi="PT Astra Serif"/>
          <w:sz w:val="28"/>
          <w:szCs w:val="28"/>
        </w:rPr>
        <w:t>_</w:t>
      </w:r>
    </w:p>
    <w:p w14:paraId="09366A41" w14:textId="776FFB88" w:rsidR="005255DA" w:rsidRPr="00A12930" w:rsidRDefault="000928CF" w:rsidP="005255DA">
      <w:pPr>
        <w:ind w:left="5103"/>
        <w:jc w:val="center"/>
        <w:rPr>
          <w:rFonts w:ascii="PT Astra Serif" w:hAnsi="PT Astra Serif"/>
          <w:sz w:val="16"/>
          <w:szCs w:val="16"/>
        </w:rPr>
      </w:pPr>
      <w:r w:rsidRPr="000928CF">
        <w:rPr>
          <w:rFonts w:ascii="PT Astra Serif" w:hAnsi="PT Astra Serif" w:cs="PT Astra Serif"/>
          <w:sz w:val="16"/>
          <w:szCs w:val="16"/>
        </w:rPr>
        <w:t>абонентский номер телефонной связи</w:t>
      </w:r>
      <w:r w:rsidR="005255DA" w:rsidRPr="00A12930">
        <w:rPr>
          <w:rFonts w:ascii="PT Astra Serif" w:hAnsi="PT Astra Serif"/>
          <w:sz w:val="16"/>
          <w:szCs w:val="16"/>
        </w:rPr>
        <w:t>, почтовый адрес,</w:t>
      </w:r>
      <w:r>
        <w:rPr>
          <w:rFonts w:ascii="PT Astra Serif" w:hAnsi="PT Astra Serif"/>
          <w:sz w:val="16"/>
          <w:szCs w:val="16"/>
        </w:rPr>
        <w:br/>
      </w:r>
      <w:r w:rsidR="005255DA" w:rsidRPr="00A12930">
        <w:rPr>
          <w:rFonts w:ascii="PT Astra Serif" w:hAnsi="PT Astra Serif"/>
          <w:sz w:val="16"/>
          <w:szCs w:val="16"/>
        </w:rPr>
        <w:t>адрес электронной почты</w:t>
      </w:r>
    </w:p>
    <w:p w14:paraId="0796FC9C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659A9A" w14:textId="77777777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</w:p>
    <w:p w14:paraId="42E8ED0C" w14:textId="77777777" w:rsidR="005255DA" w:rsidRPr="00A12930" w:rsidRDefault="005255DA" w:rsidP="005255DA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Заявление</w:t>
      </w:r>
    </w:p>
    <w:p w14:paraId="7CDABCCC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94DE6D" w14:textId="4CAF49B4" w:rsidR="00B4608C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Прошу </w:t>
      </w:r>
      <w:r w:rsidR="00B4608C" w:rsidRPr="00A12930">
        <w:rPr>
          <w:rFonts w:ascii="PT Astra Serif" w:hAnsi="PT Astra Serif"/>
          <w:sz w:val="28"/>
          <w:szCs w:val="28"/>
        </w:rPr>
        <w:t xml:space="preserve">внести изменения </w:t>
      </w:r>
      <w:r w:rsidRPr="00A12930">
        <w:rPr>
          <w:rFonts w:ascii="PT Astra Serif" w:hAnsi="PT Astra Serif"/>
          <w:sz w:val="28"/>
          <w:szCs w:val="28"/>
        </w:rPr>
        <w:t>в</w:t>
      </w:r>
      <w:r w:rsidR="00B4608C" w:rsidRPr="00A12930">
        <w:rPr>
          <w:rFonts w:ascii="PT Astra Serif" w:hAnsi="PT Astra Serif"/>
          <w:sz w:val="28"/>
          <w:szCs w:val="28"/>
        </w:rPr>
        <w:t>_______________________________________</w:t>
      </w:r>
    </w:p>
    <w:p w14:paraId="6E89DD56" w14:textId="5C3E1EDC" w:rsidR="005255DA" w:rsidRPr="00A12930" w:rsidRDefault="00B4608C" w:rsidP="00B4608C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A12930">
        <w:rPr>
          <w:rFonts w:ascii="PT Astra Serif" w:hAnsi="PT Astra Serif"/>
          <w:i/>
          <w:sz w:val="16"/>
          <w:szCs w:val="16"/>
        </w:rPr>
        <w:t xml:space="preserve">(указать название документа, </w:t>
      </w:r>
      <w:r w:rsidR="005255DA" w:rsidRPr="00A12930">
        <w:rPr>
          <w:rFonts w:ascii="PT Astra Serif" w:hAnsi="PT Astra Serif"/>
          <w:sz w:val="28"/>
          <w:szCs w:val="28"/>
        </w:rPr>
        <w:t>__________________________________</w:t>
      </w:r>
      <w:r w:rsidR="00C145D2" w:rsidRPr="00A12930">
        <w:rPr>
          <w:rFonts w:ascii="PT Astra Serif" w:hAnsi="PT Astra Serif"/>
          <w:sz w:val="28"/>
          <w:szCs w:val="28"/>
        </w:rPr>
        <w:t>___________________________</w:t>
      </w:r>
      <w:r w:rsidRPr="00A12930">
        <w:rPr>
          <w:rFonts w:ascii="PT Astra Serif" w:hAnsi="PT Astra Serif"/>
          <w:sz w:val="28"/>
          <w:szCs w:val="28"/>
        </w:rPr>
        <w:t>__</w:t>
      </w:r>
      <w:r w:rsidR="00C145D2" w:rsidRPr="00A12930">
        <w:rPr>
          <w:rFonts w:ascii="PT Astra Serif" w:hAnsi="PT Astra Serif"/>
          <w:sz w:val="28"/>
          <w:szCs w:val="28"/>
        </w:rPr>
        <w:t>____</w:t>
      </w:r>
      <w:r w:rsidR="005255DA" w:rsidRPr="00A12930">
        <w:rPr>
          <w:rFonts w:ascii="PT Astra Serif" w:hAnsi="PT Astra Serif"/>
          <w:sz w:val="28"/>
          <w:szCs w:val="28"/>
        </w:rPr>
        <w:t>_</w:t>
      </w:r>
    </w:p>
    <w:p w14:paraId="39FD1691" w14:textId="5632B8E2" w:rsidR="005255DA" w:rsidRPr="00A12930" w:rsidRDefault="00B4608C" w:rsidP="005255DA">
      <w:pPr>
        <w:ind w:firstLine="1560"/>
        <w:jc w:val="both"/>
        <w:rPr>
          <w:rFonts w:ascii="PT Astra Serif" w:hAnsi="PT Astra Serif"/>
          <w:i/>
          <w:sz w:val="16"/>
          <w:szCs w:val="16"/>
        </w:rPr>
      </w:pPr>
      <w:r w:rsidRPr="00A12930">
        <w:rPr>
          <w:rFonts w:ascii="PT Astra Serif" w:hAnsi="PT Astra Serif"/>
          <w:i/>
          <w:sz w:val="16"/>
          <w:szCs w:val="16"/>
        </w:rPr>
        <w:t xml:space="preserve">            </w:t>
      </w:r>
      <w:r w:rsidR="005255DA" w:rsidRPr="00A12930">
        <w:rPr>
          <w:rFonts w:ascii="PT Astra Serif" w:hAnsi="PT Astra Serif"/>
          <w:i/>
          <w:sz w:val="16"/>
          <w:szCs w:val="16"/>
        </w:rPr>
        <w:t>содержащего результат предоставления государственной услуги).</w:t>
      </w:r>
    </w:p>
    <w:p w14:paraId="3D5788ED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2CA044" w14:textId="6F984792" w:rsidR="00F313E9" w:rsidRPr="009B0E03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прошу </w:t>
      </w:r>
      <w:r w:rsidRPr="009B0E03">
        <w:rPr>
          <w:rFonts w:ascii="PT Astra Serif" w:hAnsi="PT Astra Serif"/>
          <w:sz w:val="28"/>
          <w:szCs w:val="28"/>
        </w:rPr>
        <w:t>выдать</w:t>
      </w:r>
      <w:r w:rsidR="009B0E03">
        <w:rPr>
          <w:rFonts w:ascii="PT Astra Serif" w:hAnsi="PT Astra Serif"/>
          <w:sz w:val="28"/>
          <w:szCs w:val="28"/>
        </w:rPr>
        <w:br/>
      </w:r>
      <w:r w:rsidRPr="009B0E03">
        <w:rPr>
          <w:rFonts w:ascii="PT Astra Serif" w:hAnsi="PT Astra Serif"/>
          <w:sz w:val="28"/>
          <w:szCs w:val="28"/>
        </w:rPr>
        <w:t>(нужное подчеркнуть):</w:t>
      </w:r>
    </w:p>
    <w:p w14:paraId="1E0D3F13" w14:textId="77777777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посредством почтовой связи:</w:t>
      </w:r>
    </w:p>
    <w:p w14:paraId="7D3984CE" w14:textId="178B1D26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 </w:t>
      </w:r>
      <w:r w:rsidR="00B75380">
        <w:rPr>
          <w:rFonts w:ascii="PT Astra Serif" w:hAnsi="PT Astra Serif"/>
          <w:sz w:val="28"/>
          <w:szCs w:val="28"/>
        </w:rPr>
        <w:t>областном государственном казённом учреждении</w:t>
      </w:r>
      <w:r w:rsidRPr="00A12930">
        <w:rPr>
          <w:rFonts w:ascii="PT Astra Serif" w:hAnsi="PT Astra Serif"/>
          <w:sz w:val="28"/>
          <w:szCs w:val="28"/>
        </w:rPr>
        <w:t xml:space="preserve"> «Агентство</w:t>
      </w:r>
      <w:r w:rsidR="00811CB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по туризму Ульяновской области»;</w:t>
      </w:r>
    </w:p>
    <w:p w14:paraId="22A8C8ED" w14:textId="39C1F74C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 </w:t>
      </w:r>
      <w:r w:rsidR="00B75380">
        <w:rPr>
          <w:rFonts w:ascii="PT Astra Serif" w:hAnsi="PT Astra Serif"/>
          <w:sz w:val="28"/>
          <w:szCs w:val="28"/>
        </w:rPr>
        <w:t>областном государственном казённом учреждении</w:t>
      </w:r>
      <w:r w:rsidRPr="00A12930">
        <w:rPr>
          <w:rFonts w:ascii="PT Astra Serif" w:hAnsi="PT Astra Serif"/>
          <w:sz w:val="28"/>
          <w:szCs w:val="28"/>
        </w:rPr>
        <w:t xml:space="preserve"> «Правительство</w:t>
      </w:r>
      <w:r w:rsidR="00811CB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для граждан»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</w:t>
      </w:r>
      <w:r w:rsidR="00B75380">
        <w:rPr>
          <w:rFonts w:ascii="PT Astra Serif" w:hAnsi="PT Astra Serif"/>
          <w:sz w:val="28"/>
          <w:szCs w:val="28"/>
        </w:rPr>
        <w:t>областное государственное казённое учреждени</w:t>
      </w:r>
      <w:r w:rsidR="00986CD3">
        <w:rPr>
          <w:rFonts w:ascii="PT Astra Serif" w:hAnsi="PT Astra Serif"/>
          <w:sz w:val="28"/>
          <w:szCs w:val="28"/>
        </w:rPr>
        <w:t>е</w:t>
      </w:r>
      <w:r w:rsidRPr="00A12930">
        <w:rPr>
          <w:rFonts w:ascii="PT Astra Serif" w:hAnsi="PT Astra Serif"/>
          <w:sz w:val="28"/>
          <w:szCs w:val="28"/>
        </w:rPr>
        <w:t xml:space="preserve"> «Правительство для граждан»).</w:t>
      </w:r>
    </w:p>
    <w:p w14:paraId="68091882" w14:textId="77777777" w:rsidR="005255DA" w:rsidRPr="00A12930" w:rsidRDefault="005255DA" w:rsidP="005255D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9E152F" w14:textId="0BDB1DA1" w:rsidR="005255DA" w:rsidRPr="00A12930" w:rsidRDefault="005255DA" w:rsidP="005255DA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                                                      «_____»_________</w:t>
      </w:r>
      <w:r w:rsidRPr="00A12930">
        <w:rPr>
          <w:rFonts w:ascii="PT Astra Serif" w:hAnsi="PT Astra Serif"/>
          <w:sz w:val="28"/>
          <w:szCs w:val="28"/>
        </w:rPr>
        <w:tab/>
        <w:t xml:space="preserve">20____г.     </w:t>
      </w:r>
    </w:p>
    <w:p w14:paraId="149F835E" w14:textId="77777777" w:rsidR="005255DA" w:rsidRPr="00A12930" w:rsidRDefault="005255DA" w:rsidP="005255DA">
      <w:pPr>
        <w:jc w:val="both"/>
        <w:rPr>
          <w:rFonts w:ascii="PT Astra Serif" w:hAnsi="PT Astra Serif"/>
          <w:sz w:val="16"/>
          <w:szCs w:val="16"/>
        </w:rPr>
      </w:pPr>
      <w:r w:rsidRPr="00A12930">
        <w:rPr>
          <w:rFonts w:ascii="PT Astra Serif" w:hAnsi="PT Astra Serif"/>
          <w:sz w:val="16"/>
          <w:szCs w:val="16"/>
        </w:rPr>
        <w:t xml:space="preserve">        (Подпись)</w:t>
      </w:r>
    </w:p>
    <w:p w14:paraId="467F7814" w14:textId="77777777" w:rsidR="005255DA" w:rsidRPr="00A12930" w:rsidRDefault="005255DA" w:rsidP="005255DA">
      <w:pPr>
        <w:widowControl w:val="0"/>
        <w:suppressAutoHyphens w:val="0"/>
        <w:ind w:left="5103"/>
        <w:jc w:val="right"/>
        <w:rPr>
          <w:rFonts w:ascii="PT Astra Serif" w:hAnsi="PT Astra Serif"/>
        </w:rPr>
      </w:pPr>
    </w:p>
    <w:p w14:paraId="33E70E8A" w14:textId="77777777" w:rsidR="00B75380" w:rsidRPr="00A12930" w:rsidRDefault="00B75380" w:rsidP="00B75380">
      <w:pPr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</w:t>
      </w:r>
    </w:p>
    <w:p w14:paraId="662F6CB2" w14:textId="77777777" w:rsidR="00727899" w:rsidRDefault="00727899">
      <w:pPr>
        <w:suppressAutoHyphens w:val="0"/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06579D18" w14:textId="3C355CA1" w:rsidR="00B4608C" w:rsidRPr="00A12930" w:rsidRDefault="00B4608C" w:rsidP="000928CF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ПРИЛОЖЕНИЕ № </w:t>
      </w:r>
      <w:r w:rsidR="00B75380">
        <w:rPr>
          <w:rFonts w:ascii="PT Astra Serif" w:hAnsi="PT Astra Serif"/>
          <w:sz w:val="28"/>
          <w:szCs w:val="28"/>
        </w:rPr>
        <w:t>4</w:t>
      </w:r>
    </w:p>
    <w:p w14:paraId="6A325B30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14:paraId="28E1267E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14:paraId="608E7262" w14:textId="00AFDBAB" w:rsidR="00B4608C" w:rsidRPr="00B97AFF" w:rsidRDefault="00B4608C" w:rsidP="000928CF">
      <w:pPr>
        <w:ind w:left="5103"/>
        <w:jc w:val="center"/>
        <w:rPr>
          <w:rFonts w:ascii="PT Astra Serif" w:hAnsi="PT Astra Serif"/>
          <w:iCs/>
          <w:sz w:val="28"/>
          <w:szCs w:val="28"/>
        </w:rPr>
      </w:pPr>
      <w:r w:rsidRPr="00B97AFF">
        <w:rPr>
          <w:rFonts w:ascii="PT Astra Serif" w:hAnsi="PT Astra Serif"/>
          <w:iCs/>
          <w:sz w:val="28"/>
          <w:szCs w:val="28"/>
        </w:rPr>
        <w:t>Правительство</w:t>
      </w:r>
    </w:p>
    <w:p w14:paraId="53C705CC" w14:textId="77777777" w:rsidR="00B4608C" w:rsidRPr="00B97AFF" w:rsidRDefault="00B4608C" w:rsidP="000928CF">
      <w:pPr>
        <w:ind w:left="5103"/>
        <w:jc w:val="center"/>
        <w:rPr>
          <w:rFonts w:ascii="PT Astra Serif" w:hAnsi="PT Astra Serif"/>
          <w:iCs/>
          <w:sz w:val="28"/>
          <w:szCs w:val="28"/>
        </w:rPr>
      </w:pPr>
      <w:r w:rsidRPr="00B97AFF">
        <w:rPr>
          <w:rFonts w:ascii="PT Astra Serif" w:hAnsi="PT Astra Serif"/>
          <w:iCs/>
          <w:sz w:val="28"/>
          <w:szCs w:val="28"/>
        </w:rPr>
        <w:t>Ульяновской области</w:t>
      </w:r>
    </w:p>
    <w:p w14:paraId="1536480A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A12930">
        <w:rPr>
          <w:rFonts w:ascii="PT Astra Serif" w:hAnsi="PT Astra Serif"/>
          <w:i/>
          <w:sz w:val="28"/>
          <w:szCs w:val="28"/>
        </w:rPr>
        <w:t>______________________________</w:t>
      </w:r>
    </w:p>
    <w:p w14:paraId="2576C423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От____________________________</w:t>
      </w:r>
    </w:p>
    <w:p w14:paraId="584F2DE8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16"/>
          <w:szCs w:val="16"/>
        </w:rPr>
      </w:pPr>
      <w:r w:rsidRPr="00A12930">
        <w:rPr>
          <w:rFonts w:ascii="PT Astra Serif" w:hAnsi="PT Astra Serif"/>
          <w:sz w:val="16"/>
          <w:szCs w:val="16"/>
        </w:rPr>
        <w:t>(ФИО (последнее при наличии) заявителя</w:t>
      </w:r>
    </w:p>
    <w:p w14:paraId="70A10A26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______________________________</w:t>
      </w:r>
    </w:p>
    <w:p w14:paraId="6D0F5115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16"/>
          <w:szCs w:val="16"/>
        </w:rPr>
      </w:pPr>
    </w:p>
    <w:p w14:paraId="7FA68770" w14:textId="77777777" w:rsidR="00B4608C" w:rsidRPr="00A12930" w:rsidRDefault="00B4608C" w:rsidP="000928CF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______________________________</w:t>
      </w:r>
    </w:p>
    <w:p w14:paraId="776D95FE" w14:textId="348C631C" w:rsidR="00B4608C" w:rsidRPr="00A12930" w:rsidRDefault="000928CF" w:rsidP="000928CF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16"/>
          <w:szCs w:val="16"/>
        </w:rPr>
        <w:t xml:space="preserve">                                                                                                        </w:t>
      </w:r>
      <w:r w:rsidRPr="000928CF">
        <w:rPr>
          <w:rFonts w:ascii="PT Astra Serif" w:hAnsi="PT Astra Serif" w:cs="PT Astra Serif"/>
          <w:sz w:val="16"/>
          <w:szCs w:val="16"/>
        </w:rPr>
        <w:t>абонентский номер телефонной связи</w:t>
      </w:r>
      <w:r w:rsidR="00B4608C" w:rsidRPr="00A12930">
        <w:rPr>
          <w:rFonts w:ascii="PT Astra Serif" w:hAnsi="PT Astra Serif"/>
          <w:sz w:val="16"/>
          <w:szCs w:val="16"/>
        </w:rPr>
        <w:t>, почтовый адрес,</w:t>
      </w:r>
      <w:r>
        <w:rPr>
          <w:rFonts w:ascii="PT Astra Serif" w:hAnsi="PT Astra Serif"/>
          <w:sz w:val="16"/>
          <w:szCs w:val="16"/>
        </w:rPr>
        <w:br/>
        <w:t xml:space="preserve">                                                                                                                           </w:t>
      </w:r>
      <w:r w:rsidR="00B4608C" w:rsidRPr="00A12930">
        <w:rPr>
          <w:rFonts w:ascii="PT Astra Serif" w:hAnsi="PT Astra Serif"/>
          <w:sz w:val="16"/>
          <w:szCs w:val="16"/>
        </w:rPr>
        <w:t>адрес электронной почты</w:t>
      </w:r>
    </w:p>
    <w:p w14:paraId="42201ED2" w14:textId="77777777" w:rsidR="00B4608C" w:rsidRPr="00A12930" w:rsidRDefault="00B4608C" w:rsidP="00B4608C">
      <w:pPr>
        <w:jc w:val="both"/>
        <w:rPr>
          <w:rFonts w:ascii="PT Astra Serif" w:hAnsi="PT Astra Serif"/>
          <w:sz w:val="28"/>
          <w:szCs w:val="28"/>
        </w:rPr>
      </w:pPr>
    </w:p>
    <w:p w14:paraId="71AD2CB3" w14:textId="77777777" w:rsidR="00B4608C" w:rsidRPr="00A12930" w:rsidRDefault="00B4608C" w:rsidP="00B4608C">
      <w:pPr>
        <w:jc w:val="center"/>
        <w:rPr>
          <w:rFonts w:ascii="PT Astra Serif" w:hAnsi="PT Astra Serif"/>
          <w:b/>
          <w:sz w:val="28"/>
          <w:szCs w:val="28"/>
        </w:rPr>
      </w:pPr>
    </w:p>
    <w:p w14:paraId="654B2758" w14:textId="77777777" w:rsidR="00B4608C" w:rsidRPr="00A12930" w:rsidRDefault="00B4608C" w:rsidP="00B4608C">
      <w:pPr>
        <w:jc w:val="center"/>
        <w:rPr>
          <w:rFonts w:ascii="PT Astra Serif" w:hAnsi="PT Astra Serif"/>
          <w:b/>
          <w:sz w:val="28"/>
          <w:szCs w:val="28"/>
        </w:rPr>
      </w:pPr>
      <w:r w:rsidRPr="00A12930">
        <w:rPr>
          <w:rFonts w:ascii="PT Astra Serif" w:hAnsi="PT Astra Serif"/>
          <w:b/>
          <w:sz w:val="28"/>
          <w:szCs w:val="28"/>
        </w:rPr>
        <w:t>Заявление</w:t>
      </w:r>
    </w:p>
    <w:p w14:paraId="0F3138A2" w14:textId="77777777" w:rsidR="00B4608C" w:rsidRPr="00A12930" w:rsidRDefault="00B4608C" w:rsidP="00B460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565446" w14:textId="4D61BE10" w:rsidR="00B4608C" w:rsidRPr="00A12930" w:rsidRDefault="00B4608C" w:rsidP="00B460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Прошу выдать дубликат взамен утраченного ___________________________________________________________________</w:t>
      </w:r>
    </w:p>
    <w:p w14:paraId="00EBEED4" w14:textId="77777777" w:rsidR="00B4608C" w:rsidRPr="009B0E03" w:rsidRDefault="00B4608C" w:rsidP="00B4608C">
      <w:pPr>
        <w:ind w:firstLine="1560"/>
        <w:jc w:val="both"/>
        <w:rPr>
          <w:rFonts w:ascii="PT Astra Serif" w:hAnsi="PT Astra Serif"/>
          <w:sz w:val="16"/>
          <w:szCs w:val="16"/>
        </w:rPr>
      </w:pPr>
      <w:r w:rsidRPr="009B0E03">
        <w:rPr>
          <w:rFonts w:ascii="PT Astra Serif" w:hAnsi="PT Astra Serif"/>
          <w:sz w:val="16"/>
          <w:szCs w:val="16"/>
        </w:rPr>
        <w:t xml:space="preserve"> (указать название документа, содержащего результат предоставления государственной услуги).</w:t>
      </w:r>
    </w:p>
    <w:p w14:paraId="7635F5FB" w14:textId="77777777" w:rsidR="00B4608C" w:rsidRPr="009B0E03" w:rsidRDefault="00B4608C" w:rsidP="00B460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F3EF93" w14:textId="2465636A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 выдать</w:t>
      </w:r>
      <w:r w:rsidR="009B0E03">
        <w:rPr>
          <w:rFonts w:ascii="PT Astra Serif" w:hAnsi="PT Astra Serif"/>
          <w:sz w:val="28"/>
          <w:szCs w:val="28"/>
        </w:rPr>
        <w:br/>
      </w:r>
      <w:r w:rsidRPr="009B0E03">
        <w:rPr>
          <w:rFonts w:ascii="PT Astra Serif" w:hAnsi="PT Astra Serif"/>
          <w:sz w:val="28"/>
          <w:szCs w:val="28"/>
        </w:rPr>
        <w:t>(нужное подчеркнуть):</w:t>
      </w:r>
    </w:p>
    <w:p w14:paraId="543AA2DC" w14:textId="77777777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посредством почтовой связи:</w:t>
      </w:r>
    </w:p>
    <w:p w14:paraId="6886ABFC" w14:textId="77F14372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 </w:t>
      </w:r>
      <w:r w:rsidR="00986CD3">
        <w:rPr>
          <w:rFonts w:ascii="PT Astra Serif" w:hAnsi="PT Astra Serif"/>
          <w:sz w:val="28"/>
          <w:szCs w:val="28"/>
        </w:rPr>
        <w:t>областном государственном казённом учреждении</w:t>
      </w:r>
      <w:r w:rsidRPr="00A12930">
        <w:rPr>
          <w:rFonts w:ascii="PT Astra Serif" w:hAnsi="PT Astra Serif"/>
          <w:sz w:val="28"/>
          <w:szCs w:val="28"/>
        </w:rPr>
        <w:t xml:space="preserve"> «Агентство</w:t>
      </w:r>
      <w:r w:rsidR="00811CB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>по туризму Ульяновской области»;</w:t>
      </w:r>
    </w:p>
    <w:p w14:paraId="1180C920" w14:textId="61F94170" w:rsidR="00F313E9" w:rsidRPr="00A12930" w:rsidRDefault="00F313E9" w:rsidP="00F313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 xml:space="preserve">в </w:t>
      </w:r>
      <w:r w:rsidR="00986CD3">
        <w:rPr>
          <w:rFonts w:ascii="PT Astra Serif" w:hAnsi="PT Astra Serif"/>
          <w:sz w:val="28"/>
          <w:szCs w:val="28"/>
        </w:rPr>
        <w:t>областном государственном казённом учреждении</w:t>
      </w:r>
      <w:r w:rsidRPr="00A12930">
        <w:rPr>
          <w:rFonts w:ascii="PT Astra Serif" w:hAnsi="PT Astra Serif"/>
          <w:sz w:val="28"/>
          <w:szCs w:val="28"/>
        </w:rPr>
        <w:t xml:space="preserve"> «Правительство</w:t>
      </w:r>
      <w:r w:rsidR="00811CB3">
        <w:rPr>
          <w:rFonts w:ascii="PT Astra Serif" w:hAnsi="PT Astra Serif"/>
          <w:sz w:val="28"/>
          <w:szCs w:val="28"/>
        </w:rPr>
        <w:br/>
      </w:r>
      <w:r w:rsidRPr="00A12930">
        <w:rPr>
          <w:rFonts w:ascii="PT Astra Serif" w:hAnsi="PT Astra Serif"/>
          <w:sz w:val="28"/>
          <w:szCs w:val="28"/>
        </w:rPr>
        <w:t xml:space="preserve">для граждан» (в случае </w:t>
      </w:r>
      <w:r w:rsidR="00C952B6" w:rsidRPr="00B5093B">
        <w:rPr>
          <w:rFonts w:ascii="PT Astra Serif" w:eastAsia="Calibri" w:hAnsi="PT Astra Serif" w:cs="PT Astra Serif"/>
          <w:sz w:val="28"/>
          <w:szCs w:val="28"/>
          <w:lang w:eastAsia="en-US"/>
        </w:rPr>
        <w:t>представления</w:t>
      </w:r>
      <w:r w:rsidRPr="00A12930">
        <w:rPr>
          <w:rFonts w:ascii="PT Astra Serif" w:hAnsi="PT Astra Serif"/>
          <w:sz w:val="28"/>
          <w:szCs w:val="28"/>
        </w:rPr>
        <w:t xml:space="preserve"> заявления через </w:t>
      </w:r>
      <w:r w:rsidR="00986CD3">
        <w:rPr>
          <w:rFonts w:ascii="PT Astra Serif" w:hAnsi="PT Astra Serif"/>
          <w:sz w:val="28"/>
          <w:szCs w:val="28"/>
        </w:rPr>
        <w:t>областное государственное казённое учреждение</w:t>
      </w:r>
      <w:r w:rsidRPr="00A12930">
        <w:rPr>
          <w:rFonts w:ascii="PT Astra Serif" w:hAnsi="PT Astra Serif"/>
          <w:sz w:val="28"/>
          <w:szCs w:val="28"/>
        </w:rPr>
        <w:t xml:space="preserve"> «Правительство для граждан»).</w:t>
      </w:r>
    </w:p>
    <w:p w14:paraId="70C33C68" w14:textId="77777777" w:rsidR="00B4608C" w:rsidRPr="00A12930" w:rsidRDefault="00B4608C" w:rsidP="00B460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568680" w14:textId="77777777" w:rsidR="005A22DC" w:rsidRPr="00A12930" w:rsidRDefault="005A22DC" w:rsidP="005A22DC">
      <w:pPr>
        <w:jc w:val="both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____________                                                      «_____»_________</w:t>
      </w:r>
      <w:r w:rsidRPr="00A12930">
        <w:rPr>
          <w:rFonts w:ascii="PT Astra Serif" w:hAnsi="PT Astra Serif"/>
          <w:sz w:val="28"/>
          <w:szCs w:val="28"/>
        </w:rPr>
        <w:tab/>
        <w:t xml:space="preserve">20____г.     </w:t>
      </w:r>
    </w:p>
    <w:p w14:paraId="4472B6DD" w14:textId="77777777" w:rsidR="005A22DC" w:rsidRPr="00A12930" w:rsidRDefault="005A22DC" w:rsidP="005A22DC">
      <w:pPr>
        <w:jc w:val="both"/>
        <w:rPr>
          <w:rFonts w:ascii="PT Astra Serif" w:hAnsi="PT Astra Serif"/>
          <w:sz w:val="16"/>
          <w:szCs w:val="16"/>
        </w:rPr>
      </w:pPr>
      <w:r w:rsidRPr="00A12930">
        <w:rPr>
          <w:rFonts w:ascii="PT Astra Serif" w:hAnsi="PT Astra Serif"/>
          <w:sz w:val="16"/>
          <w:szCs w:val="16"/>
        </w:rPr>
        <w:t xml:space="preserve">        (Подпись)</w:t>
      </w:r>
    </w:p>
    <w:p w14:paraId="04320C0E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422580D3" w14:textId="77777777" w:rsidR="00B75380" w:rsidRPr="00A12930" w:rsidRDefault="00B75380" w:rsidP="00B75380">
      <w:pPr>
        <w:jc w:val="center"/>
        <w:rPr>
          <w:rFonts w:ascii="PT Astra Serif" w:hAnsi="PT Astra Serif"/>
          <w:sz w:val="28"/>
          <w:szCs w:val="28"/>
        </w:rPr>
      </w:pPr>
      <w:r w:rsidRPr="00A12930">
        <w:rPr>
          <w:rFonts w:ascii="PT Astra Serif" w:hAnsi="PT Astra Serif"/>
          <w:sz w:val="28"/>
          <w:szCs w:val="28"/>
        </w:rPr>
        <w:t>________</w:t>
      </w:r>
    </w:p>
    <w:p w14:paraId="0F051BFA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520F03B6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250E384F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2D92E459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774F0644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2DB05A09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617AE482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429D35E1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2428CCBC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7FDE185E" w14:textId="77777777" w:rsidR="005A22DC" w:rsidRPr="00A12930" w:rsidRDefault="005A22DC" w:rsidP="00B4608C">
      <w:pPr>
        <w:rPr>
          <w:rFonts w:ascii="PT Astra Serif" w:hAnsi="PT Astra Serif"/>
          <w:sz w:val="28"/>
          <w:szCs w:val="28"/>
        </w:rPr>
      </w:pPr>
    </w:p>
    <w:p w14:paraId="0659D76C" w14:textId="77777777" w:rsidR="005A22DC" w:rsidRPr="00A12930" w:rsidRDefault="005A22DC" w:rsidP="00B4608C">
      <w:pPr>
        <w:rPr>
          <w:rFonts w:ascii="PT Astra Serif" w:hAnsi="PT Astra Serif"/>
          <w:sz w:val="28"/>
          <w:szCs w:val="28"/>
        </w:rPr>
      </w:pPr>
    </w:p>
    <w:p w14:paraId="6E3888AC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p w14:paraId="09E026BF" w14:textId="77777777" w:rsidR="00B4608C" w:rsidRPr="00A12930" w:rsidRDefault="00B4608C" w:rsidP="00B4608C">
      <w:pPr>
        <w:rPr>
          <w:rFonts w:ascii="PT Astra Serif" w:hAnsi="PT Astra Serif"/>
          <w:sz w:val="28"/>
          <w:szCs w:val="28"/>
        </w:rPr>
      </w:pPr>
    </w:p>
    <w:sectPr w:rsidR="00B4608C" w:rsidRPr="00A12930" w:rsidSect="00B417C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41737" w14:textId="77777777" w:rsidR="009D1839" w:rsidRDefault="009D1839">
      <w:r>
        <w:separator/>
      </w:r>
    </w:p>
  </w:endnote>
  <w:endnote w:type="continuationSeparator" w:id="0">
    <w:p w14:paraId="2011470C" w14:textId="77777777" w:rsidR="009D1839" w:rsidRDefault="009D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1"/>
    <w:family w:val="roman"/>
    <w:pitch w:val="variable"/>
  </w:font>
  <w:font w:name="PT Sans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CC00B" w14:textId="77777777" w:rsidR="00A968DF" w:rsidRDefault="00A968DF"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E14CA" w14:textId="77777777" w:rsidR="00A968DF" w:rsidRDefault="00A968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8C8F6" w14:textId="77777777" w:rsidR="009D1839" w:rsidRDefault="009D1839">
      <w:r>
        <w:separator/>
      </w:r>
    </w:p>
  </w:footnote>
  <w:footnote w:type="continuationSeparator" w:id="0">
    <w:p w14:paraId="0791F847" w14:textId="77777777" w:rsidR="009D1839" w:rsidRDefault="009D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F49DE" w14:textId="77777777" w:rsidR="00A968DF" w:rsidRDefault="00A968DF">
    <w:pPr>
      <w:pStyle w:val="2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38</w:t>
    </w:r>
    <w:r>
      <w:rPr>
        <w:sz w:val="28"/>
        <w:szCs w:val="28"/>
      </w:rPr>
      <w:fldChar w:fldCharType="end"/>
    </w:r>
  </w:p>
  <w:p w14:paraId="2501C894" w14:textId="77777777" w:rsidR="00A968DF" w:rsidRDefault="00A968DF">
    <w:pPr>
      <w:pStyle w:val="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F2E6" w14:textId="77777777" w:rsidR="00A968DF" w:rsidRDefault="00A968DF">
    <w:pPr>
      <w:pStyle w:val="2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8267" w14:textId="77777777" w:rsidR="00A968DF" w:rsidRDefault="00A968D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21BE9" w14:textId="2CF524DE" w:rsidR="00A968DF" w:rsidRDefault="00A968DF">
    <w:pPr>
      <w:pStyle w:val="27"/>
      <w:jc w:val="center"/>
    </w:pPr>
    <w:r>
      <w:rPr>
        <w:rFonts w:ascii="PT Astra Serif" w:hAnsi="PT Astra Serif" w:cs="PT Astra Serif"/>
        <w:sz w:val="28"/>
        <w:szCs w:val="28"/>
      </w:rPr>
      <w:fldChar w:fldCharType="begin"/>
    </w:r>
    <w:r>
      <w:rPr>
        <w:rFonts w:ascii="PT Astra Serif" w:hAnsi="PT Astra Serif" w:cs="PT Astra Serif"/>
        <w:sz w:val="28"/>
        <w:szCs w:val="28"/>
      </w:rPr>
      <w:instrText xml:space="preserve"> PAGE </w:instrText>
    </w:r>
    <w:r>
      <w:rPr>
        <w:rFonts w:ascii="PT Astra Serif" w:hAnsi="PT Astra Serif" w:cs="PT Astra Serif"/>
        <w:sz w:val="28"/>
        <w:szCs w:val="28"/>
      </w:rPr>
      <w:fldChar w:fldCharType="separate"/>
    </w:r>
    <w:r w:rsidR="00F011D1">
      <w:rPr>
        <w:rFonts w:ascii="PT Astra Serif" w:hAnsi="PT Astra Serif" w:cs="PT Astra Serif"/>
        <w:noProof/>
        <w:sz w:val="28"/>
        <w:szCs w:val="28"/>
      </w:rPr>
      <w:t>2</w:t>
    </w:r>
    <w:r>
      <w:rPr>
        <w:rFonts w:ascii="PT Astra Serif" w:hAnsi="PT Astra Serif" w:cs="PT Astra Serif"/>
        <w:sz w:val="28"/>
        <w:szCs w:val="28"/>
      </w:rPr>
      <w:fldChar w:fldCharType="end"/>
    </w:r>
  </w:p>
  <w:p w14:paraId="4B558698" w14:textId="77777777" w:rsidR="00A968DF" w:rsidRDefault="00A968DF">
    <w:pPr>
      <w:pStyle w:val="2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7E776" w14:textId="77777777" w:rsidR="00A968DF" w:rsidRDefault="00A968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T Astra Serif" w:eastAsia="Calibri" w:hAnsi="PT Astra Serif" w:cs="PT Astra Serif"/>
        <w:b/>
        <w:bCs/>
        <w:spacing w:val="1"/>
        <w:sz w:val="24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Astra Serif" w:hAnsi="PT Astra Serif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9F771A6"/>
    <w:multiLevelType w:val="hybridMultilevel"/>
    <w:tmpl w:val="2516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8702B"/>
    <w:multiLevelType w:val="hybridMultilevel"/>
    <w:tmpl w:val="FD462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81C70"/>
    <w:multiLevelType w:val="hybridMultilevel"/>
    <w:tmpl w:val="5CC21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30337"/>
    <w:multiLevelType w:val="hybridMultilevel"/>
    <w:tmpl w:val="AF5839AC"/>
    <w:lvl w:ilvl="0" w:tplc="B8761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70E91"/>
    <w:multiLevelType w:val="hybridMultilevel"/>
    <w:tmpl w:val="FF306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DA"/>
    <w:rsid w:val="00013934"/>
    <w:rsid w:val="000168EF"/>
    <w:rsid w:val="000270BF"/>
    <w:rsid w:val="00030748"/>
    <w:rsid w:val="0006271B"/>
    <w:rsid w:val="00074728"/>
    <w:rsid w:val="000803D8"/>
    <w:rsid w:val="000928CF"/>
    <w:rsid w:val="000938F7"/>
    <w:rsid w:val="000A6A6C"/>
    <w:rsid w:val="000A7DC1"/>
    <w:rsid w:val="000B2535"/>
    <w:rsid w:val="000B4E27"/>
    <w:rsid w:val="000D5D2E"/>
    <w:rsid w:val="000E3B9F"/>
    <w:rsid w:val="000E6B7E"/>
    <w:rsid w:val="00112848"/>
    <w:rsid w:val="00126826"/>
    <w:rsid w:val="00132D2B"/>
    <w:rsid w:val="00133D54"/>
    <w:rsid w:val="001437E7"/>
    <w:rsid w:val="00145BF6"/>
    <w:rsid w:val="00147B9E"/>
    <w:rsid w:val="0016408C"/>
    <w:rsid w:val="00170E6E"/>
    <w:rsid w:val="00172B3D"/>
    <w:rsid w:val="00183C1E"/>
    <w:rsid w:val="0018532F"/>
    <w:rsid w:val="00186BF7"/>
    <w:rsid w:val="001A291E"/>
    <w:rsid w:val="001F238A"/>
    <w:rsid w:val="002262BD"/>
    <w:rsid w:val="002276B1"/>
    <w:rsid w:val="002447A0"/>
    <w:rsid w:val="0026783E"/>
    <w:rsid w:val="002702C1"/>
    <w:rsid w:val="002770FA"/>
    <w:rsid w:val="00286A88"/>
    <w:rsid w:val="002875A3"/>
    <w:rsid w:val="00290645"/>
    <w:rsid w:val="002A5173"/>
    <w:rsid w:val="002B64C9"/>
    <w:rsid w:val="002F1A15"/>
    <w:rsid w:val="002F7497"/>
    <w:rsid w:val="003059AC"/>
    <w:rsid w:val="00311482"/>
    <w:rsid w:val="00314A16"/>
    <w:rsid w:val="00317D7F"/>
    <w:rsid w:val="00324325"/>
    <w:rsid w:val="003352B8"/>
    <w:rsid w:val="00337BCC"/>
    <w:rsid w:val="003408A8"/>
    <w:rsid w:val="003546CF"/>
    <w:rsid w:val="003705AF"/>
    <w:rsid w:val="00371023"/>
    <w:rsid w:val="00374992"/>
    <w:rsid w:val="0037602B"/>
    <w:rsid w:val="00392A26"/>
    <w:rsid w:val="003A1EC6"/>
    <w:rsid w:val="003A1FA9"/>
    <w:rsid w:val="003C2C79"/>
    <w:rsid w:val="003C39CE"/>
    <w:rsid w:val="003D04B8"/>
    <w:rsid w:val="003D0A08"/>
    <w:rsid w:val="003D410E"/>
    <w:rsid w:val="003D732E"/>
    <w:rsid w:val="003E6A6D"/>
    <w:rsid w:val="00406F46"/>
    <w:rsid w:val="004204B9"/>
    <w:rsid w:val="00440788"/>
    <w:rsid w:val="0044129F"/>
    <w:rsid w:val="00444CB7"/>
    <w:rsid w:val="00457062"/>
    <w:rsid w:val="004570F6"/>
    <w:rsid w:val="004651F4"/>
    <w:rsid w:val="00473B0B"/>
    <w:rsid w:val="00481884"/>
    <w:rsid w:val="00484B1F"/>
    <w:rsid w:val="004968C5"/>
    <w:rsid w:val="004B54DA"/>
    <w:rsid w:val="004C2430"/>
    <w:rsid w:val="004F5C22"/>
    <w:rsid w:val="004F75C1"/>
    <w:rsid w:val="005136D5"/>
    <w:rsid w:val="005154D3"/>
    <w:rsid w:val="005255DA"/>
    <w:rsid w:val="005263E9"/>
    <w:rsid w:val="0054373C"/>
    <w:rsid w:val="00546559"/>
    <w:rsid w:val="00546822"/>
    <w:rsid w:val="005542AE"/>
    <w:rsid w:val="00560BAE"/>
    <w:rsid w:val="00565A4E"/>
    <w:rsid w:val="00575C7A"/>
    <w:rsid w:val="005801CC"/>
    <w:rsid w:val="0059448E"/>
    <w:rsid w:val="005A22DC"/>
    <w:rsid w:val="005A3D93"/>
    <w:rsid w:val="005A5445"/>
    <w:rsid w:val="005B41DA"/>
    <w:rsid w:val="005B75B7"/>
    <w:rsid w:val="005E3731"/>
    <w:rsid w:val="005E4376"/>
    <w:rsid w:val="005F2D37"/>
    <w:rsid w:val="00601B3B"/>
    <w:rsid w:val="006118F7"/>
    <w:rsid w:val="00615FD3"/>
    <w:rsid w:val="00626C87"/>
    <w:rsid w:val="00627F08"/>
    <w:rsid w:val="006300B4"/>
    <w:rsid w:val="006305DF"/>
    <w:rsid w:val="00631065"/>
    <w:rsid w:val="0064335D"/>
    <w:rsid w:val="00647586"/>
    <w:rsid w:val="006734D7"/>
    <w:rsid w:val="00683ED9"/>
    <w:rsid w:val="00697CFE"/>
    <w:rsid w:val="006A3B3B"/>
    <w:rsid w:val="006A7E10"/>
    <w:rsid w:val="006F13B2"/>
    <w:rsid w:val="006F6417"/>
    <w:rsid w:val="00717ABA"/>
    <w:rsid w:val="007257BF"/>
    <w:rsid w:val="00727899"/>
    <w:rsid w:val="007345C3"/>
    <w:rsid w:val="00741A00"/>
    <w:rsid w:val="007624E7"/>
    <w:rsid w:val="00770A4C"/>
    <w:rsid w:val="00780195"/>
    <w:rsid w:val="00781492"/>
    <w:rsid w:val="007B4020"/>
    <w:rsid w:val="007B728B"/>
    <w:rsid w:val="007C6EAC"/>
    <w:rsid w:val="007D2EBD"/>
    <w:rsid w:val="007D43A2"/>
    <w:rsid w:val="007F3C31"/>
    <w:rsid w:val="00806894"/>
    <w:rsid w:val="00811CB3"/>
    <w:rsid w:val="00831A71"/>
    <w:rsid w:val="00845811"/>
    <w:rsid w:val="008501C5"/>
    <w:rsid w:val="008729B8"/>
    <w:rsid w:val="008778D0"/>
    <w:rsid w:val="00880A28"/>
    <w:rsid w:val="008815C7"/>
    <w:rsid w:val="00882226"/>
    <w:rsid w:val="00882647"/>
    <w:rsid w:val="00886CE6"/>
    <w:rsid w:val="008A6861"/>
    <w:rsid w:val="008A76AE"/>
    <w:rsid w:val="008B0B86"/>
    <w:rsid w:val="008B2362"/>
    <w:rsid w:val="008B29A2"/>
    <w:rsid w:val="008C22A3"/>
    <w:rsid w:val="008C4226"/>
    <w:rsid w:val="008C5906"/>
    <w:rsid w:val="008C750E"/>
    <w:rsid w:val="008D6EBC"/>
    <w:rsid w:val="008E2397"/>
    <w:rsid w:val="008E4454"/>
    <w:rsid w:val="008E4A1A"/>
    <w:rsid w:val="009011A4"/>
    <w:rsid w:val="00903E6E"/>
    <w:rsid w:val="00911561"/>
    <w:rsid w:val="00917499"/>
    <w:rsid w:val="00941D44"/>
    <w:rsid w:val="00945D81"/>
    <w:rsid w:val="00953208"/>
    <w:rsid w:val="009715F4"/>
    <w:rsid w:val="00980304"/>
    <w:rsid w:val="0098192F"/>
    <w:rsid w:val="00985129"/>
    <w:rsid w:val="00985557"/>
    <w:rsid w:val="00986CD3"/>
    <w:rsid w:val="009B0E03"/>
    <w:rsid w:val="009D1839"/>
    <w:rsid w:val="009D3F7C"/>
    <w:rsid w:val="009D60C8"/>
    <w:rsid w:val="009D6556"/>
    <w:rsid w:val="009E3181"/>
    <w:rsid w:val="009E7FAE"/>
    <w:rsid w:val="00A02051"/>
    <w:rsid w:val="00A03407"/>
    <w:rsid w:val="00A0382D"/>
    <w:rsid w:val="00A121F6"/>
    <w:rsid w:val="00A12930"/>
    <w:rsid w:val="00A201D5"/>
    <w:rsid w:val="00A20567"/>
    <w:rsid w:val="00A213A1"/>
    <w:rsid w:val="00A627C2"/>
    <w:rsid w:val="00A62D4C"/>
    <w:rsid w:val="00A65376"/>
    <w:rsid w:val="00A660C6"/>
    <w:rsid w:val="00A80DF7"/>
    <w:rsid w:val="00A810C0"/>
    <w:rsid w:val="00A968DF"/>
    <w:rsid w:val="00AB6127"/>
    <w:rsid w:val="00AB6781"/>
    <w:rsid w:val="00AC376A"/>
    <w:rsid w:val="00AC4242"/>
    <w:rsid w:val="00AC5F43"/>
    <w:rsid w:val="00AC719F"/>
    <w:rsid w:val="00AD65F1"/>
    <w:rsid w:val="00AF35E3"/>
    <w:rsid w:val="00B0373A"/>
    <w:rsid w:val="00B074F1"/>
    <w:rsid w:val="00B1567F"/>
    <w:rsid w:val="00B17D7F"/>
    <w:rsid w:val="00B210D4"/>
    <w:rsid w:val="00B23E0E"/>
    <w:rsid w:val="00B2435E"/>
    <w:rsid w:val="00B24612"/>
    <w:rsid w:val="00B256A9"/>
    <w:rsid w:val="00B314CD"/>
    <w:rsid w:val="00B3239C"/>
    <w:rsid w:val="00B32904"/>
    <w:rsid w:val="00B3608E"/>
    <w:rsid w:val="00B417C6"/>
    <w:rsid w:val="00B4608C"/>
    <w:rsid w:val="00B50441"/>
    <w:rsid w:val="00B5093B"/>
    <w:rsid w:val="00B65A8F"/>
    <w:rsid w:val="00B6618A"/>
    <w:rsid w:val="00B6687F"/>
    <w:rsid w:val="00B71A59"/>
    <w:rsid w:val="00B75380"/>
    <w:rsid w:val="00B75696"/>
    <w:rsid w:val="00B849C6"/>
    <w:rsid w:val="00B86690"/>
    <w:rsid w:val="00B87BAA"/>
    <w:rsid w:val="00B90D9C"/>
    <w:rsid w:val="00B91CD2"/>
    <w:rsid w:val="00B97AFF"/>
    <w:rsid w:val="00BB005F"/>
    <w:rsid w:val="00BB1D59"/>
    <w:rsid w:val="00BB3466"/>
    <w:rsid w:val="00BB7E02"/>
    <w:rsid w:val="00BC06A6"/>
    <w:rsid w:val="00BC49C0"/>
    <w:rsid w:val="00BD653B"/>
    <w:rsid w:val="00BD6BFC"/>
    <w:rsid w:val="00BE7F92"/>
    <w:rsid w:val="00C10446"/>
    <w:rsid w:val="00C134BF"/>
    <w:rsid w:val="00C145D2"/>
    <w:rsid w:val="00C25BD5"/>
    <w:rsid w:val="00C532C8"/>
    <w:rsid w:val="00C5749D"/>
    <w:rsid w:val="00C63176"/>
    <w:rsid w:val="00C64490"/>
    <w:rsid w:val="00C67EE3"/>
    <w:rsid w:val="00C80084"/>
    <w:rsid w:val="00C905C2"/>
    <w:rsid w:val="00C91153"/>
    <w:rsid w:val="00C93ED1"/>
    <w:rsid w:val="00C952B6"/>
    <w:rsid w:val="00CB175E"/>
    <w:rsid w:val="00CC722D"/>
    <w:rsid w:val="00CD35F7"/>
    <w:rsid w:val="00CD4220"/>
    <w:rsid w:val="00CD5088"/>
    <w:rsid w:val="00CF0483"/>
    <w:rsid w:val="00CF56CC"/>
    <w:rsid w:val="00D001DC"/>
    <w:rsid w:val="00D312EC"/>
    <w:rsid w:val="00D31746"/>
    <w:rsid w:val="00D44C1B"/>
    <w:rsid w:val="00D45CBC"/>
    <w:rsid w:val="00D62D5D"/>
    <w:rsid w:val="00D63F50"/>
    <w:rsid w:val="00D64708"/>
    <w:rsid w:val="00D73A2B"/>
    <w:rsid w:val="00D8792F"/>
    <w:rsid w:val="00D92FBA"/>
    <w:rsid w:val="00DA5B22"/>
    <w:rsid w:val="00DB0669"/>
    <w:rsid w:val="00DB3ACB"/>
    <w:rsid w:val="00DB3DFC"/>
    <w:rsid w:val="00DD3CB3"/>
    <w:rsid w:val="00DE4D0A"/>
    <w:rsid w:val="00DE626D"/>
    <w:rsid w:val="00DF7354"/>
    <w:rsid w:val="00E07BF2"/>
    <w:rsid w:val="00E07E27"/>
    <w:rsid w:val="00E219EA"/>
    <w:rsid w:val="00E33D19"/>
    <w:rsid w:val="00E35336"/>
    <w:rsid w:val="00E42BF8"/>
    <w:rsid w:val="00E56BC2"/>
    <w:rsid w:val="00E606DF"/>
    <w:rsid w:val="00E6352B"/>
    <w:rsid w:val="00E665DC"/>
    <w:rsid w:val="00E83295"/>
    <w:rsid w:val="00E84A50"/>
    <w:rsid w:val="00EA1CBA"/>
    <w:rsid w:val="00EA2CAF"/>
    <w:rsid w:val="00EB2117"/>
    <w:rsid w:val="00EB2825"/>
    <w:rsid w:val="00ED0E5E"/>
    <w:rsid w:val="00ED3A34"/>
    <w:rsid w:val="00ED7119"/>
    <w:rsid w:val="00EE6392"/>
    <w:rsid w:val="00EF384D"/>
    <w:rsid w:val="00EF6BC4"/>
    <w:rsid w:val="00F00A1A"/>
    <w:rsid w:val="00F011D1"/>
    <w:rsid w:val="00F0765D"/>
    <w:rsid w:val="00F313E9"/>
    <w:rsid w:val="00F32854"/>
    <w:rsid w:val="00F34CB9"/>
    <w:rsid w:val="00F41D09"/>
    <w:rsid w:val="00F5082D"/>
    <w:rsid w:val="00F60AAC"/>
    <w:rsid w:val="00F67FA4"/>
    <w:rsid w:val="00F7497E"/>
    <w:rsid w:val="00F74E86"/>
    <w:rsid w:val="00F8054A"/>
    <w:rsid w:val="00F809D4"/>
    <w:rsid w:val="00F94E7B"/>
    <w:rsid w:val="00FB0BC0"/>
    <w:rsid w:val="00FC35C3"/>
    <w:rsid w:val="00FC5370"/>
    <w:rsid w:val="00FD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5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C5F43"/>
    <w:pPr>
      <w:keepNext/>
      <w:keepLines/>
      <w:suppressAutoHyphens w:val="0"/>
      <w:spacing w:before="200"/>
      <w:outlineLvl w:val="1"/>
    </w:pPr>
    <w:rPr>
      <w:rFonts w:ascii="Cambria" w:eastAsia="Cambria" w:hAnsi="Cambria" w:cs="Cambria"/>
      <w:b/>
      <w:bCs/>
      <w:color w:val="94B6D2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255DA"/>
    <w:rPr>
      <w:rFonts w:ascii="PT Astra Serif" w:eastAsia="Calibri" w:hAnsi="PT Astra Serif" w:cs="PT Astra Serif"/>
      <w:b/>
      <w:bCs/>
      <w:spacing w:val="1"/>
      <w:sz w:val="24"/>
      <w:szCs w:val="28"/>
      <w:lang w:eastAsia="en-US"/>
    </w:rPr>
  </w:style>
  <w:style w:type="character" w:customStyle="1" w:styleId="WW8Num1z1">
    <w:name w:val="WW8Num1z1"/>
    <w:rsid w:val="005255DA"/>
  </w:style>
  <w:style w:type="character" w:customStyle="1" w:styleId="WW8Num1z2">
    <w:name w:val="WW8Num1z2"/>
    <w:rsid w:val="005255DA"/>
  </w:style>
  <w:style w:type="character" w:customStyle="1" w:styleId="WW8Num1z3">
    <w:name w:val="WW8Num1z3"/>
    <w:rsid w:val="005255DA"/>
  </w:style>
  <w:style w:type="character" w:customStyle="1" w:styleId="WW8Num1z4">
    <w:name w:val="WW8Num1z4"/>
    <w:rsid w:val="005255DA"/>
  </w:style>
  <w:style w:type="character" w:customStyle="1" w:styleId="WW8Num1z5">
    <w:name w:val="WW8Num1z5"/>
    <w:rsid w:val="005255DA"/>
  </w:style>
  <w:style w:type="character" w:customStyle="1" w:styleId="WW8Num1z6">
    <w:name w:val="WW8Num1z6"/>
    <w:rsid w:val="005255DA"/>
  </w:style>
  <w:style w:type="character" w:customStyle="1" w:styleId="WW8Num1z7">
    <w:name w:val="WW8Num1z7"/>
    <w:rsid w:val="005255DA"/>
  </w:style>
  <w:style w:type="character" w:customStyle="1" w:styleId="WW8Num1z8">
    <w:name w:val="WW8Num1z8"/>
    <w:rsid w:val="005255DA"/>
  </w:style>
  <w:style w:type="character" w:customStyle="1" w:styleId="WW8Num2z0">
    <w:name w:val="WW8Num2z0"/>
    <w:rsid w:val="005255DA"/>
    <w:rPr>
      <w:rFonts w:ascii="PT Astra Serif" w:hAnsi="PT Astra Serif" w:cs="Times New Roman"/>
      <w:b/>
      <w:sz w:val="28"/>
    </w:rPr>
  </w:style>
  <w:style w:type="character" w:customStyle="1" w:styleId="WW8Num2z1">
    <w:name w:val="WW8Num2z1"/>
    <w:rsid w:val="005255DA"/>
  </w:style>
  <w:style w:type="character" w:customStyle="1" w:styleId="WW8Num2z2">
    <w:name w:val="WW8Num2z2"/>
    <w:rsid w:val="005255DA"/>
  </w:style>
  <w:style w:type="character" w:customStyle="1" w:styleId="WW8Num2z3">
    <w:name w:val="WW8Num2z3"/>
    <w:rsid w:val="005255DA"/>
  </w:style>
  <w:style w:type="character" w:customStyle="1" w:styleId="WW8Num2z4">
    <w:name w:val="WW8Num2z4"/>
    <w:rsid w:val="005255DA"/>
  </w:style>
  <w:style w:type="character" w:customStyle="1" w:styleId="WW8Num2z5">
    <w:name w:val="WW8Num2z5"/>
    <w:rsid w:val="005255DA"/>
  </w:style>
  <w:style w:type="character" w:customStyle="1" w:styleId="WW8Num2z6">
    <w:name w:val="WW8Num2z6"/>
    <w:rsid w:val="005255DA"/>
  </w:style>
  <w:style w:type="character" w:customStyle="1" w:styleId="WW8Num2z7">
    <w:name w:val="WW8Num2z7"/>
    <w:rsid w:val="005255DA"/>
  </w:style>
  <w:style w:type="character" w:customStyle="1" w:styleId="WW8Num2z8">
    <w:name w:val="WW8Num2z8"/>
    <w:rsid w:val="005255DA"/>
  </w:style>
  <w:style w:type="character" w:customStyle="1" w:styleId="WW8Num3z0">
    <w:name w:val="WW8Num3z0"/>
    <w:rsid w:val="005255DA"/>
  </w:style>
  <w:style w:type="character" w:customStyle="1" w:styleId="WW8Num3z1">
    <w:name w:val="WW8Num3z1"/>
    <w:rsid w:val="005255DA"/>
  </w:style>
  <w:style w:type="character" w:customStyle="1" w:styleId="WW8Num3z2">
    <w:name w:val="WW8Num3z2"/>
    <w:rsid w:val="005255DA"/>
  </w:style>
  <w:style w:type="character" w:customStyle="1" w:styleId="WW8Num3z3">
    <w:name w:val="WW8Num3z3"/>
    <w:rsid w:val="005255DA"/>
  </w:style>
  <w:style w:type="character" w:customStyle="1" w:styleId="WW8Num3z4">
    <w:name w:val="WW8Num3z4"/>
    <w:rsid w:val="005255DA"/>
  </w:style>
  <w:style w:type="character" w:customStyle="1" w:styleId="WW8Num3z5">
    <w:name w:val="WW8Num3z5"/>
    <w:rsid w:val="005255DA"/>
  </w:style>
  <w:style w:type="character" w:customStyle="1" w:styleId="WW8Num3z6">
    <w:name w:val="WW8Num3z6"/>
    <w:rsid w:val="005255DA"/>
  </w:style>
  <w:style w:type="character" w:customStyle="1" w:styleId="WW8Num3z7">
    <w:name w:val="WW8Num3z7"/>
    <w:rsid w:val="005255DA"/>
  </w:style>
  <w:style w:type="character" w:customStyle="1" w:styleId="WW8Num3z8">
    <w:name w:val="WW8Num3z8"/>
    <w:rsid w:val="005255DA"/>
  </w:style>
  <w:style w:type="character" w:customStyle="1" w:styleId="3">
    <w:name w:val="Основной шрифт абзаца3"/>
    <w:rsid w:val="005255DA"/>
  </w:style>
  <w:style w:type="character" w:customStyle="1" w:styleId="21">
    <w:name w:val="Основной шрифт абзаца2"/>
    <w:rsid w:val="005255DA"/>
  </w:style>
  <w:style w:type="character" w:customStyle="1" w:styleId="1">
    <w:name w:val="Основной шрифт абзаца1"/>
    <w:rsid w:val="005255DA"/>
  </w:style>
  <w:style w:type="character" w:customStyle="1" w:styleId="a3">
    <w:name w:val="Название Знак"/>
    <w:rsid w:val="005255DA"/>
    <w:rPr>
      <w:rFonts w:ascii="Cambria" w:eastAsia="Cambria" w:hAnsi="Cambria" w:cs="Cambria"/>
      <w:color w:val="59473F"/>
      <w:spacing w:val="5"/>
      <w:kern w:val="2"/>
      <w:sz w:val="52"/>
      <w:szCs w:val="52"/>
    </w:rPr>
  </w:style>
  <w:style w:type="character" w:customStyle="1" w:styleId="a4">
    <w:name w:val="Подзаголовок Знак"/>
    <w:rsid w:val="005255DA"/>
    <w:rPr>
      <w:rFonts w:ascii="Cambria" w:eastAsia="Cambria" w:hAnsi="Cambria" w:cs="Cambria"/>
      <w:i/>
      <w:iCs/>
      <w:color w:val="94B6D2"/>
      <w:spacing w:val="15"/>
      <w:sz w:val="24"/>
      <w:szCs w:val="24"/>
    </w:rPr>
  </w:style>
  <w:style w:type="character" w:customStyle="1" w:styleId="10">
    <w:name w:val="Заголовок 1 Знак"/>
    <w:rsid w:val="005255DA"/>
    <w:rPr>
      <w:rFonts w:ascii="Cambria" w:eastAsia="Cambria" w:hAnsi="Cambria" w:cs="Cambria"/>
      <w:b/>
      <w:bCs/>
      <w:color w:val="548AB7"/>
      <w:sz w:val="28"/>
      <w:szCs w:val="28"/>
    </w:rPr>
  </w:style>
  <w:style w:type="character" w:customStyle="1" w:styleId="20">
    <w:name w:val="Заголовок 2 Знак"/>
    <w:link w:val="2"/>
    <w:uiPriority w:val="9"/>
    <w:rsid w:val="005255DA"/>
    <w:rPr>
      <w:rFonts w:ascii="Cambria" w:eastAsia="Cambria" w:hAnsi="Cambria" w:cs="Cambria"/>
      <w:b/>
      <w:bCs/>
      <w:color w:val="94B6D2"/>
      <w:sz w:val="26"/>
      <w:szCs w:val="26"/>
    </w:rPr>
  </w:style>
  <w:style w:type="character" w:customStyle="1" w:styleId="30">
    <w:name w:val="Заголовок 3 Знак"/>
    <w:rsid w:val="005255DA"/>
    <w:rPr>
      <w:rFonts w:ascii="Cambria" w:eastAsia="Cambria" w:hAnsi="Cambria" w:cs="Cambria"/>
      <w:b/>
      <w:bCs/>
      <w:color w:val="94B6D2"/>
    </w:rPr>
  </w:style>
  <w:style w:type="character" w:customStyle="1" w:styleId="4">
    <w:name w:val="Заголовок 4 Знак"/>
    <w:rsid w:val="005255DA"/>
    <w:rPr>
      <w:rFonts w:ascii="Cambria" w:eastAsia="Cambria" w:hAnsi="Cambria" w:cs="Cambria"/>
      <w:b/>
      <w:bCs/>
      <w:i/>
      <w:iCs/>
      <w:color w:val="94B6D2"/>
    </w:rPr>
  </w:style>
  <w:style w:type="character" w:customStyle="1" w:styleId="5">
    <w:name w:val="Заголовок 5 Знак"/>
    <w:rsid w:val="005255DA"/>
    <w:rPr>
      <w:rFonts w:ascii="Cambria" w:eastAsia="Cambria" w:hAnsi="Cambria" w:cs="Cambria"/>
      <w:color w:val="345C7D"/>
    </w:rPr>
  </w:style>
  <w:style w:type="character" w:customStyle="1" w:styleId="a5">
    <w:name w:val="Основной текст с отступом Знак"/>
    <w:rsid w:val="005255DA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rsid w:val="005255DA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Верхний колонтитул Знак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rsid w:val="005255D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5255DA"/>
    <w:rPr>
      <w:color w:val="0000FF"/>
      <w:u w:val="single"/>
    </w:rPr>
  </w:style>
  <w:style w:type="character" w:styleId="a9">
    <w:name w:val="FollowedHyperlink"/>
    <w:rsid w:val="005255DA"/>
    <w:rPr>
      <w:color w:val="800080"/>
      <w:u w:val="single"/>
    </w:rPr>
  </w:style>
  <w:style w:type="character" w:customStyle="1" w:styleId="FontStyle44">
    <w:name w:val="Font Style44"/>
    <w:rsid w:val="005255DA"/>
    <w:rPr>
      <w:rFonts w:ascii="Times New Roman" w:hAnsi="Times New Roman" w:cs="Times New Roman"/>
      <w:sz w:val="26"/>
      <w:szCs w:val="26"/>
    </w:rPr>
  </w:style>
  <w:style w:type="character" w:styleId="aa">
    <w:name w:val="Emphasis"/>
    <w:qFormat/>
    <w:rsid w:val="005255DA"/>
    <w:rPr>
      <w:i/>
      <w:iCs/>
    </w:rPr>
  </w:style>
  <w:style w:type="character" w:customStyle="1" w:styleId="WW8Num4z0">
    <w:name w:val="WW8Num4z0"/>
    <w:rsid w:val="005255DA"/>
    <w:rPr>
      <w:rFonts w:ascii="Wingdings" w:hAnsi="Wingdings" w:cs="Wingdings"/>
      <w:b/>
      <w:color w:val="auto"/>
      <w:sz w:val="26"/>
      <w:szCs w:val="28"/>
      <w:highlight w:val="white"/>
      <w:lang w:val="ru-RU" w:eastAsia="zh-CN" w:bidi="ar-SA"/>
    </w:rPr>
  </w:style>
  <w:style w:type="character" w:customStyle="1" w:styleId="WW8Num4z1">
    <w:name w:val="WW8Num4z1"/>
    <w:rsid w:val="005255DA"/>
    <w:rPr>
      <w:rFonts w:ascii="Courier New" w:hAnsi="Courier New" w:cs="Courier New"/>
    </w:rPr>
  </w:style>
  <w:style w:type="character" w:customStyle="1" w:styleId="WW8Num4z2">
    <w:name w:val="WW8Num4z2"/>
    <w:rsid w:val="005255DA"/>
    <w:rPr>
      <w:rFonts w:ascii="Wingdings" w:hAnsi="Wingdings" w:cs="Wingdings"/>
    </w:rPr>
  </w:style>
  <w:style w:type="character" w:customStyle="1" w:styleId="WW8Num4z3">
    <w:name w:val="WW8Num4z3"/>
    <w:rsid w:val="005255DA"/>
    <w:rPr>
      <w:rFonts w:ascii="Symbol" w:hAnsi="Symbol" w:cs="Symbol"/>
    </w:rPr>
  </w:style>
  <w:style w:type="character" w:customStyle="1" w:styleId="ab">
    <w:name w:val="Символ сноски"/>
    <w:rsid w:val="005255DA"/>
    <w:rPr>
      <w:vertAlign w:val="superscript"/>
    </w:rPr>
  </w:style>
  <w:style w:type="character" w:customStyle="1" w:styleId="11">
    <w:name w:val="Знак сноски1"/>
    <w:rsid w:val="005255DA"/>
    <w:rPr>
      <w:vertAlign w:val="superscript"/>
    </w:rPr>
  </w:style>
  <w:style w:type="character" w:customStyle="1" w:styleId="ac">
    <w:name w:val="Символ концевой сноски"/>
    <w:rsid w:val="005255DA"/>
    <w:rPr>
      <w:vertAlign w:val="superscript"/>
    </w:rPr>
  </w:style>
  <w:style w:type="character" w:customStyle="1" w:styleId="WW-">
    <w:name w:val="WW-Символ концевой сноски"/>
    <w:rsid w:val="005255DA"/>
  </w:style>
  <w:style w:type="character" w:styleId="ad">
    <w:name w:val="Strong"/>
    <w:qFormat/>
    <w:rsid w:val="005255DA"/>
    <w:rPr>
      <w:b/>
      <w:bCs/>
    </w:rPr>
  </w:style>
  <w:style w:type="character" w:customStyle="1" w:styleId="ae">
    <w:name w:val="Маркеры списка"/>
    <w:rsid w:val="005255DA"/>
    <w:rPr>
      <w:rFonts w:ascii="OpenSymbol" w:eastAsia="OpenSymbol" w:hAnsi="OpenSymbol" w:cs="OpenSymbol"/>
    </w:rPr>
  </w:style>
  <w:style w:type="character" w:customStyle="1" w:styleId="12">
    <w:name w:val="Верхний колонтитул Знак1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5255DA"/>
    <w:rPr>
      <w:rFonts w:ascii="PT Astra Serif" w:hAnsi="PT Astra Serif" w:cs="Times New Roman"/>
      <w:b/>
      <w:sz w:val="28"/>
    </w:rPr>
  </w:style>
  <w:style w:type="character" w:customStyle="1" w:styleId="ListLabel2">
    <w:name w:val="ListLabel 2"/>
    <w:rsid w:val="005255DA"/>
    <w:rPr>
      <w:rFonts w:ascii="PT Astra Serif" w:hAnsi="PT Astra Serif" w:cs="PT Astra Serif"/>
      <w:sz w:val="28"/>
      <w:szCs w:val="28"/>
      <w:u w:val="single"/>
    </w:rPr>
  </w:style>
  <w:style w:type="character" w:customStyle="1" w:styleId="ListLabel3">
    <w:name w:val="ListLabel 3"/>
    <w:rsid w:val="005255DA"/>
    <w:rPr>
      <w:rFonts w:ascii="PT Astra Serif" w:hAnsi="PT Astra Serif" w:cs="Times New Roman"/>
      <w:b/>
      <w:sz w:val="28"/>
    </w:rPr>
  </w:style>
  <w:style w:type="character" w:customStyle="1" w:styleId="ListLabel4">
    <w:name w:val="ListLabel 4"/>
    <w:rsid w:val="005255DA"/>
    <w:rPr>
      <w:rFonts w:ascii="PT Astra Serif" w:hAnsi="PT Astra Serif" w:cs="PT Astra Serif"/>
      <w:sz w:val="28"/>
      <w:szCs w:val="28"/>
      <w:u w:val="single"/>
    </w:rPr>
  </w:style>
  <w:style w:type="character" w:customStyle="1" w:styleId="ListLabel5">
    <w:name w:val="ListLabel 5"/>
    <w:rsid w:val="005255DA"/>
    <w:rPr>
      <w:rFonts w:ascii="PT Astra Serif" w:hAnsi="PT Astra Serif" w:cs="Times New Roman"/>
      <w:b/>
      <w:sz w:val="28"/>
    </w:rPr>
  </w:style>
  <w:style w:type="character" w:customStyle="1" w:styleId="ListLabel6">
    <w:name w:val="ListLabel 6"/>
    <w:rsid w:val="005255DA"/>
    <w:rPr>
      <w:rFonts w:ascii="PT Astra Serif" w:hAnsi="PT Astra Serif" w:cs="PT Astra Serif"/>
      <w:sz w:val="28"/>
      <w:szCs w:val="28"/>
      <w:u w:val="single"/>
    </w:rPr>
  </w:style>
  <w:style w:type="character" w:customStyle="1" w:styleId="ListLabel7">
    <w:name w:val="ListLabel 7"/>
    <w:rsid w:val="005255DA"/>
    <w:rPr>
      <w:rFonts w:ascii="PT Astra Serif" w:hAnsi="PT Astra Serif" w:cs="Times New Roman"/>
      <w:b/>
      <w:sz w:val="28"/>
    </w:rPr>
  </w:style>
  <w:style w:type="character" w:customStyle="1" w:styleId="ListLabel8">
    <w:name w:val="ListLabel 8"/>
    <w:rsid w:val="005255DA"/>
    <w:rPr>
      <w:rFonts w:ascii="PT Astra Serif" w:hAnsi="PT Astra Serif" w:cs="Times New Roman"/>
      <w:b/>
      <w:sz w:val="28"/>
    </w:rPr>
  </w:style>
  <w:style w:type="character" w:customStyle="1" w:styleId="ListLabel9">
    <w:name w:val="ListLabel 9"/>
    <w:rsid w:val="005255DA"/>
    <w:rPr>
      <w:rFonts w:ascii="PT Astra Serif" w:hAnsi="PT Astra Serif" w:cs="Times New Roman"/>
      <w:b/>
      <w:sz w:val="28"/>
    </w:rPr>
  </w:style>
  <w:style w:type="character" w:customStyle="1" w:styleId="ListLabel10">
    <w:name w:val="ListLabel 10"/>
    <w:rsid w:val="005255DA"/>
    <w:rPr>
      <w:rFonts w:ascii="PT Astra Serif" w:hAnsi="PT Astra Serif" w:cs="Times New Roman"/>
      <w:b/>
      <w:sz w:val="28"/>
    </w:rPr>
  </w:style>
  <w:style w:type="character" w:customStyle="1" w:styleId="ListLabel11">
    <w:name w:val="ListLabel 11"/>
    <w:rsid w:val="005255DA"/>
    <w:rPr>
      <w:rFonts w:ascii="PT Astra Serif" w:hAnsi="PT Astra Serif" w:cs="Times New Roman"/>
      <w:b/>
      <w:sz w:val="28"/>
    </w:rPr>
  </w:style>
  <w:style w:type="character" w:customStyle="1" w:styleId="ListLabel12">
    <w:name w:val="ListLabel 12"/>
    <w:rsid w:val="005255DA"/>
    <w:rPr>
      <w:rFonts w:ascii="PT Astra Serif" w:hAnsi="PT Astra Serif" w:cs="Times New Roman"/>
      <w:b/>
      <w:sz w:val="28"/>
    </w:rPr>
  </w:style>
  <w:style w:type="character" w:customStyle="1" w:styleId="22">
    <w:name w:val="Верхний колонтитул Знак2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Нижний колонтитул Знак2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3">
    <w:name w:val="ListLabel 13"/>
    <w:rsid w:val="005255DA"/>
    <w:rPr>
      <w:rFonts w:ascii="PT Astra Serif" w:hAnsi="PT Astra Serif" w:cs="Times New Roman"/>
      <w:b/>
      <w:sz w:val="28"/>
    </w:rPr>
  </w:style>
  <w:style w:type="character" w:customStyle="1" w:styleId="ListLabel14">
    <w:name w:val="ListLabel 14"/>
    <w:rsid w:val="005255DA"/>
    <w:rPr>
      <w:rFonts w:ascii="PT Astra Serif" w:hAnsi="PT Astra Serif" w:cs="Times New Roman"/>
      <w:b/>
      <w:sz w:val="28"/>
    </w:rPr>
  </w:style>
  <w:style w:type="character" w:customStyle="1" w:styleId="FontStyle18">
    <w:name w:val="Font Style18"/>
    <w:rsid w:val="005255DA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rsid w:val="005255DA"/>
    <w:rPr>
      <w:rFonts w:ascii="Times New Roman" w:hAnsi="Times New Roman" w:cs="Times New Roman"/>
      <w:sz w:val="22"/>
      <w:szCs w:val="22"/>
    </w:rPr>
  </w:style>
  <w:style w:type="character" w:customStyle="1" w:styleId="af">
    <w:name w:val="Абзац списка Знак"/>
    <w:rsid w:val="005255DA"/>
    <w:rPr>
      <w:sz w:val="24"/>
      <w:szCs w:val="24"/>
    </w:rPr>
  </w:style>
  <w:style w:type="paragraph" w:customStyle="1" w:styleId="32">
    <w:name w:val="Заголовок3"/>
    <w:basedOn w:val="a"/>
    <w:next w:val="af0"/>
    <w:rsid w:val="005255DA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link w:val="af1"/>
    <w:rsid w:val="005255DA"/>
    <w:pPr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5255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rsid w:val="005255DA"/>
    <w:rPr>
      <w:rFonts w:cs="Noto Sans Devanagari"/>
    </w:rPr>
  </w:style>
  <w:style w:type="paragraph" w:styleId="af3">
    <w:name w:val="caption"/>
    <w:basedOn w:val="a"/>
    <w:qFormat/>
    <w:rsid w:val="005255D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33">
    <w:name w:val="Указатель3"/>
    <w:basedOn w:val="a"/>
    <w:rsid w:val="005255DA"/>
    <w:pPr>
      <w:suppressLineNumbers/>
    </w:pPr>
    <w:rPr>
      <w:rFonts w:ascii="PT Sans" w:hAnsi="PT Sans" w:cs="Noto Sans Devanagari"/>
    </w:rPr>
  </w:style>
  <w:style w:type="paragraph" w:customStyle="1" w:styleId="24">
    <w:name w:val="Заголовок2"/>
    <w:basedOn w:val="a"/>
    <w:next w:val="af0"/>
    <w:rsid w:val="005255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4">
    <w:name w:val="Название объекта3"/>
    <w:basedOn w:val="a"/>
    <w:rsid w:val="005255D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25">
    <w:name w:val="Указатель2"/>
    <w:basedOn w:val="a"/>
    <w:rsid w:val="005255DA"/>
    <w:pPr>
      <w:suppressLineNumbers/>
    </w:pPr>
    <w:rPr>
      <w:rFonts w:ascii="PT Sans" w:hAnsi="PT Sans" w:cs="Noto Sans Devanagari"/>
    </w:rPr>
  </w:style>
  <w:style w:type="paragraph" w:customStyle="1" w:styleId="26">
    <w:name w:val="Название объекта2"/>
    <w:basedOn w:val="a"/>
    <w:next w:val="a"/>
    <w:rsid w:val="005255DA"/>
    <w:pPr>
      <w:pBdr>
        <w:top w:val="none" w:sz="0" w:space="0" w:color="000000"/>
        <w:left w:val="none" w:sz="0" w:space="0" w:color="000000"/>
        <w:bottom w:val="single" w:sz="8" w:space="4" w:color="94B6D2"/>
        <w:right w:val="none" w:sz="0" w:space="0" w:color="000000"/>
      </w:pBdr>
      <w:spacing w:after="300"/>
      <w:contextualSpacing/>
    </w:pPr>
    <w:rPr>
      <w:rFonts w:ascii="Cambria" w:eastAsia="Cambria" w:hAnsi="Cambria" w:cs="Cambria"/>
      <w:color w:val="59473F"/>
      <w:spacing w:val="5"/>
      <w:kern w:val="2"/>
      <w:sz w:val="52"/>
      <w:szCs w:val="52"/>
    </w:rPr>
  </w:style>
  <w:style w:type="paragraph" w:customStyle="1" w:styleId="14">
    <w:name w:val="Указатель1"/>
    <w:basedOn w:val="a"/>
    <w:rsid w:val="005255DA"/>
    <w:pPr>
      <w:suppressLineNumbers/>
    </w:pPr>
    <w:rPr>
      <w:rFonts w:ascii="PT Sans" w:hAnsi="PT Sans" w:cs="Noto Sans Devanagari"/>
    </w:rPr>
  </w:style>
  <w:style w:type="paragraph" w:customStyle="1" w:styleId="15">
    <w:name w:val="Название объекта1"/>
    <w:basedOn w:val="a"/>
    <w:rsid w:val="005255DA"/>
    <w:pPr>
      <w:suppressLineNumbers/>
      <w:spacing w:before="120" w:after="120"/>
    </w:pPr>
    <w:rPr>
      <w:rFonts w:cs="Mangal"/>
      <w:i/>
      <w:iCs/>
    </w:rPr>
  </w:style>
  <w:style w:type="paragraph" w:styleId="16">
    <w:name w:val="index 1"/>
    <w:basedOn w:val="a"/>
    <w:next w:val="a"/>
    <w:autoRedefine/>
    <w:uiPriority w:val="99"/>
    <w:semiHidden/>
    <w:unhideWhenUsed/>
    <w:rsid w:val="005255DA"/>
    <w:pPr>
      <w:ind w:left="240" w:hanging="240"/>
    </w:pPr>
  </w:style>
  <w:style w:type="paragraph" w:styleId="af4">
    <w:name w:val="index heading"/>
    <w:basedOn w:val="a"/>
    <w:rsid w:val="005255DA"/>
    <w:pPr>
      <w:suppressLineNumbers/>
    </w:pPr>
    <w:rPr>
      <w:rFonts w:cs="Noto Sans Devanagari"/>
    </w:rPr>
  </w:style>
  <w:style w:type="paragraph" w:customStyle="1" w:styleId="110">
    <w:name w:val="Заголовок 11"/>
    <w:basedOn w:val="a"/>
    <w:next w:val="a"/>
    <w:rsid w:val="005255DA"/>
    <w:pPr>
      <w:keepNext/>
      <w:keepLines/>
      <w:spacing w:before="480"/>
    </w:pPr>
    <w:rPr>
      <w:rFonts w:ascii="Cambria" w:eastAsia="Cambria" w:hAnsi="Cambria" w:cs="Cambria"/>
      <w:b/>
      <w:bCs/>
      <w:color w:val="548AB7"/>
      <w:sz w:val="28"/>
      <w:szCs w:val="28"/>
    </w:rPr>
  </w:style>
  <w:style w:type="paragraph" w:customStyle="1" w:styleId="210">
    <w:name w:val="Заголовок 2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b/>
      <w:bCs/>
      <w:color w:val="94B6D2"/>
      <w:sz w:val="26"/>
      <w:szCs w:val="26"/>
    </w:rPr>
  </w:style>
  <w:style w:type="paragraph" w:customStyle="1" w:styleId="310">
    <w:name w:val="Заголовок 3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b/>
      <w:bCs/>
      <w:color w:val="94B6D2"/>
    </w:rPr>
  </w:style>
  <w:style w:type="paragraph" w:customStyle="1" w:styleId="41">
    <w:name w:val="Заголовок 4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b/>
      <w:bCs/>
      <w:i/>
      <w:iCs/>
      <w:color w:val="94B6D2"/>
    </w:rPr>
  </w:style>
  <w:style w:type="paragraph" w:customStyle="1" w:styleId="51">
    <w:name w:val="Заголовок 5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color w:val="345C7D"/>
    </w:rPr>
  </w:style>
  <w:style w:type="paragraph" w:customStyle="1" w:styleId="17">
    <w:name w:val="Заголовок1"/>
    <w:basedOn w:val="a"/>
    <w:next w:val="af0"/>
    <w:rsid w:val="005255D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">
    <w:name w:val="Название объекта1"/>
    <w:basedOn w:val="a"/>
    <w:rsid w:val="005255DA"/>
    <w:pPr>
      <w:suppressLineNumbers/>
      <w:spacing w:before="120" w:after="120"/>
    </w:pPr>
    <w:rPr>
      <w:rFonts w:cs="Noto Sans Devanagari"/>
      <w:i/>
      <w:iCs/>
    </w:rPr>
  </w:style>
  <w:style w:type="paragraph" w:styleId="af5">
    <w:name w:val="Subtitle"/>
    <w:basedOn w:val="a"/>
    <w:next w:val="a"/>
    <w:link w:val="19"/>
    <w:qFormat/>
    <w:rsid w:val="005255DA"/>
    <w:rPr>
      <w:rFonts w:ascii="Cambria" w:eastAsia="Cambria" w:hAnsi="Cambria" w:cs="Cambria"/>
      <w:i/>
      <w:iCs/>
      <w:color w:val="94B6D2"/>
      <w:spacing w:val="15"/>
    </w:rPr>
  </w:style>
  <w:style w:type="character" w:customStyle="1" w:styleId="19">
    <w:name w:val="Подзаголовок Знак1"/>
    <w:basedOn w:val="a0"/>
    <w:link w:val="af5"/>
    <w:rsid w:val="005255DA"/>
    <w:rPr>
      <w:rFonts w:ascii="Cambria" w:eastAsia="Cambria" w:hAnsi="Cambria" w:cs="Cambria"/>
      <w:i/>
      <w:iCs/>
      <w:color w:val="94B6D2"/>
      <w:spacing w:val="15"/>
      <w:sz w:val="24"/>
      <w:szCs w:val="24"/>
      <w:lang w:eastAsia="zh-CN"/>
    </w:rPr>
  </w:style>
  <w:style w:type="paragraph" w:styleId="af6">
    <w:name w:val="Body Text Indent"/>
    <w:basedOn w:val="a"/>
    <w:link w:val="1a"/>
    <w:rsid w:val="005255DA"/>
    <w:pPr>
      <w:widowControl w:val="0"/>
      <w:spacing w:line="252" w:lineRule="auto"/>
      <w:ind w:firstLine="680"/>
      <w:jc w:val="both"/>
    </w:pPr>
    <w:rPr>
      <w:sz w:val="28"/>
    </w:rPr>
  </w:style>
  <w:style w:type="character" w:customStyle="1" w:styleId="1a">
    <w:name w:val="Основной текст с отступом Знак1"/>
    <w:basedOn w:val="a0"/>
    <w:link w:val="af6"/>
    <w:rsid w:val="005255D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1">
    <w:name w:val="Основной текст с отступом 31"/>
    <w:basedOn w:val="a"/>
    <w:rsid w:val="005255D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5255D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nsPlusTitle">
    <w:name w:val="ConsPlusTitle"/>
    <w:rsid w:val="005255DA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af7">
    <w:name w:val="Верхний и нижний колонтитулы"/>
    <w:basedOn w:val="a"/>
    <w:rsid w:val="005255DA"/>
  </w:style>
  <w:style w:type="paragraph" w:customStyle="1" w:styleId="1b">
    <w:name w:val="Верхний колонтитул1"/>
    <w:basedOn w:val="a"/>
    <w:rsid w:val="005255DA"/>
  </w:style>
  <w:style w:type="paragraph" w:customStyle="1" w:styleId="1c">
    <w:name w:val="Нижний колонтитул1"/>
    <w:basedOn w:val="a"/>
    <w:rsid w:val="005255DA"/>
  </w:style>
  <w:style w:type="paragraph" w:styleId="af8">
    <w:name w:val="List Paragraph"/>
    <w:basedOn w:val="a"/>
    <w:uiPriority w:val="34"/>
    <w:qFormat/>
    <w:rsid w:val="005255DA"/>
    <w:pPr>
      <w:ind w:left="720"/>
      <w:contextualSpacing/>
    </w:pPr>
  </w:style>
  <w:style w:type="paragraph" w:customStyle="1" w:styleId="af9">
    <w:name w:val="Содержимое таблицы"/>
    <w:basedOn w:val="a"/>
    <w:rsid w:val="005255DA"/>
    <w:pPr>
      <w:suppressLineNumbers/>
    </w:pPr>
  </w:style>
  <w:style w:type="paragraph" w:customStyle="1" w:styleId="afa">
    <w:name w:val="Заголовок таблицы"/>
    <w:basedOn w:val="af9"/>
    <w:rsid w:val="005255DA"/>
    <w:pPr>
      <w:jc w:val="center"/>
    </w:pPr>
    <w:rPr>
      <w:b/>
      <w:bCs/>
    </w:rPr>
  </w:style>
  <w:style w:type="paragraph" w:customStyle="1" w:styleId="Style13">
    <w:name w:val="Style13"/>
    <w:basedOn w:val="a"/>
    <w:rsid w:val="005255DA"/>
    <w:pPr>
      <w:spacing w:line="240" w:lineRule="exact"/>
      <w:jc w:val="center"/>
    </w:pPr>
  </w:style>
  <w:style w:type="paragraph" w:customStyle="1" w:styleId="Style23">
    <w:name w:val="Style23"/>
    <w:basedOn w:val="a"/>
    <w:rsid w:val="005255DA"/>
    <w:pPr>
      <w:jc w:val="both"/>
    </w:pPr>
  </w:style>
  <w:style w:type="paragraph" w:styleId="afb">
    <w:name w:val="Normal (Web)"/>
    <w:basedOn w:val="a"/>
    <w:rsid w:val="005255DA"/>
    <w:pPr>
      <w:spacing w:before="280" w:after="280"/>
    </w:pPr>
  </w:style>
  <w:style w:type="paragraph" w:customStyle="1" w:styleId="WW-0">
    <w:name w:val="WW-Базовый"/>
    <w:rsid w:val="005255DA"/>
    <w:pPr>
      <w:tabs>
        <w:tab w:val="left" w:pos="708"/>
      </w:tabs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ConsPlusNonformat">
    <w:name w:val="ConsPlusNonformat"/>
    <w:rsid w:val="005255D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1d">
    <w:name w:val="Текст сноски1"/>
    <w:basedOn w:val="a"/>
    <w:rsid w:val="005255DA"/>
    <w:pPr>
      <w:suppressLineNumbers/>
      <w:ind w:left="339" w:hanging="339"/>
    </w:pPr>
    <w:rPr>
      <w:sz w:val="20"/>
      <w:szCs w:val="20"/>
    </w:rPr>
  </w:style>
  <w:style w:type="paragraph" w:customStyle="1" w:styleId="afc">
    <w:name w:val="Содержимое врезки"/>
    <w:basedOn w:val="a"/>
    <w:rsid w:val="005255DA"/>
  </w:style>
  <w:style w:type="paragraph" w:styleId="afd">
    <w:name w:val="No Spacing"/>
    <w:uiPriority w:val="1"/>
    <w:qFormat/>
    <w:rsid w:val="005255DA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1e">
    <w:name w:val="Стиль1"/>
    <w:basedOn w:val="a"/>
    <w:link w:val="1f"/>
    <w:uiPriority w:val="99"/>
    <w:rsid w:val="005255DA"/>
    <w:pPr>
      <w:spacing w:after="120" w:line="360" w:lineRule="auto"/>
      <w:jc w:val="center"/>
    </w:pPr>
    <w:rPr>
      <w:b/>
      <w:sz w:val="28"/>
      <w:szCs w:val="28"/>
    </w:rPr>
  </w:style>
  <w:style w:type="paragraph" w:customStyle="1" w:styleId="27">
    <w:name w:val="Верхний колонтитул2"/>
    <w:basedOn w:val="a"/>
    <w:rsid w:val="005255DA"/>
  </w:style>
  <w:style w:type="paragraph" w:customStyle="1" w:styleId="28">
    <w:name w:val="Нижний колонтитул2"/>
    <w:basedOn w:val="a"/>
    <w:rsid w:val="005255DA"/>
  </w:style>
  <w:style w:type="paragraph" w:customStyle="1" w:styleId="Style7">
    <w:name w:val="Style7"/>
    <w:basedOn w:val="a"/>
    <w:rsid w:val="005255DA"/>
    <w:pPr>
      <w:widowControl w:val="0"/>
      <w:spacing w:line="360" w:lineRule="exact"/>
      <w:ind w:firstLine="725"/>
      <w:jc w:val="both"/>
    </w:pPr>
  </w:style>
  <w:style w:type="paragraph" w:customStyle="1" w:styleId="Style30">
    <w:name w:val="Style30"/>
    <w:basedOn w:val="a"/>
    <w:rsid w:val="005255DA"/>
    <w:pPr>
      <w:widowControl w:val="0"/>
      <w:spacing w:line="240" w:lineRule="exact"/>
      <w:ind w:hanging="629"/>
    </w:pPr>
  </w:style>
  <w:style w:type="paragraph" w:customStyle="1" w:styleId="Style31">
    <w:name w:val="Style31"/>
    <w:basedOn w:val="a"/>
    <w:rsid w:val="005255DA"/>
    <w:pPr>
      <w:widowControl w:val="0"/>
      <w:autoSpaceDE w:val="0"/>
      <w:spacing w:line="240" w:lineRule="exact"/>
      <w:ind w:hanging="403"/>
      <w:jc w:val="both"/>
    </w:pPr>
    <w:rPr>
      <w:rFonts w:ascii="Arial" w:hAnsi="Arial" w:cs="Arial"/>
    </w:rPr>
  </w:style>
  <w:style w:type="paragraph" w:styleId="afe">
    <w:name w:val="footer"/>
    <w:basedOn w:val="a"/>
    <w:link w:val="35"/>
    <w:rsid w:val="005255DA"/>
    <w:pPr>
      <w:suppressLineNumbers/>
      <w:tabs>
        <w:tab w:val="center" w:pos="4819"/>
        <w:tab w:val="right" w:pos="9638"/>
      </w:tabs>
    </w:pPr>
  </w:style>
  <w:style w:type="character" w:customStyle="1" w:styleId="35">
    <w:name w:val="Нижний колонтитул Знак3"/>
    <w:basedOn w:val="a0"/>
    <w:link w:val="afe"/>
    <w:rsid w:val="005255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">
    <w:name w:val="header"/>
    <w:basedOn w:val="a"/>
    <w:link w:val="36"/>
    <w:rsid w:val="005255DA"/>
    <w:pPr>
      <w:suppressLineNumbers/>
      <w:tabs>
        <w:tab w:val="center" w:pos="4819"/>
        <w:tab w:val="right" w:pos="9638"/>
      </w:tabs>
    </w:pPr>
  </w:style>
  <w:style w:type="character" w:customStyle="1" w:styleId="36">
    <w:name w:val="Верхний колонтитул Знак3"/>
    <w:basedOn w:val="a0"/>
    <w:link w:val="aff"/>
    <w:rsid w:val="005255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0">
    <w:name w:val="Абзац списка1"/>
    <w:basedOn w:val="a"/>
    <w:rsid w:val="005255DA"/>
    <w:pPr>
      <w:ind w:left="720"/>
      <w:contextualSpacing/>
    </w:pPr>
  </w:style>
  <w:style w:type="table" w:styleId="aff0">
    <w:name w:val="Table Grid"/>
    <w:basedOn w:val="a1"/>
    <w:rsid w:val="005255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1"/>
    <w:next w:val="aff0"/>
    <w:uiPriority w:val="59"/>
    <w:rsid w:val="005255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qFormat/>
    <w:rsid w:val="005255DA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customStyle="1" w:styleId="1f">
    <w:name w:val="Стиль1 Знак"/>
    <w:link w:val="1e"/>
    <w:uiPriority w:val="99"/>
    <w:locked/>
    <w:rsid w:val="005255D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styleId="aff1">
    <w:name w:val="annotation reference"/>
    <w:basedOn w:val="a0"/>
    <w:uiPriority w:val="99"/>
    <w:semiHidden/>
    <w:unhideWhenUsed/>
    <w:rsid w:val="00B3608E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B3608E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B360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3608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360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f6">
    <w:name w:val="Balloon Text"/>
    <w:basedOn w:val="a"/>
    <w:link w:val="aff7"/>
    <w:uiPriority w:val="99"/>
    <w:semiHidden/>
    <w:unhideWhenUsed/>
    <w:rsid w:val="00B3608E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B3608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11">
    <w:name w:val="Заголовок 2 Знак1"/>
    <w:basedOn w:val="a0"/>
    <w:uiPriority w:val="9"/>
    <w:semiHidden/>
    <w:rsid w:val="00AC5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formattext0">
    <w:name w:val="formattext"/>
    <w:basedOn w:val="a"/>
    <w:rsid w:val="008E445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8">
    <w:name w:val="Revision"/>
    <w:hidden/>
    <w:uiPriority w:val="99"/>
    <w:semiHidden/>
    <w:rsid w:val="0062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111111">
    <w:name w:val="111111111"/>
    <w:basedOn w:val="a"/>
    <w:link w:val="1111111110"/>
    <w:qFormat/>
    <w:rsid w:val="00717ABA"/>
    <w:pPr>
      <w:suppressAutoHyphens w:val="0"/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17ABA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E606DF"/>
    <w:rPr>
      <w:rFonts w:ascii="Arial" w:eastAsia="Times New Roman" w:hAnsi="Arial" w:cs="Arial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C5F43"/>
    <w:pPr>
      <w:keepNext/>
      <w:keepLines/>
      <w:suppressAutoHyphens w:val="0"/>
      <w:spacing w:before="200"/>
      <w:outlineLvl w:val="1"/>
    </w:pPr>
    <w:rPr>
      <w:rFonts w:ascii="Cambria" w:eastAsia="Cambria" w:hAnsi="Cambria" w:cs="Cambria"/>
      <w:b/>
      <w:bCs/>
      <w:color w:val="94B6D2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255DA"/>
    <w:rPr>
      <w:rFonts w:ascii="PT Astra Serif" w:eastAsia="Calibri" w:hAnsi="PT Astra Serif" w:cs="PT Astra Serif"/>
      <w:b/>
      <w:bCs/>
      <w:spacing w:val="1"/>
      <w:sz w:val="24"/>
      <w:szCs w:val="28"/>
      <w:lang w:eastAsia="en-US"/>
    </w:rPr>
  </w:style>
  <w:style w:type="character" w:customStyle="1" w:styleId="WW8Num1z1">
    <w:name w:val="WW8Num1z1"/>
    <w:rsid w:val="005255DA"/>
  </w:style>
  <w:style w:type="character" w:customStyle="1" w:styleId="WW8Num1z2">
    <w:name w:val="WW8Num1z2"/>
    <w:rsid w:val="005255DA"/>
  </w:style>
  <w:style w:type="character" w:customStyle="1" w:styleId="WW8Num1z3">
    <w:name w:val="WW8Num1z3"/>
    <w:rsid w:val="005255DA"/>
  </w:style>
  <w:style w:type="character" w:customStyle="1" w:styleId="WW8Num1z4">
    <w:name w:val="WW8Num1z4"/>
    <w:rsid w:val="005255DA"/>
  </w:style>
  <w:style w:type="character" w:customStyle="1" w:styleId="WW8Num1z5">
    <w:name w:val="WW8Num1z5"/>
    <w:rsid w:val="005255DA"/>
  </w:style>
  <w:style w:type="character" w:customStyle="1" w:styleId="WW8Num1z6">
    <w:name w:val="WW8Num1z6"/>
    <w:rsid w:val="005255DA"/>
  </w:style>
  <w:style w:type="character" w:customStyle="1" w:styleId="WW8Num1z7">
    <w:name w:val="WW8Num1z7"/>
    <w:rsid w:val="005255DA"/>
  </w:style>
  <w:style w:type="character" w:customStyle="1" w:styleId="WW8Num1z8">
    <w:name w:val="WW8Num1z8"/>
    <w:rsid w:val="005255DA"/>
  </w:style>
  <w:style w:type="character" w:customStyle="1" w:styleId="WW8Num2z0">
    <w:name w:val="WW8Num2z0"/>
    <w:rsid w:val="005255DA"/>
    <w:rPr>
      <w:rFonts w:ascii="PT Astra Serif" w:hAnsi="PT Astra Serif" w:cs="Times New Roman"/>
      <w:b/>
      <w:sz w:val="28"/>
    </w:rPr>
  </w:style>
  <w:style w:type="character" w:customStyle="1" w:styleId="WW8Num2z1">
    <w:name w:val="WW8Num2z1"/>
    <w:rsid w:val="005255DA"/>
  </w:style>
  <w:style w:type="character" w:customStyle="1" w:styleId="WW8Num2z2">
    <w:name w:val="WW8Num2z2"/>
    <w:rsid w:val="005255DA"/>
  </w:style>
  <w:style w:type="character" w:customStyle="1" w:styleId="WW8Num2z3">
    <w:name w:val="WW8Num2z3"/>
    <w:rsid w:val="005255DA"/>
  </w:style>
  <w:style w:type="character" w:customStyle="1" w:styleId="WW8Num2z4">
    <w:name w:val="WW8Num2z4"/>
    <w:rsid w:val="005255DA"/>
  </w:style>
  <w:style w:type="character" w:customStyle="1" w:styleId="WW8Num2z5">
    <w:name w:val="WW8Num2z5"/>
    <w:rsid w:val="005255DA"/>
  </w:style>
  <w:style w:type="character" w:customStyle="1" w:styleId="WW8Num2z6">
    <w:name w:val="WW8Num2z6"/>
    <w:rsid w:val="005255DA"/>
  </w:style>
  <w:style w:type="character" w:customStyle="1" w:styleId="WW8Num2z7">
    <w:name w:val="WW8Num2z7"/>
    <w:rsid w:val="005255DA"/>
  </w:style>
  <w:style w:type="character" w:customStyle="1" w:styleId="WW8Num2z8">
    <w:name w:val="WW8Num2z8"/>
    <w:rsid w:val="005255DA"/>
  </w:style>
  <w:style w:type="character" w:customStyle="1" w:styleId="WW8Num3z0">
    <w:name w:val="WW8Num3z0"/>
    <w:rsid w:val="005255DA"/>
  </w:style>
  <w:style w:type="character" w:customStyle="1" w:styleId="WW8Num3z1">
    <w:name w:val="WW8Num3z1"/>
    <w:rsid w:val="005255DA"/>
  </w:style>
  <w:style w:type="character" w:customStyle="1" w:styleId="WW8Num3z2">
    <w:name w:val="WW8Num3z2"/>
    <w:rsid w:val="005255DA"/>
  </w:style>
  <w:style w:type="character" w:customStyle="1" w:styleId="WW8Num3z3">
    <w:name w:val="WW8Num3z3"/>
    <w:rsid w:val="005255DA"/>
  </w:style>
  <w:style w:type="character" w:customStyle="1" w:styleId="WW8Num3z4">
    <w:name w:val="WW8Num3z4"/>
    <w:rsid w:val="005255DA"/>
  </w:style>
  <w:style w:type="character" w:customStyle="1" w:styleId="WW8Num3z5">
    <w:name w:val="WW8Num3z5"/>
    <w:rsid w:val="005255DA"/>
  </w:style>
  <w:style w:type="character" w:customStyle="1" w:styleId="WW8Num3z6">
    <w:name w:val="WW8Num3z6"/>
    <w:rsid w:val="005255DA"/>
  </w:style>
  <w:style w:type="character" w:customStyle="1" w:styleId="WW8Num3z7">
    <w:name w:val="WW8Num3z7"/>
    <w:rsid w:val="005255DA"/>
  </w:style>
  <w:style w:type="character" w:customStyle="1" w:styleId="WW8Num3z8">
    <w:name w:val="WW8Num3z8"/>
    <w:rsid w:val="005255DA"/>
  </w:style>
  <w:style w:type="character" w:customStyle="1" w:styleId="3">
    <w:name w:val="Основной шрифт абзаца3"/>
    <w:rsid w:val="005255DA"/>
  </w:style>
  <w:style w:type="character" w:customStyle="1" w:styleId="21">
    <w:name w:val="Основной шрифт абзаца2"/>
    <w:rsid w:val="005255DA"/>
  </w:style>
  <w:style w:type="character" w:customStyle="1" w:styleId="1">
    <w:name w:val="Основной шрифт абзаца1"/>
    <w:rsid w:val="005255DA"/>
  </w:style>
  <w:style w:type="character" w:customStyle="1" w:styleId="a3">
    <w:name w:val="Название Знак"/>
    <w:rsid w:val="005255DA"/>
    <w:rPr>
      <w:rFonts w:ascii="Cambria" w:eastAsia="Cambria" w:hAnsi="Cambria" w:cs="Cambria"/>
      <w:color w:val="59473F"/>
      <w:spacing w:val="5"/>
      <w:kern w:val="2"/>
      <w:sz w:val="52"/>
      <w:szCs w:val="52"/>
    </w:rPr>
  </w:style>
  <w:style w:type="character" w:customStyle="1" w:styleId="a4">
    <w:name w:val="Подзаголовок Знак"/>
    <w:rsid w:val="005255DA"/>
    <w:rPr>
      <w:rFonts w:ascii="Cambria" w:eastAsia="Cambria" w:hAnsi="Cambria" w:cs="Cambria"/>
      <w:i/>
      <w:iCs/>
      <w:color w:val="94B6D2"/>
      <w:spacing w:val="15"/>
      <w:sz w:val="24"/>
      <w:szCs w:val="24"/>
    </w:rPr>
  </w:style>
  <w:style w:type="character" w:customStyle="1" w:styleId="10">
    <w:name w:val="Заголовок 1 Знак"/>
    <w:rsid w:val="005255DA"/>
    <w:rPr>
      <w:rFonts w:ascii="Cambria" w:eastAsia="Cambria" w:hAnsi="Cambria" w:cs="Cambria"/>
      <w:b/>
      <w:bCs/>
      <w:color w:val="548AB7"/>
      <w:sz w:val="28"/>
      <w:szCs w:val="28"/>
    </w:rPr>
  </w:style>
  <w:style w:type="character" w:customStyle="1" w:styleId="20">
    <w:name w:val="Заголовок 2 Знак"/>
    <w:link w:val="2"/>
    <w:uiPriority w:val="9"/>
    <w:rsid w:val="005255DA"/>
    <w:rPr>
      <w:rFonts w:ascii="Cambria" w:eastAsia="Cambria" w:hAnsi="Cambria" w:cs="Cambria"/>
      <w:b/>
      <w:bCs/>
      <w:color w:val="94B6D2"/>
      <w:sz w:val="26"/>
      <w:szCs w:val="26"/>
    </w:rPr>
  </w:style>
  <w:style w:type="character" w:customStyle="1" w:styleId="30">
    <w:name w:val="Заголовок 3 Знак"/>
    <w:rsid w:val="005255DA"/>
    <w:rPr>
      <w:rFonts w:ascii="Cambria" w:eastAsia="Cambria" w:hAnsi="Cambria" w:cs="Cambria"/>
      <w:b/>
      <w:bCs/>
      <w:color w:val="94B6D2"/>
    </w:rPr>
  </w:style>
  <w:style w:type="character" w:customStyle="1" w:styleId="4">
    <w:name w:val="Заголовок 4 Знак"/>
    <w:rsid w:val="005255DA"/>
    <w:rPr>
      <w:rFonts w:ascii="Cambria" w:eastAsia="Cambria" w:hAnsi="Cambria" w:cs="Cambria"/>
      <w:b/>
      <w:bCs/>
      <w:i/>
      <w:iCs/>
      <w:color w:val="94B6D2"/>
    </w:rPr>
  </w:style>
  <w:style w:type="character" w:customStyle="1" w:styleId="5">
    <w:name w:val="Заголовок 5 Знак"/>
    <w:rsid w:val="005255DA"/>
    <w:rPr>
      <w:rFonts w:ascii="Cambria" w:eastAsia="Cambria" w:hAnsi="Cambria" w:cs="Cambria"/>
      <w:color w:val="345C7D"/>
    </w:rPr>
  </w:style>
  <w:style w:type="character" w:customStyle="1" w:styleId="a5">
    <w:name w:val="Основной текст с отступом Знак"/>
    <w:rsid w:val="005255DA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rsid w:val="005255DA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Верхний колонтитул Знак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rsid w:val="005255D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5255DA"/>
    <w:rPr>
      <w:color w:val="0000FF"/>
      <w:u w:val="single"/>
    </w:rPr>
  </w:style>
  <w:style w:type="character" w:styleId="a9">
    <w:name w:val="FollowedHyperlink"/>
    <w:rsid w:val="005255DA"/>
    <w:rPr>
      <w:color w:val="800080"/>
      <w:u w:val="single"/>
    </w:rPr>
  </w:style>
  <w:style w:type="character" w:customStyle="1" w:styleId="FontStyle44">
    <w:name w:val="Font Style44"/>
    <w:rsid w:val="005255DA"/>
    <w:rPr>
      <w:rFonts w:ascii="Times New Roman" w:hAnsi="Times New Roman" w:cs="Times New Roman"/>
      <w:sz w:val="26"/>
      <w:szCs w:val="26"/>
    </w:rPr>
  </w:style>
  <w:style w:type="character" w:styleId="aa">
    <w:name w:val="Emphasis"/>
    <w:qFormat/>
    <w:rsid w:val="005255DA"/>
    <w:rPr>
      <w:i/>
      <w:iCs/>
    </w:rPr>
  </w:style>
  <w:style w:type="character" w:customStyle="1" w:styleId="WW8Num4z0">
    <w:name w:val="WW8Num4z0"/>
    <w:rsid w:val="005255DA"/>
    <w:rPr>
      <w:rFonts w:ascii="Wingdings" w:hAnsi="Wingdings" w:cs="Wingdings"/>
      <w:b/>
      <w:color w:val="auto"/>
      <w:sz w:val="26"/>
      <w:szCs w:val="28"/>
      <w:highlight w:val="white"/>
      <w:lang w:val="ru-RU" w:eastAsia="zh-CN" w:bidi="ar-SA"/>
    </w:rPr>
  </w:style>
  <w:style w:type="character" w:customStyle="1" w:styleId="WW8Num4z1">
    <w:name w:val="WW8Num4z1"/>
    <w:rsid w:val="005255DA"/>
    <w:rPr>
      <w:rFonts w:ascii="Courier New" w:hAnsi="Courier New" w:cs="Courier New"/>
    </w:rPr>
  </w:style>
  <w:style w:type="character" w:customStyle="1" w:styleId="WW8Num4z2">
    <w:name w:val="WW8Num4z2"/>
    <w:rsid w:val="005255DA"/>
    <w:rPr>
      <w:rFonts w:ascii="Wingdings" w:hAnsi="Wingdings" w:cs="Wingdings"/>
    </w:rPr>
  </w:style>
  <w:style w:type="character" w:customStyle="1" w:styleId="WW8Num4z3">
    <w:name w:val="WW8Num4z3"/>
    <w:rsid w:val="005255DA"/>
    <w:rPr>
      <w:rFonts w:ascii="Symbol" w:hAnsi="Symbol" w:cs="Symbol"/>
    </w:rPr>
  </w:style>
  <w:style w:type="character" w:customStyle="1" w:styleId="ab">
    <w:name w:val="Символ сноски"/>
    <w:rsid w:val="005255DA"/>
    <w:rPr>
      <w:vertAlign w:val="superscript"/>
    </w:rPr>
  </w:style>
  <w:style w:type="character" w:customStyle="1" w:styleId="11">
    <w:name w:val="Знак сноски1"/>
    <w:rsid w:val="005255DA"/>
    <w:rPr>
      <w:vertAlign w:val="superscript"/>
    </w:rPr>
  </w:style>
  <w:style w:type="character" w:customStyle="1" w:styleId="ac">
    <w:name w:val="Символ концевой сноски"/>
    <w:rsid w:val="005255DA"/>
    <w:rPr>
      <w:vertAlign w:val="superscript"/>
    </w:rPr>
  </w:style>
  <w:style w:type="character" w:customStyle="1" w:styleId="WW-">
    <w:name w:val="WW-Символ концевой сноски"/>
    <w:rsid w:val="005255DA"/>
  </w:style>
  <w:style w:type="character" w:styleId="ad">
    <w:name w:val="Strong"/>
    <w:qFormat/>
    <w:rsid w:val="005255DA"/>
    <w:rPr>
      <w:b/>
      <w:bCs/>
    </w:rPr>
  </w:style>
  <w:style w:type="character" w:customStyle="1" w:styleId="ae">
    <w:name w:val="Маркеры списка"/>
    <w:rsid w:val="005255DA"/>
    <w:rPr>
      <w:rFonts w:ascii="OpenSymbol" w:eastAsia="OpenSymbol" w:hAnsi="OpenSymbol" w:cs="OpenSymbol"/>
    </w:rPr>
  </w:style>
  <w:style w:type="character" w:customStyle="1" w:styleId="12">
    <w:name w:val="Верхний колонтитул Знак1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5255DA"/>
    <w:rPr>
      <w:rFonts w:ascii="PT Astra Serif" w:hAnsi="PT Astra Serif" w:cs="Times New Roman"/>
      <w:b/>
      <w:sz w:val="28"/>
    </w:rPr>
  </w:style>
  <w:style w:type="character" w:customStyle="1" w:styleId="ListLabel2">
    <w:name w:val="ListLabel 2"/>
    <w:rsid w:val="005255DA"/>
    <w:rPr>
      <w:rFonts w:ascii="PT Astra Serif" w:hAnsi="PT Astra Serif" w:cs="PT Astra Serif"/>
      <w:sz w:val="28"/>
      <w:szCs w:val="28"/>
      <w:u w:val="single"/>
    </w:rPr>
  </w:style>
  <w:style w:type="character" w:customStyle="1" w:styleId="ListLabel3">
    <w:name w:val="ListLabel 3"/>
    <w:rsid w:val="005255DA"/>
    <w:rPr>
      <w:rFonts w:ascii="PT Astra Serif" w:hAnsi="PT Astra Serif" w:cs="Times New Roman"/>
      <w:b/>
      <w:sz w:val="28"/>
    </w:rPr>
  </w:style>
  <w:style w:type="character" w:customStyle="1" w:styleId="ListLabel4">
    <w:name w:val="ListLabel 4"/>
    <w:rsid w:val="005255DA"/>
    <w:rPr>
      <w:rFonts w:ascii="PT Astra Serif" w:hAnsi="PT Astra Serif" w:cs="PT Astra Serif"/>
      <w:sz w:val="28"/>
      <w:szCs w:val="28"/>
      <w:u w:val="single"/>
    </w:rPr>
  </w:style>
  <w:style w:type="character" w:customStyle="1" w:styleId="ListLabel5">
    <w:name w:val="ListLabel 5"/>
    <w:rsid w:val="005255DA"/>
    <w:rPr>
      <w:rFonts w:ascii="PT Astra Serif" w:hAnsi="PT Astra Serif" w:cs="Times New Roman"/>
      <w:b/>
      <w:sz w:val="28"/>
    </w:rPr>
  </w:style>
  <w:style w:type="character" w:customStyle="1" w:styleId="ListLabel6">
    <w:name w:val="ListLabel 6"/>
    <w:rsid w:val="005255DA"/>
    <w:rPr>
      <w:rFonts w:ascii="PT Astra Serif" w:hAnsi="PT Astra Serif" w:cs="PT Astra Serif"/>
      <w:sz w:val="28"/>
      <w:szCs w:val="28"/>
      <w:u w:val="single"/>
    </w:rPr>
  </w:style>
  <w:style w:type="character" w:customStyle="1" w:styleId="ListLabel7">
    <w:name w:val="ListLabel 7"/>
    <w:rsid w:val="005255DA"/>
    <w:rPr>
      <w:rFonts w:ascii="PT Astra Serif" w:hAnsi="PT Astra Serif" w:cs="Times New Roman"/>
      <w:b/>
      <w:sz w:val="28"/>
    </w:rPr>
  </w:style>
  <w:style w:type="character" w:customStyle="1" w:styleId="ListLabel8">
    <w:name w:val="ListLabel 8"/>
    <w:rsid w:val="005255DA"/>
    <w:rPr>
      <w:rFonts w:ascii="PT Astra Serif" w:hAnsi="PT Astra Serif" w:cs="Times New Roman"/>
      <w:b/>
      <w:sz w:val="28"/>
    </w:rPr>
  </w:style>
  <w:style w:type="character" w:customStyle="1" w:styleId="ListLabel9">
    <w:name w:val="ListLabel 9"/>
    <w:rsid w:val="005255DA"/>
    <w:rPr>
      <w:rFonts w:ascii="PT Astra Serif" w:hAnsi="PT Astra Serif" w:cs="Times New Roman"/>
      <w:b/>
      <w:sz w:val="28"/>
    </w:rPr>
  </w:style>
  <w:style w:type="character" w:customStyle="1" w:styleId="ListLabel10">
    <w:name w:val="ListLabel 10"/>
    <w:rsid w:val="005255DA"/>
    <w:rPr>
      <w:rFonts w:ascii="PT Astra Serif" w:hAnsi="PT Astra Serif" w:cs="Times New Roman"/>
      <w:b/>
      <w:sz w:val="28"/>
    </w:rPr>
  </w:style>
  <w:style w:type="character" w:customStyle="1" w:styleId="ListLabel11">
    <w:name w:val="ListLabel 11"/>
    <w:rsid w:val="005255DA"/>
    <w:rPr>
      <w:rFonts w:ascii="PT Astra Serif" w:hAnsi="PT Astra Serif" w:cs="Times New Roman"/>
      <w:b/>
      <w:sz w:val="28"/>
    </w:rPr>
  </w:style>
  <w:style w:type="character" w:customStyle="1" w:styleId="ListLabel12">
    <w:name w:val="ListLabel 12"/>
    <w:rsid w:val="005255DA"/>
    <w:rPr>
      <w:rFonts w:ascii="PT Astra Serif" w:hAnsi="PT Astra Serif" w:cs="Times New Roman"/>
      <w:b/>
      <w:sz w:val="28"/>
    </w:rPr>
  </w:style>
  <w:style w:type="character" w:customStyle="1" w:styleId="22">
    <w:name w:val="Верхний колонтитул Знак2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Нижний колонтитул Знак2"/>
    <w:rsid w:val="005255D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3">
    <w:name w:val="ListLabel 13"/>
    <w:rsid w:val="005255DA"/>
    <w:rPr>
      <w:rFonts w:ascii="PT Astra Serif" w:hAnsi="PT Astra Serif" w:cs="Times New Roman"/>
      <w:b/>
      <w:sz w:val="28"/>
    </w:rPr>
  </w:style>
  <w:style w:type="character" w:customStyle="1" w:styleId="ListLabel14">
    <w:name w:val="ListLabel 14"/>
    <w:rsid w:val="005255DA"/>
    <w:rPr>
      <w:rFonts w:ascii="PT Astra Serif" w:hAnsi="PT Astra Serif" w:cs="Times New Roman"/>
      <w:b/>
      <w:sz w:val="28"/>
    </w:rPr>
  </w:style>
  <w:style w:type="character" w:customStyle="1" w:styleId="FontStyle18">
    <w:name w:val="Font Style18"/>
    <w:rsid w:val="005255DA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rsid w:val="005255DA"/>
    <w:rPr>
      <w:rFonts w:ascii="Times New Roman" w:hAnsi="Times New Roman" w:cs="Times New Roman"/>
      <w:sz w:val="22"/>
      <w:szCs w:val="22"/>
    </w:rPr>
  </w:style>
  <w:style w:type="character" w:customStyle="1" w:styleId="af">
    <w:name w:val="Абзац списка Знак"/>
    <w:rsid w:val="005255DA"/>
    <w:rPr>
      <w:sz w:val="24"/>
      <w:szCs w:val="24"/>
    </w:rPr>
  </w:style>
  <w:style w:type="paragraph" w:customStyle="1" w:styleId="32">
    <w:name w:val="Заголовок3"/>
    <w:basedOn w:val="a"/>
    <w:next w:val="af0"/>
    <w:rsid w:val="005255DA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link w:val="af1"/>
    <w:rsid w:val="005255DA"/>
    <w:pPr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5255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rsid w:val="005255DA"/>
    <w:rPr>
      <w:rFonts w:cs="Noto Sans Devanagari"/>
    </w:rPr>
  </w:style>
  <w:style w:type="paragraph" w:styleId="af3">
    <w:name w:val="caption"/>
    <w:basedOn w:val="a"/>
    <w:qFormat/>
    <w:rsid w:val="005255D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33">
    <w:name w:val="Указатель3"/>
    <w:basedOn w:val="a"/>
    <w:rsid w:val="005255DA"/>
    <w:pPr>
      <w:suppressLineNumbers/>
    </w:pPr>
    <w:rPr>
      <w:rFonts w:ascii="PT Sans" w:hAnsi="PT Sans" w:cs="Noto Sans Devanagari"/>
    </w:rPr>
  </w:style>
  <w:style w:type="paragraph" w:customStyle="1" w:styleId="24">
    <w:name w:val="Заголовок2"/>
    <w:basedOn w:val="a"/>
    <w:next w:val="af0"/>
    <w:rsid w:val="005255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4">
    <w:name w:val="Название объекта3"/>
    <w:basedOn w:val="a"/>
    <w:rsid w:val="005255D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25">
    <w:name w:val="Указатель2"/>
    <w:basedOn w:val="a"/>
    <w:rsid w:val="005255DA"/>
    <w:pPr>
      <w:suppressLineNumbers/>
    </w:pPr>
    <w:rPr>
      <w:rFonts w:ascii="PT Sans" w:hAnsi="PT Sans" w:cs="Noto Sans Devanagari"/>
    </w:rPr>
  </w:style>
  <w:style w:type="paragraph" w:customStyle="1" w:styleId="26">
    <w:name w:val="Название объекта2"/>
    <w:basedOn w:val="a"/>
    <w:next w:val="a"/>
    <w:rsid w:val="005255DA"/>
    <w:pPr>
      <w:pBdr>
        <w:top w:val="none" w:sz="0" w:space="0" w:color="000000"/>
        <w:left w:val="none" w:sz="0" w:space="0" w:color="000000"/>
        <w:bottom w:val="single" w:sz="8" w:space="4" w:color="94B6D2"/>
        <w:right w:val="none" w:sz="0" w:space="0" w:color="000000"/>
      </w:pBdr>
      <w:spacing w:after="300"/>
      <w:contextualSpacing/>
    </w:pPr>
    <w:rPr>
      <w:rFonts w:ascii="Cambria" w:eastAsia="Cambria" w:hAnsi="Cambria" w:cs="Cambria"/>
      <w:color w:val="59473F"/>
      <w:spacing w:val="5"/>
      <w:kern w:val="2"/>
      <w:sz w:val="52"/>
      <w:szCs w:val="52"/>
    </w:rPr>
  </w:style>
  <w:style w:type="paragraph" w:customStyle="1" w:styleId="14">
    <w:name w:val="Указатель1"/>
    <w:basedOn w:val="a"/>
    <w:rsid w:val="005255DA"/>
    <w:pPr>
      <w:suppressLineNumbers/>
    </w:pPr>
    <w:rPr>
      <w:rFonts w:ascii="PT Sans" w:hAnsi="PT Sans" w:cs="Noto Sans Devanagari"/>
    </w:rPr>
  </w:style>
  <w:style w:type="paragraph" w:customStyle="1" w:styleId="15">
    <w:name w:val="Название объекта1"/>
    <w:basedOn w:val="a"/>
    <w:rsid w:val="005255DA"/>
    <w:pPr>
      <w:suppressLineNumbers/>
      <w:spacing w:before="120" w:after="120"/>
    </w:pPr>
    <w:rPr>
      <w:rFonts w:cs="Mangal"/>
      <w:i/>
      <w:iCs/>
    </w:rPr>
  </w:style>
  <w:style w:type="paragraph" w:styleId="16">
    <w:name w:val="index 1"/>
    <w:basedOn w:val="a"/>
    <w:next w:val="a"/>
    <w:autoRedefine/>
    <w:uiPriority w:val="99"/>
    <w:semiHidden/>
    <w:unhideWhenUsed/>
    <w:rsid w:val="005255DA"/>
    <w:pPr>
      <w:ind w:left="240" w:hanging="240"/>
    </w:pPr>
  </w:style>
  <w:style w:type="paragraph" w:styleId="af4">
    <w:name w:val="index heading"/>
    <w:basedOn w:val="a"/>
    <w:rsid w:val="005255DA"/>
    <w:pPr>
      <w:suppressLineNumbers/>
    </w:pPr>
    <w:rPr>
      <w:rFonts w:cs="Noto Sans Devanagari"/>
    </w:rPr>
  </w:style>
  <w:style w:type="paragraph" w:customStyle="1" w:styleId="110">
    <w:name w:val="Заголовок 11"/>
    <w:basedOn w:val="a"/>
    <w:next w:val="a"/>
    <w:rsid w:val="005255DA"/>
    <w:pPr>
      <w:keepNext/>
      <w:keepLines/>
      <w:spacing w:before="480"/>
    </w:pPr>
    <w:rPr>
      <w:rFonts w:ascii="Cambria" w:eastAsia="Cambria" w:hAnsi="Cambria" w:cs="Cambria"/>
      <w:b/>
      <w:bCs/>
      <w:color w:val="548AB7"/>
      <w:sz w:val="28"/>
      <w:szCs w:val="28"/>
    </w:rPr>
  </w:style>
  <w:style w:type="paragraph" w:customStyle="1" w:styleId="210">
    <w:name w:val="Заголовок 2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b/>
      <w:bCs/>
      <w:color w:val="94B6D2"/>
      <w:sz w:val="26"/>
      <w:szCs w:val="26"/>
    </w:rPr>
  </w:style>
  <w:style w:type="paragraph" w:customStyle="1" w:styleId="310">
    <w:name w:val="Заголовок 3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b/>
      <w:bCs/>
      <w:color w:val="94B6D2"/>
    </w:rPr>
  </w:style>
  <w:style w:type="paragraph" w:customStyle="1" w:styleId="41">
    <w:name w:val="Заголовок 4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b/>
      <w:bCs/>
      <w:i/>
      <w:iCs/>
      <w:color w:val="94B6D2"/>
    </w:rPr>
  </w:style>
  <w:style w:type="paragraph" w:customStyle="1" w:styleId="51">
    <w:name w:val="Заголовок 51"/>
    <w:basedOn w:val="a"/>
    <w:next w:val="a"/>
    <w:rsid w:val="005255DA"/>
    <w:pPr>
      <w:keepNext/>
      <w:keepLines/>
      <w:spacing w:before="200"/>
    </w:pPr>
    <w:rPr>
      <w:rFonts w:ascii="Cambria" w:eastAsia="Cambria" w:hAnsi="Cambria" w:cs="Cambria"/>
      <w:color w:val="345C7D"/>
    </w:rPr>
  </w:style>
  <w:style w:type="paragraph" w:customStyle="1" w:styleId="17">
    <w:name w:val="Заголовок1"/>
    <w:basedOn w:val="a"/>
    <w:next w:val="af0"/>
    <w:rsid w:val="005255D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">
    <w:name w:val="Название объекта1"/>
    <w:basedOn w:val="a"/>
    <w:rsid w:val="005255DA"/>
    <w:pPr>
      <w:suppressLineNumbers/>
      <w:spacing w:before="120" w:after="120"/>
    </w:pPr>
    <w:rPr>
      <w:rFonts w:cs="Noto Sans Devanagari"/>
      <w:i/>
      <w:iCs/>
    </w:rPr>
  </w:style>
  <w:style w:type="paragraph" w:styleId="af5">
    <w:name w:val="Subtitle"/>
    <w:basedOn w:val="a"/>
    <w:next w:val="a"/>
    <w:link w:val="19"/>
    <w:qFormat/>
    <w:rsid w:val="005255DA"/>
    <w:rPr>
      <w:rFonts w:ascii="Cambria" w:eastAsia="Cambria" w:hAnsi="Cambria" w:cs="Cambria"/>
      <w:i/>
      <w:iCs/>
      <w:color w:val="94B6D2"/>
      <w:spacing w:val="15"/>
    </w:rPr>
  </w:style>
  <w:style w:type="character" w:customStyle="1" w:styleId="19">
    <w:name w:val="Подзаголовок Знак1"/>
    <w:basedOn w:val="a0"/>
    <w:link w:val="af5"/>
    <w:rsid w:val="005255DA"/>
    <w:rPr>
      <w:rFonts w:ascii="Cambria" w:eastAsia="Cambria" w:hAnsi="Cambria" w:cs="Cambria"/>
      <w:i/>
      <w:iCs/>
      <w:color w:val="94B6D2"/>
      <w:spacing w:val="15"/>
      <w:sz w:val="24"/>
      <w:szCs w:val="24"/>
      <w:lang w:eastAsia="zh-CN"/>
    </w:rPr>
  </w:style>
  <w:style w:type="paragraph" w:styleId="af6">
    <w:name w:val="Body Text Indent"/>
    <w:basedOn w:val="a"/>
    <w:link w:val="1a"/>
    <w:rsid w:val="005255DA"/>
    <w:pPr>
      <w:widowControl w:val="0"/>
      <w:spacing w:line="252" w:lineRule="auto"/>
      <w:ind w:firstLine="680"/>
      <w:jc w:val="both"/>
    </w:pPr>
    <w:rPr>
      <w:sz w:val="28"/>
    </w:rPr>
  </w:style>
  <w:style w:type="character" w:customStyle="1" w:styleId="1a">
    <w:name w:val="Основной текст с отступом Знак1"/>
    <w:basedOn w:val="a0"/>
    <w:link w:val="af6"/>
    <w:rsid w:val="005255D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1">
    <w:name w:val="Основной текст с отступом 31"/>
    <w:basedOn w:val="a"/>
    <w:rsid w:val="005255D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5255DA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nsPlusTitle">
    <w:name w:val="ConsPlusTitle"/>
    <w:rsid w:val="005255DA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af7">
    <w:name w:val="Верхний и нижний колонтитулы"/>
    <w:basedOn w:val="a"/>
    <w:rsid w:val="005255DA"/>
  </w:style>
  <w:style w:type="paragraph" w:customStyle="1" w:styleId="1b">
    <w:name w:val="Верхний колонтитул1"/>
    <w:basedOn w:val="a"/>
    <w:rsid w:val="005255DA"/>
  </w:style>
  <w:style w:type="paragraph" w:customStyle="1" w:styleId="1c">
    <w:name w:val="Нижний колонтитул1"/>
    <w:basedOn w:val="a"/>
    <w:rsid w:val="005255DA"/>
  </w:style>
  <w:style w:type="paragraph" w:styleId="af8">
    <w:name w:val="List Paragraph"/>
    <w:basedOn w:val="a"/>
    <w:uiPriority w:val="34"/>
    <w:qFormat/>
    <w:rsid w:val="005255DA"/>
    <w:pPr>
      <w:ind w:left="720"/>
      <w:contextualSpacing/>
    </w:pPr>
  </w:style>
  <w:style w:type="paragraph" w:customStyle="1" w:styleId="af9">
    <w:name w:val="Содержимое таблицы"/>
    <w:basedOn w:val="a"/>
    <w:rsid w:val="005255DA"/>
    <w:pPr>
      <w:suppressLineNumbers/>
    </w:pPr>
  </w:style>
  <w:style w:type="paragraph" w:customStyle="1" w:styleId="afa">
    <w:name w:val="Заголовок таблицы"/>
    <w:basedOn w:val="af9"/>
    <w:rsid w:val="005255DA"/>
    <w:pPr>
      <w:jc w:val="center"/>
    </w:pPr>
    <w:rPr>
      <w:b/>
      <w:bCs/>
    </w:rPr>
  </w:style>
  <w:style w:type="paragraph" w:customStyle="1" w:styleId="Style13">
    <w:name w:val="Style13"/>
    <w:basedOn w:val="a"/>
    <w:rsid w:val="005255DA"/>
    <w:pPr>
      <w:spacing w:line="240" w:lineRule="exact"/>
      <w:jc w:val="center"/>
    </w:pPr>
  </w:style>
  <w:style w:type="paragraph" w:customStyle="1" w:styleId="Style23">
    <w:name w:val="Style23"/>
    <w:basedOn w:val="a"/>
    <w:rsid w:val="005255DA"/>
    <w:pPr>
      <w:jc w:val="both"/>
    </w:pPr>
  </w:style>
  <w:style w:type="paragraph" w:styleId="afb">
    <w:name w:val="Normal (Web)"/>
    <w:basedOn w:val="a"/>
    <w:rsid w:val="005255DA"/>
    <w:pPr>
      <w:spacing w:before="280" w:after="280"/>
    </w:pPr>
  </w:style>
  <w:style w:type="paragraph" w:customStyle="1" w:styleId="WW-0">
    <w:name w:val="WW-Базовый"/>
    <w:rsid w:val="005255DA"/>
    <w:pPr>
      <w:tabs>
        <w:tab w:val="left" w:pos="708"/>
      </w:tabs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ConsPlusNonformat">
    <w:name w:val="ConsPlusNonformat"/>
    <w:rsid w:val="005255D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1d">
    <w:name w:val="Текст сноски1"/>
    <w:basedOn w:val="a"/>
    <w:rsid w:val="005255DA"/>
    <w:pPr>
      <w:suppressLineNumbers/>
      <w:ind w:left="339" w:hanging="339"/>
    </w:pPr>
    <w:rPr>
      <w:sz w:val="20"/>
      <w:szCs w:val="20"/>
    </w:rPr>
  </w:style>
  <w:style w:type="paragraph" w:customStyle="1" w:styleId="afc">
    <w:name w:val="Содержимое врезки"/>
    <w:basedOn w:val="a"/>
    <w:rsid w:val="005255DA"/>
  </w:style>
  <w:style w:type="paragraph" w:styleId="afd">
    <w:name w:val="No Spacing"/>
    <w:uiPriority w:val="1"/>
    <w:qFormat/>
    <w:rsid w:val="005255DA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1e">
    <w:name w:val="Стиль1"/>
    <w:basedOn w:val="a"/>
    <w:link w:val="1f"/>
    <w:uiPriority w:val="99"/>
    <w:rsid w:val="005255DA"/>
    <w:pPr>
      <w:spacing w:after="120" w:line="360" w:lineRule="auto"/>
      <w:jc w:val="center"/>
    </w:pPr>
    <w:rPr>
      <w:b/>
      <w:sz w:val="28"/>
      <w:szCs w:val="28"/>
    </w:rPr>
  </w:style>
  <w:style w:type="paragraph" w:customStyle="1" w:styleId="27">
    <w:name w:val="Верхний колонтитул2"/>
    <w:basedOn w:val="a"/>
    <w:rsid w:val="005255DA"/>
  </w:style>
  <w:style w:type="paragraph" w:customStyle="1" w:styleId="28">
    <w:name w:val="Нижний колонтитул2"/>
    <w:basedOn w:val="a"/>
    <w:rsid w:val="005255DA"/>
  </w:style>
  <w:style w:type="paragraph" w:customStyle="1" w:styleId="Style7">
    <w:name w:val="Style7"/>
    <w:basedOn w:val="a"/>
    <w:rsid w:val="005255DA"/>
    <w:pPr>
      <w:widowControl w:val="0"/>
      <w:spacing w:line="360" w:lineRule="exact"/>
      <w:ind w:firstLine="725"/>
      <w:jc w:val="both"/>
    </w:pPr>
  </w:style>
  <w:style w:type="paragraph" w:customStyle="1" w:styleId="Style30">
    <w:name w:val="Style30"/>
    <w:basedOn w:val="a"/>
    <w:rsid w:val="005255DA"/>
    <w:pPr>
      <w:widowControl w:val="0"/>
      <w:spacing w:line="240" w:lineRule="exact"/>
      <w:ind w:hanging="629"/>
    </w:pPr>
  </w:style>
  <w:style w:type="paragraph" w:customStyle="1" w:styleId="Style31">
    <w:name w:val="Style31"/>
    <w:basedOn w:val="a"/>
    <w:rsid w:val="005255DA"/>
    <w:pPr>
      <w:widowControl w:val="0"/>
      <w:autoSpaceDE w:val="0"/>
      <w:spacing w:line="240" w:lineRule="exact"/>
      <w:ind w:hanging="403"/>
      <w:jc w:val="both"/>
    </w:pPr>
    <w:rPr>
      <w:rFonts w:ascii="Arial" w:hAnsi="Arial" w:cs="Arial"/>
    </w:rPr>
  </w:style>
  <w:style w:type="paragraph" w:styleId="afe">
    <w:name w:val="footer"/>
    <w:basedOn w:val="a"/>
    <w:link w:val="35"/>
    <w:rsid w:val="005255DA"/>
    <w:pPr>
      <w:suppressLineNumbers/>
      <w:tabs>
        <w:tab w:val="center" w:pos="4819"/>
        <w:tab w:val="right" w:pos="9638"/>
      </w:tabs>
    </w:pPr>
  </w:style>
  <w:style w:type="character" w:customStyle="1" w:styleId="35">
    <w:name w:val="Нижний колонтитул Знак3"/>
    <w:basedOn w:val="a0"/>
    <w:link w:val="afe"/>
    <w:rsid w:val="005255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">
    <w:name w:val="header"/>
    <w:basedOn w:val="a"/>
    <w:link w:val="36"/>
    <w:rsid w:val="005255DA"/>
    <w:pPr>
      <w:suppressLineNumbers/>
      <w:tabs>
        <w:tab w:val="center" w:pos="4819"/>
        <w:tab w:val="right" w:pos="9638"/>
      </w:tabs>
    </w:pPr>
  </w:style>
  <w:style w:type="character" w:customStyle="1" w:styleId="36">
    <w:name w:val="Верхний колонтитул Знак3"/>
    <w:basedOn w:val="a0"/>
    <w:link w:val="aff"/>
    <w:rsid w:val="005255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0">
    <w:name w:val="Абзац списка1"/>
    <w:basedOn w:val="a"/>
    <w:rsid w:val="005255DA"/>
    <w:pPr>
      <w:ind w:left="720"/>
      <w:contextualSpacing/>
    </w:pPr>
  </w:style>
  <w:style w:type="table" w:styleId="aff0">
    <w:name w:val="Table Grid"/>
    <w:basedOn w:val="a1"/>
    <w:rsid w:val="005255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1"/>
    <w:next w:val="aff0"/>
    <w:uiPriority w:val="59"/>
    <w:rsid w:val="005255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qFormat/>
    <w:rsid w:val="005255DA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character" w:customStyle="1" w:styleId="1f">
    <w:name w:val="Стиль1 Знак"/>
    <w:link w:val="1e"/>
    <w:uiPriority w:val="99"/>
    <w:locked/>
    <w:rsid w:val="005255D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styleId="aff1">
    <w:name w:val="annotation reference"/>
    <w:basedOn w:val="a0"/>
    <w:uiPriority w:val="99"/>
    <w:semiHidden/>
    <w:unhideWhenUsed/>
    <w:rsid w:val="00B3608E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B3608E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B360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3608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360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f6">
    <w:name w:val="Balloon Text"/>
    <w:basedOn w:val="a"/>
    <w:link w:val="aff7"/>
    <w:uiPriority w:val="99"/>
    <w:semiHidden/>
    <w:unhideWhenUsed/>
    <w:rsid w:val="00B3608E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B3608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11">
    <w:name w:val="Заголовок 2 Знак1"/>
    <w:basedOn w:val="a0"/>
    <w:uiPriority w:val="9"/>
    <w:semiHidden/>
    <w:rsid w:val="00AC5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customStyle="1" w:styleId="formattext0">
    <w:name w:val="formattext"/>
    <w:basedOn w:val="a"/>
    <w:rsid w:val="008E445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8">
    <w:name w:val="Revision"/>
    <w:hidden/>
    <w:uiPriority w:val="99"/>
    <w:semiHidden/>
    <w:rsid w:val="0062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111111">
    <w:name w:val="111111111"/>
    <w:basedOn w:val="a"/>
    <w:link w:val="1111111110"/>
    <w:qFormat/>
    <w:rsid w:val="00717ABA"/>
    <w:pPr>
      <w:suppressAutoHyphens w:val="0"/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17ABA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E606DF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F47695FD182F3C07741B3CCACB2FA473088725A689A5F0A364FD17086C51DA50C4B9FC06CB0B3BA825F17522C3F9F34D1569C0A4C2ED95d9I2H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F47695FD182F3C07741B3CCACB2FA473088725A689A5F0A364FD17086C51DA50C4B9FC06CB0B3BAE25F17522C3F9F34D1569C0A4C2ED95d9I2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F47695FD182F3C07741B3CCACB2FA47309852DA084A5F0A364FD17086C51DA50C4B9FF05C80A32F97FE1716B94F0EF490C77C5BAC2dEI9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DF47695FD182F3C07741B3CCACB2FA473088725A689A5F0A364FD17086C51DA50C4B9FC06CB0B3BA425F17522C3F9F34D1569C0A4C2ED95d9I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9CC04-96E9-46AB-A965-2DA08047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57360</Words>
  <Characters>326952</Characters>
  <Application>Microsoft Office Word</Application>
  <DocSecurity>0</DocSecurity>
  <Lines>2724</Lines>
  <Paragraphs>767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Байгузина Екатерина Александровна</cp:lastModifiedBy>
  <cp:revision>2</cp:revision>
  <cp:lastPrinted>2024-09-25T11:00:00Z</cp:lastPrinted>
  <dcterms:created xsi:type="dcterms:W3CDTF">2024-12-05T08:24:00Z</dcterms:created>
  <dcterms:modified xsi:type="dcterms:W3CDTF">2024-12-05T08:24:00Z</dcterms:modified>
</cp:coreProperties>
</file>