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B62" w:rsidRPr="00E333B9" w:rsidRDefault="00FA4B62" w:rsidP="00516576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PT Astra Serif" w:eastAsia="Times New Roman" w:hAnsi="PT Astra Serif" w:cs="Times New Roman"/>
          <w:b/>
          <w:color w:val="212121"/>
          <w:kern w:val="36"/>
          <w:sz w:val="24"/>
          <w:szCs w:val="24"/>
          <w:lang w:eastAsia="ru-RU"/>
        </w:rPr>
      </w:pPr>
      <w:r w:rsidRPr="00E333B9">
        <w:rPr>
          <w:rFonts w:ascii="PT Astra Serif" w:eastAsia="Times New Roman" w:hAnsi="PT Astra Serif" w:cs="Times New Roman"/>
          <w:b/>
          <w:color w:val="212121"/>
          <w:kern w:val="36"/>
          <w:sz w:val="24"/>
          <w:szCs w:val="24"/>
          <w:lang w:eastAsia="ru-RU"/>
        </w:rPr>
        <w:t xml:space="preserve">Объявление о приёме документов для участия в конкурсе </w:t>
      </w:r>
      <w:r w:rsidR="0032383B" w:rsidRPr="00E333B9">
        <w:rPr>
          <w:rFonts w:ascii="PT Astra Serif" w:eastAsia="Times New Roman" w:hAnsi="PT Astra Serif" w:cs="Times New Roman"/>
          <w:b/>
          <w:color w:val="212121"/>
          <w:kern w:val="36"/>
          <w:sz w:val="24"/>
          <w:szCs w:val="24"/>
          <w:lang w:eastAsia="ru-RU"/>
        </w:rPr>
        <w:t xml:space="preserve">на </w:t>
      </w:r>
      <w:r w:rsidR="00D0535E" w:rsidRPr="00E333B9">
        <w:rPr>
          <w:rFonts w:ascii="PT Astra Serif" w:eastAsia="Times New Roman" w:hAnsi="PT Astra Serif" w:cs="Times New Roman"/>
          <w:b/>
          <w:color w:val="212121"/>
          <w:kern w:val="36"/>
          <w:sz w:val="24"/>
          <w:szCs w:val="24"/>
          <w:lang w:eastAsia="ru-RU"/>
        </w:rPr>
        <w:t xml:space="preserve">включение в кадровый резерв на </w:t>
      </w:r>
      <w:r w:rsidR="0032383B" w:rsidRPr="00E333B9">
        <w:rPr>
          <w:rFonts w:ascii="PT Astra Serif" w:eastAsia="Times New Roman" w:hAnsi="PT Astra Serif" w:cs="Times New Roman"/>
          <w:b/>
          <w:color w:val="212121"/>
          <w:kern w:val="36"/>
          <w:sz w:val="24"/>
          <w:szCs w:val="24"/>
          <w:lang w:eastAsia="ru-RU"/>
        </w:rPr>
        <w:t xml:space="preserve">замещение </w:t>
      </w:r>
      <w:r w:rsidR="000B4C81" w:rsidRPr="00E333B9">
        <w:rPr>
          <w:rFonts w:ascii="PT Astra Serif" w:eastAsia="Times New Roman" w:hAnsi="PT Astra Serif" w:cs="Times New Roman"/>
          <w:b/>
          <w:color w:val="212121"/>
          <w:kern w:val="36"/>
          <w:sz w:val="24"/>
          <w:szCs w:val="24"/>
          <w:lang w:eastAsia="ru-RU"/>
        </w:rPr>
        <w:t>должностей</w:t>
      </w:r>
      <w:r w:rsidR="0032383B" w:rsidRPr="00E333B9">
        <w:rPr>
          <w:rFonts w:ascii="PT Astra Serif" w:eastAsia="Times New Roman" w:hAnsi="PT Astra Serif" w:cs="Times New Roman"/>
          <w:b/>
          <w:color w:val="212121"/>
          <w:kern w:val="36"/>
          <w:sz w:val="24"/>
          <w:szCs w:val="24"/>
          <w:lang w:eastAsia="ru-RU"/>
        </w:rPr>
        <w:t xml:space="preserve"> государственной гражданской службы</w:t>
      </w:r>
      <w:r w:rsidR="00236FC0" w:rsidRPr="00E333B9">
        <w:rPr>
          <w:rFonts w:ascii="PT Astra Serif" w:eastAsia="Times New Roman" w:hAnsi="PT Astra Serif" w:cs="Times New Roman"/>
          <w:b/>
          <w:color w:val="212121"/>
          <w:kern w:val="36"/>
          <w:sz w:val="24"/>
          <w:szCs w:val="24"/>
          <w:lang w:eastAsia="ru-RU"/>
        </w:rPr>
        <w:t xml:space="preserve"> </w:t>
      </w:r>
      <w:r w:rsidR="00241613" w:rsidRPr="00E333B9">
        <w:rPr>
          <w:rFonts w:ascii="PT Astra Serif" w:eastAsia="Times New Roman" w:hAnsi="PT Astra Serif" w:cs="Times New Roman"/>
          <w:b/>
          <w:color w:val="212121"/>
          <w:kern w:val="36"/>
          <w:sz w:val="24"/>
          <w:szCs w:val="24"/>
          <w:lang w:eastAsia="ru-RU"/>
        </w:rPr>
        <w:t>М</w:t>
      </w:r>
      <w:r w:rsidR="00D04DE3" w:rsidRPr="00E333B9">
        <w:rPr>
          <w:rFonts w:ascii="PT Astra Serif" w:eastAsia="Times New Roman" w:hAnsi="PT Astra Serif" w:cs="Times New Roman"/>
          <w:b/>
          <w:color w:val="212121"/>
          <w:kern w:val="36"/>
          <w:sz w:val="24"/>
          <w:szCs w:val="24"/>
          <w:lang w:eastAsia="ru-RU"/>
        </w:rPr>
        <w:t>инистерства природ</w:t>
      </w:r>
      <w:r w:rsidR="00FB00BA" w:rsidRPr="00E333B9">
        <w:rPr>
          <w:rFonts w:ascii="PT Astra Serif" w:eastAsia="Times New Roman" w:hAnsi="PT Astra Serif" w:cs="Times New Roman"/>
          <w:b/>
          <w:color w:val="212121"/>
          <w:kern w:val="36"/>
          <w:sz w:val="24"/>
          <w:szCs w:val="24"/>
          <w:lang w:eastAsia="ru-RU"/>
        </w:rPr>
        <w:t>н</w:t>
      </w:r>
      <w:r w:rsidR="00D04DE3" w:rsidRPr="00E333B9">
        <w:rPr>
          <w:rFonts w:ascii="PT Astra Serif" w:eastAsia="Times New Roman" w:hAnsi="PT Astra Serif" w:cs="Times New Roman"/>
          <w:b/>
          <w:color w:val="212121"/>
          <w:kern w:val="36"/>
          <w:sz w:val="24"/>
          <w:szCs w:val="24"/>
          <w:lang w:eastAsia="ru-RU"/>
        </w:rPr>
        <w:t>ы</w:t>
      </w:r>
      <w:r w:rsidR="00FB00BA" w:rsidRPr="00E333B9">
        <w:rPr>
          <w:rFonts w:ascii="PT Astra Serif" w:eastAsia="Times New Roman" w:hAnsi="PT Astra Serif" w:cs="Times New Roman"/>
          <w:b/>
          <w:color w:val="212121"/>
          <w:kern w:val="36"/>
          <w:sz w:val="24"/>
          <w:szCs w:val="24"/>
          <w:lang w:eastAsia="ru-RU"/>
        </w:rPr>
        <w:t>х ресурсов и экологии</w:t>
      </w:r>
      <w:r w:rsidRPr="00E333B9">
        <w:rPr>
          <w:rFonts w:ascii="PT Astra Serif" w:eastAsia="Times New Roman" w:hAnsi="PT Astra Serif" w:cs="Times New Roman"/>
          <w:b/>
          <w:color w:val="212121"/>
          <w:kern w:val="36"/>
          <w:sz w:val="24"/>
          <w:szCs w:val="24"/>
          <w:lang w:eastAsia="ru-RU"/>
        </w:rPr>
        <w:t xml:space="preserve"> Ульяновской области</w:t>
      </w:r>
    </w:p>
    <w:tbl>
      <w:tblPr>
        <w:tblW w:w="9573" w:type="dxa"/>
        <w:tblBorders>
          <w:top w:val="single" w:sz="6" w:space="0" w:color="08456C"/>
          <w:left w:val="single" w:sz="6" w:space="0" w:color="08456C"/>
          <w:bottom w:val="single" w:sz="6" w:space="0" w:color="08456C"/>
          <w:right w:val="single" w:sz="6" w:space="0" w:color="08456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4"/>
        <w:gridCol w:w="6819"/>
      </w:tblGrid>
      <w:tr w:rsidR="006061F6" w:rsidRPr="00E333B9" w:rsidTr="00114A84">
        <w:tc>
          <w:tcPr>
            <w:tcW w:w="2754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4B62" w:rsidRPr="00E333B9" w:rsidRDefault="00FA4B62" w:rsidP="00E333B9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333B9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Наименование</w:t>
            </w:r>
            <w:r w:rsidR="00E333B9" w:rsidRPr="00E333B9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группы</w:t>
            </w:r>
            <w:r w:rsidRPr="00E333B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</w:r>
            <w:r w:rsidR="00E333B9" w:rsidRPr="00E333B9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должностей</w:t>
            </w:r>
          </w:p>
        </w:tc>
        <w:tc>
          <w:tcPr>
            <w:tcW w:w="6819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4B62" w:rsidRPr="00E333B9" w:rsidRDefault="00FA4B62" w:rsidP="00516576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333B9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Требования к кандидатам</w:t>
            </w:r>
          </w:p>
        </w:tc>
      </w:tr>
      <w:tr w:rsidR="004734FE" w:rsidRPr="00E333B9" w:rsidTr="00114A84">
        <w:tc>
          <w:tcPr>
            <w:tcW w:w="2754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4FE" w:rsidRPr="00E333B9" w:rsidRDefault="00D662ED" w:rsidP="00E333B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333B9">
              <w:rPr>
                <w:rFonts w:ascii="PT Astra Serif" w:hAnsi="PT Astra Serif"/>
                <w:sz w:val="24"/>
                <w:szCs w:val="24"/>
              </w:rPr>
              <w:t>Ведущая группа должностей</w:t>
            </w:r>
          </w:p>
        </w:tc>
        <w:tc>
          <w:tcPr>
            <w:tcW w:w="6819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1948" w:rsidRPr="00E333B9" w:rsidRDefault="00B21948" w:rsidP="00E333B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333B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1. Гражданство Российской Федерации </w:t>
            </w:r>
          </w:p>
          <w:p w:rsidR="00B21948" w:rsidRPr="00E333B9" w:rsidRDefault="00B21948" w:rsidP="00E333B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333B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2.Достижение возраста 18 лет </w:t>
            </w:r>
          </w:p>
          <w:p w:rsidR="00B21948" w:rsidRPr="00E333B9" w:rsidRDefault="00B21948" w:rsidP="00E333B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333B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3.Владение государственным языком Российской Федерации </w:t>
            </w:r>
          </w:p>
          <w:p w:rsidR="007C7FF5" w:rsidRPr="00E333B9" w:rsidRDefault="00B21948" w:rsidP="00E333B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333B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4. Уровень образования</w:t>
            </w:r>
          </w:p>
          <w:p w:rsidR="00B21948" w:rsidRPr="00E333B9" w:rsidRDefault="00FB00BA" w:rsidP="00E333B9">
            <w:pPr>
              <w:spacing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333B9">
              <w:rPr>
                <w:rFonts w:ascii="PT Astra Serif" w:hAnsi="PT Astra Serif" w:cs="Arial"/>
                <w:sz w:val="24"/>
                <w:szCs w:val="24"/>
              </w:rPr>
              <w:t>Наличие высшего образования по следующим специальностям, направлениям подготовки:</w:t>
            </w:r>
            <w:r w:rsidRPr="00E333B9">
              <w:rPr>
                <w:rFonts w:ascii="PT Astra Serif" w:hAnsi="PT Astra Serif"/>
                <w:sz w:val="24"/>
                <w:szCs w:val="24"/>
              </w:rPr>
              <w:t xml:space="preserve"> «Государственное и муниципальное управление», «Менеджмент», «Экономика», «Юриспруденция», «Финансы и кредит», «Бухгалтерский учет, анализ и аудит»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</w:t>
            </w:r>
            <w:r w:rsidR="007C7FF5" w:rsidRPr="00E333B9">
              <w:rPr>
                <w:rStyle w:val="FontStyle19"/>
                <w:rFonts w:ascii="PT Astra Serif" w:hAnsi="PT Astra Serif"/>
                <w:sz w:val="24"/>
                <w:szCs w:val="24"/>
              </w:rPr>
              <w:t>,</w:t>
            </w:r>
            <w:r w:rsidR="00B21948" w:rsidRPr="00E333B9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B21948" w:rsidRPr="00E333B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без предъявления требований к стажу</w:t>
            </w:r>
            <w:r w:rsidRPr="00E333B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</w:p>
          <w:p w:rsidR="00516576" w:rsidRPr="00E333B9" w:rsidRDefault="00516576" w:rsidP="00E333B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FB00BA" w:rsidRPr="00E333B9" w:rsidRDefault="00B21948" w:rsidP="00E333B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333B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5. Знания и умения: </w:t>
            </w:r>
          </w:p>
          <w:p w:rsidR="00FB00BA" w:rsidRPr="00E333B9" w:rsidRDefault="00FB00BA" w:rsidP="00E333B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E333B9">
              <w:rPr>
                <w:rFonts w:ascii="PT Astra Serif" w:hAnsi="PT Astra Serif" w:cs="Arial"/>
                <w:sz w:val="24"/>
                <w:szCs w:val="24"/>
              </w:rPr>
              <w:t xml:space="preserve">Профессиональный уровень: Наличие базовых знаний: Государственного языка Российской Федерации (русского языка). Основ Конституции Российской Федерации, законодательства о гражданской службе, законодательства о противодействии коррупции. В области информационно-коммуникационных технологий: основ информационной безопасности и защиты информации, включая: меры по обеспечению безопасности информации при использовании общесистемного и прикладного программного обеспечения, требования к надёжности паролей; порядок работы со служебной почтой, а также правила использования личной электронной почты, служб мгновенных сообщений и социальных сетей, в том числе в части наличия дополнительных рисков и угроз, возникающих при использовании личных учётных записей на служебных средствах вычислительной техники (компьютерах); основные признаки электронных сообщений, содержащих вредоносные вложения или ссылки на вредоносные сайты в информационно-телекоммуникационной сети «Интернет», включая </w:t>
            </w:r>
            <w:proofErr w:type="spellStart"/>
            <w:r w:rsidRPr="00E333B9">
              <w:rPr>
                <w:rFonts w:ascii="PT Astra Serif" w:hAnsi="PT Astra Serif" w:cs="Arial"/>
                <w:sz w:val="24"/>
                <w:szCs w:val="24"/>
              </w:rPr>
              <w:t>фишинговые</w:t>
            </w:r>
            <w:proofErr w:type="spellEnd"/>
            <w:r w:rsidRPr="00E333B9">
              <w:rPr>
                <w:rFonts w:ascii="PT Astra Serif" w:hAnsi="PT Astra Serif" w:cs="Arial"/>
                <w:sz w:val="24"/>
                <w:szCs w:val="24"/>
              </w:rPr>
              <w:t xml:space="preserve"> письма и спам-рассылки, умение корректно и своевременно реагировать на получение таких электронных сообщений; требования по обеспечению безопасности информации при использовании удалённого доступа к информационным ресурсам государственного органа с помощью информационно-телекоммуникационных сетей общего пользования (включая информационно-телекоммуникационную сеть «Интернет»), в том числе с использованием мобильных устройств; правила и ограничения подключения внешних устройств (</w:t>
            </w:r>
            <w:proofErr w:type="spellStart"/>
            <w:r w:rsidRPr="00E333B9">
              <w:rPr>
                <w:rFonts w:ascii="PT Astra Serif" w:hAnsi="PT Astra Serif" w:cs="Arial"/>
                <w:sz w:val="24"/>
                <w:szCs w:val="24"/>
              </w:rPr>
              <w:t>флеш</w:t>
            </w:r>
            <w:proofErr w:type="spellEnd"/>
            <w:r w:rsidRPr="00E333B9">
              <w:rPr>
                <w:rFonts w:ascii="PT Astra Serif" w:hAnsi="PT Astra Serif" w:cs="Arial"/>
                <w:sz w:val="24"/>
                <w:szCs w:val="24"/>
              </w:rPr>
              <w:t xml:space="preserve">-накопителей, внешних жёстких дисков), в особенности </w:t>
            </w:r>
            <w:r w:rsidRPr="00E333B9">
              <w:rPr>
                <w:rFonts w:ascii="PT Astra Serif" w:hAnsi="PT Astra Serif" w:cs="Arial"/>
                <w:sz w:val="24"/>
                <w:szCs w:val="24"/>
              </w:rPr>
              <w:lastRenderedPageBreak/>
              <w:t>оборудованных приёмно-передающей аппаратурой (мобильных телефонов, планшетов, модемов), к служебным средствам вычислительной техники (компьютерам); основных положений законодательства о персональных данных, включая: понятие персональных данных, принципы и условия их обработки; меры по обеспечению безопасности персональных данных при                      их обработке в информационных системах; общих принципов функционирования системы электронного документооборота, включая перечень обязательных сведений о документах, используемых в целях учёта и поиска документов в системах электронного документооборота; основных положений законодательства об электронной подписи, включая: понятие и виды электронных подписей; условия признания электронных документов, подписанных электронной подписью, равнозначными документами на бумажном носителе, подписанными собственноручной подписью. Основ делопроизводства и документооборота.</w:t>
            </w:r>
          </w:p>
          <w:p w:rsidR="00FB00BA" w:rsidRPr="00E333B9" w:rsidRDefault="00FB00BA" w:rsidP="00E333B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</w:p>
          <w:p w:rsidR="00FB00BA" w:rsidRPr="00E333B9" w:rsidRDefault="00FB00BA" w:rsidP="00E333B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eastAsia="Arial" w:hAnsi="PT Astra Serif"/>
                <w:kern w:val="2"/>
                <w:sz w:val="24"/>
                <w:szCs w:val="24"/>
                <w:lang w:bidi="hi-IN"/>
              </w:rPr>
            </w:pPr>
            <w:r w:rsidRPr="00E333B9">
              <w:rPr>
                <w:rFonts w:ascii="PT Astra Serif" w:hAnsi="PT Astra Serif" w:cs="Arial"/>
                <w:sz w:val="24"/>
                <w:szCs w:val="24"/>
              </w:rPr>
              <w:t>Наличие профессиональных знаний: В сфере законодательства Российской Федерации:</w:t>
            </w:r>
            <w:r w:rsidRPr="00E333B9">
              <w:rPr>
                <w:rFonts w:ascii="PT Astra Serif" w:eastAsia="Arial" w:hAnsi="PT Astra Serif"/>
                <w:kern w:val="2"/>
                <w:sz w:val="24"/>
                <w:szCs w:val="24"/>
                <w:lang w:bidi="hi-IN"/>
              </w:rPr>
              <w:t xml:space="preserve"> Конституции Российской Федерации; </w:t>
            </w:r>
            <w:r w:rsidRPr="00E333B9">
              <w:rPr>
                <w:rFonts w:ascii="PT Astra Serif" w:eastAsia="Arial" w:hAnsi="PT Astra Serif" w:cs="Times New Roman"/>
                <w:kern w:val="2"/>
                <w:sz w:val="24"/>
                <w:szCs w:val="24"/>
                <w:lang w:eastAsia="ru-RU" w:bidi="hi-IN"/>
              </w:rPr>
              <w:t xml:space="preserve"> Бюджетного кодекса Российской Федерации; Гражданского кодекса Российской Федерации; Налогового кодекса Российской Федерации; Трудового кодекса Российской Федерации; Кодекса Российской Федерации об административных правонарушениях (в части административных правонарушений в сфере закупок); Федерального закона от 27.07.2004 № 79-ФЗ «О государственной гражданской службе Российской Федерации»; Федерального закона от 27.05.2003 № 58-ФЗ «О системе государственной службы Российской Федерации»; Федерального закона от 25.12.2008 № 273-ФЗ «О противодействии коррупции»; Федерального закона от 05.04.2013 № 44-ФЗ «О контрактной системе в сфере закупок товаров, работ, услуг для обеспечения государственных                           и муниципальных нужд»; Федерального закона от 26.07.2006 № 135-ФЗ «О защите конкуренции»; постановления Правительства Российской Федерации от 30.09.2019 № 1279 «О планах-графиках закупок и о признании утратившими силу отдельных решений Правительства Российской Федерации»; постановления Правительства Российской Федерации от 08.02.2017 № 145 «Об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 каталога товаров, работ, услуг для обеспечения государственных                                      и муниципальных нужд»; постановления Правительства Российской Федерации от 30.08.2017 № 1042 «Об утверждении Правил определения размера штрафа, начисляемого в случае ненадлежащего исполнения заказчиком, неисполнения                                   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</w:t>
            </w:r>
            <w:r w:rsidRPr="00E333B9">
              <w:rPr>
                <w:rFonts w:ascii="PT Astra Serif" w:eastAsia="Arial" w:hAnsi="PT Astra Serif" w:cs="Times New Roman"/>
                <w:kern w:val="2"/>
                <w:sz w:val="24"/>
                <w:szCs w:val="24"/>
                <w:lang w:eastAsia="ru-RU" w:bidi="hi-IN"/>
              </w:rPr>
              <w:lastRenderedPageBreak/>
              <w:t xml:space="preserve">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1063»; постановления Правительства Российской Федерации от 30.06.2020 № 961 «Об установлении предельного размера (предельных размеров) начальной (максимальной) цены контракта, при превышении которого заключение контракта с единственным поставщиком (подрядчиком, исполнителем) в случае признания конкурса, аукциона несостоявшимися осуществляется по согласованию                           с контрольным органом в сфере закупок товаров, работ, услуг для обеспечения государственных и муниципальных нужд, об утверждении Правил согласования контрольным органом в сфере закупок товаров, работ, услуг для обеспечения государственных и муниципальных нужд заключения контракта с единственным поставщиком (подрядчиком, исполнителем) и о внесении изменений в некоторые акты Правительства Российской Федерации»; распоряжения Правительства Российской Федерации от 21.03.2016 № 471-р «О перечне товаров, работ, услуг, в случае осуществления закупок которых заказчик обязан проводить аукцион в электронной форме (электронный аукцион)»; приказа Минфина России от 04.06.2018 № 126н «Об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нужд»; приказа </w:t>
            </w:r>
            <w:proofErr w:type="spellStart"/>
            <w:r w:rsidRPr="00E333B9">
              <w:rPr>
                <w:rFonts w:ascii="PT Astra Serif" w:eastAsia="Arial" w:hAnsi="PT Astra Serif" w:cs="Times New Roman"/>
                <w:kern w:val="2"/>
                <w:sz w:val="24"/>
                <w:szCs w:val="24"/>
                <w:lang w:eastAsia="ru-RU" w:bidi="hi-IN"/>
              </w:rPr>
              <w:t>Росстандарта</w:t>
            </w:r>
            <w:proofErr w:type="spellEnd"/>
            <w:r w:rsidRPr="00E333B9">
              <w:rPr>
                <w:rFonts w:ascii="PT Astra Serif" w:eastAsia="Arial" w:hAnsi="PT Astra Serif" w:cs="Times New Roman"/>
                <w:kern w:val="2"/>
                <w:sz w:val="24"/>
                <w:szCs w:val="24"/>
                <w:lang w:eastAsia="ru-RU" w:bidi="hi-IN"/>
              </w:rPr>
              <w:t xml:space="preserve"> от 31.01.2014 № 14-ст «О принятии и введении в действие Общероссийского классификатора видов экономической деятельности (ОКВЭД2) ОК 029-2014 (КДЕС Ред.2) и Общероссийского классификатора продукции по видам экономической деятельности (ОКПД2) ОК 034-2014 (КПЕС 2008)»;</w:t>
            </w:r>
            <w:r w:rsidRPr="00E333B9">
              <w:rPr>
                <w:rFonts w:ascii="PT Astra Serif" w:eastAsia="Arial" w:hAnsi="PT Astra Serif"/>
                <w:kern w:val="2"/>
                <w:sz w:val="24"/>
                <w:szCs w:val="24"/>
                <w:lang w:bidi="hi-IN"/>
              </w:rPr>
              <w:t xml:space="preserve"> иных указов и распоряжений Президента Российской Федерации, постановлений и распоряжений Правительства Российской Федерации, нормативных правовых актов иных федеральных органов исполнительной власти, Устава Ульяновской области, указов, постановлений  и распоряжений Губернатора Ульяновской области, указов, постановлений  и распоряжений Правительства Ульяновской области, региональных нормативных правовых актов, регулирующих соответствующую сферу деятельности применительно к исполнению должностных обязанностей.</w:t>
            </w:r>
          </w:p>
          <w:p w:rsidR="00FB00BA" w:rsidRPr="00E333B9" w:rsidRDefault="00FB00BA" w:rsidP="00E333B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FB00BA" w:rsidRPr="00E333B9" w:rsidRDefault="00FB00BA" w:rsidP="00E333B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eastAsia="Tahoma" w:hAnsi="PT Astra Serif"/>
                <w:kern w:val="2"/>
                <w:sz w:val="24"/>
                <w:szCs w:val="24"/>
                <w:lang w:bidi="hi-IN"/>
              </w:rPr>
            </w:pPr>
            <w:r w:rsidRPr="00E333B9">
              <w:rPr>
                <w:rFonts w:ascii="PT Astra Serif" w:hAnsi="PT Astra Serif"/>
                <w:sz w:val="24"/>
                <w:szCs w:val="24"/>
              </w:rPr>
              <w:t>Иные профессиональные знания:</w:t>
            </w:r>
            <w:r w:rsidRPr="00E333B9">
              <w:rPr>
                <w:rFonts w:ascii="PT Astra Serif" w:eastAsia="Calibri" w:hAnsi="PT Astra Serif"/>
                <w:spacing w:val="-4"/>
                <w:sz w:val="24"/>
                <w:szCs w:val="24"/>
              </w:rPr>
              <w:t xml:space="preserve"> </w:t>
            </w:r>
            <w:r w:rsidRPr="00E333B9">
              <w:rPr>
                <w:rFonts w:ascii="PT Astra Serif" w:eastAsia="Arial" w:hAnsi="PT Astra Serif"/>
                <w:kern w:val="2"/>
                <w:sz w:val="24"/>
                <w:szCs w:val="24"/>
                <w:lang w:bidi="hi-IN"/>
              </w:rPr>
              <w:t xml:space="preserve">практика применения законодательства Российской Федерации в сфере осуществления закупок товаров, работ, услуг для обеспечения государственных              и муниципальных нужд и закупок товаров, работ, услуг отдельными видами юридических лиц; </w:t>
            </w:r>
            <w:r w:rsidRPr="00E333B9">
              <w:rPr>
                <w:rFonts w:ascii="PT Astra Serif" w:eastAsia="Tahoma" w:hAnsi="PT Astra Serif"/>
                <w:kern w:val="2"/>
                <w:sz w:val="24"/>
                <w:szCs w:val="24"/>
                <w:lang w:bidi="hi-IN"/>
              </w:rPr>
              <w:t>судебная практика по вопросам, связанным с применением законодательства Российской Федерации в сфере осуществления закупок товаров, работ, услуг для обеспечения государственных и муниципальных нужд и закупок товаров, работ, услуг отдельными видами юридических лиц.</w:t>
            </w:r>
          </w:p>
          <w:p w:rsidR="00FB00BA" w:rsidRPr="00E333B9" w:rsidRDefault="00FB00BA" w:rsidP="00E333B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333B9">
              <w:rPr>
                <w:rFonts w:ascii="PT Astra Serif" w:hAnsi="PT Astra Serif"/>
                <w:sz w:val="24"/>
                <w:szCs w:val="24"/>
              </w:rPr>
              <w:lastRenderedPageBreak/>
              <w:t>Наличие функциональных</w:t>
            </w:r>
            <w:r w:rsidRPr="00E333B9">
              <w:rPr>
                <w:rFonts w:ascii="PT Astra Serif" w:hAnsi="PT Astra Serif" w:cs="Arial"/>
                <w:sz w:val="24"/>
                <w:szCs w:val="24"/>
              </w:rPr>
              <w:t xml:space="preserve"> знаний:</w:t>
            </w:r>
            <w:r w:rsidRPr="00E333B9">
              <w:rPr>
                <w:rFonts w:ascii="PT Astra Serif" w:hAnsi="PT Astra Serif" w:cs="Times New Roman"/>
                <w:sz w:val="24"/>
                <w:szCs w:val="24"/>
              </w:rPr>
              <w:t xml:space="preserve"> понятие контрактной системы в сфере закупок товаров, работ, услуг для обеспечения государственных и муниципальных нужд и основные принципы осуществления закупок;</w:t>
            </w:r>
            <w:r w:rsidRPr="00E333B9">
              <w:rPr>
                <w:rFonts w:ascii="PT Astra Serif" w:hAnsi="PT Astra Serif"/>
                <w:sz w:val="24"/>
                <w:szCs w:val="24"/>
              </w:rPr>
              <w:t xml:space="preserve"> порядок ведения реестра контрактов, заключенных заказчиками; порядок ведения реестра недобросовестных поставщиков (подрядчиков, исполнителей); порядок планирования и обоснования закупок; процедура обязательного общественного обсуждения закупок; порядок определения начальной (максимальной) цены контракта, цены контракта, заключаемого с единственным поставщиком (подрядчиком, исполнителем), начальной суммы цен единиц товара, работы, услуги;</w:t>
            </w:r>
            <w:bookmarkStart w:id="0" w:name="_Toc477362178"/>
            <w:bookmarkStart w:id="1" w:name="_Toc20922673"/>
            <w:r w:rsidRPr="00E333B9">
              <w:rPr>
                <w:rFonts w:ascii="PT Astra Serif" w:hAnsi="PT Astra Serif" w:cs="Times New Roman"/>
                <w:sz w:val="24"/>
                <w:szCs w:val="24"/>
              </w:rPr>
              <w:t xml:space="preserve"> порядок и особенности определения поставщиков (подрядчиков, исполнителей)</w:t>
            </w:r>
            <w:bookmarkStart w:id="2" w:name="_Toc477362179"/>
            <w:bookmarkEnd w:id="0"/>
            <w:r w:rsidRPr="00E333B9">
              <w:rPr>
                <w:rFonts w:ascii="PT Astra Serif" w:hAnsi="PT Astra Serif" w:cs="Times New Roman"/>
                <w:sz w:val="24"/>
                <w:szCs w:val="24"/>
              </w:rPr>
              <w:t xml:space="preserve"> конкурентными способами;</w:t>
            </w:r>
            <w:bookmarkStart w:id="3" w:name="_Toc477362180"/>
            <w:bookmarkStart w:id="4" w:name="_Toc20922674"/>
            <w:bookmarkEnd w:id="1"/>
            <w:bookmarkEnd w:id="2"/>
            <w:r w:rsidRPr="00E333B9">
              <w:rPr>
                <w:rFonts w:ascii="PT Astra Serif" w:hAnsi="PT Astra Serif" w:cs="Times New Roman"/>
                <w:sz w:val="24"/>
                <w:szCs w:val="24"/>
              </w:rPr>
              <w:t xml:space="preserve"> порядок и особенности осуществления закупки у единственного поставщика (подрядчика, исполнителя);</w:t>
            </w:r>
            <w:bookmarkStart w:id="5" w:name="_Toc477362181"/>
            <w:bookmarkStart w:id="6" w:name="_Toc20922675"/>
            <w:bookmarkEnd w:id="3"/>
            <w:bookmarkEnd w:id="4"/>
            <w:r w:rsidRPr="00E333B9">
              <w:rPr>
                <w:rFonts w:ascii="PT Astra Serif" w:hAnsi="PT Astra Serif" w:cs="Times New Roman"/>
                <w:sz w:val="24"/>
                <w:szCs w:val="24"/>
              </w:rPr>
              <w:t>этапы и порядок исполнения, изменения и расторжения контракта;</w:t>
            </w:r>
            <w:bookmarkStart w:id="7" w:name="_Toc477362184"/>
            <w:bookmarkStart w:id="8" w:name="_Toc20922678"/>
            <w:bookmarkEnd w:id="5"/>
            <w:bookmarkEnd w:id="6"/>
            <w:r w:rsidRPr="00E333B9">
              <w:rPr>
                <w:rFonts w:ascii="PT Astra Serif" w:hAnsi="PT Astra Serif" w:cs="Times New Roman"/>
                <w:sz w:val="24"/>
                <w:szCs w:val="24"/>
              </w:rPr>
              <w:t xml:space="preserve"> процедура обжалования действий (бездействия) заказчика</w:t>
            </w:r>
            <w:bookmarkEnd w:id="7"/>
            <w:bookmarkEnd w:id="8"/>
            <w:r w:rsidRPr="00E333B9">
              <w:rPr>
                <w:rFonts w:ascii="PT Astra Serif" w:hAnsi="PT Astra Serif" w:cs="Times New Roman"/>
                <w:sz w:val="24"/>
                <w:szCs w:val="24"/>
              </w:rPr>
              <w:t>, уполномоченного органа, уполномоченного учреждения, специализированной организации, комиссии по осуществлению закупок, ее членов, должностного лица контрактной службы, оператора электронной площадки, оператора специализированной электронной площадки;</w:t>
            </w:r>
            <w:r w:rsidRPr="00E333B9">
              <w:rPr>
                <w:rFonts w:ascii="PT Astra Serif" w:hAnsi="PT Astra Serif"/>
                <w:sz w:val="24"/>
                <w:szCs w:val="24"/>
              </w:rPr>
              <w:t xml:space="preserve"> ответственность за нарушение законодательства о контрактной системе в сфере закупок.</w:t>
            </w:r>
          </w:p>
          <w:p w:rsidR="00FB00BA" w:rsidRPr="00E333B9" w:rsidRDefault="00FB00BA" w:rsidP="00E333B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FB00BA" w:rsidRPr="00E333B9" w:rsidRDefault="00FB00BA" w:rsidP="00E333B9">
            <w:pPr>
              <w:jc w:val="both"/>
              <w:rPr>
                <w:rFonts w:ascii="PT Astra Serif" w:eastAsia="Arial" w:hAnsi="PT Astra Serif" w:cs="Courier New"/>
                <w:kern w:val="2"/>
                <w:sz w:val="24"/>
                <w:szCs w:val="24"/>
                <w:lang w:eastAsia="zh-CN" w:bidi="hi-IN"/>
              </w:rPr>
            </w:pPr>
            <w:r w:rsidRPr="00E333B9">
              <w:rPr>
                <w:rFonts w:ascii="PT Astra Serif" w:hAnsi="PT Astra Serif" w:cs="Arial"/>
                <w:sz w:val="24"/>
                <w:szCs w:val="24"/>
              </w:rPr>
              <w:t>Наличие базовых умений: умение мыслить системно (стратегически); умение планировать, рационально использовать служебное время и достигать результата; коммуникативные умения; умение управлять изменениями; умения в области информационно-коммуникационных технологий: умение оперативно осуществлять поиск необходимой информации, в том числе с использованием информационно-телекоммуникационной сети «Интернет»; умение работать со справочными нормативно-правовыми базами, а также государственной системой правовой информации «Официальный интернет-портал правовой информации» (</w:t>
            </w:r>
            <w:proofErr w:type="spellStart"/>
            <w:r w:rsidRPr="00E333B9">
              <w:rPr>
                <w:rFonts w:ascii="PT Astra Serif" w:hAnsi="PT Astra Serif" w:cs="Arial"/>
                <w:sz w:val="24"/>
                <w:szCs w:val="24"/>
                <w:lang w:val="en-US"/>
              </w:rPr>
              <w:t>pravo</w:t>
            </w:r>
            <w:proofErr w:type="spellEnd"/>
            <w:r w:rsidRPr="00E333B9">
              <w:rPr>
                <w:rFonts w:ascii="PT Astra Serif" w:hAnsi="PT Astra Serif" w:cs="Arial"/>
                <w:sz w:val="24"/>
                <w:szCs w:val="24"/>
              </w:rPr>
              <w:t>.</w:t>
            </w:r>
            <w:proofErr w:type="spellStart"/>
            <w:r w:rsidRPr="00E333B9">
              <w:rPr>
                <w:rFonts w:ascii="PT Astra Serif" w:hAnsi="PT Astra Serif" w:cs="Arial"/>
                <w:sz w:val="24"/>
                <w:szCs w:val="24"/>
                <w:lang w:val="en-US"/>
              </w:rPr>
              <w:t>gov</w:t>
            </w:r>
            <w:proofErr w:type="spellEnd"/>
            <w:r w:rsidRPr="00E333B9">
              <w:rPr>
                <w:rFonts w:ascii="PT Astra Serif" w:hAnsi="PT Astra Serif" w:cs="Arial"/>
                <w:sz w:val="24"/>
                <w:szCs w:val="24"/>
              </w:rPr>
              <w:t>.</w:t>
            </w:r>
            <w:proofErr w:type="spellStart"/>
            <w:r w:rsidRPr="00E333B9">
              <w:rPr>
                <w:rFonts w:ascii="PT Astra Serif" w:hAnsi="PT Astra Serif" w:cs="Arial"/>
                <w:sz w:val="24"/>
                <w:szCs w:val="24"/>
                <w:lang w:val="en-US"/>
              </w:rPr>
              <w:t>ru</w:t>
            </w:r>
            <w:proofErr w:type="spellEnd"/>
            <w:r w:rsidRPr="00E333B9">
              <w:rPr>
                <w:rFonts w:ascii="PT Astra Serif" w:hAnsi="PT Astra Serif" w:cs="Arial"/>
                <w:sz w:val="24"/>
                <w:szCs w:val="24"/>
              </w:rPr>
              <w:t>); умение создавать и получать электронные сообщения с помощью служебной электронной почты или иных ведомственных систем обмена электронными сообщениями, включая работу с вложениями; умение работать с текстовыми документами, электронными таблицами и презентациями, включая их создание, редактирование и форматирование, сохранение и печать;</w:t>
            </w:r>
            <w:r w:rsidRPr="00E333B9">
              <w:rPr>
                <w:rFonts w:ascii="PT Astra Serif" w:hAnsi="PT Astra Serif" w:cs="Arial"/>
                <w:spacing w:val="-4"/>
                <w:sz w:val="24"/>
                <w:szCs w:val="24"/>
              </w:rPr>
              <w:t xml:space="preserve"> умение работать с общими сетевыми ресурсами (сетевыми дисками, папками). </w:t>
            </w:r>
            <w:r w:rsidRPr="00E333B9">
              <w:rPr>
                <w:rFonts w:ascii="PT Astra Serif" w:hAnsi="PT Astra Serif" w:cs="Arial"/>
                <w:sz w:val="24"/>
                <w:szCs w:val="24"/>
              </w:rPr>
              <w:t>Наличие профессиональных умений:</w:t>
            </w:r>
            <w:r w:rsidRPr="00E333B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E333B9">
              <w:rPr>
                <w:rFonts w:ascii="PT Astra Serif" w:eastAsia="Arial" w:hAnsi="PT Astra Serif" w:cs="Courier New"/>
                <w:kern w:val="2"/>
                <w:sz w:val="24"/>
                <w:szCs w:val="24"/>
                <w:lang w:eastAsia="zh-CN" w:bidi="hi-IN"/>
              </w:rPr>
              <w:t xml:space="preserve">работа в единой информационной системе извещения о закупках (в форме конкурсов, аукционов, запроса котировок); ведение и составление отчетности об осуществлении закупок для </w:t>
            </w:r>
            <w:r w:rsidRPr="00E333B9">
              <w:rPr>
                <w:rFonts w:ascii="PT Astra Serif" w:eastAsia="Arial" w:hAnsi="PT Astra Serif" w:cs="Courier New"/>
                <w:kern w:val="2"/>
                <w:sz w:val="24"/>
                <w:szCs w:val="24"/>
                <w:lang w:eastAsia="zh-CN" w:bidi="hi-IN"/>
              </w:rPr>
              <w:lastRenderedPageBreak/>
              <w:t>государственных нужд;</w:t>
            </w:r>
          </w:p>
          <w:p w:rsidR="00FB00BA" w:rsidRPr="00E333B9" w:rsidRDefault="00FB00BA" w:rsidP="00E333B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333B9">
              <w:rPr>
                <w:rFonts w:ascii="PT Astra Serif" w:hAnsi="PT Astra Serif" w:cs="Arial"/>
                <w:sz w:val="24"/>
                <w:szCs w:val="24"/>
              </w:rPr>
              <w:t>Наличие функциональных умений:</w:t>
            </w:r>
            <w:bookmarkStart w:id="9" w:name="_Toc477362187"/>
            <w:bookmarkStart w:id="10" w:name="_Toc20922681"/>
            <w:r w:rsidRPr="00E333B9">
              <w:rPr>
                <w:rFonts w:ascii="PT Astra Serif" w:hAnsi="PT Astra Serif"/>
                <w:sz w:val="24"/>
                <w:szCs w:val="24"/>
              </w:rPr>
              <w:t xml:space="preserve"> планирование закупок;  осуществление закупок конкурентными способами определения поставщиков (подрядчиков, исполнителей); осуществление закупки у единственного поставщика (подрядчика, исполнителя); исполнение государственных контрактов; составление, заключение, изменение и расторжение контрактов;  разработка технических заданий извещений и документаций                              об осуществлении закупок;</w:t>
            </w:r>
            <w:bookmarkStart w:id="11" w:name="_Toc477362186"/>
            <w:bookmarkStart w:id="12" w:name="_Toc20922680"/>
            <w:r w:rsidRPr="00E333B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bookmarkEnd w:id="11"/>
            <w:bookmarkEnd w:id="12"/>
            <w:r w:rsidRPr="00E333B9">
              <w:rPr>
                <w:rFonts w:ascii="PT Astra Serif" w:hAnsi="PT Astra Serif"/>
                <w:sz w:val="24"/>
                <w:szCs w:val="24"/>
              </w:rPr>
              <w:t>порядок и особенности осуществления закупки у единственного поставщика (подрядчика, исполнителя); обоснование закупок; проведение обязательного общественного обсуждения закупок; определение начальной (максимальной) цены контракта, цены контракта, заключаемого с единственным поставщиком (подрядчиком, исполнителем), начальной суммы цен единиц товара, работы, услуги</w:t>
            </w:r>
            <w:bookmarkEnd w:id="9"/>
            <w:bookmarkEnd w:id="10"/>
            <w:r w:rsidRPr="00E333B9">
              <w:rPr>
                <w:rFonts w:ascii="PT Astra Serif" w:hAnsi="PT Astra Serif"/>
                <w:sz w:val="24"/>
                <w:szCs w:val="24"/>
              </w:rPr>
              <w:t>.</w:t>
            </w:r>
          </w:p>
          <w:p w:rsidR="00FB00BA" w:rsidRPr="00E333B9" w:rsidRDefault="00FB00BA" w:rsidP="00E333B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333B9">
              <w:rPr>
                <w:rFonts w:ascii="PT Astra Serif" w:hAnsi="PT Astra Serif"/>
                <w:sz w:val="24"/>
                <w:szCs w:val="24"/>
              </w:rPr>
              <w:t>6.</w:t>
            </w:r>
            <w:r w:rsidR="00B21948" w:rsidRPr="00E333B9">
              <w:rPr>
                <w:rFonts w:ascii="PT Astra Serif" w:hAnsi="PT Astra Serif"/>
                <w:sz w:val="24"/>
                <w:szCs w:val="24"/>
              </w:rPr>
              <w:t xml:space="preserve">Должностные обязанности: </w:t>
            </w:r>
            <w:r w:rsidRPr="00E333B9">
              <w:rPr>
                <w:rFonts w:ascii="PT Astra Serif" w:hAnsi="PT Astra Serif" w:cs="PT Astra Serif"/>
                <w:sz w:val="24"/>
                <w:szCs w:val="24"/>
                <w:lang w:eastAsia="zh-CN"/>
              </w:rPr>
              <w:t xml:space="preserve">разрабатывать нормативные и методические документы по вопросам закупок; подготавливать проекты нормативных правовых актов Ульяновской области, ведомственных нормативных правовых актов Министерства                        по вопросам, входящим в компетенцию Министерства и отдела; подготавливать материалы для предоставления их по запросам судебных, надзорных органов, а также других организаций; подготавливать ответы на обращения граждан в рамках компетенции отдела; разрабатывать план-график закупок, осуществлять подготовку изменений для внесения в план-график закупок, размещать в единой информационной системе план-график закупок и внесенные в него изменения; подготавливать </w:t>
            </w:r>
            <w:r w:rsidRPr="00E333B9">
              <w:rPr>
                <w:rFonts w:ascii="PT Astra Serif" w:eastAsia="Batang" w:hAnsi="PT Astra Serif" w:cs="PT Astra Serif"/>
                <w:sz w:val="24"/>
                <w:szCs w:val="24"/>
                <w:lang w:eastAsia="ko-KR"/>
              </w:rPr>
              <w:t>документацию для осуществления закупок товаров, работ, услуг;</w:t>
            </w:r>
            <w:r w:rsidRPr="00E333B9">
              <w:rPr>
                <w:rFonts w:ascii="PT Astra Serif" w:hAnsi="PT Astra Serif" w:cs="PT Astra Serif"/>
                <w:sz w:val="24"/>
                <w:szCs w:val="24"/>
                <w:lang w:eastAsia="zh-CN"/>
              </w:rPr>
              <w:t xml:space="preserve"> организовывать и проводить процедуры определения поставщиков (подрядчиков, исполнителей) путем проведения конкурсов, аукционов, запроса котировок; составлять, заключать, изменять и расторгать контракты                                   в соответствии с требованиями законодательства в сфере закупок; осуществлять контроль в сфере закупок; реализовывать мероприятия по общественному обсуждению закупок; определять начальную (максимальную) цены контракта; применять антидемпинговые меры при проведении закупок; осуществлять закупки у единственного поставщика (подрядчика, исполнителя); проводить анализ заключения, исполнения государственных контрактов; своевременно размещать информацию о заключении, исполнении, расторжении контрактов в единой информационной системе в сфере закупок; разрабатывать, рассматривать и согласовывать </w:t>
            </w:r>
            <w:r w:rsidRPr="00E333B9">
              <w:rPr>
                <w:rFonts w:ascii="PT Astra Serif" w:hAnsi="PT Astra Serif" w:cs="PT Astra Serif"/>
                <w:sz w:val="24"/>
                <w:szCs w:val="24"/>
                <w:lang w:eastAsia="zh-CN"/>
              </w:rPr>
              <w:lastRenderedPageBreak/>
              <w:t xml:space="preserve">проекты нормативных правовых актов и других документов в рамках своей компетенции; подготавливать и направлять претензионные документы в рамках своей компетенции; </w:t>
            </w:r>
            <w:r w:rsidRPr="00E333B9">
              <w:rPr>
                <w:rFonts w:ascii="PT Astra Serif" w:hAnsi="PT Astra Serif" w:cs="PT Astra Serif"/>
                <w:color w:val="000000"/>
                <w:sz w:val="24"/>
                <w:szCs w:val="24"/>
                <w:lang w:eastAsia="zh-CN"/>
              </w:rPr>
              <w:t xml:space="preserve"> подготавливать аналитические, информационные и другие материалы;</w:t>
            </w:r>
            <w:r w:rsidRPr="00E333B9">
              <w:rPr>
                <w:rFonts w:ascii="PT Astra Serif" w:hAnsi="PT Astra Serif" w:cs="PT Astra Serif"/>
                <w:sz w:val="24"/>
                <w:szCs w:val="24"/>
                <w:lang w:eastAsia="zh-CN"/>
              </w:rPr>
              <w:t xml:space="preserve"> планировать работу, исходя из должностных обязанностей;</w:t>
            </w:r>
            <w:r w:rsidRPr="00E333B9">
              <w:rPr>
                <w:rFonts w:ascii="PT Astra Serif" w:hAnsi="PT Astra Serif"/>
                <w:bCs/>
                <w:sz w:val="24"/>
                <w:szCs w:val="24"/>
              </w:rPr>
              <w:t xml:space="preserve"> выполнять иные поручения вышестоящих руководителей Министерства в пределах должностных обязанностей;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 не допускать нецелевого и (или) неправомерного и (или) неэффективного использования средств и государственного имущества;</w:t>
            </w:r>
            <w:r w:rsidRPr="00E333B9">
              <w:rPr>
                <w:rFonts w:ascii="PT Astra Serif" w:hAnsi="PT Astra Serif" w:cs="Arial"/>
                <w:sz w:val="24"/>
                <w:szCs w:val="24"/>
              </w:rPr>
              <w:t xml:space="preserve"> уведомлять представителя нанимателя (работодателя), своего непосредственного руководителя, органы прокуратуры или другие государственные органы обо всех случаях обращения к нему каких-либо лиц                   в целях склонения его к совершению коррупционных правонарушений, о возникшем конфликте интересов или о возможности его возникновения, как только ему станет об этом известно. соблюдать нормы Кодекса профессиональной этики работников Правительства Ульяновской области и возглавляемых им исполнительных органов Ульяновской области.</w:t>
            </w:r>
          </w:p>
          <w:p w:rsidR="00FB00BA" w:rsidRPr="00E333B9" w:rsidRDefault="00B21948" w:rsidP="00E333B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333B9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7.Показатели эффективности и результативности профессиональной служебной деятельности оцениваются по следующим показателям: </w:t>
            </w:r>
            <w:r w:rsidR="00FB00BA"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соответствие требованиям, предъявляемым к должности; владение современными профессиональными технологиями; своевременность выполнения поставленных задач; соответствие подготовленных документов предъявляемым требованиям; </w:t>
            </w:r>
            <w:r w:rsidR="00FB00BA" w:rsidRPr="00E333B9">
              <w:rPr>
                <w:rFonts w:ascii="PT Astra Serif" w:hAnsi="PT Astra Serif" w:cs="Arial"/>
                <w:sz w:val="24"/>
                <w:szCs w:val="24"/>
              </w:rPr>
              <w:t>соблюдение трудовой дисциплины.</w:t>
            </w:r>
          </w:p>
          <w:p w:rsidR="004734FE" w:rsidRPr="00E333B9" w:rsidRDefault="00516576" w:rsidP="00E333B9">
            <w:pPr>
              <w:spacing w:line="240" w:lineRule="auto"/>
              <w:jc w:val="both"/>
              <w:rPr>
                <w:rFonts w:ascii="PT Astra Serif" w:hAnsi="PT Astra Serif" w:cs="PT Astra Serif"/>
                <w:bCs/>
                <w:sz w:val="24"/>
                <w:szCs w:val="24"/>
              </w:rPr>
            </w:pPr>
            <w:r w:rsidRPr="00E333B9">
              <w:rPr>
                <w:rFonts w:ascii="PT Astra Serif" w:hAnsi="PT Astra Serif" w:cs="PT Astra Serif"/>
                <w:bCs/>
                <w:sz w:val="24"/>
                <w:szCs w:val="24"/>
              </w:rPr>
              <w:t>М</w:t>
            </w:r>
            <w:r w:rsidR="00B21948" w:rsidRPr="00E333B9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 xml:space="preserve">инимальный размер денежного содержания составляет </w:t>
            </w:r>
            <w:r w:rsidR="00FB00BA" w:rsidRPr="00E333B9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30617</w:t>
            </w:r>
            <w:r w:rsidR="00B21948" w:rsidRPr="00E333B9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,</w:t>
            </w:r>
            <w:r w:rsidR="001C5016" w:rsidRPr="00E333B9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0</w:t>
            </w:r>
            <w:r w:rsidR="004324C0" w:rsidRPr="00E333B9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0</w:t>
            </w:r>
            <w:r w:rsidR="00B21948" w:rsidRPr="00E333B9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21948" w:rsidRPr="00E333B9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руб</w:t>
            </w:r>
            <w:proofErr w:type="spellEnd"/>
            <w:r w:rsidR="00B21948" w:rsidRPr="00E333B9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="00B21948" w:rsidRPr="00E333B9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мес</w:t>
            </w:r>
            <w:proofErr w:type="spellEnd"/>
          </w:p>
        </w:tc>
      </w:tr>
      <w:tr w:rsidR="00FB00BA" w:rsidRPr="00E333B9" w:rsidTr="00114A84">
        <w:tc>
          <w:tcPr>
            <w:tcW w:w="2754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00BA" w:rsidRPr="00E333B9" w:rsidRDefault="00FB00BA" w:rsidP="00E333B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333B9">
              <w:rPr>
                <w:rFonts w:ascii="PT Astra Serif" w:hAnsi="PT Astra Serif"/>
                <w:sz w:val="24"/>
                <w:szCs w:val="24"/>
              </w:rPr>
              <w:lastRenderedPageBreak/>
              <w:t>Старшая группа должностей</w:t>
            </w:r>
          </w:p>
        </w:tc>
        <w:tc>
          <w:tcPr>
            <w:tcW w:w="6819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00BA" w:rsidRPr="00E333B9" w:rsidRDefault="00FB00BA" w:rsidP="00E333B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333B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1. Гражданство Российской Федерации </w:t>
            </w:r>
          </w:p>
          <w:p w:rsidR="00FB00BA" w:rsidRPr="00E333B9" w:rsidRDefault="00FB00BA" w:rsidP="00E333B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333B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2.Достижение возраста 18 лет </w:t>
            </w:r>
          </w:p>
          <w:p w:rsidR="00FB00BA" w:rsidRPr="00E333B9" w:rsidRDefault="00FB00BA" w:rsidP="00E333B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333B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3.Владение государственным языком Российской Федерации </w:t>
            </w:r>
          </w:p>
          <w:p w:rsidR="00FB00BA" w:rsidRPr="00E333B9" w:rsidRDefault="00FB00BA" w:rsidP="00E333B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333B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4. Уровень образования</w:t>
            </w:r>
          </w:p>
          <w:p w:rsidR="00FB00BA" w:rsidRPr="00E333B9" w:rsidRDefault="00FB00BA" w:rsidP="00E333B9">
            <w:pPr>
              <w:spacing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Наличие высшего образования по следующим специальностям, направлениям подготовки: «Государственное и муниципальное управление», «Менеджмент»,  «Экономика», «Финансы и кредит», «Управление персоналом», «Охрана окружающей среды и рациональное использование природных ресурсов», </w:t>
            </w:r>
            <w:r w:rsidRPr="00E333B9">
              <w:rPr>
                <w:rFonts w:ascii="PT Astra Serif" w:hAnsi="PT Astra Serif" w:cs="PT Astra Serif"/>
                <w:sz w:val="24"/>
                <w:szCs w:val="24"/>
                <w:lang w:eastAsia="ru-RU"/>
              </w:rPr>
              <w:t xml:space="preserve">«Экология», 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«Экология и природопользование», «Почвоведение», «Лесное дело», </w:t>
            </w:r>
            <w:r w:rsidRPr="00E333B9">
              <w:rPr>
                <w:rFonts w:ascii="PT Astra Serif" w:hAnsi="PT Astra Serif" w:cs="PT Astra Serif"/>
                <w:sz w:val="24"/>
                <w:szCs w:val="24"/>
                <w:lang w:eastAsia="ru-RU"/>
              </w:rPr>
              <w:t>«Зоотехния»,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 «Защита растений», «Лесное хозяйство», «Биология», </w:t>
            </w:r>
            <w:r w:rsidRPr="00E333B9">
              <w:rPr>
                <w:rFonts w:ascii="PT Astra Serif" w:hAnsi="PT Astra Serif" w:cs="PT Astra Serif"/>
                <w:sz w:val="24"/>
                <w:szCs w:val="24"/>
                <w:lang w:eastAsia="ru-RU"/>
              </w:rPr>
              <w:t>«</w:t>
            </w:r>
            <w:proofErr w:type="spellStart"/>
            <w:r w:rsidRPr="00E333B9">
              <w:rPr>
                <w:rFonts w:ascii="PT Astra Serif" w:hAnsi="PT Astra Serif" w:cs="PT Astra Serif"/>
                <w:sz w:val="24"/>
                <w:szCs w:val="24"/>
                <w:lang w:eastAsia="ru-RU"/>
              </w:rPr>
              <w:t>Биоэкология</w:t>
            </w:r>
            <w:proofErr w:type="spellEnd"/>
            <w:r w:rsidRPr="00E333B9">
              <w:rPr>
                <w:rFonts w:ascii="PT Astra Serif" w:hAnsi="PT Astra Serif" w:cs="PT Astra Serif"/>
                <w:sz w:val="24"/>
                <w:szCs w:val="24"/>
                <w:lang w:eastAsia="ru-RU"/>
              </w:rPr>
              <w:t xml:space="preserve">», 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«Биотехния», </w:t>
            </w:r>
            <w:r w:rsidRPr="00E333B9">
              <w:rPr>
                <w:rFonts w:ascii="PT Astra Serif" w:hAnsi="PT Astra Serif" w:cs="PT Astra Serif"/>
                <w:sz w:val="24"/>
                <w:szCs w:val="24"/>
                <w:lang w:eastAsia="ru-RU"/>
              </w:rPr>
              <w:t>«Ветеринария»,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 «Ветеринарно-санитарная экспертиза», «Горное дело», «Нефтегазовое дело», «Юриспруденция»</w:t>
            </w:r>
            <w:r w:rsidRPr="00E333B9">
              <w:rPr>
                <w:rFonts w:ascii="PT Astra Serif" w:hAnsi="PT Astra Serif" w:cs="PT Astra Serif"/>
                <w:sz w:val="24"/>
                <w:szCs w:val="24"/>
                <w:lang w:eastAsia="ru-RU"/>
              </w:rPr>
              <w:t xml:space="preserve"> 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или иные специальности и направления 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подготовки, содержащиеся в ранее  применяемых перечнях специальностей и направлений подготовки, для  которых законодательством об образовании Российской Федерации установлено соответствие указанным специальностям и направлениям подготовки</w:t>
            </w:r>
            <w:r w:rsidRPr="00E333B9">
              <w:rPr>
                <w:rStyle w:val="FontStyle19"/>
                <w:rFonts w:ascii="PT Astra Serif" w:hAnsi="PT Astra Serif"/>
                <w:sz w:val="24"/>
                <w:szCs w:val="24"/>
              </w:rPr>
              <w:t>,</w:t>
            </w:r>
            <w:r w:rsidRPr="00E333B9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E333B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без предъявления требований к стажу.</w:t>
            </w:r>
          </w:p>
          <w:p w:rsidR="00FB00BA" w:rsidRPr="00E333B9" w:rsidRDefault="00FB00BA" w:rsidP="00E333B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FB00BA" w:rsidRPr="00E333B9" w:rsidRDefault="00FB00BA" w:rsidP="00E333B9">
            <w:pPr>
              <w:spacing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333B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5. Знания и умения: </w:t>
            </w:r>
          </w:p>
          <w:p w:rsidR="00FB00BA" w:rsidRPr="00E333B9" w:rsidRDefault="00FB00BA" w:rsidP="00E333B9">
            <w:pPr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Профессиональный уровень: Наличие базовых знаний: Государственного языка Российской Федерации (русского языка). Основ Конституции Российской Федерации, законодательства о гражданской службе, законодательства о противодействии коррупции. В области информационно-коммуникационных технологий: основ информационной безопасности и защиты информации, включая: порядок работы со служебной информацией, служебной информацией ограниченного распространения, информацией с ограничительной пометкой «для служебного пользования» и сведениями, составляющими государственную тайну; меры по обеспечению безопасности информации при использовании общесистемного и прикладного программного обеспечения, требования к надёжности паролей; порядок работы со служебной почтой, а также правила использования личной электронной почты, служб мгновенных сообщений и социальных сетей, в том числе в части наличия дополнительных рисков и угроз, возникающих при использовании личных учётных записей на служебных средствах вычислительной техники (компьютерах); основные признаки электронных сообщений, содержащих вредоносные вложения или ссылки на вредоносные сайты в информационно- телекоммуникационной сети «Интернет», включая </w:t>
            </w:r>
            <w:proofErr w:type="spellStart"/>
            <w:r w:rsidRPr="00E333B9">
              <w:rPr>
                <w:rFonts w:ascii="PT Astra Serif" w:hAnsi="PT Astra Serif" w:cs="PT Astra Serif"/>
                <w:sz w:val="24"/>
                <w:szCs w:val="24"/>
              </w:rPr>
              <w:t>фишинговые</w:t>
            </w:r>
            <w:proofErr w:type="spellEnd"/>
            <w:r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 письма и спам-рассылки, умение корректно и своевременно реагировать на получение таких электронных сообщений; требования по обеспечению безопасности информации при использовании удалённого доступа к информационным ресурсам государственного органа с помощью информационно-телекоммуникационных сетей общего пользования (включая информационно-телекоммуникационную сеть «Интернет»), в том числе с использованием мобильных устройств; правила и ограничения подключения внешних устройств (</w:t>
            </w:r>
            <w:proofErr w:type="spellStart"/>
            <w:r w:rsidRPr="00E333B9">
              <w:rPr>
                <w:rFonts w:ascii="PT Astra Serif" w:hAnsi="PT Astra Serif" w:cs="PT Astra Serif"/>
                <w:sz w:val="24"/>
                <w:szCs w:val="24"/>
              </w:rPr>
              <w:t>флеш</w:t>
            </w:r>
            <w:proofErr w:type="spellEnd"/>
            <w:r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-накопителей, внешних жёстких дисков), в особенности оборудованных приёмно-передающей аппаратурой (мобильных телефонов, планшетов, модемов), к служебным средствам вычислительной техники (компьютерам); основных положений законодательства о персональных данных, включая: понятие персональных данных, принципы и условия их обработки; меры по обеспечению безопасности персональных данных при их обработке в информационных системах; общих принципов функционирования системы электронного документооборота, включая перечень обязательных сведений о документах, 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используемых в целях учёта и поиска документов в системах электронного документооборота; основных положений законодательства об электронной подписи, включая: понятие и виды электронных подписей; условия признания электронных документов, подписанных электронной подписью, равнозначными документами на бумажном носителе, подписанными собственноручной подписью. Основ делопроизводства и документооборота.</w:t>
            </w:r>
          </w:p>
          <w:p w:rsidR="00FB00BA" w:rsidRPr="00E333B9" w:rsidRDefault="00FB00BA" w:rsidP="00E333B9">
            <w:pPr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Наличие профессиональных знаний: в сфере законодательства Российской Федерации: Лесной кодекс Российской Федерации; Кодекс Российской Федерации об административных правонарушениях (глава 8); Федеральный закон от 24 апреля 1995 г. № 52-ФЗ «О животном мире»; Федеральный закон от 14 марта 1995 г. № 33-ФЗ «Об особо охраняемых природных территориях»; Федеральный закон от 10 января 2002 г. № 7-ФЗ «Об охране окружающей среды»; Федеральный закон от 27 июля 2006 г. № 149-ФЗ «Об информации, информационных технологиях и о защите информации» Федеральный закон от 24 июля 2009 г. № 209-ФЗ «Об охоте и о сохранении охотничьих ресурсов, и о внесении изменений в отдельные законодательные акты Российской Федерации»; постановление Правительства Российской Федерации от 29 мая 2008 г. № 404 «О Министерстве природных ресурсов и экологии Российской Федерации»; постановление Правительства Российской Федерации от 13 августа 1997 г. № 1009 «Об утверждении Правил подготовки нормативных правовых актов федеральных органов исполнительной власти и их государственной регистрации»; постановление Правительства Российской Федерации от 19 января 2005 г. №30 «О Типовом регламенте взаимодействия федеральных органов исполнительной власти»; постановление Правительства Российской Федерации от 28 июля 2005 г. № 452 «О Типовом регламенте внутренней организации федеральных органов исполнительной власти»; постановление Правительства Российской Федерации от 26 февраля 2010 г. № 96 «Об антикоррупционной экспертизе нормативных правовых актов и проектов нормативных правовых актов»; постановление Правительства Российской Федерации от 25 августа 2012 г. № 851 «О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обсуждения»; постановление Правительства Российской Федерации от 13 августа 1996 г. № 997 «Об утверждении Требований по предотвращению гибели объектов животного мира при осуществлении производственных процессов, а также при эксплуатации транспортных магистралей, трубопроводов, линий связи и электропередачи»; распоряжение Правительства Российской Федерации от 3 июля 2014 г. № 1216-р «Об утверждении Стратегии развития охотничьего хозяйства в Российской Федерации до 2030 года»; приказ Минприроды России от 16 ноября 2010 г. № 512 «Об утверждении Правил охоты»; </w:t>
            </w:r>
            <w:r w:rsidRPr="00E333B9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Устав </w:t>
            </w:r>
            <w:r w:rsidRPr="00E333B9">
              <w:rPr>
                <w:rFonts w:ascii="PT Astra Serif" w:hAnsi="PT Astra Serif" w:cs="PT Astra Serif"/>
                <w:color w:val="000000"/>
                <w:sz w:val="24"/>
                <w:szCs w:val="24"/>
              </w:rPr>
              <w:lastRenderedPageBreak/>
              <w:t>Ульяновской области, законы Ульяновской области, договоры и соглашения Ульяновской области, иные нормативные правовые акты Ульяновской области, регулирующие соответствующую сферу деятельности применительно к исполнению должностных обязанностей, указанных в должностном регламенте.</w:t>
            </w:r>
          </w:p>
          <w:p w:rsidR="00FB00BA" w:rsidRPr="00E333B9" w:rsidRDefault="00FB00BA" w:rsidP="00E333B9">
            <w:pPr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333B9">
              <w:rPr>
                <w:rFonts w:ascii="PT Astra Serif" w:hAnsi="PT Astra Serif" w:cs="PT Astra Serif"/>
                <w:sz w:val="24"/>
                <w:szCs w:val="24"/>
              </w:rPr>
              <w:t>Иные профессиональные знания: понятие миссии Министерства</w:t>
            </w:r>
            <w:r w:rsidRPr="00E333B9">
              <w:rPr>
                <w:rFonts w:ascii="PT Astra Serif" w:hAnsi="PT Astra Serif" w:cs="PT Astra Serif"/>
                <w:bCs/>
                <w:sz w:val="24"/>
                <w:szCs w:val="24"/>
              </w:rPr>
              <w:t xml:space="preserve"> природных ресурсов и экологии Российской Федерации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t>; основные направления государственной политики и нормативно-правового регулирования в сфере деятельности Министерства</w:t>
            </w:r>
            <w:r w:rsidRPr="00E333B9">
              <w:rPr>
                <w:rFonts w:ascii="PT Astra Serif" w:hAnsi="PT Astra Serif" w:cs="PT Astra Serif"/>
                <w:bCs/>
                <w:sz w:val="24"/>
                <w:szCs w:val="24"/>
              </w:rPr>
              <w:t xml:space="preserve"> природных ресурсов и экологии Российской Федерации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; цели, задачи и пути реализации государственной политики в области природопользования и охраны окружающей среды; разграничения полномочий между Российской Федерацией и органами государственной власти субъектов Российской федерации в области природопользования и охраны окружающей среды;  порядок осуществления государственного мониторинга охотничьих ресурсов и среды их обитания и </w:t>
            </w:r>
            <w:hyperlink r:id="rId6" w:history="1">
              <w:r w:rsidRPr="00E333B9">
                <w:rPr>
                  <w:rStyle w:val="a3"/>
                  <w:rFonts w:ascii="PT Astra Serif" w:hAnsi="PT Astra Serif" w:cs="PT Astra Serif"/>
                  <w:sz w:val="24"/>
                  <w:szCs w:val="24"/>
                </w:rPr>
                <w:t>порядок</w:t>
              </w:r>
            </w:hyperlink>
            <w:r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 применения его данных; методы практического применения биотехнических мероприятий в целях сохранения охотничьих ресурсов; основы ветеринарно-профилактических мероприятий по защите охотничьих ресурсов.</w:t>
            </w:r>
          </w:p>
          <w:p w:rsidR="0033581F" w:rsidRPr="00E333B9" w:rsidRDefault="00FB00BA" w:rsidP="00E333B9">
            <w:pPr>
              <w:spacing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E333B9">
              <w:rPr>
                <w:rFonts w:ascii="PT Astra Serif" w:hAnsi="PT Astra Serif" w:cs="PT Astra Serif"/>
                <w:sz w:val="24"/>
                <w:szCs w:val="24"/>
              </w:rPr>
              <w:t>Наличие функциональных знаний:</w:t>
            </w:r>
            <w:r w:rsidRPr="00E333B9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понятия нормы права, нормативного правового акта, правоотношений и их признаки; понятия проекта нормативного правового акта, инструменты и этапы его разработки; понятия официального отзыва н</w:t>
            </w:r>
            <w:r w:rsidR="0033581F" w:rsidRPr="00E333B9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а проекты нормативных правовых </w:t>
            </w:r>
            <w:r w:rsidRPr="00E333B9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актов: 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t>этапы, ключевые принципы и технологии разработки; методы анализа и обработки данных мониторинга; понятия, процедуры рассмотрения обращений граждан.</w:t>
            </w:r>
          </w:p>
          <w:p w:rsidR="00FB00BA" w:rsidRPr="00E333B9" w:rsidRDefault="00FB00BA" w:rsidP="00E333B9">
            <w:pPr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333B9">
              <w:rPr>
                <w:rFonts w:ascii="PT Astra Serif" w:hAnsi="PT Astra Serif" w:cs="PT Astra Serif"/>
                <w:sz w:val="24"/>
                <w:szCs w:val="24"/>
              </w:rPr>
              <w:t>Наличие базовых умений: умение мыслить системно (стратегически); умение планировать, рационально использовать служебное время и достигать результата; коммуникативные умения; умение управлять изменениями; умения в области информационно-коммуникационных технологий: умение оперативно осуществлять поиск необходимой информации, в том числе с использованием информационно-телекоммуникационной сети «Интернет»;</w:t>
            </w:r>
            <w:r w:rsidR="0033581F"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t>умение работать со справочным</w:t>
            </w:r>
            <w:r w:rsidR="0033581F"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и нормативно-правовыми базами, 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t>а также государственной системой правовой информации «Официальный интернет-портал правовой информации» (</w:t>
            </w:r>
            <w:proofErr w:type="spellStart"/>
            <w:r w:rsidRPr="00E333B9">
              <w:rPr>
                <w:rFonts w:ascii="PT Astra Serif" w:hAnsi="PT Astra Serif" w:cs="PT Astra Serif"/>
                <w:sz w:val="24"/>
                <w:szCs w:val="24"/>
                <w:lang w:val="en-US"/>
              </w:rPr>
              <w:t>pravo</w:t>
            </w:r>
            <w:proofErr w:type="spellEnd"/>
            <w:r w:rsidRPr="00E333B9">
              <w:rPr>
                <w:rFonts w:ascii="PT Astra Serif" w:hAnsi="PT Astra Serif" w:cs="PT Astra Serif"/>
                <w:sz w:val="24"/>
                <w:szCs w:val="24"/>
              </w:rPr>
              <w:t>.</w:t>
            </w:r>
            <w:proofErr w:type="spellStart"/>
            <w:r w:rsidRPr="00E333B9">
              <w:rPr>
                <w:rFonts w:ascii="PT Astra Serif" w:hAnsi="PT Astra Serif" w:cs="PT Astra Serif"/>
                <w:sz w:val="24"/>
                <w:szCs w:val="24"/>
                <w:lang w:val="en-US"/>
              </w:rPr>
              <w:t>gov</w:t>
            </w:r>
            <w:proofErr w:type="spellEnd"/>
            <w:r w:rsidRPr="00E333B9">
              <w:rPr>
                <w:rFonts w:ascii="PT Astra Serif" w:hAnsi="PT Astra Serif" w:cs="PT Astra Serif"/>
                <w:sz w:val="24"/>
                <w:szCs w:val="24"/>
              </w:rPr>
              <w:t>.</w:t>
            </w:r>
            <w:proofErr w:type="spellStart"/>
            <w:r w:rsidRPr="00E333B9">
              <w:rPr>
                <w:rFonts w:ascii="PT Astra Serif" w:hAnsi="PT Astra Serif" w:cs="PT Astra Serif"/>
                <w:sz w:val="24"/>
                <w:szCs w:val="24"/>
                <w:lang w:val="en-US"/>
              </w:rPr>
              <w:t>ru</w:t>
            </w:r>
            <w:proofErr w:type="spellEnd"/>
            <w:r w:rsidRPr="00E333B9">
              <w:rPr>
                <w:rFonts w:ascii="PT Astra Serif" w:hAnsi="PT Astra Serif" w:cs="PT Astra Serif"/>
                <w:sz w:val="24"/>
                <w:szCs w:val="24"/>
              </w:rPr>
              <w:t>); умение создавать и получать электронные сообщения с помощью служебной электронной почты или иных ведомственных систем обмена электронными сообщениями, включая работу с вложениями; умение работать с текстовыми документами, электронными таблицами  и презентациями, включая их создание, редактирование и форматирование, сохранение и печать;</w:t>
            </w:r>
            <w:r w:rsidRPr="00E333B9">
              <w:rPr>
                <w:rFonts w:ascii="PT Astra Serif" w:hAnsi="PT Astra Serif" w:cs="PT Astra Serif"/>
                <w:spacing w:val="-4"/>
                <w:sz w:val="24"/>
                <w:szCs w:val="24"/>
              </w:rPr>
              <w:t xml:space="preserve"> умение работать с общими сетевыми ресурсами (сетевыми дисками, папками).</w:t>
            </w:r>
          </w:p>
          <w:p w:rsidR="0033581F" w:rsidRPr="00E333B9" w:rsidRDefault="00FB00BA" w:rsidP="00E333B9">
            <w:pPr>
              <w:spacing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Наличие профессиональных умений: работа с федеральными 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lastRenderedPageBreak/>
              <w:t xml:space="preserve">информационными ресурсами и информационными системами в сфере охотничьего хозяйства. </w:t>
            </w:r>
          </w:p>
          <w:p w:rsidR="00FB00BA" w:rsidRPr="00E333B9" w:rsidRDefault="0033581F" w:rsidP="00E333B9">
            <w:pPr>
              <w:spacing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333B9">
              <w:rPr>
                <w:rFonts w:ascii="PT Astra Serif" w:hAnsi="PT Astra Serif" w:cs="PT Astra Serif"/>
                <w:sz w:val="24"/>
                <w:szCs w:val="24"/>
              </w:rPr>
              <w:t>Н</w:t>
            </w:r>
            <w:r w:rsidR="00FB00BA" w:rsidRPr="00E333B9">
              <w:rPr>
                <w:rFonts w:ascii="PT Astra Serif" w:hAnsi="PT Astra Serif" w:cs="PT Astra Serif"/>
                <w:sz w:val="24"/>
                <w:szCs w:val="24"/>
              </w:rPr>
              <w:t>аличие функциональных умений:</w:t>
            </w:r>
            <w:r w:rsidR="00FB00BA" w:rsidRPr="00E333B9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разработка, рассмотрение и согласование проектов нормативных правовых актов и других документов; подготовка методических рекомендаций, разъяснений; подготовка аналитических, информационных и других материалов; работа с картографическим материалом и графическими выкладками;</w:t>
            </w:r>
            <w:r w:rsidR="00FB00BA"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 работа с разнотипной информацией, систематизации получаемой информации;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="00FB00BA"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участие в проведении мониторинга </w:t>
            </w:r>
            <w:proofErr w:type="spellStart"/>
            <w:r w:rsidR="00FB00BA" w:rsidRPr="00E333B9">
              <w:rPr>
                <w:rFonts w:ascii="PT Astra Serif" w:hAnsi="PT Astra Serif" w:cs="PT Astra Serif"/>
                <w:sz w:val="24"/>
                <w:szCs w:val="24"/>
              </w:rPr>
              <w:t>правоприменения</w:t>
            </w:r>
            <w:proofErr w:type="spellEnd"/>
            <w:r w:rsidR="00FB00BA" w:rsidRPr="00E333B9">
              <w:rPr>
                <w:rFonts w:ascii="PT Astra Serif" w:hAnsi="PT Astra Serif" w:cs="PT Astra Serif"/>
                <w:sz w:val="24"/>
                <w:szCs w:val="24"/>
              </w:rPr>
              <w:t>.</w:t>
            </w:r>
          </w:p>
          <w:p w:rsidR="00FB00BA" w:rsidRPr="00E333B9" w:rsidRDefault="00FB00BA" w:rsidP="00E333B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FB00BA" w:rsidRPr="00E333B9" w:rsidRDefault="00FB00BA" w:rsidP="00E333B9">
            <w:pPr>
              <w:suppressAutoHyphens/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333B9">
              <w:rPr>
                <w:rFonts w:ascii="PT Astra Serif" w:hAnsi="PT Astra Serif"/>
                <w:sz w:val="24"/>
                <w:szCs w:val="24"/>
              </w:rPr>
              <w:t xml:space="preserve">6.Должностные обязанности: 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подготавливать документы для заключения </w:t>
            </w:r>
            <w:proofErr w:type="spellStart"/>
            <w:r w:rsidRPr="00E333B9">
              <w:rPr>
                <w:rFonts w:ascii="PT Astra Serif" w:hAnsi="PT Astra Serif" w:cs="PT Astra Serif"/>
                <w:sz w:val="24"/>
                <w:szCs w:val="24"/>
              </w:rPr>
              <w:t>охотохозяйственных</w:t>
            </w:r>
            <w:proofErr w:type="spellEnd"/>
            <w:r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 соглашен</w:t>
            </w:r>
            <w:r w:rsidR="0033581F"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ий и внесение в них изменений; 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t>подготавливать материалы для распределения квот вылова при осуществлении промышленного рыболовства на территории Ульяновской области; проводить мероприятия по учету численности, изъятию объектов животного мира, отнесённых к объектам охоты, по регулированию численности этих объектов;</w:t>
            </w:r>
            <w:r w:rsidRPr="00E333B9">
              <w:rPr>
                <w:rFonts w:ascii="PT Astra Serif" w:eastAsia="Calibri" w:hAnsi="PT Astra Serif" w:cs="PT Astra Serif"/>
                <w:sz w:val="24"/>
                <w:szCs w:val="24"/>
              </w:rPr>
              <w:t xml:space="preserve"> разрабатывать нормы допустимой добычи охотничьих ресурсов, в отношении которых не устанавливается лимит добычи, и нормы пропускной способности охотничьих угодий; вести государственный </w:t>
            </w:r>
            <w:proofErr w:type="spellStart"/>
            <w:r w:rsidRPr="00E333B9">
              <w:rPr>
                <w:rFonts w:ascii="PT Astra Serif" w:eastAsia="Calibri" w:hAnsi="PT Astra Serif" w:cs="PT Astra Serif"/>
                <w:sz w:val="24"/>
                <w:szCs w:val="24"/>
              </w:rPr>
              <w:t>охотхозяйственный</w:t>
            </w:r>
            <w:proofErr w:type="spellEnd"/>
            <w:r w:rsidRPr="00E333B9">
              <w:rPr>
                <w:rFonts w:ascii="PT Astra Serif" w:eastAsia="Calibri" w:hAnsi="PT Astra Serif" w:cs="PT Astra Serif"/>
                <w:sz w:val="24"/>
                <w:szCs w:val="24"/>
              </w:rPr>
              <w:t xml:space="preserve"> реестр (систематизированный свод документированной информации об охотничьих ресурсах, об их использовании и сохранении, об охотничьих угодьях, об охотниках, о юридических лицах и об индивидуальных предпринимателях, осуществляющих виды деятельности в сфере охотничьего хозяйства);</w:t>
            </w:r>
            <w:r w:rsidR="0033581F" w:rsidRPr="00E333B9">
              <w:rPr>
                <w:rFonts w:ascii="PT Astra Serif" w:eastAsia="Calibri" w:hAnsi="PT Astra Serif" w:cs="PT Astra Serif"/>
                <w:sz w:val="24"/>
                <w:szCs w:val="24"/>
              </w:rPr>
              <w:t xml:space="preserve"> 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t>проводить государственный мониторинг охотничьих ресурсов и среды их обитания (регулярные наблюдения за численностью и распространением охотничьих ресурсов, размещением их в среде обитания, состоянием охотничьих ресурсов и динамикой их изменения по видам, состоянием среды обитания охотничьих ресурсов и охотничьих угодий); составлять протоколы об административных правонарушениях и рассматривает дела об административных</w:t>
            </w:r>
            <w:r w:rsidR="0033581F"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 правонарушениях в соответствии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 с Кодексом Российской Федерации «Об административных правонарушениях» и применяет меры административного наказания или направляет в судебные органы материалы о привлечении лиц, виновных в правонарушении к ответственности; вести журнал учёта проверок, наложения штрафов и другую документацию, установленную департаментом;</w:t>
            </w:r>
            <w:r w:rsidRPr="00E333B9">
              <w:rPr>
                <w:rFonts w:ascii="PT Astra Serif" w:hAnsi="PT Astra Serif" w:cs="PT Astra Serif"/>
                <w:sz w:val="24"/>
                <w:szCs w:val="24"/>
                <w:lang w:eastAsia="zh-CN"/>
              </w:rPr>
              <w:t xml:space="preserve"> осуществлять </w:t>
            </w:r>
            <w:r w:rsidRPr="00E333B9">
              <w:rPr>
                <w:rFonts w:ascii="PT Astra Serif" w:hAnsi="PT Astra Serif" w:cs="PT Astra Serif"/>
                <w:color w:val="000000"/>
                <w:sz w:val="24"/>
                <w:szCs w:val="24"/>
                <w:lang w:eastAsia="zh-CN"/>
              </w:rPr>
              <w:t>своевременное и полное рассмотрение устных</w:t>
            </w:r>
            <w:r w:rsidR="0033581F" w:rsidRPr="00E333B9">
              <w:rPr>
                <w:rFonts w:ascii="PT Astra Serif" w:hAnsi="PT Astra Serif" w:cs="PT Astra Serif"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E333B9">
              <w:rPr>
                <w:rFonts w:ascii="PT Astra Serif" w:hAnsi="PT Astra Serif" w:cs="PT Astra Serif"/>
                <w:color w:val="000000"/>
                <w:sz w:val="24"/>
                <w:szCs w:val="24"/>
                <w:lang w:eastAsia="zh-CN"/>
              </w:rPr>
              <w:t xml:space="preserve">и письменных обращений </w:t>
            </w:r>
            <w:r w:rsidRPr="00E333B9">
              <w:rPr>
                <w:rFonts w:ascii="PT Astra Serif" w:hAnsi="PT Astra Serif" w:cs="PT Astra Serif"/>
                <w:sz w:val="24"/>
                <w:szCs w:val="24"/>
                <w:lang w:eastAsia="zh-CN"/>
              </w:rPr>
              <w:t>граждан и организаций</w:t>
            </w:r>
            <w:r w:rsidRPr="00E333B9">
              <w:rPr>
                <w:rFonts w:ascii="PT Astra Serif" w:hAnsi="PT Astra Serif" w:cs="PT Astra Serif"/>
                <w:color w:val="000000"/>
                <w:sz w:val="24"/>
                <w:szCs w:val="24"/>
                <w:lang w:eastAsia="zh-CN"/>
              </w:rPr>
              <w:t xml:space="preserve"> в соответствии</w:t>
            </w:r>
            <w:r w:rsidR="0033581F" w:rsidRPr="00E333B9">
              <w:rPr>
                <w:rFonts w:ascii="PT Astra Serif" w:hAnsi="PT Astra Serif" w:cs="PT Astra Serif"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E333B9">
              <w:rPr>
                <w:rFonts w:ascii="PT Astra Serif" w:hAnsi="PT Astra Serif" w:cs="PT Astra Serif"/>
                <w:color w:val="000000"/>
                <w:sz w:val="24"/>
                <w:szCs w:val="24"/>
                <w:lang w:eastAsia="zh-CN"/>
              </w:rPr>
              <w:t>с действующим законодательством;</w:t>
            </w:r>
            <w:r w:rsidRPr="00E333B9">
              <w:rPr>
                <w:rFonts w:ascii="PT Astra Serif" w:hAnsi="PT Astra Serif" w:cs="PT Astra Serif"/>
                <w:sz w:val="24"/>
                <w:szCs w:val="24"/>
                <w:lang w:eastAsia="zh-CN"/>
              </w:rPr>
              <w:t xml:space="preserve"> осуществлять наставничество в соответствии с решением представителя нанимателя; выполнять иные поручения вышестоя</w:t>
            </w:r>
            <w:r w:rsidR="0033581F" w:rsidRPr="00E333B9">
              <w:rPr>
                <w:rFonts w:ascii="PT Astra Serif" w:hAnsi="PT Astra Serif" w:cs="PT Astra Serif"/>
                <w:sz w:val="24"/>
                <w:szCs w:val="24"/>
                <w:lang w:eastAsia="zh-CN"/>
              </w:rPr>
              <w:t>щих руководителей Министерства;</w:t>
            </w:r>
            <w:r w:rsidRPr="00E333B9">
              <w:rPr>
                <w:rFonts w:ascii="PT Astra Serif" w:hAnsi="PT Astra Serif" w:cs="PT Astra Serif"/>
                <w:sz w:val="24"/>
                <w:szCs w:val="24"/>
                <w:lang w:eastAsia="zh-CN"/>
              </w:rPr>
              <w:t xml:space="preserve"> принимать участие в подготовке информации по актам прокурорского реагирования; принимать участие в устранении нарушений, выявленных в ходе проверок, проведённых контрольными </w:t>
            </w:r>
            <w:r w:rsidRPr="00E333B9">
              <w:rPr>
                <w:rFonts w:ascii="PT Astra Serif" w:hAnsi="PT Astra Serif" w:cs="PT Astra Serif"/>
                <w:sz w:val="24"/>
                <w:szCs w:val="24"/>
                <w:lang w:eastAsia="zh-CN"/>
              </w:rPr>
              <w:lastRenderedPageBreak/>
              <w:t>органами; готовить информацию на сайт Министерства прир</w:t>
            </w:r>
            <w:r w:rsidR="0033581F" w:rsidRPr="00E333B9">
              <w:rPr>
                <w:rFonts w:ascii="PT Astra Serif" w:hAnsi="PT Astra Serif" w:cs="PT Astra Serif"/>
                <w:sz w:val="24"/>
                <w:szCs w:val="24"/>
                <w:lang w:eastAsia="zh-CN"/>
              </w:rPr>
              <w:t xml:space="preserve">одных ресурсов </w:t>
            </w:r>
            <w:r w:rsidRPr="00E333B9">
              <w:rPr>
                <w:rFonts w:ascii="PT Astra Serif" w:hAnsi="PT Astra Serif" w:cs="PT Astra Serif"/>
                <w:sz w:val="24"/>
                <w:szCs w:val="24"/>
                <w:lang w:eastAsia="zh-CN"/>
              </w:rPr>
              <w:t xml:space="preserve">и экологии Ульяновской области по вопросам, входящим в компетенцию департамента; </w:t>
            </w:r>
            <w:r w:rsidRPr="00E333B9"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  <w:lang w:eastAsia="zh-CN"/>
              </w:rPr>
              <w:t xml:space="preserve">осуществлять </w:t>
            </w:r>
            <w:r w:rsidRPr="00E333B9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контроль и надзор за деятельностью организаций, осуществляющих пользование объектами животного мира, проведение охотничьих туров для граждан </w:t>
            </w:r>
            <w:r w:rsidR="0033581F" w:rsidRPr="00E333B9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России и иностранных охотников </w:t>
            </w:r>
            <w:r w:rsidRPr="00E333B9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на территории Ульяновской области;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 обеспечивать сбережение государственного имущества, в том числе предоставленного ему для исполнения должностных обязанностей, не допускать неправомерное и (или) неэффективное использование бюджетных средств; уведомлять представителя нанимателя (работодателя</w:t>
            </w:r>
            <w:r w:rsidR="0033581F"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), своего 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t>непосредственного руководителя,</w:t>
            </w:r>
            <w:r w:rsidR="0033581F"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 органы прокуратуры или другие 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t>государственные органы обо всех случаях обращения к нему каких либо лиц в целях склонения его к совершению коррупционных правонарушений, о возникшем конфликте интересов или о возможности его возникновения, как только ему станет об этом известно; соблюдать нормы Кодекса про</w:t>
            </w:r>
            <w:r w:rsidR="0033581F" w:rsidRPr="00E333B9">
              <w:rPr>
                <w:rFonts w:ascii="PT Astra Serif" w:hAnsi="PT Astra Serif" w:cs="PT Astra Serif"/>
                <w:sz w:val="24"/>
                <w:szCs w:val="24"/>
              </w:rPr>
              <w:t>фессиональной этики работников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 Правительства Ульяновской области и возглавляемых им исполнительных органов Ульяновской области.</w:t>
            </w:r>
          </w:p>
          <w:p w:rsidR="00FB00BA" w:rsidRPr="00E333B9" w:rsidRDefault="00FB00BA" w:rsidP="00E333B9">
            <w:pPr>
              <w:suppressAutoHyphens/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333B9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7.Показатели эффективности и результативности профессиональной служебной деятельности оцениваются по следующим показателям: 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t>выдача разрешений на изъятие объектов животного мира, отнесенных к объектам охоты;</w:t>
            </w:r>
            <w:r w:rsidR="0033581F"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t>выдача разрешений по регулированию численности объектов животного мира отнесенных к объектам охоты; выдача охотничьих билетов единого федерального образца;</w:t>
            </w:r>
            <w:r w:rsidRPr="00E333B9">
              <w:rPr>
                <w:rFonts w:ascii="PT Astra Serif" w:hAnsi="PT Astra Serif" w:cs="PT Astra Serif"/>
                <w:bCs/>
                <w:sz w:val="24"/>
                <w:szCs w:val="24"/>
              </w:rPr>
              <w:t xml:space="preserve"> выдача и замена удостоверений и нагрудных знаков производственных охотничьих инспекторов;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 выдача разрешений на добычу объектов животного мира не отнесенных к охотничьим ресурсам;</w:t>
            </w:r>
            <w:r w:rsidRPr="00E333B9">
              <w:rPr>
                <w:rFonts w:ascii="PT Astra Serif" w:hAnsi="PT Astra Serif" w:cs="PT Astra Serif"/>
                <w:bCs/>
                <w:sz w:val="24"/>
                <w:szCs w:val="24"/>
              </w:rPr>
              <w:t xml:space="preserve"> предоставление выписки из государственного </w:t>
            </w:r>
            <w:proofErr w:type="spellStart"/>
            <w:r w:rsidRPr="00E333B9">
              <w:rPr>
                <w:rFonts w:ascii="PT Astra Serif" w:hAnsi="PT Astra Serif" w:cs="PT Astra Serif"/>
                <w:bCs/>
                <w:sz w:val="24"/>
                <w:szCs w:val="24"/>
              </w:rPr>
              <w:t>охотхозяйственного</w:t>
            </w:r>
            <w:proofErr w:type="spellEnd"/>
            <w:r w:rsidRPr="00E333B9">
              <w:rPr>
                <w:rFonts w:ascii="PT Astra Serif" w:hAnsi="PT Astra Serif" w:cs="PT Astra Serif"/>
                <w:bCs/>
                <w:sz w:val="24"/>
                <w:szCs w:val="24"/>
              </w:rPr>
              <w:t xml:space="preserve"> реестра.</w:t>
            </w:r>
          </w:p>
          <w:p w:rsidR="00FB00BA" w:rsidRPr="00E333B9" w:rsidRDefault="00FB00BA" w:rsidP="00E333B9">
            <w:pPr>
              <w:spacing w:line="240" w:lineRule="auto"/>
              <w:jc w:val="both"/>
              <w:rPr>
                <w:rFonts w:ascii="PT Astra Serif" w:hAnsi="PT Astra Serif" w:cs="PT Astra Serif"/>
                <w:bCs/>
                <w:sz w:val="24"/>
                <w:szCs w:val="24"/>
              </w:rPr>
            </w:pPr>
            <w:r w:rsidRPr="00E333B9">
              <w:rPr>
                <w:rFonts w:ascii="PT Astra Serif" w:hAnsi="PT Astra Serif" w:cs="PT Astra Serif"/>
                <w:bCs/>
                <w:sz w:val="24"/>
                <w:szCs w:val="24"/>
              </w:rPr>
              <w:t>М</w:t>
            </w:r>
            <w:r w:rsidRPr="00E333B9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 xml:space="preserve">инимальный размер денежного содержания составляет 20966,00 </w:t>
            </w:r>
            <w:proofErr w:type="spellStart"/>
            <w:r w:rsidRPr="00E333B9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руб</w:t>
            </w:r>
            <w:proofErr w:type="spellEnd"/>
            <w:r w:rsidRPr="00E333B9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E333B9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мес</w:t>
            </w:r>
            <w:proofErr w:type="spellEnd"/>
          </w:p>
        </w:tc>
      </w:tr>
      <w:tr w:rsidR="00FB00BA" w:rsidRPr="00E333B9" w:rsidTr="00114A84">
        <w:tc>
          <w:tcPr>
            <w:tcW w:w="2754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00BA" w:rsidRPr="00E333B9" w:rsidRDefault="00FB00BA" w:rsidP="00E333B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333B9">
              <w:rPr>
                <w:rFonts w:ascii="PT Astra Serif" w:hAnsi="PT Astra Serif"/>
                <w:sz w:val="24"/>
                <w:szCs w:val="24"/>
              </w:rPr>
              <w:lastRenderedPageBreak/>
              <w:t>Ведущая группа должностей</w:t>
            </w:r>
          </w:p>
        </w:tc>
        <w:tc>
          <w:tcPr>
            <w:tcW w:w="6819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00BA" w:rsidRPr="00E333B9" w:rsidRDefault="00FB00BA" w:rsidP="00E333B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333B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1. Гражданство Российской Федерации </w:t>
            </w:r>
          </w:p>
          <w:p w:rsidR="00FB00BA" w:rsidRPr="00E333B9" w:rsidRDefault="00FB00BA" w:rsidP="00E333B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333B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2.Достижение возраста 18 лет </w:t>
            </w:r>
          </w:p>
          <w:p w:rsidR="00FB00BA" w:rsidRPr="00E333B9" w:rsidRDefault="00FB00BA" w:rsidP="00E333B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333B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3.Владение государственным языком Российской Федерации </w:t>
            </w:r>
          </w:p>
          <w:p w:rsidR="0033581F" w:rsidRPr="00E333B9" w:rsidRDefault="00FB00BA" w:rsidP="00E333B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333B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4. Уровень образования</w:t>
            </w:r>
          </w:p>
          <w:p w:rsidR="00FB00BA" w:rsidRPr="00E333B9" w:rsidRDefault="00FB00BA" w:rsidP="00E333B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333B9">
              <w:rPr>
                <w:rFonts w:ascii="PT Astra Serif" w:hAnsi="PT Astra Serif" w:cs="PT Astra Serif"/>
                <w:sz w:val="24"/>
                <w:szCs w:val="24"/>
                <w:lang w:eastAsia="zh-CN"/>
              </w:rPr>
              <w:t>Наличие высшего образования по следующим специальностям, направлениям подготовки: «Экономика», «Экономика и управление»,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 «Бухгалтерский учет, анализ и аудит», «Финансы и кредит»,</w:t>
            </w:r>
            <w:r w:rsidR="0033581F" w:rsidRPr="00E333B9">
              <w:rPr>
                <w:rFonts w:ascii="PT Astra Serif" w:hAnsi="PT Astra Serif" w:cs="PT Astra Serif"/>
                <w:sz w:val="24"/>
                <w:szCs w:val="24"/>
                <w:lang w:eastAsia="zh-CN"/>
              </w:rPr>
              <w:t xml:space="preserve"> «Юриспруденция» </w:t>
            </w:r>
            <w:r w:rsidRPr="00E333B9">
              <w:rPr>
                <w:rFonts w:ascii="PT Astra Serif" w:hAnsi="PT Astra Serif" w:cs="PT Astra Serif"/>
                <w:sz w:val="24"/>
                <w:szCs w:val="24"/>
                <w:lang w:eastAsia="zh-CN"/>
              </w:rPr>
              <w:t>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</w:t>
            </w:r>
            <w:r w:rsidRPr="00E333B9">
              <w:rPr>
                <w:rStyle w:val="FontStyle19"/>
                <w:rFonts w:ascii="PT Astra Serif" w:hAnsi="PT Astra Serif"/>
                <w:sz w:val="24"/>
                <w:szCs w:val="24"/>
              </w:rPr>
              <w:t>,</w:t>
            </w:r>
            <w:r w:rsidRPr="00E333B9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E333B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без предъявления требований к стажу</w:t>
            </w:r>
            <w:r w:rsidR="0033581F" w:rsidRPr="00E333B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</w:p>
          <w:p w:rsidR="00FB00BA" w:rsidRPr="00E333B9" w:rsidRDefault="00FB00BA" w:rsidP="00E333B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33581F" w:rsidRPr="00E333B9" w:rsidRDefault="00FB00BA" w:rsidP="00E333B9">
            <w:pPr>
              <w:spacing w:line="240" w:lineRule="auto"/>
              <w:ind w:firstLine="720"/>
              <w:jc w:val="both"/>
              <w:rPr>
                <w:rFonts w:ascii="PT Astra Serif" w:hAnsi="PT Astra Serif" w:cs="PT Astra Serif"/>
                <w:sz w:val="24"/>
                <w:szCs w:val="24"/>
                <w:lang w:eastAsia="zh-CN"/>
              </w:rPr>
            </w:pPr>
            <w:r w:rsidRPr="00E333B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5. Знания и умения: </w:t>
            </w:r>
            <w:r w:rsidRPr="00E333B9">
              <w:rPr>
                <w:rFonts w:ascii="PT Astra Serif" w:hAnsi="PT Astra Serif" w:cs="PT Astra Serif"/>
                <w:sz w:val="24"/>
                <w:szCs w:val="24"/>
                <w:lang w:eastAsia="zh-CN"/>
              </w:rPr>
              <w:t>Профессиональный уровень: Наличие базовых знаний: Государственного языка Российской Федерации (русского языка). Основ Конституции Российской Федерации, законодательства о гражданской службе, законодательства о противодействии коррупции. В области информационно-коммуникационных технологий: основ информационной безопасности и защиты информации, включая: порядок работы со служебной информацией, служебной информацией ограниченного распространения, информацией с ограничительной пометкой «для служебного пользования»; меры по обеспечению безопасности информации при использовании общесистемного и прикладного программного обеспечени</w:t>
            </w:r>
            <w:r w:rsidR="0033581F" w:rsidRPr="00E333B9">
              <w:rPr>
                <w:rFonts w:ascii="PT Astra Serif" w:hAnsi="PT Astra Serif" w:cs="PT Astra Serif"/>
                <w:sz w:val="24"/>
                <w:szCs w:val="24"/>
                <w:lang w:eastAsia="zh-CN"/>
              </w:rPr>
              <w:t>я, требования</w:t>
            </w:r>
            <w:r w:rsidRPr="00E333B9">
              <w:rPr>
                <w:rFonts w:ascii="PT Astra Serif" w:hAnsi="PT Astra Serif" w:cs="PT Astra Serif"/>
                <w:sz w:val="24"/>
                <w:szCs w:val="24"/>
                <w:lang w:eastAsia="zh-CN"/>
              </w:rPr>
              <w:t xml:space="preserve"> к надёжности паролей; порядок работы со служебной почтой, а также правила использования личной электронной почты, служб мгновенных сообщений и социальных сетей, в том числе в части наличия дополнительных рисков и угроз, возникающих при использовании личных учётных записей на служебных средствах вычислительной техники (компьютерах); основные признаки электронных сообщений, содержащих вредоносные вложения или ссылки на вредоносные сайты в информационно- телекоммуникационной сети «Интернет», включая </w:t>
            </w:r>
            <w:proofErr w:type="spellStart"/>
            <w:r w:rsidRPr="00E333B9">
              <w:rPr>
                <w:rFonts w:ascii="PT Astra Serif" w:hAnsi="PT Astra Serif" w:cs="PT Astra Serif"/>
                <w:sz w:val="24"/>
                <w:szCs w:val="24"/>
                <w:lang w:eastAsia="zh-CN"/>
              </w:rPr>
              <w:t>фишинговые</w:t>
            </w:r>
            <w:proofErr w:type="spellEnd"/>
            <w:r w:rsidRPr="00E333B9">
              <w:rPr>
                <w:rFonts w:ascii="PT Astra Serif" w:hAnsi="PT Astra Serif" w:cs="PT Astra Serif"/>
                <w:sz w:val="24"/>
                <w:szCs w:val="24"/>
                <w:lang w:eastAsia="zh-CN"/>
              </w:rPr>
              <w:t xml:space="preserve"> письма и спам-рассылки, умение корректно и своевременно реагировать на получение таких электронных сообщений; требования по обеспечению безопасности информации при использовании удалённого доступа к информационным ресурсам государственного органа с помощью информационно-телекоммуникационных сетей общего пользования (включая информационно-телекоммуникационную сеть «Интернет»), в том числе с использованием мобильных устройств; правила и ограничения подключения внешних устройств                          (</w:t>
            </w:r>
            <w:proofErr w:type="spellStart"/>
            <w:r w:rsidRPr="00E333B9">
              <w:rPr>
                <w:rFonts w:ascii="PT Astra Serif" w:hAnsi="PT Astra Serif" w:cs="PT Astra Serif"/>
                <w:sz w:val="24"/>
                <w:szCs w:val="24"/>
                <w:lang w:eastAsia="zh-CN"/>
              </w:rPr>
              <w:t>флеш</w:t>
            </w:r>
            <w:proofErr w:type="spellEnd"/>
            <w:r w:rsidRPr="00E333B9">
              <w:rPr>
                <w:rFonts w:ascii="PT Astra Serif" w:hAnsi="PT Astra Serif" w:cs="PT Astra Serif"/>
                <w:sz w:val="24"/>
                <w:szCs w:val="24"/>
                <w:lang w:eastAsia="zh-CN"/>
              </w:rPr>
              <w:t>-накопителей, внешних жёстких дисков), в особенности оборудованных приёмно-передающей аппаратурой (мобильных телефон</w:t>
            </w:r>
            <w:r w:rsidR="0033581F" w:rsidRPr="00E333B9">
              <w:rPr>
                <w:rFonts w:ascii="PT Astra Serif" w:hAnsi="PT Astra Serif" w:cs="PT Astra Serif"/>
                <w:sz w:val="24"/>
                <w:szCs w:val="24"/>
                <w:lang w:eastAsia="zh-CN"/>
              </w:rPr>
              <w:t>ов, планшетов,</w:t>
            </w:r>
            <w:r w:rsidRPr="00E333B9">
              <w:rPr>
                <w:rFonts w:ascii="PT Astra Serif" w:hAnsi="PT Astra Serif" w:cs="PT Astra Serif"/>
                <w:sz w:val="24"/>
                <w:szCs w:val="24"/>
                <w:lang w:eastAsia="zh-CN"/>
              </w:rPr>
              <w:t xml:space="preserve"> модемов), к служебным средствам вычислительной техники (компьютерам); основных положений законодат</w:t>
            </w:r>
            <w:r w:rsidR="0033581F" w:rsidRPr="00E333B9">
              <w:rPr>
                <w:rFonts w:ascii="PT Astra Serif" w:hAnsi="PT Astra Serif" w:cs="PT Astra Serif"/>
                <w:sz w:val="24"/>
                <w:szCs w:val="24"/>
                <w:lang w:eastAsia="zh-CN"/>
              </w:rPr>
              <w:t xml:space="preserve">ельства о персональных данных, </w:t>
            </w:r>
            <w:r w:rsidRPr="00E333B9">
              <w:rPr>
                <w:rFonts w:ascii="PT Astra Serif" w:hAnsi="PT Astra Serif" w:cs="PT Astra Serif"/>
                <w:sz w:val="24"/>
                <w:szCs w:val="24"/>
                <w:lang w:eastAsia="zh-CN"/>
              </w:rPr>
              <w:t>включая: понятие персональных данных, принципы и условия их обработки; меры по обеспечению безопасности персональных данных при                    их обработке в информационных системах; общих принципов функционирования системы электронного                               документооборота, включая перечень обязательных сведений о документах, используемых в целях учёта и поиска документов в системах электронного документооборота; основных положений законодательства об электронной подписи,              включая: понятие и виды электронных подписей; условия признания электронных документов, подписанных                         электронной подписью, равнозначными документами на бумажном носителе, подписанными собственноручной подписью. Основ делопроизводства и документооборота.</w:t>
            </w:r>
          </w:p>
          <w:p w:rsidR="00114A84" w:rsidRPr="00E333B9" w:rsidRDefault="00FB00BA" w:rsidP="00E333B9">
            <w:pPr>
              <w:spacing w:line="240" w:lineRule="auto"/>
              <w:ind w:firstLine="72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333B9">
              <w:rPr>
                <w:rFonts w:ascii="PT Astra Serif" w:hAnsi="PT Astra Serif" w:cs="PT Astra Serif"/>
                <w:sz w:val="24"/>
                <w:szCs w:val="24"/>
                <w:lang w:eastAsia="zh-CN"/>
              </w:rPr>
              <w:t xml:space="preserve">Наличие профессиональных знаний: В сфере </w:t>
            </w:r>
            <w:r w:rsidRPr="00E333B9">
              <w:rPr>
                <w:rFonts w:ascii="PT Astra Serif" w:hAnsi="PT Astra Serif" w:cs="PT Astra Serif"/>
                <w:sz w:val="24"/>
                <w:szCs w:val="24"/>
                <w:lang w:eastAsia="zh-CN"/>
              </w:rPr>
              <w:lastRenderedPageBreak/>
              <w:t>законодательства Российской Федерации:</w:t>
            </w:r>
            <w:r w:rsidR="0033581F" w:rsidRPr="00E333B9">
              <w:rPr>
                <w:rFonts w:ascii="PT Astra Serif" w:hAnsi="PT Astra Serif" w:cs="PT Astra Serif"/>
                <w:sz w:val="24"/>
                <w:szCs w:val="24"/>
                <w:lang w:eastAsia="zh-CN"/>
              </w:rPr>
              <w:t xml:space="preserve"> Б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t>юджетный кодекс Российской Федерации;</w:t>
            </w:r>
            <w:r w:rsidR="0033581F"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t>Уголовный кодекс Российской Федерации (статья 172.1);</w:t>
            </w:r>
            <w:r w:rsidR="0033581F"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t>Гражданский кодекс Российской Федерации;</w:t>
            </w:r>
            <w:r w:rsidR="0033581F"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t>Кодекс Российской Федерации об административных правонарушениях;</w:t>
            </w:r>
            <w:r w:rsidR="0033581F"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t>Федеральный закон от 26 декабря 1995 г. № 208-ФЗ «Об акционерных обществах»;</w:t>
            </w:r>
            <w:r w:rsidR="0033581F"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t>Федеральный закон от 22 апреля 1996 г. № 39-ФЗ «О рынке ценных бумаг»;</w:t>
            </w:r>
            <w:r w:rsidR="0033581F"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t>Федеральный закон от 8 февраля 1998 г. № 14-ФЗ «Об обществах с ограниченной ответственностью»;</w:t>
            </w:r>
            <w:r w:rsidR="0033581F"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t>Федеральный закон от 7 августа 2001 г. № 115-ФЗ «О противодействии легализации (отмыванию) доходов, полученных преступным путем,</w:t>
            </w:r>
            <w:r w:rsidR="0033581F"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t>и финансированию терроризма»;</w:t>
            </w:r>
            <w:r w:rsidR="0033581F"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t>Федеральный закон от 29 ноября 2001 г. № 156-ФЗ                                        «Об инвестиционных фондах»;</w:t>
            </w:r>
            <w:r w:rsidR="0033581F"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t>Федеральный закон от 10 июля 2002 г. № 86-ФЗ «О Центральном банке Российской Федерации (Банке России)»;</w:t>
            </w:r>
            <w:r w:rsidR="0033581F"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t>Федеральный закон от 26 октября 2002 г. № 127-ФЗ «О несостоятельности (банкротстве)»;</w:t>
            </w:r>
            <w:r w:rsidR="0033581F"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t>Федеральный закон от 23 декабря 2003 г. № 177-ФЗ «О страховании вкладов в банках Российской Федерации»;</w:t>
            </w:r>
            <w:r w:rsidR="0033581F"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t>Федеральный закон от 1 декабря 2007 г. № </w:t>
            </w:r>
            <w:r w:rsidR="0033581F"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315-ФЗ 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t>«О саморегулируемых организациях»;</w:t>
            </w:r>
            <w:r w:rsidR="0033581F"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t>Федеральный закон от 30 декабря 2008 г. № 307-ФЗ «Об аудиторской деятельности»;</w:t>
            </w:r>
            <w:r w:rsidR="0033581F"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t>Федеральный закон от 27 июля 2010 г. № 208-ФЗ «О консолидированной финансовой отчетности»;</w:t>
            </w:r>
            <w:r w:rsidR="0033581F"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t>Федеральный закон от 6 декабря 2011 г. № 402-ФЗ «О бухгалтерском учете»;</w:t>
            </w:r>
            <w:r w:rsidR="0033581F"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t>Федеральный закон от 27 июня 2011 г. № 161-ФЗ «О национальной платежной системе»;</w:t>
            </w:r>
            <w:r w:rsidR="0033581F"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t>Федеральный закон от 31 июля 2020 г. № 247-ФЗ «Об обязательных требованиях в Российской Федерации»;</w:t>
            </w:r>
            <w:r w:rsidR="0033581F"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t>Федеральный закон от 31 июля 2020 г. № 248-ФЗ «О государственном контроле (надзоре) и муниципальном контроле в Российской Федерации»;</w:t>
            </w:r>
            <w:r w:rsidR="0033581F"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t>Федеральный закон о федеральном бюджете на соответствующий год;</w:t>
            </w:r>
            <w:r w:rsidR="0033581F"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t>постановление Правительства Российской Федерации от 29 мая 2004 г. № 257 «Об обеспечении интересов Российской Федерации как кредитора в деле о банкротстве и в процедурах, применяемых в деле о банкротстве»;</w:t>
            </w:r>
            <w:r w:rsidR="0033581F"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t>постановление Правительства Российской Федерации от 15 апреля 2014 г. № 320 «Об утверждении государственной программы Российской Федерации «Управление государственными финансами и регулирование финансовых рынков»;</w:t>
            </w:r>
            <w:r w:rsidR="0033581F"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Указ Президента Российской Федерации от 20 мая 2011 г. № 657 «О мониторинге </w:t>
            </w:r>
            <w:proofErr w:type="spellStart"/>
            <w:r w:rsidRPr="00E333B9">
              <w:rPr>
                <w:rFonts w:ascii="PT Astra Serif" w:hAnsi="PT Astra Serif" w:cs="PT Astra Serif"/>
                <w:sz w:val="24"/>
                <w:szCs w:val="24"/>
              </w:rPr>
              <w:t>правоприменения</w:t>
            </w:r>
            <w:proofErr w:type="spellEnd"/>
            <w:r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 в Российской Федерации»;</w:t>
            </w:r>
            <w:r w:rsidR="0033581F"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t>постановление Правительства Российской Федерации от 25 февраля 2011 г. № 107 «Об утверждении Положения о признании Международных стандартов финансовой отчетности и Разъяснений Международных стандартов финансовой отчетности для применения на территории Российской Федерации»;</w:t>
            </w:r>
            <w:r w:rsidR="0033581F"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постановление Правительства Российской Федерации от 19 августа 2011 г. № 694 «Об утверждении методики осуществления мониторинга </w:t>
            </w:r>
            <w:proofErr w:type="spellStart"/>
            <w:r w:rsidRPr="00E333B9">
              <w:rPr>
                <w:rFonts w:ascii="PT Astra Serif" w:hAnsi="PT Astra Serif" w:cs="PT Astra Serif"/>
                <w:sz w:val="24"/>
                <w:szCs w:val="24"/>
              </w:rPr>
              <w:t>правоприменения</w:t>
            </w:r>
            <w:proofErr w:type="spellEnd"/>
            <w:r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 в Российской Федерации»;</w:t>
            </w:r>
            <w:r w:rsidR="0033581F"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приказ Минфина России от 29 июля 1998 г. № 34н «Об утверждении Положения по ведению бухгалтерского учета 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и бухгалтерской отчетности в Российской Федерации»;</w:t>
            </w:r>
            <w:r w:rsidR="0033581F"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t>приказ Минфина России от 25 ноября 1998 г. № 56н «Об утверждении Положения по бухгалтерскому учету «События после отчетной даты» (ПБУ 7/98);</w:t>
            </w:r>
            <w:r w:rsidR="0033581F"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t>приказ Минфина России от 6 мая 1999 г. № 32н «Об утверждении Положения по бухгалтерскому учету «Доходы организации» ПБУ 9/99;</w:t>
            </w:r>
            <w:r w:rsidR="0033581F"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t>приказ Минфина России от 6 мая 1999 г. № 33н «Об утверждении Положения по бухгалтерскому учету «Расходы организации» ПБУ 10/99;</w:t>
            </w:r>
            <w:r w:rsidR="0033581F"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t>приказ Минфина России от 6 июля 1999 г. № 43н «Об утверждении Положения по бухгалтерскому учету «Бухгалтерская отчетность организации» (ПБУ 4/99);</w:t>
            </w:r>
            <w:r w:rsidR="0033581F"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t>приказ Минфина России от 16 октября 2000 г. № 92н «Об утверждении Положения по бухгалтерскому учету «Учет государственной помощи» ПБУ 13/2000;</w:t>
            </w:r>
            <w:r w:rsidR="0033581F"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t>приказ Минфина России от 31 октября 2000 г. № 94н  «Об утверждении плана счетов бухгалтерского учета финансово-хозяйственной деятельности организаций и Инструкции по его применению»;</w:t>
            </w:r>
            <w:r w:rsidR="0033581F"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t>приказ Минфина России от 2 июля 2002 г. № 66н «Об утверждении Положения по бухгалтерскому учету «Информация по прекращаемой деятельности» ПБУ 16/02;</w:t>
            </w:r>
            <w:r w:rsidR="0033581F"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t>приказ Минфина России от 19 ноября 2002 г. № 114н  «Об утверждении Положения по бухгалтерскому учету «Учет расчетов по налогу на прибыль организаций» ПБУ 18/02;</w:t>
            </w:r>
            <w:r w:rsidR="0033581F"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t>приказ Минфина России от 19 ноября 2002 г. № 115н «Об утверждении Положения по бухгалтерскому учету «Учет расходов на научно-исследовательские, опытно-конструкторские и технологические работы» ПБУ 17/02;</w:t>
            </w:r>
            <w:r w:rsidR="0033581F"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t>приказ Минфина России от 10 декабря 2002 г. № 126н                                «Об утверждении Положения по бухгалтерскому учету «Учет финансовых вложений» ПБУ 19/02;</w:t>
            </w:r>
            <w:r w:rsidR="0033581F"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t>приказ Минфина России от 20 мая 2003 г. № 44н «Об утверждении Методических указаний по формированию бухгалтерской отчетности при осуществлении реорганизации организаций»;</w:t>
            </w:r>
            <w:r w:rsidR="0033581F"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t>приказ Минфина России от 24 ноября 2003 г. № 105н «Об утверждении Положения по бухгалтерскому учету «Информация об участии в совместной деятельности» ПБУ 20/03;</w:t>
            </w:r>
            <w:r w:rsidR="0033581F"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t>приказ Минфина России от 27 ноября 2006 г. № 154н «Об утверждении Положения по бухгалтерскому учету «Учет активов и обязательств, стоимость которых выражена в иностранной валюте» (ПБУ 3/2006);</w:t>
            </w:r>
            <w:r w:rsidR="0033581F"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t>приказ Минфина России от 27 декабря 2007 г. № 153н                                     «Об утверждении Положения по бухгалтерскому учету «Учет нематериальных активов» (ПБУ 14/2007);</w:t>
            </w:r>
            <w:r w:rsidR="0033581F"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t>приказ Минфина России от 29 апреля 2008 г. № 48н «Об утверждении Положения по бухгалтерскому учету «Информация о связанных сторонах» (ПБУ 11/2008);</w:t>
            </w:r>
            <w:r w:rsidR="0033581F"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t>приказ Минфина России от 6 октября 2008 г. № 106н «Об утверждении Положения по бухгалтерскому учету «Изменение оценочных значений»;</w:t>
            </w:r>
            <w:r w:rsidR="0033581F"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t>приказ Минфина России от 6 октября 2008 г. № 107н «Об утверждении Положения по бухгалтерскому учету «Учет расходов по займам и кредитам» (ПБУ 15/2008);</w:t>
            </w:r>
            <w:r w:rsidR="0033581F"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t>приказ Минфина России от 24 октября 2008 г. № 116н «Об утверждении Положения по бухгалтерскому учету «Учет договоров строительного подряда» (ПБУ 2/2008);</w:t>
            </w:r>
            <w:r w:rsidR="0033581F"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приказ Минфина России от 28 июня 2010 г. № 63н «Об утверждении 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Положения по бухгалтерскому учету «Исправление ошибок в бухгалтерском учете и отчетности» (ПБУ 22/2010);</w:t>
            </w:r>
            <w:r w:rsidR="0033581F"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t>приказ Минфина России от 2 июля 2010 г. № 66н «О формах бухгалтерской отчетности организаций»;</w:t>
            </w:r>
            <w:r w:rsidR="0033581F"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t>приказ Минфина России от 8 ноября 2010 г. № 143н «Об утверждении Положения по бухгалтерскому учету «Информация по сегментам» (ПБУ 12/2010);</w:t>
            </w:r>
            <w:r w:rsidR="0033581F"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t>приказ Минфина России от 13 декабря 2010 г. № 167н                                 «Об утверждении Положения по бухгалтерскому учету «Оценочные обязательства, условные обязательства и условные активы» (ПБУ 8/2010);</w:t>
            </w:r>
            <w:r w:rsidR="0033581F"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t>приказ Минфина России от 2 февраля 2011 г. № 11н «Об утверждении Положения по бухгалтерскому учету «Отчет о движении денежных средств (ПБУ 23/2011);</w:t>
            </w:r>
            <w:r w:rsidR="0033581F"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t>приказ Минфина России от 6 октября 2011 г. № 125н «Об утверждении Положения по бухгалтерскому учету «Учет затрат на освоение природных ресурсов» ПБУ 24/2011;</w:t>
            </w:r>
            <w:r w:rsidR="0033581F"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t>приказ Минфина России от 14 ноября 2012 г. № 145н «О совете                   по стандартам бухгалтерского учета»;</w:t>
            </w:r>
            <w:r w:rsidR="0033581F"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t>приказ Минфина России от 16 октября 2018 г. № 208н «Об утверждении Федерального стандарта бухгалтерского учета ФСБУ 25/2018 «Бухгалтерский учет аренды»; приказ Минтруда России от 21 февраля 2019 г. № 103н «Об утверждении профессионального стандарта «Бухгалтер»;</w:t>
            </w:r>
            <w:r w:rsidR="0033581F"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t>приказ Минфина России от 15 ноября 2019 г. № 180н «Об утверждении Федерального стандарта бухгалтерского учета ФСБУ 5/2019 «Запасы»;</w:t>
            </w:r>
            <w:r w:rsidR="0033581F"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t>приказ Минфина России от 4 декабря 2019 г. № 211н «Об утверждении правил подготовки и уточнения программы разработки федеральных стандартов бухгалтерского учета»;</w:t>
            </w:r>
            <w:r w:rsidR="0033581F"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t>приказ Минфина России</w:t>
            </w:r>
            <w:r w:rsidR="00114A84"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 от 17 сентября 2020 г. № 204н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 «Об утверждении Федеральных стандартов бухгалтерского учета ФСБУ 6/2020 «Основные средства» и ФСБУ 26/2020 «Капитальные вложения»;</w:t>
            </w:r>
            <w:r w:rsidR="0033581F"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t>приказ Минфина России от 16 апреля 2021 г. № 62н «Об утверждении Федерального стандарта бухгалтерского учета ФСБУ 27/2021 «Документы и документооборот в бухгалтерском учете»;</w:t>
            </w:r>
            <w:r w:rsidR="00114A84"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t>приказ Минфина России от 22 февраля 2022 г. № 23н «Об утверждении программы разработки федеральных стандартов бухгалтерского учета на 2022-2026 гг. и о признании утратившим силу приказа Министерства финансов Российской Федерации от 5 июня 2019 г. № 83н»;</w:t>
            </w:r>
            <w:r w:rsidR="00114A84"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t>приказ Минфина России от 30 мая 2022 г. № 86н «Об утверждении Федерального стандарта бухгалтерского учета ФСБУ 14/2022 «Нематериальные активы»;</w:t>
            </w:r>
            <w:r w:rsidR="00114A84"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t>приказы Минфина России о введении документов Международных стандартов финансовой отчетности в действие на территории Российской Федерации;</w:t>
            </w:r>
            <w:r w:rsidR="00114A84"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t>Устав Ульяновской области, законы Ульяновской области, договоры и соглашения Ульяновской области, иные нормативные правовые акты Ульяновской области, регулирующие соответствующую сферу деятельности применительно к исполнению должностных обязанностей, указанных в должностном регламенте.</w:t>
            </w:r>
          </w:p>
          <w:p w:rsidR="00114A84" w:rsidRPr="00E333B9" w:rsidRDefault="00FB00BA" w:rsidP="00E333B9">
            <w:pPr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333B9">
              <w:rPr>
                <w:rFonts w:ascii="PT Astra Serif" w:hAnsi="PT Astra Serif" w:cs="PT Astra Serif"/>
                <w:sz w:val="24"/>
                <w:szCs w:val="24"/>
                <w:lang w:eastAsia="zh-CN"/>
              </w:rPr>
              <w:t>Иные профессиональные знания:</w:t>
            </w:r>
            <w:r w:rsidR="00114A84" w:rsidRPr="00E333B9">
              <w:rPr>
                <w:rFonts w:ascii="PT Astra Serif" w:hAnsi="PT Astra Serif" w:cs="PT Astra Serif"/>
                <w:sz w:val="24"/>
                <w:szCs w:val="24"/>
                <w:lang w:eastAsia="zh-CN"/>
              </w:rPr>
              <w:t xml:space="preserve"> 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t>основы экономической теории;</w:t>
            </w:r>
            <w:r w:rsidR="00114A84"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t>основные направления бюджетной политики в Российской Федерации;</w:t>
            </w:r>
            <w:r w:rsidR="00114A84"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t>международный финансовый опыт;</w:t>
            </w:r>
            <w:r w:rsidR="00114A84"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стандарты бухгалтерского учета, включая МСФО;</w:t>
            </w:r>
            <w:r w:rsidR="00114A84"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t>стандарты аудиторской деятельности, включая МСА;</w:t>
            </w:r>
            <w:r w:rsidR="00114A84"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t>практика применения стандартов бухгалтерского учета, финансовой отчетности и аудиторской деятельности;</w:t>
            </w:r>
            <w:r w:rsidR="00114A84"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t>система регулирования бухгалтерского учета (принципы, иерархия нормативных правовых актов, субъекты и их функции);</w:t>
            </w:r>
            <w:r w:rsidR="00114A84"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t>система регулирования аудиторской деятельности (иерархия нормативных правовых актов, участники (субъекты) аудиторской деятельности, их функции, права и обязанности); система регулирования бухгалтерского учета (принципы, иерархия нормативных правовых актов, субъекты и их функции);</w:t>
            </w:r>
            <w:r w:rsidR="00114A84"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t>практика применения законодательства о бухгалтерском учете.</w:t>
            </w:r>
          </w:p>
          <w:p w:rsidR="00114A84" w:rsidRPr="00E333B9" w:rsidRDefault="00FB00BA" w:rsidP="00E333B9">
            <w:pPr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333B9">
              <w:rPr>
                <w:rFonts w:ascii="PT Astra Serif" w:hAnsi="PT Astra Serif" w:cs="PT Astra Serif"/>
                <w:sz w:val="24"/>
                <w:szCs w:val="24"/>
                <w:lang w:eastAsia="zh-CN"/>
              </w:rPr>
              <w:t>Наличие функциональных знаний:</w:t>
            </w:r>
            <w:r w:rsidR="00114A84" w:rsidRPr="00E333B9">
              <w:rPr>
                <w:rFonts w:ascii="PT Astra Serif" w:hAnsi="PT Astra Serif" w:cs="PT Astra Serif"/>
                <w:sz w:val="24"/>
                <w:szCs w:val="24"/>
                <w:lang w:eastAsia="zh-CN"/>
              </w:rPr>
              <w:t xml:space="preserve"> </w:t>
            </w:r>
            <w:r w:rsidRPr="00E333B9">
              <w:rPr>
                <w:rFonts w:ascii="PT Astra Serif" w:hAnsi="PT Astra Serif" w:cs="PT Astra Serif"/>
                <w:color w:val="000000"/>
                <w:sz w:val="24"/>
                <w:szCs w:val="24"/>
                <w:lang w:eastAsia="zh-CN"/>
              </w:rPr>
              <w:t>методы бюджетного планирования;</w:t>
            </w:r>
            <w:r w:rsidRPr="00E333B9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</w:t>
            </w:r>
            <w:r w:rsidRPr="00E333B9">
              <w:rPr>
                <w:rFonts w:ascii="PT Astra Serif" w:hAnsi="PT Astra Serif" w:cs="PT Astra Serif"/>
                <w:color w:val="000000"/>
                <w:sz w:val="24"/>
                <w:szCs w:val="24"/>
                <w:lang w:eastAsia="zh-CN"/>
              </w:rPr>
              <w:t>принципы бюджетного учета и отчетности.</w:t>
            </w:r>
          </w:p>
          <w:p w:rsidR="00114A84" w:rsidRPr="00E333B9" w:rsidRDefault="00FB00BA" w:rsidP="00E333B9">
            <w:pPr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333B9">
              <w:rPr>
                <w:rFonts w:ascii="PT Astra Serif" w:hAnsi="PT Astra Serif" w:cs="PT Astra Serif"/>
                <w:sz w:val="24"/>
                <w:szCs w:val="24"/>
                <w:lang w:eastAsia="zh-CN"/>
              </w:rPr>
              <w:t>Наличие базовых умений:</w:t>
            </w:r>
            <w:r w:rsidR="00114A84" w:rsidRPr="00E333B9">
              <w:rPr>
                <w:rFonts w:ascii="PT Astra Serif" w:hAnsi="PT Astra Serif" w:cs="PT Astra Serif"/>
                <w:sz w:val="24"/>
                <w:szCs w:val="24"/>
                <w:lang w:eastAsia="zh-CN"/>
              </w:rPr>
              <w:t xml:space="preserve"> </w:t>
            </w:r>
            <w:r w:rsidRPr="00E333B9">
              <w:rPr>
                <w:rFonts w:ascii="PT Astra Serif" w:hAnsi="PT Astra Serif" w:cs="PT Astra Serif"/>
                <w:sz w:val="24"/>
                <w:szCs w:val="24"/>
                <w:lang w:eastAsia="zh-CN"/>
              </w:rPr>
              <w:t>умение мыслить системно (стратегически);</w:t>
            </w:r>
            <w:r w:rsidR="00114A84" w:rsidRPr="00E333B9">
              <w:rPr>
                <w:rFonts w:ascii="PT Astra Serif" w:hAnsi="PT Astra Serif" w:cs="PT Astra Serif"/>
                <w:sz w:val="24"/>
                <w:szCs w:val="24"/>
                <w:lang w:eastAsia="zh-CN"/>
              </w:rPr>
              <w:t xml:space="preserve"> </w:t>
            </w:r>
            <w:r w:rsidRPr="00E333B9">
              <w:rPr>
                <w:rFonts w:ascii="PT Astra Serif" w:hAnsi="PT Astra Serif" w:cs="PT Astra Serif"/>
                <w:sz w:val="24"/>
                <w:szCs w:val="24"/>
                <w:lang w:eastAsia="zh-CN"/>
              </w:rPr>
              <w:t>умение планировать, рационально использовать служебное время и достигать результата;</w:t>
            </w:r>
            <w:r w:rsidR="00114A84" w:rsidRPr="00E333B9">
              <w:rPr>
                <w:rFonts w:ascii="PT Astra Serif" w:hAnsi="PT Astra Serif" w:cs="PT Astra Serif"/>
                <w:sz w:val="24"/>
                <w:szCs w:val="24"/>
                <w:lang w:eastAsia="zh-CN"/>
              </w:rPr>
              <w:t xml:space="preserve"> </w:t>
            </w:r>
            <w:r w:rsidRPr="00E333B9">
              <w:rPr>
                <w:rFonts w:ascii="PT Astra Serif" w:hAnsi="PT Astra Serif" w:cs="PT Astra Serif"/>
                <w:sz w:val="24"/>
                <w:szCs w:val="24"/>
                <w:lang w:eastAsia="zh-CN"/>
              </w:rPr>
              <w:t xml:space="preserve"> коммуникативные умения;</w:t>
            </w:r>
            <w:r w:rsidR="00114A84" w:rsidRPr="00E333B9">
              <w:rPr>
                <w:rFonts w:ascii="PT Astra Serif" w:hAnsi="PT Astra Serif" w:cs="PT Astra Serif"/>
                <w:sz w:val="24"/>
                <w:szCs w:val="24"/>
                <w:lang w:eastAsia="zh-CN"/>
              </w:rPr>
              <w:t xml:space="preserve"> </w:t>
            </w:r>
            <w:r w:rsidRPr="00E333B9">
              <w:rPr>
                <w:rFonts w:ascii="PT Astra Serif" w:hAnsi="PT Astra Serif" w:cs="PT Astra Serif"/>
                <w:sz w:val="24"/>
                <w:szCs w:val="24"/>
                <w:lang w:eastAsia="zh-CN"/>
              </w:rPr>
              <w:t>умение управлять изменениями;</w:t>
            </w:r>
            <w:r w:rsidR="00114A84" w:rsidRPr="00E333B9">
              <w:rPr>
                <w:rFonts w:ascii="PT Astra Serif" w:hAnsi="PT Astra Serif" w:cs="PT Astra Serif"/>
                <w:sz w:val="24"/>
                <w:szCs w:val="24"/>
                <w:lang w:eastAsia="zh-CN"/>
              </w:rPr>
              <w:t xml:space="preserve"> </w:t>
            </w:r>
            <w:r w:rsidRPr="00E333B9">
              <w:rPr>
                <w:rFonts w:ascii="PT Astra Serif" w:hAnsi="PT Astra Serif" w:cs="PT Astra Serif"/>
                <w:sz w:val="24"/>
                <w:szCs w:val="24"/>
                <w:lang w:eastAsia="zh-CN"/>
              </w:rPr>
              <w:t>умения в области информационно-коммуникационных технологий:</w:t>
            </w:r>
            <w:r w:rsidR="00114A84" w:rsidRPr="00E333B9">
              <w:rPr>
                <w:rFonts w:ascii="PT Astra Serif" w:hAnsi="PT Astra Serif" w:cs="PT Astra Serif"/>
                <w:sz w:val="24"/>
                <w:szCs w:val="24"/>
                <w:lang w:eastAsia="zh-CN"/>
              </w:rPr>
              <w:t xml:space="preserve"> </w:t>
            </w:r>
            <w:r w:rsidRPr="00E333B9">
              <w:rPr>
                <w:rFonts w:ascii="PT Astra Serif" w:hAnsi="PT Astra Serif" w:cs="PT Astra Serif"/>
                <w:sz w:val="24"/>
                <w:szCs w:val="24"/>
                <w:lang w:eastAsia="zh-CN"/>
              </w:rPr>
              <w:t>умение оперативно осуществлять поиск необходимой информации, в том числе с использованием информационно-телекоммуникационной сети «Интернет»;</w:t>
            </w:r>
            <w:r w:rsidR="00114A84" w:rsidRPr="00E333B9">
              <w:rPr>
                <w:rFonts w:ascii="PT Astra Serif" w:hAnsi="PT Astra Serif" w:cs="PT Astra Serif"/>
                <w:sz w:val="24"/>
                <w:szCs w:val="24"/>
                <w:lang w:eastAsia="zh-CN"/>
              </w:rPr>
              <w:t xml:space="preserve"> </w:t>
            </w:r>
            <w:r w:rsidRPr="00E333B9">
              <w:rPr>
                <w:rFonts w:ascii="PT Astra Serif" w:hAnsi="PT Astra Serif" w:cs="PT Astra Serif"/>
                <w:sz w:val="24"/>
                <w:szCs w:val="24"/>
                <w:lang w:eastAsia="zh-CN"/>
              </w:rPr>
              <w:t xml:space="preserve"> умение работать со справочными нормативно-правовыми базами, а также государственной системой правовой информации «Официальный интернет-портал правовой информации» (</w:t>
            </w:r>
            <w:proofErr w:type="spellStart"/>
            <w:r w:rsidRPr="00E333B9">
              <w:rPr>
                <w:rFonts w:ascii="PT Astra Serif" w:hAnsi="PT Astra Serif" w:cs="PT Astra Serif"/>
                <w:sz w:val="24"/>
                <w:szCs w:val="24"/>
                <w:lang w:val="en-US" w:eastAsia="zh-CN"/>
              </w:rPr>
              <w:t>pravo</w:t>
            </w:r>
            <w:proofErr w:type="spellEnd"/>
            <w:r w:rsidRPr="00E333B9">
              <w:rPr>
                <w:rFonts w:ascii="PT Astra Serif" w:hAnsi="PT Astra Serif" w:cs="PT Astra Serif"/>
                <w:sz w:val="24"/>
                <w:szCs w:val="24"/>
                <w:lang w:eastAsia="zh-CN"/>
              </w:rPr>
              <w:t>.</w:t>
            </w:r>
            <w:proofErr w:type="spellStart"/>
            <w:r w:rsidRPr="00E333B9">
              <w:rPr>
                <w:rFonts w:ascii="PT Astra Serif" w:hAnsi="PT Astra Serif" w:cs="PT Astra Serif"/>
                <w:sz w:val="24"/>
                <w:szCs w:val="24"/>
                <w:lang w:val="en-US" w:eastAsia="zh-CN"/>
              </w:rPr>
              <w:t>gov</w:t>
            </w:r>
            <w:proofErr w:type="spellEnd"/>
            <w:r w:rsidRPr="00E333B9">
              <w:rPr>
                <w:rFonts w:ascii="PT Astra Serif" w:hAnsi="PT Astra Serif" w:cs="PT Astra Serif"/>
                <w:sz w:val="24"/>
                <w:szCs w:val="24"/>
                <w:lang w:eastAsia="zh-CN"/>
              </w:rPr>
              <w:t>.</w:t>
            </w:r>
            <w:proofErr w:type="spellStart"/>
            <w:r w:rsidRPr="00E333B9">
              <w:rPr>
                <w:rFonts w:ascii="PT Astra Serif" w:hAnsi="PT Astra Serif" w:cs="PT Astra Serif"/>
                <w:sz w:val="24"/>
                <w:szCs w:val="24"/>
                <w:lang w:val="en-US" w:eastAsia="zh-CN"/>
              </w:rPr>
              <w:t>ru</w:t>
            </w:r>
            <w:proofErr w:type="spellEnd"/>
            <w:r w:rsidRPr="00E333B9">
              <w:rPr>
                <w:rFonts w:ascii="PT Astra Serif" w:hAnsi="PT Astra Serif" w:cs="PT Astra Serif"/>
                <w:sz w:val="24"/>
                <w:szCs w:val="24"/>
                <w:lang w:eastAsia="zh-CN"/>
              </w:rPr>
              <w:t>);</w:t>
            </w:r>
            <w:r w:rsidR="00114A84" w:rsidRPr="00E333B9">
              <w:rPr>
                <w:rFonts w:ascii="PT Astra Serif" w:hAnsi="PT Astra Serif" w:cs="PT Astra Serif"/>
                <w:sz w:val="24"/>
                <w:szCs w:val="24"/>
                <w:lang w:eastAsia="zh-CN"/>
              </w:rPr>
              <w:t xml:space="preserve"> </w:t>
            </w:r>
            <w:r w:rsidRPr="00E333B9">
              <w:rPr>
                <w:rFonts w:ascii="PT Astra Serif" w:hAnsi="PT Astra Serif" w:cs="PT Astra Serif"/>
                <w:sz w:val="24"/>
                <w:szCs w:val="24"/>
                <w:lang w:eastAsia="zh-CN"/>
              </w:rPr>
              <w:t>умение создавать и получать электронные сообщения с помощью служебной электронной почты или иных ведомственных систем обмена                     электронными сообщениями, включая работу с вложениями;</w:t>
            </w:r>
            <w:r w:rsidR="00114A84" w:rsidRPr="00E333B9">
              <w:rPr>
                <w:rFonts w:ascii="PT Astra Serif" w:hAnsi="PT Astra Serif" w:cs="PT Astra Serif"/>
                <w:sz w:val="24"/>
                <w:szCs w:val="24"/>
                <w:lang w:eastAsia="zh-CN"/>
              </w:rPr>
              <w:t xml:space="preserve"> </w:t>
            </w:r>
            <w:r w:rsidRPr="00E333B9">
              <w:rPr>
                <w:rFonts w:ascii="PT Astra Serif" w:hAnsi="PT Astra Serif" w:cs="PT Astra Serif"/>
                <w:sz w:val="24"/>
                <w:szCs w:val="24"/>
                <w:lang w:eastAsia="zh-CN"/>
              </w:rPr>
              <w:t xml:space="preserve"> умение работать с текстовыми документами, электронными таблицами  и презентациями, включая их создание, редактирование и форматирование, сохранение и печать;</w:t>
            </w:r>
            <w:r w:rsidR="00114A84" w:rsidRPr="00E333B9">
              <w:rPr>
                <w:rFonts w:ascii="PT Astra Serif" w:hAnsi="PT Astra Serif" w:cs="PT Astra Serif"/>
                <w:sz w:val="24"/>
                <w:szCs w:val="24"/>
                <w:lang w:eastAsia="zh-CN"/>
              </w:rPr>
              <w:t xml:space="preserve"> </w:t>
            </w:r>
            <w:r w:rsidRPr="00E333B9">
              <w:rPr>
                <w:rFonts w:ascii="PT Astra Serif" w:hAnsi="PT Astra Serif" w:cs="PT Astra Serif"/>
                <w:spacing w:val="-4"/>
                <w:sz w:val="24"/>
                <w:szCs w:val="24"/>
                <w:lang w:eastAsia="zh-CN"/>
              </w:rPr>
              <w:t xml:space="preserve"> умение работать с общими сетевыми ресурсами (сетевыми дисками, папками).</w:t>
            </w:r>
          </w:p>
          <w:p w:rsidR="00114A84" w:rsidRPr="00E333B9" w:rsidRDefault="00FB00BA" w:rsidP="00E333B9">
            <w:pPr>
              <w:spacing w:line="240" w:lineRule="auto"/>
              <w:jc w:val="both"/>
              <w:rPr>
                <w:rFonts w:ascii="PT Astra Serif" w:hAnsi="PT Astra Serif" w:cs="PT Astra Serif"/>
                <w:sz w:val="24"/>
                <w:szCs w:val="24"/>
                <w:lang w:eastAsia="zh-CN"/>
              </w:rPr>
            </w:pPr>
            <w:r w:rsidRPr="00E333B9">
              <w:rPr>
                <w:rFonts w:ascii="PT Astra Serif" w:hAnsi="PT Astra Serif" w:cs="PT Astra Serif"/>
                <w:sz w:val="24"/>
                <w:szCs w:val="24"/>
                <w:lang w:eastAsia="zh-CN"/>
              </w:rPr>
              <w:t>Наличие профессиональных умений:</w:t>
            </w:r>
            <w:r w:rsidR="00114A84" w:rsidRPr="00E333B9">
              <w:rPr>
                <w:rFonts w:ascii="PT Astra Serif" w:hAnsi="PT Astra Serif" w:cs="PT Astra Serif"/>
                <w:sz w:val="24"/>
                <w:szCs w:val="24"/>
                <w:lang w:eastAsia="zh-CN"/>
              </w:rPr>
              <w:t xml:space="preserve"> </w:t>
            </w:r>
            <w:r w:rsidRPr="00E333B9">
              <w:rPr>
                <w:rFonts w:ascii="PT Astra Serif" w:hAnsi="PT Astra Serif" w:cs="PT Astra Serif"/>
                <w:sz w:val="24"/>
                <w:szCs w:val="24"/>
                <w:lang w:eastAsia="zh-CN"/>
              </w:rPr>
              <w:t>экспертиза проектов нормативных правовых актов.</w:t>
            </w:r>
          </w:p>
          <w:p w:rsidR="00114A84" w:rsidRPr="00E333B9" w:rsidRDefault="00FB00BA" w:rsidP="00E333B9">
            <w:pPr>
              <w:spacing w:line="240" w:lineRule="auto"/>
              <w:jc w:val="both"/>
              <w:rPr>
                <w:rFonts w:ascii="PT Astra Serif" w:hAnsi="PT Astra Serif" w:cs="PT Astra Serif"/>
                <w:color w:val="000000"/>
                <w:sz w:val="24"/>
                <w:szCs w:val="24"/>
                <w:lang w:eastAsia="zh-CN"/>
              </w:rPr>
            </w:pPr>
            <w:r w:rsidRPr="00E333B9">
              <w:rPr>
                <w:rFonts w:ascii="PT Astra Serif" w:hAnsi="PT Astra Serif" w:cs="PT Astra Serif"/>
                <w:sz w:val="24"/>
                <w:szCs w:val="24"/>
                <w:lang w:eastAsia="zh-CN"/>
              </w:rPr>
              <w:t>Наличие функциональных умений:</w:t>
            </w:r>
            <w:r w:rsidR="00114A84" w:rsidRPr="00E333B9">
              <w:rPr>
                <w:rFonts w:ascii="PT Astra Serif" w:hAnsi="PT Astra Serif" w:cs="PT Astra Serif"/>
                <w:sz w:val="24"/>
                <w:szCs w:val="24"/>
                <w:lang w:eastAsia="zh-CN"/>
              </w:rPr>
              <w:t xml:space="preserve"> </w:t>
            </w:r>
            <w:r w:rsidRPr="00E333B9">
              <w:rPr>
                <w:rFonts w:ascii="PT Astra Serif" w:hAnsi="PT Astra Serif" w:cs="PT Astra Serif"/>
                <w:color w:val="000000"/>
                <w:sz w:val="24"/>
                <w:szCs w:val="24"/>
                <w:lang w:eastAsia="zh-CN"/>
              </w:rPr>
              <w:t>подготовка обоснований бюджетных ассигнований на планируемый период для государственного органа;</w:t>
            </w:r>
            <w:r w:rsidR="00114A84" w:rsidRPr="00E333B9">
              <w:rPr>
                <w:rFonts w:ascii="PT Astra Serif" w:hAnsi="PT Astra Serif" w:cs="PT Astra Serif"/>
                <w:color w:val="000000"/>
                <w:sz w:val="24"/>
                <w:szCs w:val="24"/>
                <w:lang w:eastAsia="zh-CN"/>
              </w:rPr>
              <w:t xml:space="preserve"> </w:t>
            </w:r>
            <w:bookmarkStart w:id="13" w:name="_Toc477362203"/>
            <w:bookmarkStart w:id="14" w:name="_Toc20922696"/>
            <w:bookmarkEnd w:id="13"/>
            <w:bookmarkEnd w:id="14"/>
            <w:r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анализ эффективности и результативности расходования бюджетных средств; </w:t>
            </w:r>
            <w:bookmarkStart w:id="15" w:name="_Toc477362204"/>
            <w:bookmarkStart w:id="16" w:name="_Toc20922697"/>
            <w:bookmarkEnd w:id="15"/>
            <w:bookmarkEnd w:id="16"/>
            <w:r w:rsidRPr="00E333B9">
              <w:rPr>
                <w:rFonts w:ascii="PT Astra Serif" w:hAnsi="PT Astra Serif" w:cs="PT Astra Serif"/>
                <w:sz w:val="24"/>
                <w:szCs w:val="24"/>
              </w:rPr>
              <w:t>разработка и формирование проектов прогнозов по организации бюджетного процесса в государственном органе;</w:t>
            </w:r>
            <w:r w:rsidR="00114A84"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bookmarkStart w:id="17" w:name="_Toc477362205"/>
            <w:bookmarkStart w:id="18" w:name="_Toc20922698"/>
            <w:bookmarkEnd w:id="17"/>
            <w:bookmarkEnd w:id="18"/>
            <w:r w:rsidRPr="00E333B9">
              <w:rPr>
                <w:rFonts w:ascii="PT Astra Serif" w:hAnsi="PT Astra Serif" w:cs="PT Astra Serif"/>
                <w:color w:val="000000"/>
                <w:sz w:val="24"/>
                <w:szCs w:val="24"/>
                <w:lang w:eastAsia="zh-CN"/>
              </w:rPr>
              <w:t>проведение инвентаризации денежных средств, товарно-материальных ценностей, расчетов с поставщиками и подрядчиками.</w:t>
            </w:r>
          </w:p>
          <w:p w:rsidR="00FB00BA" w:rsidRPr="00E333B9" w:rsidRDefault="00114A84" w:rsidP="00E333B9">
            <w:pPr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333B9">
              <w:rPr>
                <w:rFonts w:ascii="PT Astra Serif" w:hAnsi="PT Astra Serif" w:cs="PT Astra Serif"/>
                <w:color w:val="000000"/>
                <w:sz w:val="24"/>
                <w:szCs w:val="24"/>
                <w:lang w:eastAsia="zh-CN"/>
              </w:rPr>
              <w:t>6</w:t>
            </w:r>
            <w:r w:rsidR="00FB00BA" w:rsidRPr="00E333B9">
              <w:rPr>
                <w:rFonts w:ascii="PT Astra Serif" w:hAnsi="PT Astra Serif"/>
                <w:sz w:val="24"/>
                <w:szCs w:val="24"/>
              </w:rPr>
              <w:t>.Должностные обязанности:</w:t>
            </w:r>
            <w:r w:rsidR="00FB00BA" w:rsidRPr="00E333B9">
              <w:rPr>
                <w:rFonts w:ascii="PT Astra Serif" w:hAnsi="PT Astra Serif" w:cs="PT Astra Serif"/>
                <w:sz w:val="24"/>
                <w:szCs w:val="24"/>
                <w:lang w:eastAsia="zh-CN"/>
              </w:rPr>
              <w:t xml:space="preserve"> </w:t>
            </w:r>
            <w:r w:rsidR="00FB00BA"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выполнять работу по ведению бухгалтерского учёта в соответствии с положениями действующего законодательства Российской Федерации; </w:t>
            </w:r>
            <w:r w:rsidR="00FB00BA" w:rsidRPr="00E333B9">
              <w:rPr>
                <w:rFonts w:ascii="PT Astra Serif" w:hAnsi="PT Astra Serif" w:cs="PT Astra Serif"/>
                <w:sz w:val="24"/>
                <w:szCs w:val="24"/>
              </w:rPr>
              <w:lastRenderedPageBreak/>
              <w:t xml:space="preserve">осуществлять учёт расчётов с подотчётными лицами, прием и контроль первичной документации по расчётам с подотчётными лицами на предмет наличия всех обязательных реквизитов в разрезе источников финансового обеспечения и подготавливать ее к счетной обработке; осуществлять приём, контроль первичных документов по движению товарно-материальных ценностей, основных средств в разрезе материально-ответственных лиц и списание товарно-материальных ценностей и основных средств в соответствии с нормативными документами, подготавливать их к счетной обработке; осуществлять учёт основных средств, амортизации, особо ценного имущества, товарно-материальных ценностей в регистрах бухгалтерского учёта; осуществлять аналитический учёт основных средств по номенклатуре и материально-ответственным лицам; осуществлять выдачу доверенностей на получение материальных ценностей и контроль своевременного получения  материальных ценностей; осуществлять проверку и учет 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t>путевых листов, расхода ГСМ</w:t>
            </w:r>
            <w:r w:rsidR="00FB00BA"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 на предмет соответствия утвержденным нормативам расходования, отражение данных на счетах учета и в регистрах бухгалтерского учета; осуществлять учет материальных ценностей на </w:t>
            </w:r>
            <w:proofErr w:type="spellStart"/>
            <w:r w:rsidR="00FB00BA" w:rsidRPr="00E333B9">
              <w:rPr>
                <w:rFonts w:ascii="PT Astra Serif" w:hAnsi="PT Astra Serif" w:cs="PT Astra Serif"/>
                <w:sz w:val="24"/>
                <w:szCs w:val="24"/>
              </w:rPr>
              <w:t>забалансовых</w:t>
            </w:r>
            <w:proofErr w:type="spellEnd"/>
            <w:r w:rsidR="00FB00BA"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 счетах; осуществлять учет бланков строгой отчетности; проводить инвентаризацию, а также контрольные проверки наличия                           и движения основных средств и товарно-материальных ценностей; оформлять результаты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 инвентаризации в соответствии</w:t>
            </w:r>
            <w:r w:rsidR="00FB00BA"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 с нормативными документами;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="00FB00BA" w:rsidRPr="00E333B9">
              <w:rPr>
                <w:rFonts w:ascii="PT Astra Serif" w:hAnsi="PT Astra Serif" w:cs="PT Astra Serif"/>
                <w:sz w:val="24"/>
                <w:szCs w:val="24"/>
              </w:rPr>
              <w:t>осуществлять контроль за целевым использованием приобретённых основных средств и своевременное отражение в бухгалтерском учёте результатов инвентаризации и проверок; отвечать за взаимодействие с органом исполнительной власти Ульяновской области, уполномоченным на управление имуществом Ульяновской области в части оформления документов для постановки на учёт списания объектов основных средств, в соответствии с законодательством Ульяновской области; осуществлять выдачу и приём наличных денежных средств через кассу Министерства в разрезе источников финансового обеспечения; осуществлять работу по формированию и представлению сведений для подготовки расчётов обоснований бюджетных ассигнований в части расходов на обеспечение аппарата Министерства материальными ценностями, расходов на командировки, ГСМ, почтовую корреспонденцию и пр.,                               в соответствии с порядком формирования и (или) представления обоснований бюджетных ассигнований; осуществлять работу по ведению бюджетной сметы Министерства; осуществлять учет движения  денежных средств на лицевых счетах и в кассе Министерства в разрезе источников финансового обеспечения; производить расчет, начисление налогов, возникающих на данном участке и предоставление соответствующей отчетности;) составлять достоверную статистическую отчётность на основе данных бухгалтерского учёта в установленные сроки и представлять её в соответствующие органы; осуществлять работу в программном комплексе «АЦК-</w:t>
            </w:r>
            <w:r w:rsidR="00FB00BA" w:rsidRPr="00E333B9">
              <w:rPr>
                <w:rFonts w:ascii="PT Astra Serif" w:hAnsi="PT Astra Serif" w:cs="PT Astra Serif"/>
                <w:sz w:val="24"/>
                <w:szCs w:val="24"/>
              </w:rPr>
              <w:lastRenderedPageBreak/>
              <w:t xml:space="preserve">финансы» по формированию заявок на кассовый расход в соответствии с предельным объёмом финансирования в разрезе источников финансового обеспечения; регистрации принятых бюджетных обязательств в пределах лимитов; регистрации денежных обязательств в разрезе источников финансового обеспечения; отражать на счетах бухгалтерского учета бюджетные и денежные обязательства по учёту расчётов с подотчетными лицами, начислениям по налогам и сборам в части, касающейся имущественного, транспортного, земельного налога, платы по сервитутам; производить оформление первичных учётных документов, отражение операций по соответствующему участку учета в регистрах бюджетного учёта, формирование соответствующих регистров учёта; обеспечивать руководителей, кредиторов, аудиторов и других внешних и внутренних пользователей сопоставимой и достоверной бухгалтерской информацией по соответствующему участку учёта; участвовать в разработке рабочего плана счетов, форм первичных документов, применяемых для оформления хозяйственных операций, по которым не предусмотрены типовые формы, а также форм документов для внутренней бухгалтерской отчетности, участвовать в определении содержания основных приемов и методов ведения учета и технологии обработки бухгалтерской информации; участвовать в разработке и внедрении рациональной плановой и учетной документации, прогрессивных форм и методов ведения бухгалтерского учета на основе применения современных средств вычислительной техники и информационных технологий; подготавливать данные по соответствующему участку бухгалтерского учета для составления отчетности, следить за сохранностью бухгалтерских документов, оформлять их в соответствии с установленным порядком для передачи в архив; выполнять работы по формированию, ведению и хранению базы данных бухгалтерской информации, вносить изменения в справочную и нормативную информацию, используемую при обработке данных; оказывать методическую помощь подведомственным учреждениям по вопросам бухгалтерского учёта и отчётности; осуществлять внутренний финансовый контроль в отношении бюджетных процедур в соответствии с возложенными должностными обязанностями; участвовать в разработке и внедрении рациональной плановой                     и учетной документации, прогрессивных форм и методов ведения бухгалтерского учета на основе применения современных средств вычислительной техники и информационных технологий; систематически повышать свою квалификацию на курсах и семинарах по бухгалтерскому учёту; обеспечивать сбережение государственного имущества, в том числе предоставленного ему для исполнения должностных обязанностей, не допускать неправомерного и (или) неэффективного использования бюджетных средств; уведомлять представителя нанимателя (работодателя), своего                                   непосредственного руководителя, органы прокуратуры или другие государственные органы обо всех случаях обращения к </w:t>
            </w:r>
            <w:r w:rsidR="00FB00BA" w:rsidRPr="00E333B9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нему каких либо лиц в целях склонения его к совершению коррупционных правонарушений,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="00FB00BA" w:rsidRPr="00E333B9">
              <w:rPr>
                <w:rFonts w:ascii="PT Astra Serif" w:hAnsi="PT Astra Serif" w:cs="PT Astra Serif"/>
                <w:sz w:val="24"/>
                <w:szCs w:val="24"/>
              </w:rPr>
              <w:t>о возникшем конфликте интересов или о возможности его возникновения, как только ему станет об этом известно; соблюдать нормы Кодекса профессиональной этики работников Правительства Ульяновской области и возглавляемых им исполнительных               органов Ульяновской области.</w:t>
            </w:r>
          </w:p>
          <w:p w:rsidR="00FB00BA" w:rsidRPr="00E333B9" w:rsidRDefault="00FB00BA" w:rsidP="00E333B9">
            <w:pPr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333B9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7.Показатели эффективности и результативности профессиональной служебной деятельности оцениваются по </w:t>
            </w:r>
            <w:bookmarkStart w:id="19" w:name="_GoBack"/>
            <w:bookmarkEnd w:id="19"/>
            <w:r w:rsidRPr="00E333B9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следующим показателям: </w:t>
            </w:r>
            <w:r w:rsidRPr="00E333B9">
              <w:rPr>
                <w:rFonts w:ascii="PT Astra Serif" w:hAnsi="PT Astra Serif" w:cs="PT Astra Serif"/>
                <w:sz w:val="24"/>
                <w:szCs w:val="24"/>
                <w:lang w:eastAsia="zh-CN"/>
              </w:rPr>
              <w:t>соответствие требованиям, предъявляемым к должности;</w:t>
            </w:r>
            <w:r w:rsidR="00114A84" w:rsidRPr="00E333B9">
              <w:rPr>
                <w:rFonts w:ascii="PT Astra Serif" w:hAnsi="PT Astra Serif" w:cs="PT Astra Serif"/>
                <w:sz w:val="24"/>
                <w:szCs w:val="24"/>
                <w:lang w:eastAsia="zh-CN"/>
              </w:rPr>
              <w:t xml:space="preserve"> 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t>владение современными профессиональными технологиями; своевременность выполнения поставленных задач;</w:t>
            </w:r>
            <w:r w:rsidR="00114A84"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t>соответствие подготовленных документов предъявляемым требованиям;</w:t>
            </w:r>
            <w:r w:rsidR="00114A84"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t>соблюдение трудовой дисциплины.</w:t>
            </w:r>
          </w:p>
          <w:p w:rsidR="00FB00BA" w:rsidRPr="00E333B9" w:rsidRDefault="00FB00BA" w:rsidP="00E333B9">
            <w:pPr>
              <w:spacing w:line="240" w:lineRule="auto"/>
              <w:jc w:val="both"/>
              <w:rPr>
                <w:rFonts w:ascii="PT Astra Serif" w:hAnsi="PT Astra Serif" w:cs="PT Astra Serif"/>
                <w:bCs/>
                <w:sz w:val="24"/>
                <w:szCs w:val="24"/>
              </w:rPr>
            </w:pPr>
            <w:r w:rsidRPr="00E333B9">
              <w:rPr>
                <w:rFonts w:ascii="PT Astra Serif" w:hAnsi="PT Astra Serif" w:cs="PT Astra Serif"/>
                <w:bCs/>
                <w:sz w:val="24"/>
                <w:szCs w:val="24"/>
              </w:rPr>
              <w:t>М</w:t>
            </w:r>
            <w:r w:rsidRPr="00E333B9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 xml:space="preserve">инимальный размер денежного содержания составляет 24971,00 </w:t>
            </w:r>
            <w:proofErr w:type="spellStart"/>
            <w:r w:rsidRPr="00E333B9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руб</w:t>
            </w:r>
            <w:proofErr w:type="spellEnd"/>
            <w:r w:rsidRPr="00E333B9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E333B9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мес</w:t>
            </w:r>
            <w:proofErr w:type="spellEnd"/>
          </w:p>
        </w:tc>
      </w:tr>
      <w:tr w:rsidR="00FB00BA" w:rsidRPr="00E333B9" w:rsidTr="00114A84">
        <w:tc>
          <w:tcPr>
            <w:tcW w:w="2754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00BA" w:rsidRPr="00E333B9" w:rsidRDefault="00FB00BA" w:rsidP="00E333B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333B9">
              <w:rPr>
                <w:rFonts w:ascii="PT Astra Serif" w:hAnsi="PT Astra Serif"/>
                <w:sz w:val="24"/>
                <w:szCs w:val="24"/>
              </w:rPr>
              <w:lastRenderedPageBreak/>
              <w:t>Ведущая группа должностей</w:t>
            </w:r>
          </w:p>
        </w:tc>
        <w:tc>
          <w:tcPr>
            <w:tcW w:w="6819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00BA" w:rsidRPr="00E333B9" w:rsidRDefault="00FB00BA" w:rsidP="00E333B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333B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1. Гражданство Российской Федерации </w:t>
            </w:r>
          </w:p>
          <w:p w:rsidR="00FB00BA" w:rsidRPr="00E333B9" w:rsidRDefault="00FB00BA" w:rsidP="00E333B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333B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2.Достижение возраста 18 лет </w:t>
            </w:r>
          </w:p>
          <w:p w:rsidR="00FB00BA" w:rsidRPr="00E333B9" w:rsidRDefault="00FB00BA" w:rsidP="00E333B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333B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3.Владение государственным языком Российской Федерации </w:t>
            </w:r>
          </w:p>
          <w:p w:rsidR="00FB00BA" w:rsidRPr="00E333B9" w:rsidRDefault="00FB00BA" w:rsidP="00E333B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333B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4. Уровень образования</w:t>
            </w:r>
          </w:p>
          <w:p w:rsidR="00FB00BA" w:rsidRPr="00E333B9" w:rsidRDefault="00FB00BA" w:rsidP="00E333B9">
            <w:pPr>
              <w:spacing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333B9">
              <w:rPr>
                <w:rFonts w:ascii="PT Astra Serif" w:hAnsi="PT Astra Serif" w:cs="PT Astra Serif"/>
                <w:sz w:val="24"/>
                <w:szCs w:val="24"/>
              </w:rPr>
              <w:t>Наличие высшего образования по следующим специальностям, направлениям подготовки: Рекомендуемые специальности, направления подготовки: «Государственное и муниципальное управление», «Менеджмент», «Экономика», «Управление персоналом», «Охрана окружающей среды и рациональное использование природных ресурсов», «Экология и природопользование», «Почвоведение», «Лесное дело», «Защита растений», «Лесное хозяйство», «Биология», «Биотехния», «Ветери</w:t>
            </w:r>
            <w:r w:rsidR="00114A84"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нарно-санитарная 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t>экспертиза», «Горное дело», «Нефтегазовое дело», «Юриспруденция»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</w:t>
            </w:r>
            <w:r w:rsidRPr="00E333B9">
              <w:rPr>
                <w:rStyle w:val="FontStyle19"/>
                <w:rFonts w:ascii="PT Astra Serif" w:hAnsi="PT Astra Serif"/>
                <w:sz w:val="24"/>
                <w:szCs w:val="24"/>
              </w:rPr>
              <w:t>,</w:t>
            </w:r>
            <w:r w:rsidRPr="00E333B9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E333B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без предъявления требований к стажу</w:t>
            </w:r>
            <w:r w:rsidR="00114A84" w:rsidRPr="00E333B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</w:p>
          <w:p w:rsidR="00FB00BA" w:rsidRPr="00E333B9" w:rsidRDefault="00FB00BA" w:rsidP="00E333B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FB00BA" w:rsidRPr="00E333B9" w:rsidRDefault="00FB00BA" w:rsidP="00E333B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333B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5. Знания и умения: </w:t>
            </w:r>
          </w:p>
          <w:p w:rsidR="00E333B9" w:rsidRPr="00E333B9" w:rsidRDefault="00FB00BA" w:rsidP="00E333B9">
            <w:pPr>
              <w:spacing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Профессиональный уровень: Наличие базовых знаний: Государственного языка Российской Федерации (русского языка). Основ Конституции Российской Федерации, законодательства о гражданской службе, законодательства о противодействии коррупции. В области информационно-коммуникационных технологий: основ информационной безопасности и защиты информации, включая: порядок работы со служебной информацией, служебной информацией ограниченного распространения, информацией с 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lastRenderedPageBreak/>
              <w:t xml:space="preserve">ограничительной пометкой «для служебного пользования» и сведениями, составляющими государственную тайну; меры по обеспечению безопасности информации при использовании общесистемного и прикладного программного обеспечения, требования к надёжности паролей; порядок работы со служебной почтой, а также правила использования личной электронной почты, служб мгновенных сообщений и социальных сетей, в том числе в части наличия дополнительных рисков и угроз, возникающих при использовании личных учётных записей на служебных средствах вычислительной техники (компьютерах); основные признаки электронных сообщений, содержащих вредоносные вложения или ссылки на вредоносные сайты в информационно -телекоммуникационной сети «Интернет», включая </w:t>
            </w:r>
            <w:proofErr w:type="spellStart"/>
            <w:r w:rsidRPr="00E333B9">
              <w:rPr>
                <w:rFonts w:ascii="PT Astra Serif" w:hAnsi="PT Astra Serif" w:cs="PT Astra Serif"/>
                <w:sz w:val="24"/>
                <w:szCs w:val="24"/>
              </w:rPr>
              <w:t>фишинговые</w:t>
            </w:r>
            <w:proofErr w:type="spellEnd"/>
            <w:r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 письма и спам - рассылки, умение корректно и своевременно реагировать на получение таких электронных сообщений; требования по обеспечению безопасности информации</w:t>
            </w:r>
            <w:r w:rsidR="00114A84"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t>при использовании удалённого доступа к информационным ресурсам</w:t>
            </w:r>
            <w:r w:rsidR="00114A84"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t>государственного органа с помощью информационно-телекоммуникационных сетей общего пользования (включая информационно-телекоммуникационную сеть «Интернет»), в том числе с использованием мобильных устройств; правила и ограничения подключения внешних устройств (</w:t>
            </w:r>
            <w:proofErr w:type="spellStart"/>
            <w:r w:rsidRPr="00E333B9">
              <w:rPr>
                <w:rFonts w:ascii="PT Astra Serif" w:hAnsi="PT Astra Serif" w:cs="PT Astra Serif"/>
                <w:sz w:val="24"/>
                <w:szCs w:val="24"/>
              </w:rPr>
              <w:t>флеш</w:t>
            </w:r>
            <w:proofErr w:type="spellEnd"/>
            <w:r w:rsidRPr="00E333B9">
              <w:rPr>
                <w:rFonts w:ascii="PT Astra Serif" w:hAnsi="PT Astra Serif" w:cs="PT Astra Serif"/>
                <w:sz w:val="24"/>
                <w:szCs w:val="24"/>
              </w:rPr>
              <w:t>-накопителей, внешних жёстких дисков), в особенности оборудованных приёмно-передающей аппаратурой (мобильных телефонов, планшетов, модемов), к служебным средствам вычислительной техники (компьютерам); основных положений законодательства о персональных данных, включая: понятие персональных данных, принципы и условия их обработки; меры по обеспечению безопасности персональных данных</w:t>
            </w:r>
            <w:r w:rsidR="00114A84"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t>при их обработке в информационных системах; общих принципов функционирования системы электронного документооборота, включая перечень обязательных сведений о документах, используемых в целях учёта и поиска документов в системах электронного документооборота; основных положений законодательства об электронной подписи, включая: понятие и виды электронных подписей; условия признания электронных документов, подписанных электронной подписью, равнозначными документами на бумажном носителе, подписа</w:t>
            </w:r>
            <w:r w:rsidR="00E333B9"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нными собственноручной подписью; 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t>Основ делопроизводства и документооборота.</w:t>
            </w:r>
          </w:p>
          <w:p w:rsidR="00E333B9" w:rsidRPr="00E333B9" w:rsidRDefault="00FB00BA" w:rsidP="00E333B9">
            <w:pPr>
              <w:spacing w:line="240" w:lineRule="auto"/>
              <w:jc w:val="both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E333B9">
              <w:rPr>
                <w:rFonts w:ascii="PT Astra Serif" w:hAnsi="PT Astra Serif" w:cs="PT Astra Serif"/>
                <w:sz w:val="24"/>
                <w:szCs w:val="24"/>
              </w:rPr>
              <w:t>Наличие профессиональных знаний:</w:t>
            </w:r>
            <w:r w:rsidR="00E333B9"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t>В сфере законодательства Российской Федерации:</w:t>
            </w:r>
            <w:r w:rsidR="00E333B9"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t>Лесной кодекс Российской Федерации;</w:t>
            </w:r>
            <w:r w:rsidR="00E333B9"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t>Кодекс Российской Федерации об административных правонарушениях (глава 8);</w:t>
            </w:r>
            <w:r w:rsidR="00E333B9"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t>Федеральный закон от 14 марта 1995 г. № 33-ФЗ «Об особо охраняемых природных территориях»;</w:t>
            </w:r>
            <w:r w:rsidR="00E333B9"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t>Федеральный закон от 10 января 2002 г. № 7-ФЗ «Об охране окружающей среды»;</w:t>
            </w:r>
            <w:r w:rsidR="00E333B9"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t>Федеральный закон от 21 декабря 2004 г. № 172-ФЗ «О переводе земель или земельных участков из одной категории в другую»;</w:t>
            </w:r>
            <w:r w:rsidR="00E333B9"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t>Федеральный закон от 27 июля 2006 г. № 149-ФЗ «Об информации, информационных технологиях и о защите информации»</w:t>
            </w:r>
            <w:r w:rsidR="00E333B9"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; 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t>Закон Российской Федерации от 21 февраля 1992 г. № 2395-1 «О недрах»;</w:t>
            </w:r>
            <w:r w:rsidR="00E333B9"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t>п</w:t>
            </w:r>
            <w:hyperlink r:id="rId7" w:anchor="/document/70640950/paragraph/426/doclist/0/selflink/0/context/государственная программа Воспроизводство и использование природных ресурсов/" w:history="1">
              <w:r w:rsidRPr="00E333B9">
                <w:rPr>
                  <w:rStyle w:val="a3"/>
                  <w:rFonts w:ascii="PT Astra Serif" w:hAnsi="PT Astra Serif" w:cs="PT Astra Serif"/>
                  <w:color w:val="000000"/>
                  <w:sz w:val="24"/>
                  <w:szCs w:val="24"/>
                </w:rPr>
                <w:t xml:space="preserve">остановление Правительства </w:t>
              </w:r>
            </w:hyperlink>
            <w:r w:rsidRPr="00E333B9">
              <w:rPr>
                <w:rFonts w:ascii="PT Astra Serif" w:hAnsi="PT Astra Serif" w:cs="PT Astra Serif"/>
                <w:sz w:val="24"/>
                <w:szCs w:val="24"/>
              </w:rPr>
              <w:t>Российской Федерации</w:t>
            </w:r>
            <w:r w:rsidRPr="00E333B9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от 15 апреля 2014 г. № 322 «Об утверждении государственной программы Российской Федерации «Воспроизводство и использование природных ресурсов»;</w:t>
            </w:r>
            <w:r w:rsidR="00E333B9" w:rsidRPr="00E333B9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t>постановление Правительства Российской Федерации от 29 мая 2008 г. № 404 «О Министерстве природных ресурсов и экологии Российской Федерации»;</w:t>
            </w:r>
            <w:r w:rsidR="00E333B9"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постановление 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Правительства Российской Федерации от 13 августа 1997 г. № 1009 «Об утверждении Правил подготовки нормативных правовых актов федеральных органов исполнительной власти и их государственной регистрации»;</w:t>
            </w:r>
            <w:r w:rsidR="00E333B9"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t>постановление Правительства Российской Федерации от 19 января 2005 г. №30 «О Типовом регламенте взаимодействия федеральных органов исполнительной власти»;</w:t>
            </w:r>
            <w:r w:rsidR="00E333B9"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t>постановление Правительства Российской Федерации от 28 июля 2005 г. № 452 «О Типовом регламенте внутренней организации федеральных органов исполнительной власти»;</w:t>
            </w:r>
            <w:r w:rsidR="00E333B9"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t>постановление Правительства Российской Федерации от 26 февраля 2010 г. № 96 «Об антикоррупционной экспертизе нормативных правовых актов и проектов нормативных правовых актов»;</w:t>
            </w:r>
            <w:r w:rsidR="00E333B9"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t>постановление Правительства Рос</w:t>
            </w:r>
            <w:r w:rsidR="00E333B9" w:rsidRPr="00E333B9">
              <w:rPr>
                <w:rFonts w:ascii="PT Astra Serif" w:hAnsi="PT Astra Serif" w:cs="PT Astra Serif"/>
                <w:sz w:val="24"/>
                <w:szCs w:val="24"/>
              </w:rPr>
              <w:t>сийской Федерации от 25 августа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 2012 г. № 851 «О порядке раскрытия федеральными органами исполнительной власти информации о подготовке проектов нормативных правовых актов и результат</w:t>
            </w:r>
            <w:r w:rsidR="00E333B9"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ах их общественного обсуждения»; </w:t>
            </w:r>
            <w:r w:rsidRPr="00E333B9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распоряжение Правительства Российской Федерации</w:t>
            </w:r>
            <w:r w:rsidR="00E333B9" w:rsidRPr="00E333B9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</w:t>
            </w:r>
            <w:r w:rsidRPr="00E333B9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от 26 сентября 2013 г. № 1724-р «Об утверждении Основ государственной политики в области использования, охраны, защиты и воспроизводства лесов в Российской Федерации на период до 2030 года»;</w:t>
            </w:r>
            <w:r w:rsidR="00E333B9" w:rsidRPr="00E333B9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</w:t>
            </w:r>
            <w:r w:rsidRPr="00E333B9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приказ Минприроды России от 1 марта 2022 г. № </w:t>
            </w:r>
            <w:r w:rsidR="00E333B9" w:rsidRPr="00E333B9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144 </w:t>
            </w:r>
            <w:r w:rsidRPr="00E333B9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«Об установлении форм, содержания и порядка представления отчетности об осуществлении органами государственной власти субъектов Российской Федерации переданных в соответствии с частью 1 статьи 83 Лесного кодекса Российской Федерации полномочий Российской Федера</w:t>
            </w:r>
            <w:r w:rsidR="00E333B9" w:rsidRPr="00E333B9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ции в области лесных отношений»; </w:t>
            </w:r>
            <w:r w:rsidRPr="00E333B9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Устав Ульяновской области, законы Ульяновской области, договоры и соглашения Ульяновской области, иные нормативные правовые акты Ульяновской области, регулирующие соответствующую сферу деятельности применительно к исполнению должностных обязанностей, указанных в должностном регламенте.</w:t>
            </w:r>
            <w:r w:rsidR="00E333B9" w:rsidRPr="00E333B9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</w:t>
            </w:r>
          </w:p>
          <w:p w:rsidR="00E333B9" w:rsidRPr="00E333B9" w:rsidRDefault="00FB00BA" w:rsidP="00E333B9">
            <w:pPr>
              <w:spacing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E333B9">
              <w:rPr>
                <w:rFonts w:ascii="PT Astra Serif" w:hAnsi="PT Astra Serif" w:cs="PT Astra Serif"/>
                <w:sz w:val="24"/>
                <w:szCs w:val="24"/>
              </w:rPr>
              <w:t>Иные профессиональные знания: особенности формирования государственного заказа на выполнение</w:t>
            </w:r>
            <w:r w:rsidR="00E333B9"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t>научно - исследовательских и опытно-конструкторских работ в области лесного хозяйства.</w:t>
            </w:r>
          </w:p>
          <w:p w:rsidR="00FB00BA" w:rsidRPr="00E333B9" w:rsidRDefault="00FB00BA" w:rsidP="00E333B9">
            <w:pPr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333B9">
              <w:rPr>
                <w:rFonts w:ascii="PT Astra Serif" w:hAnsi="PT Astra Serif" w:cs="PT Astra Serif"/>
                <w:sz w:val="24"/>
                <w:szCs w:val="24"/>
              </w:rPr>
              <w:t>Наличие функциональных знаний:</w:t>
            </w:r>
            <w:r w:rsidR="00E333B9"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E333B9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понятия нормы права, нормативного правового акта, правоотношений     и их признаки;</w:t>
            </w:r>
            <w:r w:rsidR="00E333B9" w:rsidRPr="00E333B9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</w:t>
            </w:r>
            <w:r w:rsidRPr="00E333B9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понятия проекта нормативного правового акта, инструменты и этапы его разработки;</w:t>
            </w:r>
            <w:r w:rsidR="00E333B9" w:rsidRPr="00E333B9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</w:t>
            </w:r>
            <w:r w:rsidRPr="00E333B9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понятия официального отзыва на проекты нормативных правовых актов: 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t>этапы, ключевые принципы и технологии разработки;</w:t>
            </w:r>
            <w:r w:rsidR="00E333B9"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t>методы анализа и обработки данных мониторинга; понятия, процедуры рассмотрения обращений граждан.</w:t>
            </w:r>
          </w:p>
          <w:p w:rsidR="00FB00BA" w:rsidRPr="00E333B9" w:rsidRDefault="00FB00BA" w:rsidP="00E333B9">
            <w:pPr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333B9">
              <w:rPr>
                <w:rFonts w:ascii="PT Astra Serif" w:hAnsi="PT Astra Serif" w:cs="PT Astra Serif"/>
                <w:sz w:val="24"/>
                <w:szCs w:val="24"/>
              </w:rPr>
              <w:t>Наличие базовых умений:</w:t>
            </w:r>
            <w:r w:rsidR="00E333B9"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t>умение мыслить системно (стратегически); умение планировать, рационально использовать служебное время и достигать результата;</w:t>
            </w:r>
            <w:r w:rsidR="00E333B9"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t>коммуникативные умения;</w:t>
            </w:r>
            <w:r w:rsidR="00E333B9"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t>умение управлять изменениями;</w:t>
            </w:r>
            <w:r w:rsidR="00E333B9"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t>умения в области информационно-коммуникационных технологий: умение оперативно осуществлять поиск необходимой информации, в том числе с использованием информационно-телекоммуникационной сети «Интернет»;</w:t>
            </w:r>
            <w:r w:rsidR="00E333B9"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умение работать со справочными нормативно-правовыми 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базами, а также государственной системой правовой информации «Официальный интернет-портал правовой информации» (</w:t>
            </w:r>
            <w:proofErr w:type="spellStart"/>
            <w:r w:rsidRPr="00E333B9">
              <w:rPr>
                <w:rFonts w:ascii="PT Astra Serif" w:hAnsi="PT Astra Serif" w:cs="PT Astra Serif"/>
                <w:sz w:val="24"/>
                <w:szCs w:val="24"/>
                <w:lang w:val="en-US"/>
              </w:rPr>
              <w:t>pravo</w:t>
            </w:r>
            <w:proofErr w:type="spellEnd"/>
            <w:r w:rsidRPr="00E333B9">
              <w:rPr>
                <w:rFonts w:ascii="PT Astra Serif" w:hAnsi="PT Astra Serif" w:cs="PT Astra Serif"/>
                <w:sz w:val="24"/>
                <w:szCs w:val="24"/>
              </w:rPr>
              <w:t>.</w:t>
            </w:r>
            <w:proofErr w:type="spellStart"/>
            <w:r w:rsidRPr="00E333B9">
              <w:rPr>
                <w:rFonts w:ascii="PT Astra Serif" w:hAnsi="PT Astra Serif" w:cs="PT Astra Serif"/>
                <w:sz w:val="24"/>
                <w:szCs w:val="24"/>
                <w:lang w:val="en-US"/>
              </w:rPr>
              <w:t>gov</w:t>
            </w:r>
            <w:proofErr w:type="spellEnd"/>
            <w:r w:rsidRPr="00E333B9">
              <w:rPr>
                <w:rFonts w:ascii="PT Astra Serif" w:hAnsi="PT Astra Serif" w:cs="PT Astra Serif"/>
                <w:sz w:val="24"/>
                <w:szCs w:val="24"/>
              </w:rPr>
              <w:t>.</w:t>
            </w:r>
            <w:proofErr w:type="spellStart"/>
            <w:r w:rsidRPr="00E333B9">
              <w:rPr>
                <w:rFonts w:ascii="PT Astra Serif" w:hAnsi="PT Astra Serif" w:cs="PT Astra Serif"/>
                <w:sz w:val="24"/>
                <w:szCs w:val="24"/>
                <w:lang w:val="en-US"/>
              </w:rPr>
              <w:t>ru</w:t>
            </w:r>
            <w:proofErr w:type="spellEnd"/>
            <w:r w:rsidRPr="00E333B9">
              <w:rPr>
                <w:rFonts w:ascii="PT Astra Serif" w:hAnsi="PT Astra Serif" w:cs="PT Astra Serif"/>
                <w:sz w:val="24"/>
                <w:szCs w:val="24"/>
              </w:rPr>
              <w:t>); умение создавать и получать электронные сообщения с помощью служебной электронной почты или иных ведомственных систем обмена электронными сообщениями, включая работу с вложениями;</w:t>
            </w:r>
            <w:r w:rsidR="00E333B9"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t>умение работать с текстовыми документами, электронными таблицами и презентациями, включая их создание, редактирование и форматирование,</w:t>
            </w:r>
            <w:r w:rsidR="00E333B9"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t>сохранение и печать;</w:t>
            </w:r>
            <w:r w:rsidRPr="00E333B9">
              <w:rPr>
                <w:rFonts w:ascii="PT Astra Serif" w:hAnsi="PT Astra Serif" w:cs="PT Astra Serif"/>
                <w:spacing w:val="-4"/>
                <w:sz w:val="24"/>
                <w:szCs w:val="24"/>
              </w:rPr>
              <w:t xml:space="preserve"> умение работать с общими сетевыми ресурсами (сетевыми дисками, папками).</w:t>
            </w:r>
          </w:p>
          <w:p w:rsidR="00E333B9" w:rsidRPr="00E333B9" w:rsidRDefault="00FB00BA" w:rsidP="00E333B9">
            <w:pPr>
              <w:spacing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E333B9">
              <w:rPr>
                <w:rFonts w:ascii="PT Astra Serif" w:hAnsi="PT Astra Serif" w:cs="PT Astra Serif"/>
                <w:sz w:val="24"/>
                <w:szCs w:val="24"/>
              </w:rPr>
              <w:t>Наличие профессиональных умений:</w:t>
            </w:r>
            <w:r w:rsidR="00E333B9"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t>работа с федеральными информационными ресурсами и информационными системами в сфере лесного хозяйства.</w:t>
            </w:r>
          </w:p>
          <w:p w:rsidR="00FB00BA" w:rsidRPr="00E333B9" w:rsidRDefault="00FB00BA" w:rsidP="00E333B9">
            <w:pPr>
              <w:spacing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333B9">
              <w:rPr>
                <w:rFonts w:ascii="PT Astra Serif" w:hAnsi="PT Astra Serif" w:cs="PT Astra Serif"/>
                <w:sz w:val="24"/>
                <w:szCs w:val="24"/>
              </w:rPr>
              <w:t>Наличие функциональных умений:</w:t>
            </w:r>
            <w:r w:rsidR="00E333B9"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E333B9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разработка, рассмотрение и согласование проектов нормативных правовых актов и других документов; подготовка методических рекомендаций, разъяснений; подготовка аналитических, информационных и других материалов;</w:t>
            </w:r>
            <w:r w:rsidR="00E333B9" w:rsidRPr="00E333B9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</w:t>
            </w:r>
            <w:r w:rsidRPr="00E333B9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работа с картографическим материалом и графическими выкладками;</w:t>
            </w:r>
            <w:r w:rsidR="00E333B9" w:rsidRPr="00E333B9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t>работа с разнотипной информацией, систематизации получаемой информации;</w:t>
            </w:r>
            <w:r w:rsidR="00E333B9"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участие в проведении мониторинга </w:t>
            </w:r>
            <w:proofErr w:type="spellStart"/>
            <w:r w:rsidRPr="00E333B9">
              <w:rPr>
                <w:rFonts w:ascii="PT Astra Serif" w:hAnsi="PT Astra Serif" w:cs="PT Astra Serif"/>
                <w:sz w:val="24"/>
                <w:szCs w:val="24"/>
              </w:rPr>
              <w:t>правоприменения</w:t>
            </w:r>
            <w:proofErr w:type="spellEnd"/>
            <w:r w:rsidRPr="00E333B9">
              <w:rPr>
                <w:rFonts w:ascii="PT Astra Serif" w:hAnsi="PT Astra Serif" w:cs="PT Astra Serif"/>
                <w:sz w:val="24"/>
                <w:szCs w:val="24"/>
              </w:rPr>
              <w:t>.</w:t>
            </w:r>
          </w:p>
          <w:p w:rsidR="00FB00BA" w:rsidRPr="00E333B9" w:rsidRDefault="00E333B9" w:rsidP="00E333B9">
            <w:pPr>
              <w:suppressAutoHyphens/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333B9">
              <w:rPr>
                <w:rFonts w:ascii="PT Astra Serif" w:hAnsi="PT Astra Serif"/>
                <w:sz w:val="24"/>
                <w:szCs w:val="24"/>
              </w:rPr>
              <w:t>6.Должностные обязанности:</w:t>
            </w:r>
            <w:r w:rsidR="00FB00BA"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 подготавливать проекты договоров аренды лесного участка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="00FB00BA" w:rsidRPr="00E333B9">
              <w:rPr>
                <w:rFonts w:ascii="PT Astra Serif" w:hAnsi="PT Astra Serif" w:cs="PT Astra Serif"/>
                <w:sz w:val="24"/>
                <w:szCs w:val="24"/>
              </w:rPr>
              <w:t>без проведения торгов, согласно с требованиями Лесного Кодекса РФ;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="00FB00BA" w:rsidRPr="00E333B9">
              <w:rPr>
                <w:rFonts w:ascii="PT Astra Serif" w:hAnsi="PT Astra Serif" w:cs="PT Astra Serif"/>
                <w:sz w:val="24"/>
                <w:szCs w:val="24"/>
              </w:rPr>
              <w:t>подготавливать проекты договоров безвозмездного пользования лесного участка, согласно с требованиями Лесного Кодекса РФ; подготавливать проекты распоряжений предоставления лесных участков в постоянное (бессрочное) пользование согласно с требованиями Лесного Кодекса РФ; подготавливать проекты распоряжений на выдачу разрешения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="00FB00BA" w:rsidRPr="00E333B9">
              <w:rPr>
                <w:rFonts w:ascii="PT Astra Serif" w:hAnsi="PT Astra Serif" w:cs="PT Astra Serif"/>
                <w:sz w:val="24"/>
                <w:szCs w:val="24"/>
              </w:rPr>
              <w:t>на выполнение работ по геологическому изучению недр на землях лесного фонда; принимать участие в рассмотрении адресованных отделу писем,  осуществлять подготовку проектов ответов корреспондентам; участвовать в установленном порядке в разработке органами государственной власти Ульяновской области проектов законов и иных нормативных правовых актов Ульяновской области, регулирующих отношения в области аренды лесных участков, в подготовке проектов приказов и писем министерства, осуществлять контроль за их выполнением; предоставлять актуализированную информацию для размещения</w:t>
            </w:r>
            <w:r w:rsidR="00FB00BA" w:rsidRPr="00E333B9">
              <w:rPr>
                <w:rFonts w:ascii="PT Astra Serif" w:hAnsi="PT Astra Serif" w:cs="PT Astra Serif"/>
                <w:sz w:val="24"/>
                <w:szCs w:val="24"/>
              </w:rPr>
              <w:br/>
              <w:t>на официальном сайте министерства в информационно-телекоммуникационной сети «Интернет» по вопросам, относящимся к компетенции отдела; осуществлять наставничество в соответствии с решением представителя нанимателя; обеспечивать повышение качества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 государственных услуг в сфере </w:t>
            </w:r>
            <w:r w:rsidR="00FB00BA"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лесных отношений, относящихся к вопросам деятельности консультанта; обеспечивать сохранность государственного имущества, предоставленного ему для исполнения должностных 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о</w:t>
            </w:r>
            <w:r w:rsidR="00FB00BA" w:rsidRPr="00E333B9">
              <w:rPr>
                <w:rFonts w:ascii="PT Astra Serif" w:hAnsi="PT Astra Serif" w:cs="PT Astra Serif"/>
                <w:sz w:val="24"/>
                <w:szCs w:val="24"/>
              </w:rPr>
              <w:t>бязанностей; уведомлять представителя нанимателя (работодателя), своего непосредственного руководителя, органы проку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ратуры или другие </w:t>
            </w:r>
            <w:r w:rsidR="00FB00BA" w:rsidRPr="00E333B9">
              <w:rPr>
                <w:rFonts w:ascii="PT Astra Serif" w:hAnsi="PT Astra Serif" w:cs="PT Astra Serif"/>
                <w:sz w:val="24"/>
                <w:szCs w:val="24"/>
              </w:rPr>
              <w:t>государственные органы обо всех случаях обращения к нему каких либо лиц в целях склонения его к совершению коррупционных правонарушений, о возникшем конфликте интересов или о возможности его возникновения,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="00FB00BA" w:rsidRPr="00E333B9">
              <w:rPr>
                <w:rFonts w:ascii="PT Astra Serif" w:hAnsi="PT Astra Serif" w:cs="PT Astra Serif"/>
                <w:sz w:val="24"/>
                <w:szCs w:val="24"/>
              </w:rPr>
              <w:t>как только ему станет об этом известно; соблюдать нормы Кодекса профессиональной этики работников             Правительства Ульяновской области и возглавляемых им исполнительных органов Ульяновской области.</w:t>
            </w:r>
          </w:p>
          <w:p w:rsidR="00FB00BA" w:rsidRPr="00E333B9" w:rsidRDefault="00FB00BA" w:rsidP="00E333B9">
            <w:pPr>
              <w:spacing w:line="240" w:lineRule="auto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E333B9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7.Показатели эффективности и результативности профессиональной служебной деятельности оцениваются по следующим показателям: 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t>соответствие требованиям, предъявляемым к должности;</w:t>
            </w:r>
            <w:r w:rsidR="00E333B9"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t>владение современными профессиональными технологиями;</w:t>
            </w:r>
            <w:r w:rsidR="00E333B9"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t>своевременность выполнения поставленных задач;</w:t>
            </w:r>
            <w:r w:rsidR="00E333B9"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t>соответствие подготовленных документов предъявляемым требованиям;</w:t>
            </w:r>
            <w:r w:rsidR="00E333B9"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E333B9">
              <w:rPr>
                <w:rFonts w:ascii="PT Astra Serif" w:hAnsi="PT Astra Serif" w:cs="PT Astra Serif"/>
                <w:sz w:val="24"/>
                <w:szCs w:val="24"/>
              </w:rPr>
              <w:t>соблюдение трудовой дисциплины.</w:t>
            </w:r>
            <w:r w:rsidR="00E333B9" w:rsidRPr="00E333B9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</w:p>
          <w:p w:rsidR="00FB00BA" w:rsidRPr="00E333B9" w:rsidRDefault="00FB00BA" w:rsidP="00E333B9">
            <w:pPr>
              <w:spacing w:line="240" w:lineRule="auto"/>
              <w:jc w:val="both"/>
              <w:rPr>
                <w:rFonts w:ascii="PT Astra Serif" w:hAnsi="PT Astra Serif" w:cs="PT Astra Serif"/>
                <w:bCs/>
                <w:sz w:val="24"/>
                <w:szCs w:val="24"/>
              </w:rPr>
            </w:pPr>
            <w:r w:rsidRPr="00E333B9">
              <w:rPr>
                <w:rFonts w:ascii="PT Astra Serif" w:hAnsi="PT Astra Serif" w:cs="PT Astra Serif"/>
                <w:bCs/>
                <w:sz w:val="24"/>
                <w:szCs w:val="24"/>
              </w:rPr>
              <w:t>М</w:t>
            </w:r>
            <w:r w:rsidRPr="00E333B9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 xml:space="preserve">инимальный размер денежного содержания составляет 24971,00 </w:t>
            </w:r>
            <w:proofErr w:type="spellStart"/>
            <w:r w:rsidRPr="00E333B9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руб</w:t>
            </w:r>
            <w:proofErr w:type="spellEnd"/>
            <w:r w:rsidRPr="00E333B9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E333B9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мес</w:t>
            </w:r>
            <w:proofErr w:type="spellEnd"/>
          </w:p>
        </w:tc>
      </w:tr>
    </w:tbl>
    <w:p w:rsidR="00FA4B62" w:rsidRPr="00E333B9" w:rsidRDefault="00FA4B62" w:rsidP="00516576">
      <w:pPr>
        <w:spacing w:after="0" w:line="240" w:lineRule="auto"/>
        <w:textAlignment w:val="baseline"/>
        <w:rPr>
          <w:rFonts w:ascii="PT Astra Serif" w:eastAsia="Times New Roman" w:hAnsi="PT Astra Serif" w:cs="Times New Roman"/>
          <w:b/>
          <w:bCs/>
          <w:color w:val="212121"/>
          <w:sz w:val="24"/>
          <w:szCs w:val="24"/>
          <w:bdr w:val="none" w:sz="0" w:space="0" w:color="auto" w:frame="1"/>
          <w:lang w:eastAsia="ru-RU"/>
        </w:rPr>
      </w:pPr>
    </w:p>
    <w:p w:rsidR="00FB00BA" w:rsidRPr="00E333B9" w:rsidRDefault="00FB00BA" w:rsidP="00FB00BA">
      <w:pPr>
        <w:shd w:val="clear" w:color="auto" w:fill="FFFFFF"/>
        <w:spacing w:after="0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333B9">
        <w:rPr>
          <w:rFonts w:ascii="PT Astra Serif" w:eastAsia="Times New Roman" w:hAnsi="PT Astra Serif" w:cs="Times New Roman"/>
          <w:b/>
          <w:bCs/>
          <w:sz w:val="24"/>
          <w:szCs w:val="24"/>
          <w:bdr w:val="none" w:sz="0" w:space="0" w:color="auto" w:frame="1"/>
          <w:lang w:eastAsia="ru-RU"/>
        </w:rPr>
        <w:t>Условия прохождения гражданской службы:</w:t>
      </w:r>
    </w:p>
    <w:p w:rsidR="00FB00BA" w:rsidRPr="00E333B9" w:rsidRDefault="00FB00BA" w:rsidP="00FB00BA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333B9">
        <w:rPr>
          <w:rFonts w:ascii="PT Astra Serif" w:eastAsia="Times New Roman" w:hAnsi="PT Astra Serif" w:cs="Times New Roman"/>
          <w:sz w:val="24"/>
          <w:szCs w:val="24"/>
          <w:lang w:eastAsia="ru-RU"/>
        </w:rPr>
        <w:t>Гражданский служащий осуществляет профессиональную служебную деятельность в соответствии со статьями 14, 15, 17, 18 Федерального закона «О государственной гражданской службе Российской Федерации. Гражданскому служащему обеспечиваются безопасные условия прохождения гражданской службы, надлежащие организационно-технические условия, необходимые для исполнения должностных обязанностей: оборудование служебного места средствами связи, оргтехникой, доступ к информационным системам, обеспечение канцелярскими принадлежностями. Время начала ежедневной службы–09.00, окончания службы –18.00. Перерыв для отдыха и питания с 13.00–до 14.00.</w:t>
      </w:r>
    </w:p>
    <w:p w:rsidR="00FB00BA" w:rsidRPr="00E333B9" w:rsidRDefault="00FB00BA" w:rsidP="00FB00BA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333B9">
        <w:rPr>
          <w:rFonts w:ascii="PT Astra Serif" w:eastAsia="Times New Roman" w:hAnsi="PT Astra Serif" w:cs="Times New Roman"/>
          <w:sz w:val="24"/>
          <w:szCs w:val="24"/>
          <w:lang w:eastAsia="ru-RU"/>
        </w:rPr>
        <w:t>Место и порядок проведения конкурса:</w:t>
      </w:r>
    </w:p>
    <w:p w:rsidR="00FB00BA" w:rsidRPr="00E333B9" w:rsidRDefault="00FB00BA" w:rsidP="00FB00BA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333B9">
        <w:rPr>
          <w:rFonts w:ascii="PT Astra Serif" w:eastAsia="Times New Roman" w:hAnsi="PT Astra Serif" w:cs="Times New Roman"/>
          <w:sz w:val="24"/>
          <w:szCs w:val="24"/>
          <w:lang w:eastAsia="ru-RU"/>
        </w:rPr>
        <w:t>Конкурс проводится по адресу: г. Ульяновск, Соборная Площадь, д. 1. Конкурс заключается в оценке профессионального уровня кандидатов к вакантной должности гражданской службы, их соответствия квалификационным требованиям к этой вакантной должности. Конкурс включает в себя тестирование, ситуационное – интервью, собеседование, психодиагностическое исследование.</w:t>
      </w:r>
    </w:p>
    <w:p w:rsidR="00FB00BA" w:rsidRPr="00E333B9" w:rsidRDefault="00FB00BA" w:rsidP="00FB00BA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333B9">
        <w:rPr>
          <w:rFonts w:ascii="PT Astra Serif" w:eastAsia="Times New Roman" w:hAnsi="PT Astra Serif" w:cs="Times New Roman"/>
          <w:sz w:val="24"/>
          <w:szCs w:val="24"/>
          <w:lang w:eastAsia="ru-RU"/>
        </w:rPr>
        <w:t>1) Тестирование на знание:</w:t>
      </w:r>
    </w:p>
    <w:p w:rsidR="00FB00BA" w:rsidRPr="00E333B9" w:rsidRDefault="00FB00BA" w:rsidP="00FB00BA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333B9">
        <w:rPr>
          <w:rFonts w:ascii="PT Astra Serif" w:eastAsia="Times New Roman" w:hAnsi="PT Astra Serif" w:cs="Times New Roman"/>
          <w:sz w:val="24"/>
          <w:szCs w:val="24"/>
          <w:lang w:eastAsia="ru-RU"/>
        </w:rPr>
        <w:t>- конкретной профессиональной области</w:t>
      </w:r>
    </w:p>
    <w:p w:rsidR="00FB00BA" w:rsidRPr="00E333B9" w:rsidRDefault="00FB00BA" w:rsidP="00FB00BA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333B9">
        <w:rPr>
          <w:rFonts w:ascii="PT Astra Serif" w:eastAsia="Times New Roman" w:hAnsi="PT Astra Serif" w:cs="Times New Roman"/>
          <w:sz w:val="24"/>
          <w:szCs w:val="24"/>
          <w:lang w:eastAsia="ru-RU"/>
        </w:rPr>
        <w:t>- основ законодательства Российской Федерации и Ульяновской области</w:t>
      </w:r>
    </w:p>
    <w:p w:rsidR="00FB00BA" w:rsidRPr="00E333B9" w:rsidRDefault="00FB00BA" w:rsidP="00FB00BA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333B9">
        <w:rPr>
          <w:rFonts w:ascii="PT Astra Serif" w:eastAsia="Times New Roman" w:hAnsi="PT Astra Serif" w:cs="Times New Roman"/>
          <w:sz w:val="24"/>
          <w:szCs w:val="24"/>
          <w:lang w:eastAsia="ru-RU"/>
        </w:rPr>
        <w:t>- делопроизводства</w:t>
      </w:r>
    </w:p>
    <w:p w:rsidR="00FB00BA" w:rsidRPr="00E333B9" w:rsidRDefault="00FB00BA" w:rsidP="00FB00BA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333B9">
        <w:rPr>
          <w:rFonts w:ascii="PT Astra Serif" w:eastAsia="Times New Roman" w:hAnsi="PT Astra Serif" w:cs="Times New Roman"/>
          <w:sz w:val="24"/>
          <w:szCs w:val="24"/>
          <w:lang w:eastAsia="ru-RU"/>
        </w:rPr>
        <w:t>- компьютерной грамотности</w:t>
      </w:r>
    </w:p>
    <w:p w:rsidR="00FB00BA" w:rsidRPr="00E333B9" w:rsidRDefault="00FB00BA" w:rsidP="00FB00BA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333B9">
        <w:rPr>
          <w:rFonts w:ascii="PT Astra Serif" w:eastAsia="Times New Roman" w:hAnsi="PT Astra Serif" w:cs="Times New Roman"/>
          <w:sz w:val="24"/>
          <w:szCs w:val="24"/>
          <w:lang w:eastAsia="ru-RU"/>
        </w:rPr>
        <w:t>- русского языка и литературы</w:t>
      </w:r>
    </w:p>
    <w:p w:rsidR="00FB00BA" w:rsidRPr="00E333B9" w:rsidRDefault="00FB00BA" w:rsidP="00FB00BA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333B9">
        <w:rPr>
          <w:rFonts w:ascii="PT Astra Serif" w:eastAsia="Times New Roman" w:hAnsi="PT Astra Serif" w:cs="Times New Roman"/>
          <w:sz w:val="24"/>
          <w:szCs w:val="24"/>
          <w:lang w:eastAsia="ru-RU"/>
        </w:rPr>
        <w:lastRenderedPageBreak/>
        <w:t>- истории и краеведения</w:t>
      </w:r>
    </w:p>
    <w:p w:rsidR="00FB00BA" w:rsidRPr="00E333B9" w:rsidRDefault="00FB00BA" w:rsidP="00FB00BA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333B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- </w:t>
      </w:r>
      <w:proofErr w:type="spellStart"/>
      <w:r w:rsidRPr="00E333B9">
        <w:rPr>
          <w:rFonts w:ascii="PT Astra Serif" w:eastAsia="Times New Roman" w:hAnsi="PT Astra Serif" w:cs="Times New Roman"/>
          <w:sz w:val="24"/>
          <w:szCs w:val="24"/>
          <w:lang w:eastAsia="ru-RU"/>
        </w:rPr>
        <w:t>антикоррупции</w:t>
      </w:r>
      <w:proofErr w:type="spellEnd"/>
    </w:p>
    <w:p w:rsidR="00FB00BA" w:rsidRPr="00E333B9" w:rsidRDefault="00FB00BA" w:rsidP="00FB00BA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333B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Содержательная часть тестов состоит из 10-30 вопросов по каждому направлению. Из 3 представленных вариантов ответов необходимо выбрать только один правильный. Для заполнения тестов отводиться определённое время – 15 минут (по каждому направлению). Предварительный квалификационный тест вне рамок конкурса для самостоятельной оценки и выявления своего профессионального уровня можно пройти на официальном сайте </w:t>
      </w:r>
      <w:hyperlink r:id="rId8" w:history="1">
        <w:r w:rsidRPr="00E333B9">
          <w:rPr>
            <w:rStyle w:val="a3"/>
            <w:rFonts w:ascii="PT Astra Serif" w:hAnsi="PT Astra Serif"/>
            <w:sz w:val="24"/>
            <w:szCs w:val="24"/>
          </w:rPr>
          <w:t>https://gossluzhba.gov.ru/</w:t>
        </w:r>
      </w:hyperlink>
      <w:r w:rsidRPr="00E333B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(Тест для самопроверки).</w:t>
      </w:r>
    </w:p>
    <w:p w:rsidR="00FB00BA" w:rsidRPr="00E333B9" w:rsidRDefault="00FB00BA" w:rsidP="00FB00BA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333B9">
        <w:rPr>
          <w:rFonts w:ascii="PT Astra Serif" w:eastAsia="Times New Roman" w:hAnsi="PT Astra Serif" w:cs="Times New Roman"/>
          <w:sz w:val="24"/>
          <w:szCs w:val="24"/>
          <w:lang w:eastAsia="ru-RU"/>
        </w:rPr>
        <w:t>2) Собеседование с членами Конкурсной комиссии, которое заключается в процедуре устных вопросов и ответов, касающихся мотивов служебной деятельности, профессиональных знаний и навыков, планов их совершенствования и т.п.</w:t>
      </w:r>
    </w:p>
    <w:p w:rsidR="00FB00BA" w:rsidRPr="00E333B9" w:rsidRDefault="00FB00BA" w:rsidP="00FB00BA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333B9">
        <w:rPr>
          <w:rFonts w:ascii="PT Astra Serif" w:eastAsia="Times New Roman" w:hAnsi="PT Astra Serif" w:cs="Times New Roman"/>
          <w:sz w:val="24"/>
          <w:szCs w:val="24"/>
          <w:lang w:eastAsia="ru-RU"/>
        </w:rPr>
        <w:t>3) Психодиагностическое исследование заключается в оценке личностно-профессиональных и психологических особенностей, способных повлиять на эффективное выполнение профессиональной деятельности.</w:t>
      </w:r>
    </w:p>
    <w:p w:rsidR="00FB00BA" w:rsidRPr="00E333B9" w:rsidRDefault="00FB00BA" w:rsidP="00FB00BA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hAnsi="PT Astra Serif" w:cs="Times New Roman"/>
          <w:sz w:val="24"/>
          <w:szCs w:val="24"/>
          <w:shd w:val="clear" w:color="auto" w:fill="FFFFFF"/>
        </w:rPr>
      </w:pPr>
      <w:r w:rsidRPr="00E333B9">
        <w:rPr>
          <w:rFonts w:ascii="PT Astra Serif" w:hAnsi="PT Astra Serif" w:cs="Times New Roman"/>
          <w:sz w:val="24"/>
          <w:szCs w:val="24"/>
          <w:shd w:val="clear" w:color="auto" w:fill="FFFFFF"/>
        </w:rPr>
        <w:t>4) Ситуационное-интервью, которое заключается в определении уровня выраженности у кандидата каждой из профессиональных компетенций, содержащихся в профиле компетенций соответствующей группе должностей.</w:t>
      </w:r>
    </w:p>
    <w:p w:rsidR="00FB00BA" w:rsidRPr="00E333B9" w:rsidRDefault="00FB00BA" w:rsidP="00FB00BA">
      <w:pPr>
        <w:pStyle w:val="a5"/>
        <w:shd w:val="clear" w:color="auto" w:fill="FFFFFF"/>
        <w:spacing w:before="0" w:beforeAutospacing="0" w:after="0" w:afterAutospacing="0" w:line="216" w:lineRule="atLeast"/>
        <w:jc w:val="both"/>
        <w:textAlignment w:val="baseline"/>
        <w:rPr>
          <w:rFonts w:ascii="PT Astra Serif" w:hAnsi="PT Astra Serif"/>
          <w:b/>
        </w:rPr>
      </w:pPr>
      <w:r w:rsidRPr="00E333B9">
        <w:rPr>
          <w:rStyle w:val="a4"/>
          <w:rFonts w:ascii="PT Astra Serif" w:hAnsi="PT Astra Serif"/>
          <w:bdr w:val="none" w:sz="0" w:space="0" w:color="auto" w:frame="1"/>
        </w:rPr>
        <w:t>Порядок выставления итогового балла за выполнение конкурсных процедур:</w:t>
      </w:r>
    </w:p>
    <w:p w:rsidR="00FB00BA" w:rsidRPr="00E333B9" w:rsidRDefault="00FB00BA" w:rsidP="00FB00BA">
      <w:pPr>
        <w:pStyle w:val="a5"/>
        <w:shd w:val="clear" w:color="auto" w:fill="FFFFFF"/>
        <w:spacing w:before="0" w:beforeAutospacing="0" w:after="225" w:afterAutospacing="0" w:line="216" w:lineRule="atLeast"/>
        <w:jc w:val="both"/>
        <w:textAlignment w:val="baseline"/>
        <w:rPr>
          <w:rFonts w:ascii="PT Astra Serif" w:hAnsi="PT Astra Serif"/>
        </w:rPr>
      </w:pPr>
      <w:r w:rsidRPr="00E333B9">
        <w:rPr>
          <w:rFonts w:ascii="PT Astra Serif" w:hAnsi="PT Astra Serif"/>
        </w:rPr>
        <w:t>- тестирование (максимальный балл – 5 баллов): вопросы на базовые знания и профессионально-функциональные знания;</w:t>
      </w:r>
    </w:p>
    <w:p w:rsidR="00FB00BA" w:rsidRPr="00E333B9" w:rsidRDefault="00FB00BA" w:rsidP="00FB00BA">
      <w:pPr>
        <w:pStyle w:val="a5"/>
        <w:shd w:val="clear" w:color="auto" w:fill="FFFFFF"/>
        <w:spacing w:before="0" w:beforeAutospacing="0" w:after="225" w:afterAutospacing="0" w:line="216" w:lineRule="atLeast"/>
        <w:jc w:val="both"/>
        <w:textAlignment w:val="baseline"/>
        <w:rPr>
          <w:rFonts w:ascii="PT Astra Serif" w:hAnsi="PT Astra Serif"/>
        </w:rPr>
      </w:pPr>
      <w:r w:rsidRPr="00E333B9">
        <w:rPr>
          <w:rFonts w:ascii="PT Astra Serif" w:hAnsi="PT Astra Serif"/>
        </w:rPr>
        <w:t>- ситуационное интервью (максимальный балл – 4 балла);</w:t>
      </w:r>
    </w:p>
    <w:p w:rsidR="00FB00BA" w:rsidRPr="00E333B9" w:rsidRDefault="00FB00BA" w:rsidP="00FB00BA">
      <w:pPr>
        <w:pStyle w:val="a5"/>
        <w:shd w:val="clear" w:color="auto" w:fill="FFFFFF"/>
        <w:spacing w:before="0" w:beforeAutospacing="0" w:after="225" w:afterAutospacing="0" w:line="216" w:lineRule="atLeast"/>
        <w:jc w:val="both"/>
        <w:textAlignment w:val="baseline"/>
        <w:rPr>
          <w:rFonts w:ascii="PT Astra Serif" w:hAnsi="PT Astra Serif"/>
        </w:rPr>
      </w:pPr>
      <w:r w:rsidRPr="00E333B9">
        <w:rPr>
          <w:rFonts w:ascii="PT Astra Serif" w:hAnsi="PT Astra Serif"/>
        </w:rPr>
        <w:t>- личностно-профессиональная диагностика (максимальный балл – 85 баллов);</w:t>
      </w:r>
    </w:p>
    <w:p w:rsidR="00FB00BA" w:rsidRPr="00E333B9" w:rsidRDefault="00FB00BA" w:rsidP="00FB00BA">
      <w:pPr>
        <w:pStyle w:val="a5"/>
        <w:shd w:val="clear" w:color="auto" w:fill="FFFFFF"/>
        <w:spacing w:before="0" w:beforeAutospacing="0" w:after="225" w:afterAutospacing="0" w:line="216" w:lineRule="atLeast"/>
        <w:jc w:val="both"/>
        <w:textAlignment w:val="baseline"/>
        <w:rPr>
          <w:rFonts w:ascii="PT Astra Serif" w:hAnsi="PT Astra Serif"/>
        </w:rPr>
      </w:pPr>
      <w:r w:rsidRPr="00E333B9">
        <w:rPr>
          <w:rFonts w:ascii="PT Astra Serif" w:hAnsi="PT Astra Serif"/>
        </w:rPr>
        <w:t>- индивидуальное собеседование конкурсной комиссии с кандидатом (максимальный балл – 4 балла).</w:t>
      </w:r>
    </w:p>
    <w:p w:rsidR="00FB00BA" w:rsidRPr="00E333B9" w:rsidRDefault="00FB00BA" w:rsidP="00FB00BA">
      <w:pPr>
        <w:pStyle w:val="a5"/>
        <w:shd w:val="clear" w:color="auto" w:fill="FFFFFF"/>
        <w:spacing w:before="0" w:beforeAutospacing="0" w:after="225" w:afterAutospacing="0" w:line="216" w:lineRule="atLeast"/>
        <w:jc w:val="both"/>
        <w:textAlignment w:val="baseline"/>
        <w:rPr>
          <w:rFonts w:ascii="PT Astra Serif" w:hAnsi="PT Astra Serif"/>
        </w:rPr>
      </w:pPr>
      <w:r w:rsidRPr="00E333B9">
        <w:rPr>
          <w:rFonts w:ascii="PT Astra Serif" w:hAnsi="PT Astra Serif"/>
        </w:rPr>
        <w:t>Итоговый балл кандидата определяется как сумма среднего арифметического баллов, выставленных членами конкурсной комиссии в ходе ситуационного интервью и индивидуального собеседования, и баллов, набранных по результатам тестирования.</w:t>
      </w:r>
    </w:p>
    <w:p w:rsidR="00FB00BA" w:rsidRPr="00E333B9" w:rsidRDefault="00FB00BA" w:rsidP="00FB00BA">
      <w:pPr>
        <w:pStyle w:val="a5"/>
        <w:shd w:val="clear" w:color="auto" w:fill="FFFFFF"/>
        <w:spacing w:before="0" w:beforeAutospacing="0" w:after="225" w:afterAutospacing="0" w:line="216" w:lineRule="atLeast"/>
        <w:jc w:val="both"/>
        <w:textAlignment w:val="baseline"/>
        <w:rPr>
          <w:rFonts w:ascii="PT Astra Serif" w:hAnsi="PT Astra Serif"/>
        </w:rPr>
      </w:pPr>
      <w:r w:rsidRPr="00E333B9">
        <w:rPr>
          <w:rFonts w:ascii="PT Astra Serif" w:hAnsi="PT Astra Serif"/>
        </w:rPr>
        <w:t>Рейтинг кандидатов формируется в зависимости от набранных ими итоговых баллов в порядке убывания.</w:t>
      </w:r>
    </w:p>
    <w:p w:rsidR="00FB00BA" w:rsidRPr="00E333B9" w:rsidRDefault="00FB00BA" w:rsidP="00FB00BA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333B9">
        <w:rPr>
          <w:rFonts w:ascii="PT Astra Serif" w:eastAsia="Times New Roman" w:hAnsi="PT Astra Serif" w:cs="Times New Roman"/>
          <w:sz w:val="24"/>
          <w:szCs w:val="24"/>
          <w:lang w:eastAsia="ru-RU"/>
        </w:rPr>
        <w:t> Гражданин (гражданский служащий) не допускается к участию в конкурсе в связи с его несоответствием квалификационным требованиям к резервируемой группе должностей государственной гражданской службы, а также в связи с ограничениями, установленными законодательством Российской Федерации для поступления на государственную гражданскую службу и ее прохождения.</w:t>
      </w:r>
    </w:p>
    <w:p w:rsidR="00FB00BA" w:rsidRPr="00E333B9" w:rsidRDefault="00FB00BA" w:rsidP="00FB00BA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333B9">
        <w:rPr>
          <w:rFonts w:ascii="PT Astra Serif" w:eastAsia="Times New Roman" w:hAnsi="PT Astra Serif" w:cs="Times New Roman"/>
          <w:sz w:val="24"/>
          <w:szCs w:val="24"/>
          <w:lang w:eastAsia="ru-RU"/>
        </w:rPr>
        <w:t>Гражданин РФ, изъявивший желание участвовать в конкурсе, представляет:</w:t>
      </w:r>
    </w:p>
    <w:p w:rsidR="00FB00BA" w:rsidRPr="00E333B9" w:rsidRDefault="00FB00BA" w:rsidP="00FB00BA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333B9">
        <w:rPr>
          <w:rFonts w:ascii="PT Astra Serif" w:eastAsia="Times New Roman" w:hAnsi="PT Astra Serif" w:cs="Times New Roman"/>
          <w:sz w:val="24"/>
          <w:szCs w:val="24"/>
          <w:lang w:eastAsia="ru-RU"/>
        </w:rPr>
        <w:t>1. личное заявление;</w:t>
      </w:r>
    </w:p>
    <w:p w:rsidR="00FB00BA" w:rsidRPr="00E333B9" w:rsidRDefault="00FB00BA" w:rsidP="00FB00BA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333B9">
        <w:rPr>
          <w:rFonts w:ascii="PT Astra Serif" w:eastAsia="Times New Roman" w:hAnsi="PT Astra Serif" w:cs="Times New Roman"/>
          <w:sz w:val="24"/>
          <w:szCs w:val="24"/>
          <w:lang w:eastAsia="ru-RU"/>
        </w:rPr>
        <w:t>2. заполненную в электронном виде и подписанную анкету, с приложением фотографии;</w:t>
      </w:r>
    </w:p>
    <w:p w:rsidR="00FB00BA" w:rsidRPr="00E333B9" w:rsidRDefault="00FB00BA" w:rsidP="00FB00BA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333B9">
        <w:rPr>
          <w:rFonts w:ascii="PT Astra Serif" w:eastAsia="Times New Roman" w:hAnsi="PT Astra Serif" w:cs="Times New Roman"/>
          <w:sz w:val="24"/>
          <w:szCs w:val="24"/>
          <w:lang w:eastAsia="ru-RU"/>
        </w:rPr>
        <w:t>3. копию паспорта или заменяющего его документа (соответствующий документ предъявляется лично по прибытии на конкурс);</w:t>
      </w:r>
    </w:p>
    <w:p w:rsidR="00FB00BA" w:rsidRPr="00E333B9" w:rsidRDefault="00FB00BA" w:rsidP="00FB00BA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333B9">
        <w:rPr>
          <w:rFonts w:ascii="PT Astra Serif" w:eastAsia="Times New Roman" w:hAnsi="PT Astra Serif" w:cs="Times New Roman"/>
          <w:sz w:val="24"/>
          <w:szCs w:val="24"/>
          <w:lang w:eastAsia="ru-RU"/>
        </w:rPr>
        <w:lastRenderedPageBreak/>
        <w:t>4. документы, подтверждающие необходимое профессиональное образование, стаж работы и квалификацию:</w:t>
      </w:r>
    </w:p>
    <w:p w:rsidR="00FB00BA" w:rsidRPr="00E333B9" w:rsidRDefault="00FB00BA" w:rsidP="00FB00B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4"/>
          <w:szCs w:val="24"/>
        </w:rPr>
      </w:pPr>
      <w:r w:rsidRPr="00E333B9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  <w:t xml:space="preserve">- </w:t>
      </w:r>
      <w:r w:rsidRPr="00E333B9">
        <w:rPr>
          <w:rFonts w:ascii="PT Astra Serif" w:hAnsi="PT Astra Serif" w:cs="PT Astra Serif"/>
          <w:sz w:val="24"/>
          <w:szCs w:val="24"/>
        </w:rPr>
        <w:t xml:space="preserve">копию трудовой книжки, верность которой засвидетельствована нотариусом или иным должностным лицом, имеющим право совершать нотариальные действия, либо заверенную кадровой службой по месту службы (работы), и (или) сведения о трудовой деятельности, сформированные в соответствии с трудовым законодательством </w:t>
      </w:r>
      <w:r w:rsidRPr="00E333B9">
        <w:rPr>
          <w:rFonts w:ascii="PT Astra Serif" w:hAnsi="PT Astra Serif" w:cs="PT Astra Serif"/>
          <w:sz w:val="24"/>
          <w:szCs w:val="24"/>
        </w:rPr>
        <w:br/>
        <w:t xml:space="preserve">в электронном виде, на бумажном носителе либо в форме электронного документа </w:t>
      </w:r>
      <w:r w:rsidRPr="00E333B9">
        <w:rPr>
          <w:rFonts w:ascii="PT Astra Serif" w:hAnsi="PT Astra Serif" w:cs="PT Astra Serif"/>
          <w:sz w:val="24"/>
          <w:szCs w:val="24"/>
        </w:rPr>
        <w:br/>
        <w:t>(за исключением случаев, когда служебная (трудовая) деятельность осуществляется впервые) либо иные документы, подтверждающие служебную (трудовую) деятельность гражданина;</w:t>
      </w:r>
    </w:p>
    <w:p w:rsidR="00FB00BA" w:rsidRPr="00E333B9" w:rsidRDefault="00FB00BA" w:rsidP="00FB00B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4"/>
          <w:szCs w:val="24"/>
        </w:rPr>
      </w:pPr>
      <w:r w:rsidRPr="00E333B9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  <w:t xml:space="preserve">- </w:t>
      </w:r>
      <w:r w:rsidRPr="00E333B9">
        <w:rPr>
          <w:rFonts w:ascii="PT Astra Serif" w:hAnsi="PT Astra Serif" w:cs="PT Astra Serif"/>
          <w:sz w:val="24"/>
          <w:szCs w:val="24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верность которых засвидетельствована нотариусом или иным должностным лицом, имеющим право совершать нотариальные действия, либо заверенные кадровой службой по месту службы (работы);</w:t>
      </w:r>
    </w:p>
    <w:p w:rsidR="00FB00BA" w:rsidRPr="00E333B9" w:rsidRDefault="00FB00BA" w:rsidP="00FB00B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4"/>
          <w:szCs w:val="24"/>
        </w:rPr>
      </w:pPr>
    </w:p>
    <w:p w:rsidR="00FB00BA" w:rsidRPr="00E333B9" w:rsidRDefault="00FB00BA" w:rsidP="00FB00BA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333B9">
        <w:rPr>
          <w:rFonts w:ascii="PT Astra Serif" w:eastAsia="Times New Roman" w:hAnsi="PT Astra Serif" w:cs="Times New Roman"/>
          <w:sz w:val="24"/>
          <w:szCs w:val="24"/>
          <w:lang w:eastAsia="ru-RU"/>
        </w:rPr>
        <w:t>5. документ об отсутствии у гражданина заболевания, препятствующего поступлению на гражданскую службу или ее прохождению:</w:t>
      </w:r>
    </w:p>
    <w:p w:rsidR="00FB00BA" w:rsidRPr="00E333B9" w:rsidRDefault="00FB00BA" w:rsidP="00FB00BA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333B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- заключение медицинского учреждения о наличии (отсутствии) заболевания, препятствующего поступлению на государственную гражданскую службу РФ </w:t>
      </w:r>
      <w:r w:rsidRPr="00E333B9">
        <w:rPr>
          <w:rFonts w:ascii="PT Astra Serif" w:eastAsia="Times New Roman" w:hAnsi="PT Astra Serif" w:cs="Times New Roman"/>
          <w:sz w:val="24"/>
          <w:szCs w:val="24"/>
          <w:lang w:eastAsia="ru-RU"/>
        </w:rPr>
        <w:br/>
        <w:t>и муниципальную службу или ее прохождению (форма N 001-ГС/у);</w:t>
      </w:r>
    </w:p>
    <w:p w:rsidR="00FB00BA" w:rsidRPr="00E333B9" w:rsidRDefault="00FB00BA" w:rsidP="00FB00BA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333B9">
        <w:rPr>
          <w:rFonts w:ascii="PT Astra Serif" w:eastAsia="Times New Roman" w:hAnsi="PT Astra Serif" w:cs="Times New Roman"/>
          <w:sz w:val="24"/>
          <w:szCs w:val="24"/>
          <w:lang w:eastAsia="ru-RU"/>
        </w:rPr>
        <w:t>6.копии документов воинского учёта - для военнообязанных и лиц, подлежащих призыву на военную службу;</w:t>
      </w:r>
    </w:p>
    <w:p w:rsidR="00FB00BA" w:rsidRPr="00E333B9" w:rsidRDefault="00FB00BA" w:rsidP="00FB00BA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333B9">
        <w:rPr>
          <w:rFonts w:ascii="PT Astra Serif" w:eastAsia="Times New Roman" w:hAnsi="PT Astra Serif" w:cs="Times New Roman"/>
          <w:sz w:val="24"/>
          <w:szCs w:val="24"/>
          <w:lang w:eastAsia="ru-RU"/>
        </w:rPr>
        <w:t>7.копия СНИЛС;</w:t>
      </w:r>
    </w:p>
    <w:p w:rsidR="00FB00BA" w:rsidRPr="00E333B9" w:rsidRDefault="00FB00BA" w:rsidP="00FB00BA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333B9">
        <w:rPr>
          <w:rFonts w:ascii="PT Astra Serif" w:eastAsia="Times New Roman" w:hAnsi="PT Astra Serif" w:cs="Times New Roman"/>
          <w:sz w:val="24"/>
          <w:szCs w:val="24"/>
          <w:lang w:eastAsia="ru-RU"/>
        </w:rPr>
        <w:t>8.копия ИНН;</w:t>
      </w:r>
    </w:p>
    <w:p w:rsidR="00FB00BA" w:rsidRPr="00E333B9" w:rsidRDefault="00FB00BA" w:rsidP="00FB00BA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hAnsi="PT Astra Serif" w:cs="Times New Roman"/>
          <w:sz w:val="24"/>
          <w:szCs w:val="24"/>
        </w:rPr>
      </w:pPr>
      <w:r w:rsidRPr="00E333B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9. Форму </w:t>
      </w:r>
      <w:r w:rsidRPr="00E333B9">
        <w:rPr>
          <w:rFonts w:ascii="PT Astra Serif" w:hAnsi="PT Astra Serif" w:cs="Times New Roman"/>
          <w:sz w:val="24"/>
          <w:szCs w:val="24"/>
        </w:rPr>
        <w:t xml:space="preserve">представления сведений об адресах сайтов и (или) страниц сайтов </w:t>
      </w:r>
      <w:r w:rsidRPr="00E333B9">
        <w:rPr>
          <w:rFonts w:ascii="PT Astra Serif" w:hAnsi="PT Astra Serif" w:cs="Times New Roman"/>
          <w:sz w:val="24"/>
          <w:szCs w:val="24"/>
        </w:rPr>
        <w:br/>
        <w:t>в информационно-телекоммуникационной сети “Интернет”,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идентифицировать;</w:t>
      </w:r>
    </w:p>
    <w:p w:rsidR="00FB00BA" w:rsidRPr="00E333B9" w:rsidRDefault="00FB00BA" w:rsidP="00FB00BA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333B9">
        <w:rPr>
          <w:rFonts w:ascii="PT Astra Serif" w:hAnsi="PT Astra Serif" w:cs="Times New Roman"/>
          <w:sz w:val="24"/>
          <w:szCs w:val="24"/>
        </w:rPr>
        <w:t>10.</w:t>
      </w:r>
      <w:r w:rsidRPr="00E333B9">
        <w:rPr>
          <w:rFonts w:ascii="PT Astra Serif" w:hAnsi="PT Astra Serif" w:cs="Times New Roman"/>
          <w:sz w:val="24"/>
          <w:szCs w:val="24"/>
          <w:shd w:val="clear" w:color="auto" w:fill="FFFFFF"/>
        </w:rPr>
        <w:t xml:space="preserve"> </w:t>
      </w:r>
      <w:r w:rsidRPr="00E333B9">
        <w:rPr>
          <w:rFonts w:ascii="PT Astra Serif" w:eastAsia="Times New Roman" w:hAnsi="PT Astra Serif" w:cs="Times New Roman"/>
          <w:sz w:val="24"/>
          <w:szCs w:val="24"/>
          <w:lang w:eastAsia="ru-RU"/>
        </w:rPr>
        <w:t>Согласие на обработку персональных данных, разрешенных субъектом персональных данных для распространения.</w:t>
      </w:r>
    </w:p>
    <w:p w:rsidR="00FB00BA" w:rsidRPr="00E333B9" w:rsidRDefault="00FB00BA" w:rsidP="00FB00BA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333B9">
        <w:rPr>
          <w:rFonts w:ascii="PT Astra Serif" w:eastAsia="Times New Roman" w:hAnsi="PT Astra Serif" w:cs="Times New Roman"/>
          <w:sz w:val="24"/>
          <w:szCs w:val="24"/>
          <w:lang w:eastAsia="ru-RU"/>
        </w:rPr>
        <w:t>11. Согласие на обработку персональных данных.</w:t>
      </w:r>
    </w:p>
    <w:p w:rsidR="00FB00BA" w:rsidRPr="00E333B9" w:rsidRDefault="00FB00BA" w:rsidP="00FB00BA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333B9">
        <w:rPr>
          <w:rFonts w:ascii="PT Astra Serif" w:eastAsia="Times New Roman" w:hAnsi="PT Astra Serif" w:cs="Times New Roman"/>
          <w:sz w:val="24"/>
          <w:szCs w:val="24"/>
          <w:lang w:eastAsia="ru-RU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FB00BA" w:rsidRPr="00E333B9" w:rsidRDefault="00FB00BA" w:rsidP="00FB00BA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333B9">
        <w:rPr>
          <w:rFonts w:ascii="PT Astra Serif" w:eastAsia="Times New Roman" w:hAnsi="PT Astra Serif" w:cs="Times New Roman"/>
          <w:sz w:val="24"/>
          <w:szCs w:val="24"/>
          <w:lang w:eastAsia="ru-RU"/>
        </w:rPr>
        <w:t>Гражданский служащий, изъявивший желание участвовать в конкурсе в ином государственном органе, представляет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</w:t>
      </w:r>
    </w:p>
    <w:p w:rsidR="00FB00BA" w:rsidRPr="00E333B9" w:rsidRDefault="00FB00BA" w:rsidP="00FB00BA">
      <w:pPr>
        <w:shd w:val="clear" w:color="auto" w:fill="FFFFFF"/>
        <w:spacing w:after="0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333B9">
        <w:rPr>
          <w:rFonts w:ascii="PT Astra Serif" w:eastAsia="Times New Roman" w:hAnsi="PT Astra Serif" w:cs="Times New Roman"/>
          <w:sz w:val="24"/>
          <w:szCs w:val="24"/>
          <w:lang w:eastAsia="ru-RU"/>
        </w:rPr>
        <w:lastRenderedPageBreak/>
        <w:t>Приём документов осуществляется в течение 21 дня со дня объявления конкурса </w:t>
      </w:r>
      <w:r w:rsidRPr="00E333B9">
        <w:rPr>
          <w:rFonts w:ascii="PT Astra Serif" w:eastAsia="Times New Roman" w:hAnsi="PT Astra Serif" w:cs="Times New Roman"/>
          <w:sz w:val="24"/>
          <w:szCs w:val="24"/>
          <w:lang w:eastAsia="ru-RU"/>
        </w:rPr>
        <w:br/>
      </w:r>
      <w:r w:rsidRPr="00E333B9">
        <w:rPr>
          <w:rFonts w:ascii="PT Astra Serif" w:eastAsia="Times New Roman" w:hAnsi="PT Astra Serif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(по 04.03.2024) </w:t>
      </w:r>
      <w:r w:rsidRPr="00E333B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по адресу: 432063, г. Ульяновск, площадь Соборная, д.1, </w:t>
      </w:r>
      <w:proofErr w:type="spellStart"/>
      <w:r w:rsidRPr="00E333B9">
        <w:rPr>
          <w:rFonts w:ascii="PT Astra Serif" w:eastAsia="Times New Roman" w:hAnsi="PT Astra Serif" w:cs="Times New Roman"/>
          <w:sz w:val="24"/>
          <w:szCs w:val="24"/>
          <w:lang w:eastAsia="ru-RU"/>
        </w:rPr>
        <w:t>каб</w:t>
      </w:r>
      <w:proofErr w:type="spellEnd"/>
      <w:r w:rsidRPr="00E333B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. 205, ежедневно, кроме выходных (субботы, воскресенья) и праздничных дней, с 11.00 до 13.00. </w:t>
      </w:r>
      <w:r w:rsidRPr="00E333B9">
        <w:rPr>
          <w:rFonts w:ascii="PT Astra Serif" w:eastAsia="Times New Roman" w:hAnsi="PT Astra Serif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Ориентировочная </w:t>
      </w:r>
      <w:r w:rsidRPr="00E333B9">
        <w:rPr>
          <w:rFonts w:ascii="PT Astra Serif" w:eastAsia="Times New Roman" w:hAnsi="PT Astra Serif" w:cs="Times New Roman"/>
          <w:sz w:val="24"/>
          <w:szCs w:val="24"/>
          <w:lang w:eastAsia="ru-RU"/>
        </w:rPr>
        <w:t>дата проведения 2 этапа конкурса –25.03.2024-29.03.2024.</w:t>
      </w:r>
    </w:p>
    <w:p w:rsidR="00FB00BA" w:rsidRPr="00E333B9" w:rsidRDefault="00FB00BA" w:rsidP="00FB00BA">
      <w:pPr>
        <w:pStyle w:val="ac"/>
        <w:jc w:val="both"/>
        <w:rPr>
          <w:rFonts w:ascii="PT Astra Serif" w:hAnsi="PT Astra Serif" w:cs="Times New Roman"/>
          <w:sz w:val="24"/>
          <w:szCs w:val="24"/>
          <w:shd w:val="clear" w:color="auto" w:fill="FFFFFF"/>
        </w:rPr>
      </w:pPr>
    </w:p>
    <w:p w:rsidR="00FB00BA" w:rsidRPr="00E333B9" w:rsidRDefault="00FB00BA" w:rsidP="00FB00BA">
      <w:pPr>
        <w:pStyle w:val="ac"/>
        <w:jc w:val="both"/>
        <w:rPr>
          <w:rFonts w:ascii="PT Astra Serif" w:hAnsi="PT Astra Serif" w:cs="Times New Roman"/>
          <w:sz w:val="24"/>
          <w:szCs w:val="24"/>
        </w:rPr>
      </w:pPr>
      <w:r w:rsidRPr="00E333B9">
        <w:rPr>
          <w:rFonts w:ascii="PT Astra Serif" w:hAnsi="PT Astra Serif" w:cs="Times New Roman"/>
          <w:sz w:val="24"/>
          <w:szCs w:val="24"/>
          <w:shd w:val="clear" w:color="auto" w:fill="FFFFFF"/>
        </w:rPr>
        <w:t>Бланки документов размещены на сайте Управления по вопросам государственной службы и кадров администрации Губернатора Ульяновской области: (</w:t>
      </w:r>
      <w:r w:rsidRPr="00E333B9">
        <w:rPr>
          <w:rFonts w:ascii="PT Astra Serif" w:hAnsi="PT Astra Serif" w:cs="Times New Roman"/>
          <w:sz w:val="24"/>
          <w:szCs w:val="24"/>
        </w:rPr>
        <w:t xml:space="preserve">http://www.kadr.ulgov.ru/uprkadrrezerv/249/250.html). </w:t>
      </w:r>
    </w:p>
    <w:p w:rsidR="00FB00BA" w:rsidRPr="00E333B9" w:rsidRDefault="00FB00BA" w:rsidP="00FB00BA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FB00BA" w:rsidRPr="00E333B9" w:rsidRDefault="00FB00BA" w:rsidP="00FB00BA">
      <w:pPr>
        <w:pStyle w:val="ac"/>
        <w:jc w:val="both"/>
        <w:rPr>
          <w:rFonts w:ascii="PT Astra Serif" w:hAnsi="PT Astra Serif" w:cs="Times New Roman"/>
          <w:sz w:val="24"/>
          <w:szCs w:val="24"/>
          <w:shd w:val="clear" w:color="auto" w:fill="FFFFFF"/>
        </w:rPr>
      </w:pPr>
      <w:r w:rsidRPr="00E333B9">
        <w:rPr>
          <w:rFonts w:ascii="PT Astra Serif" w:hAnsi="PT Astra Serif" w:cs="Times New Roman"/>
          <w:sz w:val="24"/>
          <w:szCs w:val="24"/>
          <w:shd w:val="clear" w:color="auto" w:fill="FFFFFF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FB00BA" w:rsidRPr="00E333B9" w:rsidRDefault="00FB00BA" w:rsidP="00FB00BA">
      <w:pPr>
        <w:pStyle w:val="ac"/>
        <w:jc w:val="both"/>
        <w:rPr>
          <w:rFonts w:ascii="PT Astra Serif" w:hAnsi="PT Astra Serif" w:cs="Times New Roman"/>
          <w:sz w:val="24"/>
          <w:szCs w:val="24"/>
          <w:shd w:val="clear" w:color="auto" w:fill="FFFFFF"/>
        </w:rPr>
      </w:pPr>
    </w:p>
    <w:p w:rsidR="00FB00BA" w:rsidRPr="00E333B9" w:rsidRDefault="00FB00BA" w:rsidP="00FB00BA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333B9">
        <w:rPr>
          <w:rFonts w:ascii="PT Astra Serif" w:eastAsia="Times New Roman" w:hAnsi="PT Astra Serif" w:cs="Times New Roman"/>
          <w:sz w:val="24"/>
          <w:szCs w:val="24"/>
          <w:lang w:eastAsia="ru-RU"/>
        </w:rPr>
        <w:t>Достоверность сведений, представленных гражданином на имя представителя нанимателя, подлежит проверке. 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приёме. Документы претендентов на замещение вакантной должности государственной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трёх лет со дня завершения конкурса, после чего подлежат уничтожению.</w:t>
      </w:r>
    </w:p>
    <w:p w:rsidR="00FB00BA" w:rsidRPr="00E333B9" w:rsidRDefault="00FB00BA" w:rsidP="00FB00BA">
      <w:pPr>
        <w:shd w:val="clear" w:color="auto" w:fill="FFFFFF"/>
        <w:spacing w:after="0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333B9">
        <w:rPr>
          <w:rFonts w:ascii="PT Astra Serif" w:eastAsia="Times New Roman" w:hAnsi="PT Astra Serif" w:cs="Times New Roman"/>
          <w:sz w:val="24"/>
          <w:szCs w:val="24"/>
          <w:lang w:eastAsia="ru-RU"/>
        </w:rPr>
        <w:t>Более подробную информацию можно получить по телефону: (8422), 58-92-31, 58-92-27, (с 11</w:t>
      </w:r>
      <w:r w:rsidRPr="00E333B9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vertAlign w:val="superscript"/>
          <w:lang w:eastAsia="ru-RU"/>
        </w:rPr>
        <w:t>00 </w:t>
      </w:r>
      <w:r w:rsidRPr="00E333B9">
        <w:rPr>
          <w:rFonts w:ascii="PT Astra Serif" w:eastAsia="Times New Roman" w:hAnsi="PT Astra Serif" w:cs="Times New Roman"/>
          <w:sz w:val="24"/>
          <w:szCs w:val="24"/>
          <w:lang w:eastAsia="ru-RU"/>
        </w:rPr>
        <w:t>– до 13</w:t>
      </w:r>
      <w:r w:rsidRPr="00E333B9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vertAlign w:val="superscript"/>
          <w:lang w:eastAsia="ru-RU"/>
        </w:rPr>
        <w:t>00</w:t>
      </w:r>
      <w:r w:rsidRPr="00E333B9">
        <w:rPr>
          <w:rFonts w:ascii="PT Astra Serif" w:eastAsia="Times New Roman" w:hAnsi="PT Astra Serif" w:cs="Times New Roman"/>
          <w:sz w:val="24"/>
          <w:szCs w:val="24"/>
          <w:lang w:eastAsia="ru-RU"/>
        </w:rPr>
        <w:t>), т/ф. (8422) 41-27-15, на сайте: www.kadr.ulgov.ru.</w:t>
      </w:r>
    </w:p>
    <w:p w:rsidR="00FB00BA" w:rsidRPr="00E333B9" w:rsidRDefault="00FB00BA" w:rsidP="00FB00BA">
      <w:pPr>
        <w:rPr>
          <w:rFonts w:ascii="PT Astra Serif" w:hAnsi="PT Astra Serif"/>
          <w:sz w:val="24"/>
          <w:szCs w:val="24"/>
        </w:rPr>
      </w:pPr>
    </w:p>
    <w:p w:rsidR="00FB00BA" w:rsidRPr="00E333B9" w:rsidRDefault="00FB00BA" w:rsidP="00FB00BA">
      <w:pPr>
        <w:shd w:val="clear" w:color="auto" w:fill="FFFFFF"/>
        <w:spacing w:after="0" w:line="216" w:lineRule="atLeast"/>
        <w:jc w:val="both"/>
        <w:textAlignment w:val="baseline"/>
        <w:rPr>
          <w:rFonts w:ascii="PT Astra Serif" w:hAnsi="PT Astra Serif"/>
          <w:sz w:val="24"/>
          <w:szCs w:val="24"/>
        </w:rPr>
      </w:pPr>
    </w:p>
    <w:p w:rsidR="00D1278F" w:rsidRPr="00E333B9" w:rsidRDefault="00D1278F" w:rsidP="007A65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 Astra Serif" w:hAnsi="PT Astra Serif"/>
          <w:sz w:val="24"/>
          <w:szCs w:val="24"/>
        </w:rPr>
      </w:pPr>
    </w:p>
    <w:sectPr w:rsidR="00D1278F" w:rsidRPr="00E33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ona">
    <w:altName w:val="Times New Roman"/>
    <w:charset w:val="00"/>
    <w:family w:val="auto"/>
    <w:pitch w:val="variable"/>
    <w:sig w:usb0="00000003" w:usb1="08070000" w:usb2="00000010" w:usb3="00000000" w:csb0="0002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ind w:left="720" w:hanging="360"/>
      </w:pPr>
      <w:rPr>
        <w:rFonts w:ascii="PT Astra Serif" w:eastAsia="Times New Roman" w:cs="Times New Roman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eastAsia="Times New Roman"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)"/>
      <w:lvlJc w:val="left"/>
      <w:pPr>
        <w:ind w:left="720" w:hanging="360"/>
      </w:pPr>
      <w:rPr>
        <w:rFonts w:ascii="PT Astra Serif" w:eastAsia="Times New Roman" w:cs="Times New Roman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eastAsia="Times New Roman"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PT Astra Serif" w:eastAsia="Times New Roman" w:hAnsi="PT Astra Serif" w:cs="Times New Roman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4" w15:restartNumberingAfterBreak="0">
    <w:nsid w:val="1D3415DF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PT Astra Serif" w:eastAsia="Times New Roman" w:hAnsi="PT Astra Serif" w:cs="Times New Roman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603B7480"/>
    <w:multiLevelType w:val="hybridMultilevel"/>
    <w:tmpl w:val="EC7E1FA8"/>
    <w:lvl w:ilvl="0" w:tplc="F2622F0A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A11"/>
    <w:rsid w:val="00003ADC"/>
    <w:rsid w:val="00007860"/>
    <w:rsid w:val="00096222"/>
    <w:rsid w:val="000A4AB0"/>
    <w:rsid w:val="000B4C81"/>
    <w:rsid w:val="000B50FA"/>
    <w:rsid w:val="00114A84"/>
    <w:rsid w:val="00136B55"/>
    <w:rsid w:val="0014525F"/>
    <w:rsid w:val="00151CE1"/>
    <w:rsid w:val="001961A2"/>
    <w:rsid w:val="001C5016"/>
    <w:rsid w:val="00200B91"/>
    <w:rsid w:val="00236FC0"/>
    <w:rsid w:val="00241613"/>
    <w:rsid w:val="00243F51"/>
    <w:rsid w:val="00255942"/>
    <w:rsid w:val="002748DE"/>
    <w:rsid w:val="002B0F89"/>
    <w:rsid w:val="002B5580"/>
    <w:rsid w:val="002D3963"/>
    <w:rsid w:val="002D6DD3"/>
    <w:rsid w:val="002E5FC0"/>
    <w:rsid w:val="0032383B"/>
    <w:rsid w:val="0033581F"/>
    <w:rsid w:val="003539CD"/>
    <w:rsid w:val="00356F1E"/>
    <w:rsid w:val="0039548B"/>
    <w:rsid w:val="003B64FD"/>
    <w:rsid w:val="003C605E"/>
    <w:rsid w:val="003D4E61"/>
    <w:rsid w:val="003E2BD3"/>
    <w:rsid w:val="003F2A73"/>
    <w:rsid w:val="00404C08"/>
    <w:rsid w:val="00417425"/>
    <w:rsid w:val="004324C0"/>
    <w:rsid w:val="004347AD"/>
    <w:rsid w:val="004734FE"/>
    <w:rsid w:val="00475803"/>
    <w:rsid w:val="00485132"/>
    <w:rsid w:val="00495569"/>
    <w:rsid w:val="004C30F7"/>
    <w:rsid w:val="00503C71"/>
    <w:rsid w:val="00516576"/>
    <w:rsid w:val="00557241"/>
    <w:rsid w:val="00563813"/>
    <w:rsid w:val="00587E2E"/>
    <w:rsid w:val="00596D86"/>
    <w:rsid w:val="00597935"/>
    <w:rsid w:val="005C4CE4"/>
    <w:rsid w:val="005D5FD4"/>
    <w:rsid w:val="005D622B"/>
    <w:rsid w:val="005E1A73"/>
    <w:rsid w:val="006040AC"/>
    <w:rsid w:val="006061F6"/>
    <w:rsid w:val="0066030C"/>
    <w:rsid w:val="006A6E51"/>
    <w:rsid w:val="006D3340"/>
    <w:rsid w:val="007354FE"/>
    <w:rsid w:val="00747A74"/>
    <w:rsid w:val="00755888"/>
    <w:rsid w:val="0077089E"/>
    <w:rsid w:val="00772F19"/>
    <w:rsid w:val="007A6587"/>
    <w:rsid w:val="007B6951"/>
    <w:rsid w:val="007C7FF5"/>
    <w:rsid w:val="007D1018"/>
    <w:rsid w:val="007E5814"/>
    <w:rsid w:val="008414F2"/>
    <w:rsid w:val="00863595"/>
    <w:rsid w:val="008B6A11"/>
    <w:rsid w:val="008D25E2"/>
    <w:rsid w:val="008D76F5"/>
    <w:rsid w:val="008D7FF3"/>
    <w:rsid w:val="00916E4B"/>
    <w:rsid w:val="009955E2"/>
    <w:rsid w:val="00A03584"/>
    <w:rsid w:val="00A04EED"/>
    <w:rsid w:val="00A1659C"/>
    <w:rsid w:val="00A35494"/>
    <w:rsid w:val="00A45DCC"/>
    <w:rsid w:val="00A72CCA"/>
    <w:rsid w:val="00A862BF"/>
    <w:rsid w:val="00AB5126"/>
    <w:rsid w:val="00AC787D"/>
    <w:rsid w:val="00AF3A36"/>
    <w:rsid w:val="00B0011C"/>
    <w:rsid w:val="00B20A49"/>
    <w:rsid w:val="00B21948"/>
    <w:rsid w:val="00B337ED"/>
    <w:rsid w:val="00B62C6B"/>
    <w:rsid w:val="00B7237D"/>
    <w:rsid w:val="00B90F5F"/>
    <w:rsid w:val="00B939DE"/>
    <w:rsid w:val="00BA64DC"/>
    <w:rsid w:val="00BC11E2"/>
    <w:rsid w:val="00C032EB"/>
    <w:rsid w:val="00C406BC"/>
    <w:rsid w:val="00C42D81"/>
    <w:rsid w:val="00C52079"/>
    <w:rsid w:val="00C84EE6"/>
    <w:rsid w:val="00C915AA"/>
    <w:rsid w:val="00C97717"/>
    <w:rsid w:val="00CF1F82"/>
    <w:rsid w:val="00D04DE3"/>
    <w:rsid w:val="00D0535E"/>
    <w:rsid w:val="00D1278F"/>
    <w:rsid w:val="00D2148C"/>
    <w:rsid w:val="00D44F62"/>
    <w:rsid w:val="00D51539"/>
    <w:rsid w:val="00D52008"/>
    <w:rsid w:val="00D662ED"/>
    <w:rsid w:val="00DB2550"/>
    <w:rsid w:val="00DF25DA"/>
    <w:rsid w:val="00E333B9"/>
    <w:rsid w:val="00E5359E"/>
    <w:rsid w:val="00E67E52"/>
    <w:rsid w:val="00E7316A"/>
    <w:rsid w:val="00F01072"/>
    <w:rsid w:val="00F04F2F"/>
    <w:rsid w:val="00F25633"/>
    <w:rsid w:val="00F45763"/>
    <w:rsid w:val="00F55E1C"/>
    <w:rsid w:val="00F71249"/>
    <w:rsid w:val="00F87594"/>
    <w:rsid w:val="00FA4B62"/>
    <w:rsid w:val="00FA4F00"/>
    <w:rsid w:val="00FB0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FC96B3-DCCD-4008-9EF8-813E57FB2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4B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4B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rint">
    <w:name w:val="print"/>
    <w:basedOn w:val="a0"/>
    <w:rsid w:val="00FA4B62"/>
  </w:style>
  <w:style w:type="character" w:styleId="a3">
    <w:name w:val="Hyperlink"/>
    <w:basedOn w:val="a0"/>
    <w:unhideWhenUsed/>
    <w:rsid w:val="00FA4B62"/>
    <w:rPr>
      <w:color w:val="0000FF"/>
      <w:u w:val="single"/>
    </w:rPr>
  </w:style>
  <w:style w:type="character" w:customStyle="1" w:styleId="apple-converted-space">
    <w:name w:val="apple-converted-space"/>
    <w:basedOn w:val="a0"/>
    <w:rsid w:val="00FA4B62"/>
  </w:style>
  <w:style w:type="character" w:customStyle="1" w:styleId="plink">
    <w:name w:val="plink"/>
    <w:basedOn w:val="a0"/>
    <w:rsid w:val="00FA4B62"/>
  </w:style>
  <w:style w:type="paragraph" w:customStyle="1" w:styleId="nospacing">
    <w:name w:val="nospacing"/>
    <w:basedOn w:val="a"/>
    <w:rsid w:val="00FA4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FA4B62"/>
    <w:rPr>
      <w:b/>
      <w:bCs/>
    </w:rPr>
  </w:style>
  <w:style w:type="paragraph" w:customStyle="1" w:styleId="consplusnormal">
    <w:name w:val="consplusnormal"/>
    <w:basedOn w:val="a"/>
    <w:rsid w:val="00FA4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qFormat/>
    <w:rsid w:val="00FA4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uiPriority w:val="99"/>
    <w:qFormat/>
    <w:rsid w:val="00FA4B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styleId="a6">
    <w:name w:val="Body Text Indent"/>
    <w:basedOn w:val="a"/>
    <w:link w:val="a7"/>
    <w:rsid w:val="00747A74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747A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unhideWhenUsed/>
    <w:rsid w:val="00136B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36B55"/>
    <w:rPr>
      <w:rFonts w:ascii="Segoe UI" w:hAnsi="Segoe UI" w:cs="Segoe UI"/>
      <w:sz w:val="18"/>
      <w:szCs w:val="18"/>
    </w:rPr>
  </w:style>
  <w:style w:type="paragraph" w:styleId="aa">
    <w:name w:val="Plain Text"/>
    <w:basedOn w:val="a"/>
    <w:link w:val="ab"/>
    <w:uiPriority w:val="99"/>
    <w:rsid w:val="00417425"/>
    <w:pPr>
      <w:spacing w:after="0" w:line="240" w:lineRule="auto"/>
    </w:pPr>
    <w:rPr>
      <w:rFonts w:ascii="Verona" w:eastAsia="Verona" w:hAnsi="Verona" w:cs="Times New Roman"/>
      <w:sz w:val="20"/>
      <w:szCs w:val="20"/>
    </w:rPr>
  </w:style>
  <w:style w:type="character" w:customStyle="1" w:styleId="ab">
    <w:name w:val="Текст Знак"/>
    <w:basedOn w:val="a0"/>
    <w:link w:val="aa"/>
    <w:uiPriority w:val="99"/>
    <w:rsid w:val="00417425"/>
    <w:rPr>
      <w:rFonts w:ascii="Verona" w:eastAsia="Verona" w:hAnsi="Verona" w:cs="Times New Roman"/>
      <w:sz w:val="20"/>
      <w:szCs w:val="20"/>
    </w:rPr>
  </w:style>
  <w:style w:type="paragraph" w:customStyle="1" w:styleId="western">
    <w:name w:val="western"/>
    <w:basedOn w:val="a"/>
    <w:rsid w:val="00145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145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145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145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145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14525F"/>
  </w:style>
  <w:style w:type="paragraph" w:styleId="ac">
    <w:name w:val="No Spacing"/>
    <w:link w:val="ad"/>
    <w:uiPriority w:val="1"/>
    <w:qFormat/>
    <w:rsid w:val="00BA64DC"/>
    <w:pPr>
      <w:spacing w:after="0" w:line="240" w:lineRule="auto"/>
    </w:pPr>
  </w:style>
  <w:style w:type="paragraph" w:styleId="ae">
    <w:name w:val="List Paragraph"/>
    <w:basedOn w:val="a"/>
    <w:link w:val="af"/>
    <w:qFormat/>
    <w:rsid w:val="0032383B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lang w:val="en-US" w:bidi="en-US"/>
    </w:rPr>
  </w:style>
  <w:style w:type="character" w:customStyle="1" w:styleId="af">
    <w:name w:val="Абзац списка Знак"/>
    <w:link w:val="ae"/>
    <w:uiPriority w:val="99"/>
    <w:qFormat/>
    <w:locked/>
    <w:rsid w:val="0032383B"/>
    <w:rPr>
      <w:rFonts w:ascii="Times New Roman" w:eastAsia="Times New Roman" w:hAnsi="Times New Roman" w:cs="Times New Roman"/>
      <w:sz w:val="24"/>
      <w:lang w:val="en-US" w:bidi="en-US"/>
    </w:rPr>
  </w:style>
  <w:style w:type="character" w:styleId="af0">
    <w:name w:val="FollowedHyperlink"/>
    <w:basedOn w:val="a0"/>
    <w:uiPriority w:val="99"/>
    <w:semiHidden/>
    <w:unhideWhenUsed/>
    <w:rsid w:val="00D52008"/>
    <w:rPr>
      <w:color w:val="800080" w:themeColor="followedHyperlink"/>
      <w:u w:val="single"/>
    </w:rPr>
  </w:style>
  <w:style w:type="paragraph" w:customStyle="1" w:styleId="af1">
    <w:name w:val="Прижатый влево"/>
    <w:basedOn w:val="a"/>
    <w:next w:val="a"/>
    <w:uiPriority w:val="99"/>
    <w:rsid w:val="006603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2">
    <w:name w:val="Body Text 2"/>
    <w:basedOn w:val="a"/>
    <w:link w:val="20"/>
    <w:rsid w:val="00B20A4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B20A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D04DE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D04DE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grame">
    <w:name w:val="grame"/>
    <w:basedOn w:val="a0"/>
    <w:rsid w:val="003E2BD3"/>
  </w:style>
  <w:style w:type="paragraph" w:customStyle="1" w:styleId="11">
    <w:name w:val="Текст1"/>
    <w:basedOn w:val="a"/>
    <w:rsid w:val="003E2BD3"/>
    <w:pPr>
      <w:suppressAutoHyphens/>
      <w:spacing w:after="0" w:line="240" w:lineRule="auto"/>
    </w:pPr>
    <w:rPr>
      <w:rFonts w:ascii="Verona" w:eastAsia="Verona" w:hAnsi="Verona" w:cs="Verona"/>
      <w:sz w:val="20"/>
      <w:szCs w:val="20"/>
      <w:lang w:eastAsia="zh-CN"/>
    </w:rPr>
  </w:style>
  <w:style w:type="paragraph" w:styleId="31">
    <w:name w:val="Body Text 3"/>
    <w:basedOn w:val="a"/>
    <w:link w:val="32"/>
    <w:uiPriority w:val="99"/>
    <w:semiHidden/>
    <w:unhideWhenUsed/>
    <w:rsid w:val="0055724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57241"/>
    <w:rPr>
      <w:sz w:val="16"/>
      <w:szCs w:val="16"/>
    </w:rPr>
  </w:style>
  <w:style w:type="paragraph" w:styleId="af2">
    <w:name w:val="Body Text"/>
    <w:basedOn w:val="a"/>
    <w:link w:val="af3"/>
    <w:rsid w:val="0055724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3">
    <w:name w:val="Основной текст Знак"/>
    <w:basedOn w:val="a0"/>
    <w:link w:val="af2"/>
    <w:rsid w:val="005572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Абзац списка1"/>
    <w:basedOn w:val="a"/>
    <w:qFormat/>
    <w:rsid w:val="00AF3A3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ConsNormal">
    <w:name w:val="ConsNormal"/>
    <w:uiPriority w:val="99"/>
    <w:qFormat/>
    <w:rsid w:val="000A4AB0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color w:val="00000A"/>
      <w:sz w:val="24"/>
      <w:szCs w:val="20"/>
      <w:lang w:eastAsia="ru-RU"/>
    </w:rPr>
  </w:style>
  <w:style w:type="paragraph" w:customStyle="1" w:styleId="21">
    <w:name w:val="Абзац списка2"/>
    <w:basedOn w:val="a"/>
    <w:rsid w:val="00BC11E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33">
    <w:name w:val="Абзац списка3"/>
    <w:basedOn w:val="a"/>
    <w:rsid w:val="004734F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13">
    <w:name w:val="Без интервала1"/>
    <w:rsid w:val="005C4CE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Абзац списка4"/>
    <w:basedOn w:val="a"/>
    <w:rsid w:val="005C4CE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 text (2)"/>
    <w:basedOn w:val="a"/>
    <w:link w:val="Bodytext20"/>
    <w:uiPriority w:val="99"/>
    <w:qFormat/>
    <w:rsid w:val="005C4CE4"/>
    <w:pPr>
      <w:widowControl w:val="0"/>
      <w:shd w:val="clear" w:color="auto" w:fill="FFFFFF"/>
      <w:spacing w:after="180" w:line="85" w:lineRule="exact"/>
      <w:ind w:hanging="18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5C4CE4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5">
    <w:name w:val="Абзац списка5"/>
    <w:basedOn w:val="a"/>
    <w:rsid w:val="004324C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33b39c3ea5457063msobodytextindent">
    <w:name w:val="33b39c3ea5457063msobodytextindent"/>
    <w:basedOn w:val="a"/>
    <w:rsid w:val="00735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Абзац списка6"/>
    <w:basedOn w:val="a"/>
    <w:rsid w:val="00D44F6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22">
    <w:name w:val="Текст2"/>
    <w:basedOn w:val="a"/>
    <w:rsid w:val="00516576"/>
    <w:pPr>
      <w:spacing w:after="0" w:line="240" w:lineRule="auto"/>
    </w:pPr>
    <w:rPr>
      <w:rFonts w:ascii="Verona" w:eastAsia="Times New Roman" w:hAnsi="Verona" w:cs="Verona"/>
      <w:sz w:val="20"/>
      <w:szCs w:val="20"/>
      <w:lang w:eastAsia="zh-CN"/>
    </w:rPr>
  </w:style>
  <w:style w:type="character" w:customStyle="1" w:styleId="FontStyle19">
    <w:name w:val="Font Style19"/>
    <w:uiPriority w:val="99"/>
    <w:qFormat/>
    <w:rsid w:val="007C7FF5"/>
    <w:rPr>
      <w:rFonts w:ascii="Times New Roman" w:hAnsi="Times New Roman" w:cs="Times New Roman"/>
      <w:sz w:val="26"/>
      <w:szCs w:val="26"/>
    </w:rPr>
  </w:style>
  <w:style w:type="paragraph" w:customStyle="1" w:styleId="Style12">
    <w:name w:val="Style12"/>
    <w:basedOn w:val="a"/>
    <w:uiPriority w:val="99"/>
    <w:qFormat/>
    <w:rsid w:val="007C7FF5"/>
    <w:pPr>
      <w:widowControl w:val="0"/>
      <w:suppressAutoHyphens/>
      <w:spacing w:after="0" w:line="310" w:lineRule="exact"/>
      <w:ind w:firstLine="69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qFormat/>
    <w:rsid w:val="007C7FF5"/>
    <w:pPr>
      <w:widowControl w:val="0"/>
      <w:suppressAutoHyphens/>
      <w:spacing w:after="0" w:line="324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qFormat/>
    <w:rsid w:val="007C7FF5"/>
    <w:pPr>
      <w:widowControl w:val="0"/>
      <w:suppressAutoHyphens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qFormat/>
    <w:rsid w:val="007C7FF5"/>
    <w:pPr>
      <w:widowControl w:val="0"/>
      <w:suppressAutoHyphens/>
      <w:spacing w:after="0" w:line="320" w:lineRule="exact"/>
      <w:ind w:firstLine="7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qFormat/>
    <w:rsid w:val="007C7FF5"/>
    <w:pPr>
      <w:widowControl w:val="0"/>
      <w:suppressAutoHyphens/>
      <w:spacing w:after="0" w:line="317" w:lineRule="exact"/>
      <w:ind w:firstLine="78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qFormat/>
    <w:rsid w:val="007C7FF5"/>
    <w:pPr>
      <w:widowControl w:val="0"/>
      <w:suppressAutoHyphens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qFormat/>
    <w:rsid w:val="007C7FF5"/>
    <w:pPr>
      <w:widowControl w:val="0"/>
      <w:suppressAutoHyphens/>
      <w:spacing w:after="0" w:line="320" w:lineRule="exact"/>
      <w:ind w:firstLine="612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qFormat/>
    <w:rsid w:val="007C7FF5"/>
    <w:pPr>
      <w:widowControl w:val="0"/>
      <w:suppressAutoHyphens/>
      <w:spacing w:after="0" w:line="324" w:lineRule="exact"/>
      <w:ind w:firstLine="52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qFormat/>
    <w:rsid w:val="007C7FF5"/>
    <w:pPr>
      <w:widowControl w:val="0"/>
      <w:suppressAutoHyphens/>
      <w:spacing w:after="0" w:line="302" w:lineRule="exact"/>
      <w:ind w:firstLine="71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qFormat/>
    <w:rsid w:val="00E67E52"/>
    <w:pPr>
      <w:widowControl w:val="0"/>
      <w:spacing w:after="0" w:line="240" w:lineRule="auto"/>
    </w:pPr>
    <w:rPr>
      <w:rFonts w:ascii="Calibri" w:eastAsia="Times New Roman" w:hAnsi="Calibri" w:cs="Calibri"/>
      <w:b/>
      <w:sz w:val="24"/>
      <w:szCs w:val="20"/>
      <w:lang w:eastAsia="ru-RU"/>
    </w:rPr>
  </w:style>
  <w:style w:type="character" w:customStyle="1" w:styleId="Bodytext20">
    <w:name w:val="Body text (2)_"/>
    <w:basedOn w:val="a0"/>
    <w:link w:val="Bodytext2"/>
    <w:uiPriority w:val="99"/>
    <w:qFormat/>
    <w:locked/>
    <w:rsid w:val="00E67E52"/>
    <w:rPr>
      <w:rFonts w:ascii="Times New Roman" w:eastAsia="Times New Roman" w:hAnsi="Times New Roman" w:cs="Times New Roman"/>
      <w:sz w:val="20"/>
      <w:szCs w:val="20"/>
      <w:shd w:val="clear" w:color="auto" w:fill="FFFFFF"/>
      <w:lang w:eastAsia="ru-RU"/>
    </w:rPr>
  </w:style>
  <w:style w:type="character" w:customStyle="1" w:styleId="ad">
    <w:name w:val="Без интервала Знак"/>
    <w:link w:val="ac"/>
    <w:uiPriority w:val="1"/>
    <w:rsid w:val="007A6587"/>
  </w:style>
  <w:style w:type="paragraph" w:customStyle="1" w:styleId="Default">
    <w:name w:val="Default"/>
    <w:qFormat/>
    <w:rsid w:val="00FB00BA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iCs/>
      <w:color w:val="000000"/>
      <w:sz w:val="24"/>
      <w:szCs w:val="24"/>
      <w:lang w:eastAsia="ru-RU"/>
    </w:rPr>
  </w:style>
  <w:style w:type="paragraph" w:customStyle="1" w:styleId="4H4p4s4444r442">
    <w:name w:val="З4Hа4pг4sо4л4|о4в4rо4к4[ 2"/>
    <w:basedOn w:val="a"/>
    <w:uiPriority w:val="99"/>
    <w:rsid w:val="00FB00BA"/>
    <w:pPr>
      <w:keepNext/>
      <w:keepLines/>
      <w:tabs>
        <w:tab w:val="left" w:pos="0"/>
      </w:tabs>
      <w:suppressAutoHyphens/>
      <w:autoSpaceDE w:val="0"/>
      <w:autoSpaceDN w:val="0"/>
      <w:adjustRightInd w:val="0"/>
      <w:spacing w:after="0" w:line="240" w:lineRule="exact"/>
      <w:jc w:val="center"/>
    </w:pPr>
    <w:rPr>
      <w:rFonts w:ascii="Arial" w:eastAsia="Times New Roman" w:hAnsi="PT Astra Serif" w:cs="Arial"/>
      <w:b/>
      <w:bCs/>
      <w:kern w:val="1"/>
      <w:sz w:val="24"/>
      <w:szCs w:val="24"/>
      <w:lang w:eastAsia="ru-RU"/>
    </w:rPr>
  </w:style>
  <w:style w:type="character" w:customStyle="1" w:styleId="4H4p4s4444r4424H44p4">
    <w:name w:val="З4Hа4pг4sо4л4|о4в4rо4к4[ 2 З4Hн4~а4pк4["/>
    <w:basedOn w:val="a0"/>
    <w:uiPriority w:val="99"/>
    <w:rsid w:val="00FB00BA"/>
    <w:rPr>
      <w:rFonts w:eastAsia="Times New Roman"/>
      <w:sz w:val="26"/>
      <w:szCs w:val="26"/>
    </w:rPr>
  </w:style>
  <w:style w:type="character" w:customStyle="1" w:styleId="WW8Num1z0">
    <w:name w:val="WW8Num1z0"/>
    <w:uiPriority w:val="99"/>
    <w:rsid w:val="00FB00BA"/>
  </w:style>
  <w:style w:type="character" w:customStyle="1" w:styleId="WW8Num1z1">
    <w:name w:val="WW8Num1z1"/>
    <w:uiPriority w:val="99"/>
    <w:rsid w:val="00FB00BA"/>
  </w:style>
  <w:style w:type="character" w:customStyle="1" w:styleId="WW8Num1z2">
    <w:name w:val="WW8Num1z2"/>
    <w:uiPriority w:val="99"/>
    <w:rsid w:val="00FB00BA"/>
  </w:style>
  <w:style w:type="character" w:customStyle="1" w:styleId="WW8Num1z3">
    <w:name w:val="WW8Num1z3"/>
    <w:uiPriority w:val="99"/>
    <w:rsid w:val="00FB00BA"/>
  </w:style>
  <w:style w:type="character" w:customStyle="1" w:styleId="WW8Num1z4">
    <w:name w:val="WW8Num1z4"/>
    <w:uiPriority w:val="99"/>
    <w:rsid w:val="00FB00BA"/>
  </w:style>
  <w:style w:type="character" w:customStyle="1" w:styleId="WW8Num1z5">
    <w:name w:val="WW8Num1z5"/>
    <w:uiPriority w:val="99"/>
    <w:rsid w:val="00FB00BA"/>
  </w:style>
  <w:style w:type="character" w:customStyle="1" w:styleId="WW8Num1z6">
    <w:name w:val="WW8Num1z6"/>
    <w:uiPriority w:val="99"/>
    <w:rsid w:val="00FB00BA"/>
  </w:style>
  <w:style w:type="character" w:customStyle="1" w:styleId="WW8Num1z7">
    <w:name w:val="WW8Num1z7"/>
    <w:uiPriority w:val="99"/>
    <w:rsid w:val="00FB00BA"/>
  </w:style>
  <w:style w:type="character" w:customStyle="1" w:styleId="WW8Num1z8">
    <w:name w:val="WW8Num1z8"/>
    <w:uiPriority w:val="99"/>
    <w:rsid w:val="00FB00BA"/>
  </w:style>
  <w:style w:type="character" w:customStyle="1" w:styleId="WW8Num2z0">
    <w:name w:val="WW8Num2z0"/>
    <w:uiPriority w:val="99"/>
    <w:rsid w:val="00FB00BA"/>
  </w:style>
  <w:style w:type="character" w:customStyle="1" w:styleId="WW8Num2z1">
    <w:name w:val="WW8Num2z1"/>
    <w:uiPriority w:val="99"/>
    <w:rsid w:val="00FB00BA"/>
  </w:style>
  <w:style w:type="character" w:customStyle="1" w:styleId="WW8Num2z2">
    <w:name w:val="WW8Num2z2"/>
    <w:uiPriority w:val="99"/>
    <w:rsid w:val="00FB00BA"/>
  </w:style>
  <w:style w:type="character" w:customStyle="1" w:styleId="WW8Num2z3">
    <w:name w:val="WW8Num2z3"/>
    <w:uiPriority w:val="99"/>
    <w:rsid w:val="00FB00BA"/>
  </w:style>
  <w:style w:type="character" w:customStyle="1" w:styleId="WW8Num2z4">
    <w:name w:val="WW8Num2z4"/>
    <w:uiPriority w:val="99"/>
    <w:rsid w:val="00FB00BA"/>
  </w:style>
  <w:style w:type="character" w:customStyle="1" w:styleId="WW8Num2z5">
    <w:name w:val="WW8Num2z5"/>
    <w:uiPriority w:val="99"/>
    <w:rsid w:val="00FB00BA"/>
  </w:style>
  <w:style w:type="character" w:customStyle="1" w:styleId="WW8Num2z6">
    <w:name w:val="WW8Num2z6"/>
    <w:uiPriority w:val="99"/>
    <w:rsid w:val="00FB00BA"/>
  </w:style>
  <w:style w:type="character" w:customStyle="1" w:styleId="WW8Num2z7">
    <w:name w:val="WW8Num2z7"/>
    <w:uiPriority w:val="99"/>
    <w:rsid w:val="00FB00BA"/>
  </w:style>
  <w:style w:type="character" w:customStyle="1" w:styleId="WW8Num2z8">
    <w:name w:val="WW8Num2z8"/>
    <w:uiPriority w:val="99"/>
    <w:rsid w:val="00FB00BA"/>
  </w:style>
  <w:style w:type="character" w:customStyle="1" w:styleId="WW8Num3z0">
    <w:name w:val="WW8Num3z0"/>
    <w:uiPriority w:val="99"/>
    <w:rsid w:val="00FB00BA"/>
  </w:style>
  <w:style w:type="character" w:customStyle="1" w:styleId="WW8Num3z1">
    <w:name w:val="WW8Num3z1"/>
    <w:uiPriority w:val="99"/>
    <w:rsid w:val="00FB00BA"/>
  </w:style>
  <w:style w:type="character" w:customStyle="1" w:styleId="WW8Num3z2">
    <w:name w:val="WW8Num3z2"/>
    <w:uiPriority w:val="99"/>
    <w:rsid w:val="00FB00BA"/>
  </w:style>
  <w:style w:type="character" w:customStyle="1" w:styleId="WW8Num3z3">
    <w:name w:val="WW8Num3z3"/>
    <w:uiPriority w:val="99"/>
    <w:rsid w:val="00FB00BA"/>
  </w:style>
  <w:style w:type="character" w:customStyle="1" w:styleId="WW8Num3z4">
    <w:name w:val="WW8Num3z4"/>
    <w:uiPriority w:val="99"/>
    <w:rsid w:val="00FB00BA"/>
  </w:style>
  <w:style w:type="character" w:customStyle="1" w:styleId="WW8Num3z5">
    <w:name w:val="WW8Num3z5"/>
    <w:uiPriority w:val="99"/>
    <w:rsid w:val="00FB00BA"/>
  </w:style>
  <w:style w:type="character" w:customStyle="1" w:styleId="WW8Num3z6">
    <w:name w:val="WW8Num3z6"/>
    <w:uiPriority w:val="99"/>
    <w:rsid w:val="00FB00BA"/>
  </w:style>
  <w:style w:type="character" w:customStyle="1" w:styleId="WW8Num3z7">
    <w:name w:val="WW8Num3z7"/>
    <w:uiPriority w:val="99"/>
    <w:rsid w:val="00FB00BA"/>
  </w:style>
  <w:style w:type="character" w:customStyle="1" w:styleId="WW8Num3z8">
    <w:name w:val="WW8Num3z8"/>
    <w:uiPriority w:val="99"/>
    <w:rsid w:val="00FB00BA"/>
  </w:style>
  <w:style w:type="character" w:customStyle="1" w:styleId="WW8Num4z0">
    <w:name w:val="WW8Num4z0"/>
    <w:uiPriority w:val="99"/>
    <w:rsid w:val="00FB00BA"/>
    <w:rPr>
      <w:rFonts w:ascii="Times New Roman" w:eastAsia="Times New Roman" w:cs="Times New Roman"/>
      <w:color w:val="000000"/>
      <w:sz w:val="28"/>
      <w:szCs w:val="28"/>
    </w:rPr>
  </w:style>
  <w:style w:type="character" w:customStyle="1" w:styleId="WW8Num4z1">
    <w:name w:val="WW8Num4z1"/>
    <w:uiPriority w:val="99"/>
    <w:rsid w:val="00FB00BA"/>
  </w:style>
  <w:style w:type="character" w:customStyle="1" w:styleId="WW8Num4z2">
    <w:name w:val="WW8Num4z2"/>
    <w:uiPriority w:val="99"/>
    <w:rsid w:val="00FB00BA"/>
  </w:style>
  <w:style w:type="character" w:customStyle="1" w:styleId="WW8Num4z3">
    <w:name w:val="WW8Num4z3"/>
    <w:uiPriority w:val="99"/>
    <w:rsid w:val="00FB00BA"/>
  </w:style>
  <w:style w:type="character" w:customStyle="1" w:styleId="WW8Num4z4">
    <w:name w:val="WW8Num4z4"/>
    <w:uiPriority w:val="99"/>
    <w:rsid w:val="00FB00BA"/>
  </w:style>
  <w:style w:type="character" w:customStyle="1" w:styleId="WW8Num4z5">
    <w:name w:val="WW8Num4z5"/>
    <w:uiPriority w:val="99"/>
    <w:rsid w:val="00FB00BA"/>
  </w:style>
  <w:style w:type="character" w:customStyle="1" w:styleId="WW8Num4z6">
    <w:name w:val="WW8Num4z6"/>
    <w:uiPriority w:val="99"/>
    <w:rsid w:val="00FB00BA"/>
  </w:style>
  <w:style w:type="character" w:customStyle="1" w:styleId="WW8Num4z7">
    <w:name w:val="WW8Num4z7"/>
    <w:uiPriority w:val="99"/>
    <w:rsid w:val="00FB00BA"/>
  </w:style>
  <w:style w:type="character" w:customStyle="1" w:styleId="WW8Num4z8">
    <w:name w:val="WW8Num4z8"/>
    <w:uiPriority w:val="99"/>
    <w:rsid w:val="00FB00BA"/>
  </w:style>
  <w:style w:type="character" w:customStyle="1" w:styleId="WW8Num5z0">
    <w:name w:val="WW8Num5z0"/>
    <w:uiPriority w:val="99"/>
    <w:rsid w:val="00FB00BA"/>
  </w:style>
  <w:style w:type="character" w:customStyle="1" w:styleId="WW8Num5z1">
    <w:name w:val="WW8Num5z1"/>
    <w:uiPriority w:val="99"/>
    <w:rsid w:val="00FB00BA"/>
  </w:style>
  <w:style w:type="character" w:customStyle="1" w:styleId="WW8Num5z2">
    <w:name w:val="WW8Num5z2"/>
    <w:uiPriority w:val="99"/>
    <w:rsid w:val="00FB00BA"/>
  </w:style>
  <w:style w:type="character" w:customStyle="1" w:styleId="WW8Num5z3">
    <w:name w:val="WW8Num5z3"/>
    <w:uiPriority w:val="99"/>
    <w:rsid w:val="00FB00BA"/>
  </w:style>
  <w:style w:type="character" w:customStyle="1" w:styleId="WW8Num5z4">
    <w:name w:val="WW8Num5z4"/>
    <w:uiPriority w:val="99"/>
    <w:rsid w:val="00FB00BA"/>
  </w:style>
  <w:style w:type="character" w:customStyle="1" w:styleId="WW8Num5z5">
    <w:name w:val="WW8Num5z5"/>
    <w:uiPriority w:val="99"/>
    <w:rsid w:val="00FB00BA"/>
  </w:style>
  <w:style w:type="character" w:customStyle="1" w:styleId="WW8Num5z6">
    <w:name w:val="WW8Num5z6"/>
    <w:uiPriority w:val="99"/>
    <w:rsid w:val="00FB00BA"/>
  </w:style>
  <w:style w:type="character" w:customStyle="1" w:styleId="WW8Num5z7">
    <w:name w:val="WW8Num5z7"/>
    <w:uiPriority w:val="99"/>
    <w:rsid w:val="00FB00BA"/>
  </w:style>
  <w:style w:type="character" w:customStyle="1" w:styleId="WW8Num5z8">
    <w:name w:val="WW8Num5z8"/>
    <w:uiPriority w:val="99"/>
    <w:rsid w:val="00FB00BA"/>
  </w:style>
  <w:style w:type="character" w:customStyle="1" w:styleId="WW8Num6z0">
    <w:name w:val="WW8Num6z0"/>
    <w:uiPriority w:val="99"/>
    <w:rsid w:val="00FB00BA"/>
  </w:style>
  <w:style w:type="character" w:customStyle="1" w:styleId="WW8Num6z1">
    <w:name w:val="WW8Num6z1"/>
    <w:uiPriority w:val="99"/>
    <w:rsid w:val="00FB00BA"/>
  </w:style>
  <w:style w:type="character" w:customStyle="1" w:styleId="WW8Num6z2">
    <w:name w:val="WW8Num6z2"/>
    <w:uiPriority w:val="99"/>
    <w:rsid w:val="00FB00BA"/>
  </w:style>
  <w:style w:type="character" w:customStyle="1" w:styleId="WW8Num6z3">
    <w:name w:val="WW8Num6z3"/>
    <w:uiPriority w:val="99"/>
    <w:rsid w:val="00FB00BA"/>
  </w:style>
  <w:style w:type="character" w:customStyle="1" w:styleId="WW8Num6z4">
    <w:name w:val="WW8Num6z4"/>
    <w:uiPriority w:val="99"/>
    <w:rsid w:val="00FB00BA"/>
  </w:style>
  <w:style w:type="character" w:customStyle="1" w:styleId="WW8Num6z5">
    <w:name w:val="WW8Num6z5"/>
    <w:uiPriority w:val="99"/>
    <w:rsid w:val="00FB00BA"/>
  </w:style>
  <w:style w:type="character" w:customStyle="1" w:styleId="WW8Num6z6">
    <w:name w:val="WW8Num6z6"/>
    <w:uiPriority w:val="99"/>
    <w:rsid w:val="00FB00BA"/>
  </w:style>
  <w:style w:type="character" w:customStyle="1" w:styleId="WW8Num6z7">
    <w:name w:val="WW8Num6z7"/>
    <w:uiPriority w:val="99"/>
    <w:rsid w:val="00FB00BA"/>
  </w:style>
  <w:style w:type="character" w:customStyle="1" w:styleId="WW8Num6z8">
    <w:name w:val="WW8Num6z8"/>
    <w:uiPriority w:val="99"/>
    <w:rsid w:val="00FB00BA"/>
  </w:style>
  <w:style w:type="character" w:customStyle="1" w:styleId="4O4rz44y4p44444p">
    <w:name w:val="О4Oс4・н~?о?вr?н~?о?йz ?ш・4р4yи4・ф・?тp?4а?4б?4з?4а4pц"/>
    <w:uiPriority w:val="99"/>
    <w:rsid w:val="00FB00BA"/>
  </w:style>
  <w:style w:type="character" w:customStyle="1" w:styleId="4B4u44444444444y44H444">
    <w:name w:val="В4Bе4uр4・х・4н?4и?4й ?4к?4о?4л?4о?4н?4т4yи4・т・4у ?лH?4З?4н?4а"/>
    <w:uiPriority w:val="99"/>
    <w:rsid w:val="00FB00BA"/>
  </w:style>
  <w:style w:type="character" w:styleId="af4">
    <w:name w:val="page number"/>
    <w:basedOn w:val="a0"/>
    <w:uiPriority w:val="99"/>
    <w:rsid w:val="00FB00BA"/>
    <w:rPr>
      <w:rFonts w:eastAsia="Times New Roman"/>
    </w:rPr>
  </w:style>
  <w:style w:type="character" w:customStyle="1" w:styleId="4O4rz44444Hp">
    <w:name w:val="О4Oс4・н~?о?вr?н~?о?йz ?т・4е?4к?4с4・т4H?З~?нp?а["/>
    <w:uiPriority w:val="99"/>
    <w:rsid w:val="00FB00BA"/>
    <w:rPr>
      <w:sz w:val="26"/>
      <w:szCs w:val="26"/>
    </w:rPr>
  </w:style>
  <w:style w:type="character" w:customStyle="1" w:styleId="4O4rz4444444444H44p">
    <w:name w:val="О4Oс4・н~?о?вr?н~?о?йz ?т・4е?4к?4с4・т4・?с?4о4・т・4с4・т?у] п4Hо4~м4p?З["/>
    <w:uiPriority w:val="99"/>
    <w:rsid w:val="00FB00BA"/>
  </w:style>
  <w:style w:type="character" w:customStyle="1" w:styleId="3f3f3f3f3f3f3f3f3f">
    <w:name w:val="Ò3få3fê3fñ3fò3f Ç3fí3fà3fê3f"/>
    <w:uiPriority w:val="99"/>
    <w:rsid w:val="00FB00BA"/>
    <w:rPr>
      <w:rFonts w:ascii="Verona" w:eastAsia="Times New Roman" w:cs="Verona"/>
    </w:rPr>
  </w:style>
  <w:style w:type="character" w:customStyle="1" w:styleId="4N4p4x4r4p44y4u4H44p4">
    <w:name w:val="Н4Nа4pз4xв4rа4pн4~и4yе4u З4Hн4~а4pк4["/>
    <w:uiPriority w:val="99"/>
    <w:rsid w:val="00FB00BA"/>
    <w:rPr>
      <w:b/>
      <w:bCs/>
    </w:rPr>
  </w:style>
  <w:style w:type="character" w:customStyle="1" w:styleId="4N4y4w44y4z444444y444H44p4">
    <w:name w:val="Н4Nи4yж4wн4~и4yй4z к4[о4л4|о4н4~т4・иy?т・4у4|л?4HЗ4~н4pа4[к"/>
    <w:uiPriority w:val="99"/>
    <w:rsid w:val="00FB00BA"/>
  </w:style>
  <w:style w:type="character" w:customStyle="1" w:styleId="4S4u4444444y4Hp">
    <w:name w:val="Т4Sе4uк4[с4・т・?4в?4ы4~н4о4・с[?кy и4H?З~?нp?а["/>
    <w:uiPriority w:val="99"/>
    <w:rsid w:val="00FB00BA"/>
    <w:rPr>
      <w:rFonts w:ascii="Tahoma" w:eastAsia="Times New Roman" w:cs="Tahoma"/>
      <w:sz w:val="16"/>
      <w:szCs w:val="16"/>
    </w:rPr>
  </w:style>
  <w:style w:type="character" w:customStyle="1" w:styleId="4S4u444444y4Hp">
    <w:name w:val="Т4Sе4uк4[с4・т・?4с4~н4о4・с[?кy и4H?З~?нp?а["/>
    <w:uiPriority w:val="99"/>
    <w:rsid w:val="00FB00BA"/>
    <w:rPr>
      <w:sz w:val="20"/>
      <w:szCs w:val="20"/>
    </w:rPr>
  </w:style>
  <w:style w:type="character" w:customStyle="1" w:styleId="4R4y44r44444">
    <w:name w:val="С4Rи4yм4]в4rо4л4| с4・н~?о?с・4к?4и"/>
    <w:uiPriority w:val="99"/>
    <w:rsid w:val="00FB00BA"/>
    <w:rPr>
      <w:vertAlign w:val="superscript"/>
    </w:rPr>
  </w:style>
  <w:style w:type="character" w:customStyle="1" w:styleId="FootnoteCharacters">
    <w:name w:val="Footnote Characters"/>
    <w:basedOn w:val="a0"/>
    <w:uiPriority w:val="99"/>
    <w:rsid w:val="00FB00BA"/>
    <w:rPr>
      <w:rFonts w:eastAsia="Times New Roman"/>
      <w:vertAlign w:val="superscript"/>
    </w:rPr>
  </w:style>
  <w:style w:type="character" w:customStyle="1" w:styleId="Doc-4S4r4444y44u444y4y444p4">
    <w:name w:val="Doc- Т4S в4rн4~у4・т・4р4yи?4~н4・у]?мu?е・4р?4а4yц4yи?4и?4~З4pн4[а"/>
    <w:basedOn w:val="a0"/>
    <w:uiPriority w:val="99"/>
    <w:rsid w:val="00FB00BA"/>
    <w:rPr>
      <w:rFonts w:eastAsia="Times New Roman"/>
    </w:rPr>
  </w:style>
  <w:style w:type="character" w:customStyle="1" w:styleId="4I44u44444444p">
    <w:name w:val="И4Iн4~т4・еu?р・4н?4е?4т?4・с・4с4|ы4[л4pк"/>
    <w:basedOn w:val="a0"/>
    <w:uiPriority w:val="99"/>
    <w:rsid w:val="00FB00BA"/>
    <w:rPr>
      <w:rFonts w:eastAsia="Times New Roman"/>
      <w:color w:val="0000FF"/>
      <w:u w:val="single"/>
    </w:rPr>
  </w:style>
  <w:style w:type="character" w:customStyle="1" w:styleId="4P44u444444s4y4u44444">
    <w:name w:val="П4Pо4с4・еu?щ・4ё?4н?4н?4а?4я?4sг4yи4・пu?е・4р4・с・4с?4ы?4л"/>
    <w:basedOn w:val="a0"/>
    <w:uiPriority w:val="99"/>
    <w:rsid w:val="00FB00BA"/>
    <w:rPr>
      <w:rFonts w:eastAsia="Times New Roman"/>
      <w:color w:val="800080"/>
      <w:u w:val="single"/>
    </w:rPr>
  </w:style>
  <w:style w:type="character" w:customStyle="1" w:styleId="WW-4R4y44r44444">
    <w:name w:val="WW- С4Rи4yм4]в4rо4л4| с4・н~?о?с・4к?4и"/>
    <w:uiPriority w:val="99"/>
    <w:rsid w:val="00FB00BA"/>
  </w:style>
  <w:style w:type="character" w:customStyle="1" w:styleId="4R4y44r444444urz44444y">
    <w:name w:val="С4Rи4yм4]в4rо4л4| к4[о4н4~ц4・еu?вr?о?йz ?с・4н?4о?4с4[к4yи"/>
    <w:uiPriority w:val="99"/>
    <w:rsid w:val="00FB00BA"/>
    <w:rPr>
      <w:vertAlign w:val="superscript"/>
    </w:rPr>
  </w:style>
  <w:style w:type="character" w:customStyle="1" w:styleId="WW-4R4y44r444444urz44444y">
    <w:name w:val="WW- С4Rи4yм4]в4rо4л4| к4[о4н4~ц4・еu?вr?о?йz ?с・4н?4о?4с4[к4yи"/>
    <w:uiPriority w:val="99"/>
    <w:rsid w:val="00FB00BA"/>
  </w:style>
  <w:style w:type="character" w:customStyle="1" w:styleId="WW8Num463z0">
    <w:name w:val="WW8Num463z0"/>
    <w:uiPriority w:val="99"/>
    <w:rsid w:val="00FB00BA"/>
  </w:style>
  <w:style w:type="character" w:customStyle="1" w:styleId="WW8Num463z1">
    <w:name w:val="WW8Num463z1"/>
    <w:uiPriority w:val="99"/>
    <w:rsid w:val="00FB00BA"/>
  </w:style>
  <w:style w:type="character" w:customStyle="1" w:styleId="WW8Num463z2">
    <w:name w:val="WW8Num463z2"/>
    <w:uiPriority w:val="99"/>
    <w:rsid w:val="00FB00BA"/>
  </w:style>
  <w:style w:type="character" w:customStyle="1" w:styleId="WW8Num463z3">
    <w:name w:val="WW8Num463z3"/>
    <w:uiPriority w:val="99"/>
    <w:rsid w:val="00FB00BA"/>
  </w:style>
  <w:style w:type="character" w:customStyle="1" w:styleId="WW8Num463z4">
    <w:name w:val="WW8Num463z4"/>
    <w:uiPriority w:val="99"/>
    <w:rsid w:val="00FB00BA"/>
  </w:style>
  <w:style w:type="character" w:customStyle="1" w:styleId="WW8Num463z5">
    <w:name w:val="WW8Num463z5"/>
    <w:uiPriority w:val="99"/>
    <w:rsid w:val="00FB00BA"/>
  </w:style>
  <w:style w:type="character" w:customStyle="1" w:styleId="WW8Num463z6">
    <w:name w:val="WW8Num463z6"/>
    <w:uiPriority w:val="99"/>
    <w:rsid w:val="00FB00BA"/>
  </w:style>
  <w:style w:type="character" w:customStyle="1" w:styleId="WW8Num463z7">
    <w:name w:val="WW8Num463z7"/>
    <w:uiPriority w:val="99"/>
    <w:rsid w:val="00FB00BA"/>
  </w:style>
  <w:style w:type="character" w:customStyle="1" w:styleId="WW8Num463z8">
    <w:name w:val="WW8Num463z8"/>
    <w:uiPriority w:val="99"/>
    <w:rsid w:val="00FB00BA"/>
  </w:style>
  <w:style w:type="character" w:customStyle="1" w:styleId="WW8Num855z0">
    <w:name w:val="WW8Num855z0"/>
    <w:uiPriority w:val="99"/>
    <w:rsid w:val="00FB00BA"/>
    <w:rPr>
      <w:rFonts w:eastAsia="Times New Roman"/>
    </w:rPr>
  </w:style>
  <w:style w:type="character" w:customStyle="1" w:styleId="WW8Num855z1">
    <w:name w:val="WW8Num855z1"/>
    <w:uiPriority w:val="99"/>
    <w:rsid w:val="00FB00BA"/>
  </w:style>
  <w:style w:type="character" w:customStyle="1" w:styleId="WW8Num244z0">
    <w:name w:val="WW8Num244z0"/>
    <w:uiPriority w:val="99"/>
    <w:rsid w:val="00FB00BA"/>
    <w:rPr>
      <w:rFonts w:eastAsia="Times New Roman"/>
    </w:rPr>
  </w:style>
  <w:style w:type="character" w:customStyle="1" w:styleId="WW8Num244z1">
    <w:name w:val="WW8Num244z1"/>
    <w:uiPriority w:val="99"/>
    <w:rsid w:val="00FB00BA"/>
  </w:style>
  <w:style w:type="character" w:customStyle="1" w:styleId="WW8Num244z2">
    <w:name w:val="WW8Num244z2"/>
    <w:uiPriority w:val="99"/>
    <w:rsid w:val="00FB00BA"/>
  </w:style>
  <w:style w:type="character" w:customStyle="1" w:styleId="WW8Num244z3">
    <w:name w:val="WW8Num244z3"/>
    <w:uiPriority w:val="99"/>
    <w:rsid w:val="00FB00BA"/>
  </w:style>
  <w:style w:type="character" w:customStyle="1" w:styleId="WW8Num244z4">
    <w:name w:val="WW8Num244z4"/>
    <w:uiPriority w:val="99"/>
    <w:rsid w:val="00FB00BA"/>
  </w:style>
  <w:style w:type="character" w:customStyle="1" w:styleId="WW8Num244z5">
    <w:name w:val="WW8Num244z5"/>
    <w:uiPriority w:val="99"/>
    <w:rsid w:val="00FB00BA"/>
  </w:style>
  <w:style w:type="character" w:customStyle="1" w:styleId="WW8Num244z6">
    <w:name w:val="WW8Num244z6"/>
    <w:uiPriority w:val="99"/>
    <w:rsid w:val="00FB00BA"/>
  </w:style>
  <w:style w:type="character" w:customStyle="1" w:styleId="WW8Num244z7">
    <w:name w:val="WW8Num244z7"/>
    <w:uiPriority w:val="99"/>
    <w:rsid w:val="00FB00BA"/>
  </w:style>
  <w:style w:type="character" w:customStyle="1" w:styleId="WW8Num244z8">
    <w:name w:val="WW8Num244z8"/>
    <w:uiPriority w:val="99"/>
    <w:rsid w:val="00FB00BA"/>
  </w:style>
  <w:style w:type="character" w:customStyle="1" w:styleId="WW8Num581z0">
    <w:name w:val="WW8Num581z0"/>
    <w:uiPriority w:val="99"/>
    <w:rsid w:val="00FB00BA"/>
  </w:style>
  <w:style w:type="character" w:customStyle="1" w:styleId="WW8Num581z1">
    <w:name w:val="WW8Num581z1"/>
    <w:uiPriority w:val="99"/>
    <w:rsid w:val="00FB00BA"/>
  </w:style>
  <w:style w:type="character" w:customStyle="1" w:styleId="WW8Num581z2">
    <w:name w:val="WW8Num581z2"/>
    <w:uiPriority w:val="99"/>
    <w:rsid w:val="00FB00BA"/>
  </w:style>
  <w:style w:type="character" w:customStyle="1" w:styleId="WW8Num581z3">
    <w:name w:val="WW8Num581z3"/>
    <w:uiPriority w:val="99"/>
    <w:rsid w:val="00FB00BA"/>
  </w:style>
  <w:style w:type="character" w:customStyle="1" w:styleId="WW8Num581z4">
    <w:name w:val="WW8Num581z4"/>
    <w:uiPriority w:val="99"/>
    <w:rsid w:val="00FB00BA"/>
  </w:style>
  <w:style w:type="character" w:customStyle="1" w:styleId="WW8Num581z5">
    <w:name w:val="WW8Num581z5"/>
    <w:uiPriority w:val="99"/>
    <w:rsid w:val="00FB00BA"/>
  </w:style>
  <w:style w:type="character" w:customStyle="1" w:styleId="WW8Num581z6">
    <w:name w:val="WW8Num581z6"/>
    <w:uiPriority w:val="99"/>
    <w:rsid w:val="00FB00BA"/>
  </w:style>
  <w:style w:type="character" w:customStyle="1" w:styleId="WW8Num581z7">
    <w:name w:val="WW8Num581z7"/>
    <w:uiPriority w:val="99"/>
    <w:rsid w:val="00FB00BA"/>
  </w:style>
  <w:style w:type="character" w:customStyle="1" w:styleId="WW8Num581z8">
    <w:name w:val="WW8Num581z8"/>
    <w:uiPriority w:val="99"/>
    <w:rsid w:val="00FB00BA"/>
  </w:style>
  <w:style w:type="character" w:customStyle="1" w:styleId="4P4yr4444444y">
    <w:name w:val="П4Pр4・иy?вr?я・4з?4к?4а ?4с4~н4о4・с[?кy"/>
    <w:uiPriority w:val="99"/>
    <w:rsid w:val="00FB00BA"/>
    <w:rPr>
      <w:vertAlign w:val="superscript"/>
    </w:rPr>
  </w:style>
  <w:style w:type="character" w:customStyle="1" w:styleId="4O4rz44444Hp0">
    <w:name w:val="О4Oс4・н~?о?вr?н~?о?йz ?т・4е?4к?4с4・т ?4H?З~?нp?а["/>
    <w:uiPriority w:val="99"/>
    <w:rsid w:val="00FB00BA"/>
    <w:rPr>
      <w:sz w:val="16"/>
      <w:szCs w:val="16"/>
    </w:rPr>
  </w:style>
  <w:style w:type="character" w:customStyle="1" w:styleId="4O4rz44444Hp1">
    <w:name w:val="О4Oс4・н~?о?вr?н~?о?йz ?т・4е?4к?4с4・т4H?З~?нp?а[1к"/>
    <w:basedOn w:val="a0"/>
    <w:uiPriority w:val="99"/>
    <w:rsid w:val="00FB00BA"/>
    <w:rPr>
      <w:rFonts w:eastAsia="Times New Roman"/>
      <w:lang w:eastAsia="zh-CN"/>
    </w:rPr>
  </w:style>
  <w:style w:type="character" w:customStyle="1" w:styleId="4B4u44444444444y44H4441">
    <w:name w:val="В4Bе4uр4・х・4н?4и?4й ?4к?4о?4л?4о?4н?4т4yи4・т・4у ?лH?4З?4н?4а1"/>
    <w:basedOn w:val="a0"/>
    <w:uiPriority w:val="99"/>
    <w:rsid w:val="00FB00BA"/>
    <w:rPr>
      <w:rFonts w:eastAsia="Times New Roman"/>
      <w:lang w:eastAsia="zh-CN"/>
    </w:rPr>
  </w:style>
  <w:style w:type="character" w:customStyle="1" w:styleId="4O4rz4444444444H44p1">
    <w:name w:val="О4Oс4・н~?о?вr?н~?о?йz ?т・4е?4к?4с4・т4・?с?4о4・т・4с4・т?у] п4Hо4~м4p?З[1н"/>
    <w:basedOn w:val="a0"/>
    <w:uiPriority w:val="99"/>
    <w:rsid w:val="00FB00BA"/>
    <w:rPr>
      <w:rFonts w:eastAsia="Times New Roman"/>
      <w:lang w:eastAsia="zh-CN"/>
    </w:rPr>
  </w:style>
  <w:style w:type="character" w:customStyle="1" w:styleId="4S4u4444441">
    <w:name w:val="Т4Sе4uк4[с4・т・?4З?4н?4а?4к1"/>
    <w:basedOn w:val="a0"/>
    <w:uiPriority w:val="99"/>
    <w:rsid w:val="00FB00BA"/>
    <w:rPr>
      <w:rFonts w:ascii="Courier New" w:eastAsia="Times New Roman" w:cs="Courier New"/>
      <w:lang w:eastAsia="zh-CN"/>
    </w:rPr>
  </w:style>
  <w:style w:type="character" w:customStyle="1" w:styleId="4N4y4w44y4z444444y444H44p41">
    <w:name w:val="Н4Nи4yж4wн4~и4yй4z к4[о4л4|о4н4~т4・иy?т・4у4|л?4HЗ4~н4pа4[к1"/>
    <w:basedOn w:val="a0"/>
    <w:uiPriority w:val="99"/>
    <w:rsid w:val="00FB00BA"/>
    <w:rPr>
      <w:rFonts w:eastAsia="Times New Roman"/>
      <w:lang w:eastAsia="zh-CN"/>
    </w:rPr>
  </w:style>
  <w:style w:type="character" w:customStyle="1" w:styleId="4S4u4444444y4Hp1">
    <w:name w:val="Т4Sе4uк4[с4・т・?4в?4ы4~н4о4・с[?кy и4H?З~?нp?а[1к"/>
    <w:basedOn w:val="a0"/>
    <w:uiPriority w:val="99"/>
    <w:rsid w:val="00FB00BA"/>
    <w:rPr>
      <w:rFonts w:ascii="Tahoma" w:eastAsia="Times New Roman" w:cs="Tahoma"/>
      <w:sz w:val="16"/>
      <w:szCs w:val="16"/>
      <w:lang w:eastAsia="zh-CN"/>
    </w:rPr>
  </w:style>
  <w:style w:type="character" w:customStyle="1" w:styleId="4S4u444444y4Hp1">
    <w:name w:val="Т4Sе4uк4[с4・т・?4с4~н4о4・с[?кy и4H?З~?нp?а[1к"/>
    <w:basedOn w:val="a0"/>
    <w:uiPriority w:val="99"/>
    <w:rsid w:val="00FB00BA"/>
    <w:rPr>
      <w:rFonts w:eastAsia="Times New Roman"/>
      <w:lang w:eastAsia="zh-CN"/>
    </w:rPr>
  </w:style>
  <w:style w:type="character" w:customStyle="1" w:styleId="ListLabel1">
    <w:name w:val="ListLabel 1"/>
    <w:uiPriority w:val="99"/>
    <w:rsid w:val="00FB00BA"/>
    <w:rPr>
      <w:rFonts w:eastAsia="Times New Roman"/>
    </w:rPr>
  </w:style>
  <w:style w:type="character" w:customStyle="1" w:styleId="ListLabel2">
    <w:name w:val="ListLabel 2"/>
    <w:uiPriority w:val="99"/>
    <w:rsid w:val="00FB00BA"/>
    <w:rPr>
      <w:rFonts w:eastAsia="Times New Roman"/>
    </w:rPr>
  </w:style>
  <w:style w:type="character" w:customStyle="1" w:styleId="ListLabel3">
    <w:name w:val="ListLabel 3"/>
    <w:uiPriority w:val="99"/>
    <w:rsid w:val="00FB00BA"/>
    <w:rPr>
      <w:rFonts w:eastAsia="Times New Roman"/>
    </w:rPr>
  </w:style>
  <w:style w:type="character" w:customStyle="1" w:styleId="ListLabel4">
    <w:name w:val="ListLabel 4"/>
    <w:uiPriority w:val="99"/>
    <w:rsid w:val="00FB00BA"/>
    <w:rPr>
      <w:rFonts w:eastAsia="Times New Roman"/>
    </w:rPr>
  </w:style>
  <w:style w:type="character" w:customStyle="1" w:styleId="ListLabel5">
    <w:name w:val="ListLabel 5"/>
    <w:uiPriority w:val="99"/>
    <w:rsid w:val="00FB00BA"/>
    <w:rPr>
      <w:rFonts w:eastAsia="Times New Roman"/>
    </w:rPr>
  </w:style>
  <w:style w:type="character" w:customStyle="1" w:styleId="ListLabel6">
    <w:name w:val="ListLabel 6"/>
    <w:uiPriority w:val="99"/>
    <w:rsid w:val="00FB00BA"/>
    <w:rPr>
      <w:rFonts w:eastAsia="Times New Roman"/>
    </w:rPr>
  </w:style>
  <w:style w:type="character" w:customStyle="1" w:styleId="ListLabel7">
    <w:name w:val="ListLabel 7"/>
    <w:uiPriority w:val="99"/>
    <w:rsid w:val="00FB00BA"/>
    <w:rPr>
      <w:rFonts w:eastAsia="Times New Roman"/>
    </w:rPr>
  </w:style>
  <w:style w:type="character" w:customStyle="1" w:styleId="ListLabel8">
    <w:name w:val="ListLabel 8"/>
    <w:uiPriority w:val="99"/>
    <w:rsid w:val="00FB00BA"/>
    <w:rPr>
      <w:rFonts w:eastAsia="Times New Roman"/>
    </w:rPr>
  </w:style>
  <w:style w:type="character" w:customStyle="1" w:styleId="ListLabel9">
    <w:name w:val="ListLabel 9"/>
    <w:uiPriority w:val="99"/>
    <w:rsid w:val="00FB00BA"/>
    <w:rPr>
      <w:rFonts w:eastAsia="Times New Roman"/>
    </w:rPr>
  </w:style>
  <w:style w:type="character" w:customStyle="1" w:styleId="ListLabel10">
    <w:name w:val="ListLabel 10"/>
    <w:uiPriority w:val="99"/>
    <w:rsid w:val="00FB00BA"/>
    <w:rPr>
      <w:rFonts w:eastAsia="Times New Roman"/>
    </w:rPr>
  </w:style>
  <w:style w:type="character" w:customStyle="1" w:styleId="ListLabel11">
    <w:name w:val="ListLabel 11"/>
    <w:uiPriority w:val="99"/>
    <w:rsid w:val="00FB00BA"/>
    <w:rPr>
      <w:rFonts w:eastAsia="Times New Roman"/>
    </w:rPr>
  </w:style>
  <w:style w:type="character" w:customStyle="1" w:styleId="ListLabel12">
    <w:name w:val="ListLabel 12"/>
    <w:uiPriority w:val="99"/>
    <w:rsid w:val="00FB00BA"/>
    <w:rPr>
      <w:rFonts w:eastAsia="Times New Roman"/>
    </w:rPr>
  </w:style>
  <w:style w:type="character" w:customStyle="1" w:styleId="ListLabel13">
    <w:name w:val="ListLabel 13"/>
    <w:uiPriority w:val="99"/>
    <w:rsid w:val="00FB00BA"/>
    <w:rPr>
      <w:rFonts w:eastAsia="Times New Roman"/>
    </w:rPr>
  </w:style>
  <w:style w:type="character" w:customStyle="1" w:styleId="ListLabel14">
    <w:name w:val="ListLabel 14"/>
    <w:uiPriority w:val="99"/>
    <w:rsid w:val="00FB00BA"/>
    <w:rPr>
      <w:rFonts w:eastAsia="Times New Roman"/>
    </w:rPr>
  </w:style>
  <w:style w:type="character" w:customStyle="1" w:styleId="ListLabel15">
    <w:name w:val="ListLabel 15"/>
    <w:uiPriority w:val="99"/>
    <w:rsid w:val="00FB00BA"/>
    <w:rPr>
      <w:rFonts w:eastAsia="Times New Roman"/>
    </w:rPr>
  </w:style>
  <w:style w:type="character" w:customStyle="1" w:styleId="ListLabel16">
    <w:name w:val="ListLabel 16"/>
    <w:uiPriority w:val="99"/>
    <w:rsid w:val="00FB00BA"/>
    <w:rPr>
      <w:rFonts w:eastAsia="Times New Roman"/>
    </w:rPr>
  </w:style>
  <w:style w:type="character" w:customStyle="1" w:styleId="ListLabel17">
    <w:name w:val="ListLabel 17"/>
    <w:uiPriority w:val="99"/>
    <w:rsid w:val="00FB00BA"/>
    <w:rPr>
      <w:rFonts w:eastAsia="Times New Roman"/>
    </w:rPr>
  </w:style>
  <w:style w:type="character" w:customStyle="1" w:styleId="ListLabel18">
    <w:name w:val="ListLabel 18"/>
    <w:uiPriority w:val="99"/>
    <w:rsid w:val="00FB00BA"/>
    <w:rPr>
      <w:rFonts w:eastAsia="Times New Roman"/>
    </w:rPr>
  </w:style>
  <w:style w:type="character" w:customStyle="1" w:styleId="ListLabel19">
    <w:name w:val="ListLabel 19"/>
    <w:uiPriority w:val="99"/>
    <w:rsid w:val="00FB00BA"/>
    <w:rPr>
      <w:rFonts w:eastAsia="Times New Roman" w:cs="PT Astra Serif"/>
      <w:sz w:val="28"/>
      <w:szCs w:val="28"/>
    </w:rPr>
  </w:style>
  <w:style w:type="character" w:customStyle="1" w:styleId="ListLabel20">
    <w:name w:val="ListLabel 20"/>
    <w:uiPriority w:val="99"/>
    <w:rsid w:val="00FB00BA"/>
    <w:rPr>
      <w:rFonts w:eastAsia="Times New Roman"/>
    </w:rPr>
  </w:style>
  <w:style w:type="character" w:customStyle="1" w:styleId="ListLabel21">
    <w:name w:val="ListLabel 21"/>
    <w:uiPriority w:val="99"/>
    <w:rsid w:val="00FB00BA"/>
    <w:rPr>
      <w:rFonts w:eastAsia="Times New Roman"/>
    </w:rPr>
  </w:style>
  <w:style w:type="character" w:customStyle="1" w:styleId="ListLabel22">
    <w:name w:val="ListLabel 22"/>
    <w:uiPriority w:val="99"/>
    <w:rsid w:val="00FB00BA"/>
    <w:rPr>
      <w:rFonts w:eastAsia="Times New Roman"/>
    </w:rPr>
  </w:style>
  <w:style w:type="character" w:customStyle="1" w:styleId="ListLabel23">
    <w:name w:val="ListLabel 23"/>
    <w:uiPriority w:val="99"/>
    <w:rsid w:val="00FB00BA"/>
    <w:rPr>
      <w:rFonts w:eastAsia="Times New Roman"/>
    </w:rPr>
  </w:style>
  <w:style w:type="character" w:customStyle="1" w:styleId="ListLabel24">
    <w:name w:val="ListLabel 24"/>
    <w:uiPriority w:val="99"/>
    <w:rsid w:val="00FB00BA"/>
    <w:rPr>
      <w:rFonts w:eastAsia="Times New Roman"/>
    </w:rPr>
  </w:style>
  <w:style w:type="character" w:customStyle="1" w:styleId="ListLabel25">
    <w:name w:val="ListLabel 25"/>
    <w:uiPriority w:val="99"/>
    <w:rsid w:val="00FB00BA"/>
    <w:rPr>
      <w:rFonts w:eastAsia="Times New Roman"/>
    </w:rPr>
  </w:style>
  <w:style w:type="character" w:customStyle="1" w:styleId="ListLabel26">
    <w:name w:val="ListLabel 26"/>
    <w:uiPriority w:val="99"/>
    <w:rsid w:val="00FB00BA"/>
    <w:rPr>
      <w:rFonts w:eastAsia="Times New Roman"/>
    </w:rPr>
  </w:style>
  <w:style w:type="character" w:customStyle="1" w:styleId="ListLabel27">
    <w:name w:val="ListLabel 27"/>
    <w:uiPriority w:val="99"/>
    <w:rsid w:val="00FB00BA"/>
    <w:rPr>
      <w:rFonts w:eastAsia="Times New Roman"/>
    </w:rPr>
  </w:style>
  <w:style w:type="character" w:customStyle="1" w:styleId="ListLabel28">
    <w:name w:val="ListLabel 28"/>
    <w:uiPriority w:val="99"/>
    <w:rsid w:val="00FB00BA"/>
    <w:rPr>
      <w:rFonts w:eastAsia="Times New Roman"/>
    </w:rPr>
  </w:style>
  <w:style w:type="character" w:customStyle="1" w:styleId="ListLabel29">
    <w:name w:val="ListLabel 29"/>
    <w:uiPriority w:val="99"/>
    <w:rsid w:val="00FB00BA"/>
    <w:rPr>
      <w:rFonts w:eastAsia="Times New Roman"/>
    </w:rPr>
  </w:style>
  <w:style w:type="character" w:customStyle="1" w:styleId="ListLabel30">
    <w:name w:val="ListLabel 30"/>
    <w:uiPriority w:val="99"/>
    <w:rsid w:val="00FB00BA"/>
    <w:rPr>
      <w:rFonts w:eastAsia="Times New Roman"/>
    </w:rPr>
  </w:style>
  <w:style w:type="character" w:customStyle="1" w:styleId="ListLabel31">
    <w:name w:val="ListLabel 31"/>
    <w:uiPriority w:val="99"/>
    <w:rsid w:val="00FB00BA"/>
    <w:rPr>
      <w:rFonts w:eastAsia="Times New Roman"/>
    </w:rPr>
  </w:style>
  <w:style w:type="character" w:customStyle="1" w:styleId="ListLabel32">
    <w:name w:val="ListLabel 32"/>
    <w:uiPriority w:val="99"/>
    <w:rsid w:val="00FB00BA"/>
    <w:rPr>
      <w:rFonts w:eastAsia="Times New Roman"/>
    </w:rPr>
  </w:style>
  <w:style w:type="character" w:customStyle="1" w:styleId="ListLabel33">
    <w:name w:val="ListLabel 33"/>
    <w:uiPriority w:val="99"/>
    <w:rsid w:val="00FB00BA"/>
    <w:rPr>
      <w:rFonts w:eastAsia="Times New Roman"/>
    </w:rPr>
  </w:style>
  <w:style w:type="character" w:customStyle="1" w:styleId="ListLabel34">
    <w:name w:val="ListLabel 34"/>
    <w:uiPriority w:val="99"/>
    <w:rsid w:val="00FB00BA"/>
    <w:rPr>
      <w:rFonts w:eastAsia="Times New Roman"/>
    </w:rPr>
  </w:style>
  <w:style w:type="character" w:customStyle="1" w:styleId="ListLabel35">
    <w:name w:val="ListLabel 35"/>
    <w:uiPriority w:val="99"/>
    <w:rsid w:val="00FB00BA"/>
    <w:rPr>
      <w:rFonts w:eastAsia="Times New Roman"/>
    </w:rPr>
  </w:style>
  <w:style w:type="character" w:customStyle="1" w:styleId="ListLabel36">
    <w:name w:val="ListLabel 36"/>
    <w:uiPriority w:val="99"/>
    <w:rsid w:val="00FB00BA"/>
    <w:rPr>
      <w:rFonts w:eastAsia="Times New Roman"/>
    </w:rPr>
  </w:style>
  <w:style w:type="character" w:customStyle="1" w:styleId="ListLabel37">
    <w:name w:val="ListLabel 37"/>
    <w:uiPriority w:val="99"/>
    <w:rsid w:val="00FB00BA"/>
    <w:rPr>
      <w:rFonts w:eastAsia="Times New Roman"/>
    </w:rPr>
  </w:style>
  <w:style w:type="character" w:customStyle="1" w:styleId="ListLabel38">
    <w:name w:val="ListLabel 38"/>
    <w:uiPriority w:val="99"/>
    <w:rsid w:val="00FB00BA"/>
    <w:rPr>
      <w:rFonts w:eastAsia="Times New Roman"/>
    </w:rPr>
  </w:style>
  <w:style w:type="character" w:customStyle="1" w:styleId="ListLabel39">
    <w:name w:val="ListLabel 39"/>
    <w:uiPriority w:val="99"/>
    <w:rsid w:val="00FB00BA"/>
    <w:rPr>
      <w:rFonts w:eastAsia="Times New Roman"/>
    </w:rPr>
  </w:style>
  <w:style w:type="character" w:customStyle="1" w:styleId="ListLabel40">
    <w:name w:val="ListLabel 40"/>
    <w:uiPriority w:val="99"/>
    <w:rsid w:val="00FB00BA"/>
    <w:rPr>
      <w:rFonts w:eastAsia="Times New Roman"/>
    </w:rPr>
  </w:style>
  <w:style w:type="character" w:customStyle="1" w:styleId="ListLabel41">
    <w:name w:val="ListLabel 41"/>
    <w:uiPriority w:val="99"/>
    <w:rsid w:val="00FB00BA"/>
    <w:rPr>
      <w:rFonts w:eastAsia="Times New Roman"/>
    </w:rPr>
  </w:style>
  <w:style w:type="character" w:customStyle="1" w:styleId="ListLabel42">
    <w:name w:val="ListLabel 42"/>
    <w:uiPriority w:val="99"/>
    <w:rsid w:val="00FB00BA"/>
    <w:rPr>
      <w:rFonts w:eastAsia="Times New Roman"/>
    </w:rPr>
  </w:style>
  <w:style w:type="character" w:customStyle="1" w:styleId="ListLabel43">
    <w:name w:val="ListLabel 43"/>
    <w:uiPriority w:val="99"/>
    <w:rsid w:val="00FB00BA"/>
    <w:rPr>
      <w:rFonts w:eastAsia="Times New Roman"/>
    </w:rPr>
  </w:style>
  <w:style w:type="character" w:customStyle="1" w:styleId="ListLabel44">
    <w:name w:val="ListLabel 44"/>
    <w:uiPriority w:val="99"/>
    <w:rsid w:val="00FB00BA"/>
    <w:rPr>
      <w:rFonts w:eastAsia="Times New Roman"/>
    </w:rPr>
  </w:style>
  <w:style w:type="character" w:customStyle="1" w:styleId="ListLabel45">
    <w:name w:val="ListLabel 45"/>
    <w:uiPriority w:val="99"/>
    <w:rsid w:val="00FB00BA"/>
    <w:rPr>
      <w:rFonts w:eastAsia="Times New Roman"/>
    </w:rPr>
  </w:style>
  <w:style w:type="character" w:customStyle="1" w:styleId="ListLabel46">
    <w:name w:val="ListLabel 46"/>
    <w:uiPriority w:val="99"/>
    <w:rsid w:val="00FB00BA"/>
    <w:rPr>
      <w:rFonts w:eastAsia="Times New Roman"/>
    </w:rPr>
  </w:style>
  <w:style w:type="character" w:customStyle="1" w:styleId="ListLabel47">
    <w:name w:val="ListLabel 47"/>
    <w:uiPriority w:val="99"/>
    <w:rsid w:val="00FB00BA"/>
    <w:rPr>
      <w:rFonts w:eastAsia="Times New Roman"/>
    </w:rPr>
  </w:style>
  <w:style w:type="character" w:customStyle="1" w:styleId="ListLabel48">
    <w:name w:val="ListLabel 48"/>
    <w:uiPriority w:val="99"/>
    <w:rsid w:val="00FB00BA"/>
    <w:rPr>
      <w:rFonts w:eastAsia="Times New Roman"/>
    </w:rPr>
  </w:style>
  <w:style w:type="character" w:customStyle="1" w:styleId="ListLabel49">
    <w:name w:val="ListLabel 49"/>
    <w:uiPriority w:val="99"/>
    <w:rsid w:val="00FB00BA"/>
    <w:rPr>
      <w:rFonts w:eastAsia="Times New Roman"/>
    </w:rPr>
  </w:style>
  <w:style w:type="character" w:customStyle="1" w:styleId="ListLabel50">
    <w:name w:val="ListLabel 50"/>
    <w:uiPriority w:val="99"/>
    <w:rsid w:val="00FB00BA"/>
    <w:rPr>
      <w:rFonts w:eastAsia="Times New Roman"/>
    </w:rPr>
  </w:style>
  <w:style w:type="character" w:customStyle="1" w:styleId="ListLabel51">
    <w:name w:val="ListLabel 51"/>
    <w:uiPriority w:val="99"/>
    <w:rsid w:val="00FB00BA"/>
    <w:rPr>
      <w:rFonts w:eastAsia="Times New Roman"/>
    </w:rPr>
  </w:style>
  <w:style w:type="character" w:customStyle="1" w:styleId="ListLabel52">
    <w:name w:val="ListLabel 52"/>
    <w:uiPriority w:val="99"/>
    <w:rsid w:val="00FB00BA"/>
    <w:rPr>
      <w:rFonts w:eastAsia="Times New Roman"/>
    </w:rPr>
  </w:style>
  <w:style w:type="character" w:customStyle="1" w:styleId="ListLabel53">
    <w:name w:val="ListLabel 53"/>
    <w:uiPriority w:val="99"/>
    <w:rsid w:val="00FB00BA"/>
    <w:rPr>
      <w:rFonts w:eastAsia="Times New Roman"/>
    </w:rPr>
  </w:style>
  <w:style w:type="character" w:customStyle="1" w:styleId="ListLabel54">
    <w:name w:val="ListLabel 54"/>
    <w:uiPriority w:val="99"/>
    <w:rsid w:val="00FB00BA"/>
    <w:rPr>
      <w:rFonts w:eastAsia="Times New Roman"/>
    </w:rPr>
  </w:style>
  <w:style w:type="character" w:customStyle="1" w:styleId="ListLabel55">
    <w:name w:val="ListLabel 55"/>
    <w:uiPriority w:val="99"/>
    <w:rsid w:val="00FB00BA"/>
    <w:rPr>
      <w:rFonts w:eastAsia="Times New Roman"/>
    </w:rPr>
  </w:style>
  <w:style w:type="character" w:customStyle="1" w:styleId="ListLabel56">
    <w:name w:val="ListLabel 56"/>
    <w:uiPriority w:val="99"/>
    <w:rsid w:val="00FB00BA"/>
    <w:rPr>
      <w:rFonts w:eastAsia="Times New Roman"/>
    </w:rPr>
  </w:style>
  <w:style w:type="character" w:customStyle="1" w:styleId="ListLabel57">
    <w:name w:val="ListLabel 57"/>
    <w:uiPriority w:val="99"/>
    <w:rsid w:val="00FB00BA"/>
    <w:rPr>
      <w:rFonts w:eastAsia="Times New Roman"/>
    </w:rPr>
  </w:style>
  <w:style w:type="character" w:customStyle="1" w:styleId="ListLabel58">
    <w:name w:val="ListLabel 58"/>
    <w:uiPriority w:val="99"/>
    <w:rsid w:val="00FB00BA"/>
    <w:rPr>
      <w:rFonts w:eastAsia="Times New Roman"/>
    </w:rPr>
  </w:style>
  <w:style w:type="character" w:customStyle="1" w:styleId="ListLabel59">
    <w:name w:val="ListLabel 59"/>
    <w:uiPriority w:val="99"/>
    <w:rsid w:val="00FB00BA"/>
    <w:rPr>
      <w:rFonts w:eastAsia="Times New Roman"/>
    </w:rPr>
  </w:style>
  <w:style w:type="character" w:customStyle="1" w:styleId="ListLabel60">
    <w:name w:val="ListLabel 60"/>
    <w:uiPriority w:val="99"/>
    <w:rsid w:val="00FB00BA"/>
    <w:rPr>
      <w:rFonts w:eastAsia="Times New Roman"/>
    </w:rPr>
  </w:style>
  <w:style w:type="character" w:customStyle="1" w:styleId="ListLabel61">
    <w:name w:val="ListLabel 61"/>
    <w:uiPriority w:val="99"/>
    <w:rsid w:val="00FB00BA"/>
    <w:rPr>
      <w:rFonts w:eastAsia="Times New Roman"/>
    </w:rPr>
  </w:style>
  <w:style w:type="character" w:customStyle="1" w:styleId="ListLabel62">
    <w:name w:val="ListLabel 62"/>
    <w:uiPriority w:val="99"/>
    <w:rsid w:val="00FB00BA"/>
    <w:rPr>
      <w:rFonts w:eastAsia="Times New Roman"/>
    </w:rPr>
  </w:style>
  <w:style w:type="character" w:customStyle="1" w:styleId="ListLabel63">
    <w:name w:val="ListLabel 63"/>
    <w:uiPriority w:val="99"/>
    <w:rsid w:val="00FB00BA"/>
    <w:rPr>
      <w:rFonts w:eastAsia="Times New Roman"/>
    </w:rPr>
  </w:style>
  <w:style w:type="character" w:customStyle="1" w:styleId="ListLabel64">
    <w:name w:val="ListLabel 64"/>
    <w:uiPriority w:val="99"/>
    <w:rsid w:val="00FB00BA"/>
    <w:rPr>
      <w:rFonts w:eastAsia="Times New Roman"/>
    </w:rPr>
  </w:style>
  <w:style w:type="character" w:customStyle="1" w:styleId="ListLabel65">
    <w:name w:val="ListLabel 65"/>
    <w:uiPriority w:val="99"/>
    <w:rsid w:val="00FB00BA"/>
    <w:rPr>
      <w:rFonts w:eastAsia="Times New Roman"/>
    </w:rPr>
  </w:style>
  <w:style w:type="character" w:customStyle="1" w:styleId="ListLabel66">
    <w:name w:val="ListLabel 66"/>
    <w:uiPriority w:val="99"/>
    <w:rsid w:val="00FB00BA"/>
    <w:rPr>
      <w:rFonts w:eastAsia="Times New Roman"/>
    </w:rPr>
  </w:style>
  <w:style w:type="character" w:customStyle="1" w:styleId="ListLabel67">
    <w:name w:val="ListLabel 67"/>
    <w:uiPriority w:val="99"/>
    <w:rsid w:val="00FB00BA"/>
    <w:rPr>
      <w:rFonts w:eastAsia="Times New Roman"/>
    </w:rPr>
  </w:style>
  <w:style w:type="character" w:customStyle="1" w:styleId="ListLabel68">
    <w:name w:val="ListLabel 68"/>
    <w:uiPriority w:val="99"/>
    <w:rsid w:val="00FB00BA"/>
    <w:rPr>
      <w:rFonts w:eastAsia="Times New Roman"/>
    </w:rPr>
  </w:style>
  <w:style w:type="character" w:customStyle="1" w:styleId="ListLabel69">
    <w:name w:val="ListLabel 69"/>
    <w:uiPriority w:val="99"/>
    <w:rsid w:val="00FB00BA"/>
    <w:rPr>
      <w:rFonts w:eastAsia="Times New Roman"/>
    </w:rPr>
  </w:style>
  <w:style w:type="character" w:customStyle="1" w:styleId="ListLabel70">
    <w:name w:val="ListLabel 70"/>
    <w:uiPriority w:val="99"/>
    <w:rsid w:val="00FB00BA"/>
    <w:rPr>
      <w:rFonts w:eastAsia="Times New Roman"/>
    </w:rPr>
  </w:style>
  <w:style w:type="character" w:customStyle="1" w:styleId="ListLabel71">
    <w:name w:val="ListLabel 71"/>
    <w:uiPriority w:val="99"/>
    <w:rsid w:val="00FB00BA"/>
    <w:rPr>
      <w:rFonts w:eastAsia="Times New Roman"/>
    </w:rPr>
  </w:style>
  <w:style w:type="character" w:customStyle="1" w:styleId="ListLabel72">
    <w:name w:val="ListLabel 72"/>
    <w:uiPriority w:val="99"/>
    <w:rsid w:val="00FB00BA"/>
    <w:rPr>
      <w:rFonts w:eastAsia="Times New Roman"/>
    </w:rPr>
  </w:style>
  <w:style w:type="character" w:customStyle="1" w:styleId="ListLabel73">
    <w:name w:val="ListLabel 73"/>
    <w:uiPriority w:val="99"/>
    <w:rsid w:val="00FB00BA"/>
    <w:rPr>
      <w:rFonts w:eastAsia="Times New Roman"/>
    </w:rPr>
  </w:style>
  <w:style w:type="character" w:customStyle="1" w:styleId="ListLabel74">
    <w:name w:val="ListLabel 74"/>
    <w:uiPriority w:val="99"/>
    <w:rsid w:val="00FB00BA"/>
    <w:rPr>
      <w:rFonts w:eastAsia="Times New Roman"/>
    </w:rPr>
  </w:style>
  <w:style w:type="character" w:customStyle="1" w:styleId="ListLabel75">
    <w:name w:val="ListLabel 75"/>
    <w:uiPriority w:val="99"/>
    <w:rsid w:val="00FB00BA"/>
    <w:rPr>
      <w:rFonts w:eastAsia="Times New Roman"/>
    </w:rPr>
  </w:style>
  <w:style w:type="character" w:customStyle="1" w:styleId="ListLabel76">
    <w:name w:val="ListLabel 76"/>
    <w:uiPriority w:val="99"/>
    <w:rsid w:val="00FB00BA"/>
    <w:rPr>
      <w:rFonts w:eastAsia="Times New Roman"/>
    </w:rPr>
  </w:style>
  <w:style w:type="character" w:customStyle="1" w:styleId="ListLabel77">
    <w:name w:val="ListLabel 77"/>
    <w:uiPriority w:val="99"/>
    <w:rsid w:val="00FB00BA"/>
    <w:rPr>
      <w:rFonts w:eastAsia="Times New Roman"/>
    </w:rPr>
  </w:style>
  <w:style w:type="character" w:customStyle="1" w:styleId="ListLabel78">
    <w:name w:val="ListLabel 78"/>
    <w:uiPriority w:val="99"/>
    <w:rsid w:val="00FB00BA"/>
    <w:rPr>
      <w:rFonts w:eastAsia="Times New Roman"/>
    </w:rPr>
  </w:style>
  <w:style w:type="character" w:customStyle="1" w:styleId="ListLabel79">
    <w:name w:val="ListLabel 79"/>
    <w:uiPriority w:val="99"/>
    <w:rsid w:val="00FB00BA"/>
    <w:rPr>
      <w:rFonts w:eastAsia="Times New Roman"/>
    </w:rPr>
  </w:style>
  <w:style w:type="character" w:customStyle="1" w:styleId="ListLabel80">
    <w:name w:val="ListLabel 80"/>
    <w:uiPriority w:val="99"/>
    <w:rsid w:val="00FB00BA"/>
    <w:rPr>
      <w:rFonts w:eastAsia="Times New Roman"/>
    </w:rPr>
  </w:style>
  <w:style w:type="character" w:customStyle="1" w:styleId="ListLabel81">
    <w:name w:val="ListLabel 81"/>
    <w:uiPriority w:val="99"/>
    <w:rsid w:val="00FB00BA"/>
    <w:rPr>
      <w:rFonts w:eastAsia="Times New Roman"/>
    </w:rPr>
  </w:style>
  <w:style w:type="character" w:customStyle="1" w:styleId="ListLabel82">
    <w:name w:val="ListLabel 82"/>
    <w:uiPriority w:val="99"/>
    <w:rsid w:val="00FB00BA"/>
    <w:rPr>
      <w:rFonts w:eastAsia="Times New Roman"/>
    </w:rPr>
  </w:style>
  <w:style w:type="character" w:customStyle="1" w:styleId="ListLabel83">
    <w:name w:val="ListLabel 83"/>
    <w:uiPriority w:val="99"/>
    <w:rsid w:val="00FB00BA"/>
    <w:rPr>
      <w:rFonts w:eastAsia="Times New Roman"/>
    </w:rPr>
  </w:style>
  <w:style w:type="character" w:customStyle="1" w:styleId="ListLabel84">
    <w:name w:val="ListLabel 84"/>
    <w:uiPriority w:val="99"/>
    <w:rsid w:val="00FB00BA"/>
    <w:rPr>
      <w:rFonts w:eastAsia="Times New Roman"/>
    </w:rPr>
  </w:style>
  <w:style w:type="character" w:customStyle="1" w:styleId="ListLabel85">
    <w:name w:val="ListLabel 85"/>
    <w:uiPriority w:val="99"/>
    <w:rsid w:val="00FB00BA"/>
    <w:rPr>
      <w:rFonts w:eastAsia="Times New Roman"/>
    </w:rPr>
  </w:style>
  <w:style w:type="character" w:customStyle="1" w:styleId="ListLabel86">
    <w:name w:val="ListLabel 86"/>
    <w:uiPriority w:val="99"/>
    <w:rsid w:val="00FB00BA"/>
    <w:rPr>
      <w:rFonts w:eastAsia="Times New Roman"/>
    </w:rPr>
  </w:style>
  <w:style w:type="character" w:customStyle="1" w:styleId="ListLabel87">
    <w:name w:val="ListLabel 87"/>
    <w:uiPriority w:val="99"/>
    <w:rsid w:val="00FB00BA"/>
    <w:rPr>
      <w:rFonts w:eastAsia="Times New Roman"/>
    </w:rPr>
  </w:style>
  <w:style w:type="character" w:customStyle="1" w:styleId="ListLabel88">
    <w:name w:val="ListLabel 88"/>
    <w:uiPriority w:val="99"/>
    <w:rsid w:val="00FB00BA"/>
    <w:rPr>
      <w:rFonts w:eastAsia="Times New Roman"/>
    </w:rPr>
  </w:style>
  <w:style w:type="character" w:customStyle="1" w:styleId="ListLabel89">
    <w:name w:val="ListLabel 89"/>
    <w:uiPriority w:val="99"/>
    <w:rsid w:val="00FB00BA"/>
    <w:rPr>
      <w:rFonts w:eastAsia="Times New Roman"/>
    </w:rPr>
  </w:style>
  <w:style w:type="character" w:customStyle="1" w:styleId="ListLabel90">
    <w:name w:val="ListLabel 90"/>
    <w:uiPriority w:val="99"/>
    <w:rsid w:val="00FB00BA"/>
    <w:rPr>
      <w:rFonts w:eastAsia="Times New Roman"/>
    </w:rPr>
  </w:style>
  <w:style w:type="character" w:customStyle="1" w:styleId="ListLabel91">
    <w:name w:val="ListLabel 91"/>
    <w:uiPriority w:val="99"/>
    <w:rsid w:val="00FB00BA"/>
    <w:rPr>
      <w:rFonts w:eastAsia="Times New Roman"/>
    </w:rPr>
  </w:style>
  <w:style w:type="character" w:customStyle="1" w:styleId="ListLabel92">
    <w:name w:val="ListLabel 92"/>
    <w:uiPriority w:val="99"/>
    <w:rsid w:val="00FB00BA"/>
    <w:rPr>
      <w:rFonts w:eastAsia="Times New Roman"/>
    </w:rPr>
  </w:style>
  <w:style w:type="character" w:customStyle="1" w:styleId="ListLabel93">
    <w:name w:val="ListLabel 93"/>
    <w:uiPriority w:val="99"/>
    <w:rsid w:val="00FB00BA"/>
    <w:rPr>
      <w:rFonts w:eastAsia="Times New Roman"/>
    </w:rPr>
  </w:style>
  <w:style w:type="character" w:customStyle="1" w:styleId="ListLabel94">
    <w:name w:val="ListLabel 94"/>
    <w:uiPriority w:val="99"/>
    <w:rsid w:val="00FB00BA"/>
    <w:rPr>
      <w:rFonts w:eastAsia="Times New Roman"/>
    </w:rPr>
  </w:style>
  <w:style w:type="character" w:customStyle="1" w:styleId="ListLabel95">
    <w:name w:val="ListLabel 95"/>
    <w:uiPriority w:val="99"/>
    <w:rsid w:val="00FB00BA"/>
    <w:rPr>
      <w:rFonts w:eastAsia="Times New Roman"/>
    </w:rPr>
  </w:style>
  <w:style w:type="character" w:customStyle="1" w:styleId="ListLabel96">
    <w:name w:val="ListLabel 96"/>
    <w:uiPriority w:val="99"/>
    <w:rsid w:val="00FB00BA"/>
    <w:rPr>
      <w:rFonts w:eastAsia="Times New Roman"/>
    </w:rPr>
  </w:style>
  <w:style w:type="character" w:customStyle="1" w:styleId="ListLabel97">
    <w:name w:val="ListLabel 97"/>
    <w:uiPriority w:val="99"/>
    <w:rsid w:val="00FB00BA"/>
    <w:rPr>
      <w:rFonts w:eastAsia="Times New Roman"/>
    </w:rPr>
  </w:style>
  <w:style w:type="character" w:customStyle="1" w:styleId="ListLabel98">
    <w:name w:val="ListLabel 98"/>
    <w:uiPriority w:val="99"/>
    <w:rsid w:val="00FB00BA"/>
    <w:rPr>
      <w:rFonts w:eastAsia="Times New Roman"/>
    </w:rPr>
  </w:style>
  <w:style w:type="character" w:customStyle="1" w:styleId="ListLabel99">
    <w:name w:val="ListLabel 99"/>
    <w:uiPriority w:val="99"/>
    <w:rsid w:val="00FB00BA"/>
    <w:rPr>
      <w:rFonts w:eastAsia="Times New Roman"/>
    </w:rPr>
  </w:style>
  <w:style w:type="character" w:customStyle="1" w:styleId="ListLabel100">
    <w:name w:val="ListLabel 100"/>
    <w:uiPriority w:val="99"/>
    <w:rsid w:val="00FB00BA"/>
    <w:rPr>
      <w:rFonts w:eastAsia="Times New Roman"/>
    </w:rPr>
  </w:style>
  <w:style w:type="character" w:customStyle="1" w:styleId="ListLabel101">
    <w:name w:val="ListLabel 101"/>
    <w:uiPriority w:val="99"/>
    <w:rsid w:val="00FB00BA"/>
    <w:rPr>
      <w:rFonts w:eastAsia="Times New Roman"/>
    </w:rPr>
  </w:style>
  <w:style w:type="character" w:customStyle="1" w:styleId="ListLabel102">
    <w:name w:val="ListLabel 102"/>
    <w:uiPriority w:val="99"/>
    <w:rsid w:val="00FB00BA"/>
    <w:rPr>
      <w:rFonts w:eastAsia="Times New Roman"/>
    </w:rPr>
  </w:style>
  <w:style w:type="character" w:customStyle="1" w:styleId="ListLabel103">
    <w:name w:val="ListLabel 103"/>
    <w:uiPriority w:val="99"/>
    <w:rsid w:val="00FB00BA"/>
    <w:rPr>
      <w:rFonts w:eastAsia="Times New Roman"/>
    </w:rPr>
  </w:style>
  <w:style w:type="character" w:customStyle="1" w:styleId="ListLabel104">
    <w:name w:val="ListLabel 104"/>
    <w:uiPriority w:val="99"/>
    <w:rsid w:val="00FB00BA"/>
    <w:rPr>
      <w:rFonts w:eastAsia="Times New Roman"/>
    </w:rPr>
  </w:style>
  <w:style w:type="character" w:customStyle="1" w:styleId="ListLabel105">
    <w:name w:val="ListLabel 105"/>
    <w:uiPriority w:val="99"/>
    <w:rsid w:val="00FB00BA"/>
    <w:rPr>
      <w:rFonts w:eastAsia="Times New Roman"/>
    </w:rPr>
  </w:style>
  <w:style w:type="character" w:customStyle="1" w:styleId="ListLabel106">
    <w:name w:val="ListLabel 106"/>
    <w:uiPriority w:val="99"/>
    <w:rsid w:val="00FB00BA"/>
    <w:rPr>
      <w:rFonts w:eastAsia="Times New Roman"/>
    </w:rPr>
  </w:style>
  <w:style w:type="character" w:customStyle="1" w:styleId="ListLabel107">
    <w:name w:val="ListLabel 107"/>
    <w:uiPriority w:val="99"/>
    <w:rsid w:val="00FB00BA"/>
    <w:rPr>
      <w:rFonts w:eastAsia="Times New Roman"/>
    </w:rPr>
  </w:style>
  <w:style w:type="character" w:customStyle="1" w:styleId="ListLabel108">
    <w:name w:val="ListLabel 108"/>
    <w:uiPriority w:val="99"/>
    <w:rsid w:val="00FB00BA"/>
    <w:rPr>
      <w:rFonts w:eastAsia="Times New Roman"/>
    </w:rPr>
  </w:style>
  <w:style w:type="character" w:customStyle="1" w:styleId="ListLabel109">
    <w:name w:val="ListLabel 109"/>
    <w:uiPriority w:val="99"/>
    <w:rsid w:val="00FB00BA"/>
    <w:rPr>
      <w:rFonts w:eastAsia="Times New Roman"/>
    </w:rPr>
  </w:style>
  <w:style w:type="character" w:customStyle="1" w:styleId="ListLabel110">
    <w:name w:val="ListLabel 110"/>
    <w:uiPriority w:val="99"/>
    <w:rsid w:val="00FB00BA"/>
    <w:rPr>
      <w:rFonts w:eastAsia="Times New Roman"/>
    </w:rPr>
  </w:style>
  <w:style w:type="character" w:customStyle="1" w:styleId="ListLabel111">
    <w:name w:val="ListLabel 111"/>
    <w:uiPriority w:val="99"/>
    <w:rsid w:val="00FB00BA"/>
    <w:rPr>
      <w:rFonts w:eastAsia="Times New Roman"/>
    </w:rPr>
  </w:style>
  <w:style w:type="character" w:customStyle="1" w:styleId="ListLabel112">
    <w:name w:val="ListLabel 112"/>
    <w:uiPriority w:val="99"/>
    <w:rsid w:val="00FB00BA"/>
    <w:rPr>
      <w:rFonts w:eastAsia="Times New Roman"/>
    </w:rPr>
  </w:style>
  <w:style w:type="character" w:customStyle="1" w:styleId="ListLabel113">
    <w:name w:val="ListLabel 113"/>
    <w:uiPriority w:val="99"/>
    <w:rsid w:val="00FB00BA"/>
    <w:rPr>
      <w:rFonts w:eastAsia="Times New Roman"/>
    </w:rPr>
  </w:style>
  <w:style w:type="character" w:customStyle="1" w:styleId="ListLabel114">
    <w:name w:val="ListLabel 114"/>
    <w:uiPriority w:val="99"/>
    <w:rsid w:val="00FB00BA"/>
    <w:rPr>
      <w:rFonts w:eastAsia="Times New Roman"/>
    </w:rPr>
  </w:style>
  <w:style w:type="character" w:customStyle="1" w:styleId="ListLabel115">
    <w:name w:val="ListLabel 115"/>
    <w:uiPriority w:val="99"/>
    <w:rsid w:val="00FB00BA"/>
    <w:rPr>
      <w:rFonts w:eastAsia="Times New Roman"/>
    </w:rPr>
  </w:style>
  <w:style w:type="character" w:customStyle="1" w:styleId="ListLabel116">
    <w:name w:val="ListLabel 116"/>
    <w:uiPriority w:val="99"/>
    <w:rsid w:val="00FB00BA"/>
    <w:rPr>
      <w:rFonts w:eastAsia="Times New Roman"/>
    </w:rPr>
  </w:style>
  <w:style w:type="character" w:customStyle="1" w:styleId="ListLabel117">
    <w:name w:val="ListLabel 117"/>
    <w:uiPriority w:val="99"/>
    <w:rsid w:val="00FB00BA"/>
    <w:rPr>
      <w:rFonts w:eastAsia="Times New Roman"/>
    </w:rPr>
  </w:style>
  <w:style w:type="character" w:customStyle="1" w:styleId="ListLabel118">
    <w:name w:val="ListLabel 118"/>
    <w:uiPriority w:val="99"/>
    <w:rsid w:val="00FB00BA"/>
    <w:rPr>
      <w:rFonts w:eastAsia="Times New Roman"/>
    </w:rPr>
  </w:style>
  <w:style w:type="character" w:customStyle="1" w:styleId="ListLabel119">
    <w:name w:val="ListLabel 119"/>
    <w:uiPriority w:val="99"/>
    <w:rsid w:val="00FB00BA"/>
    <w:rPr>
      <w:rFonts w:eastAsia="Times New Roman"/>
    </w:rPr>
  </w:style>
  <w:style w:type="character" w:customStyle="1" w:styleId="ListLabel120">
    <w:name w:val="ListLabel 120"/>
    <w:uiPriority w:val="99"/>
    <w:rsid w:val="00FB00BA"/>
    <w:rPr>
      <w:rFonts w:eastAsia="Times New Roman"/>
    </w:rPr>
  </w:style>
  <w:style w:type="character" w:customStyle="1" w:styleId="ListLabel121">
    <w:name w:val="ListLabel 121"/>
    <w:uiPriority w:val="99"/>
    <w:rsid w:val="00FB00BA"/>
    <w:rPr>
      <w:rFonts w:eastAsia="Times New Roman"/>
    </w:rPr>
  </w:style>
  <w:style w:type="character" w:customStyle="1" w:styleId="ListLabel122">
    <w:name w:val="ListLabel 122"/>
    <w:uiPriority w:val="99"/>
    <w:rsid w:val="00FB00BA"/>
    <w:rPr>
      <w:rFonts w:eastAsia="Times New Roman"/>
    </w:rPr>
  </w:style>
  <w:style w:type="character" w:customStyle="1" w:styleId="ListLabel123">
    <w:name w:val="ListLabel 123"/>
    <w:uiPriority w:val="99"/>
    <w:rsid w:val="00FB00BA"/>
    <w:rPr>
      <w:rFonts w:eastAsia="Times New Roman"/>
    </w:rPr>
  </w:style>
  <w:style w:type="character" w:customStyle="1" w:styleId="ListLabel124">
    <w:name w:val="ListLabel 124"/>
    <w:uiPriority w:val="99"/>
    <w:rsid w:val="00FB00BA"/>
    <w:rPr>
      <w:rFonts w:eastAsia="Times New Roman"/>
    </w:rPr>
  </w:style>
  <w:style w:type="character" w:customStyle="1" w:styleId="ListLabel125">
    <w:name w:val="ListLabel 125"/>
    <w:uiPriority w:val="99"/>
    <w:rsid w:val="00FB00BA"/>
    <w:rPr>
      <w:rFonts w:eastAsia="Times New Roman"/>
    </w:rPr>
  </w:style>
  <w:style w:type="character" w:customStyle="1" w:styleId="ListLabel126">
    <w:name w:val="ListLabel 126"/>
    <w:uiPriority w:val="99"/>
    <w:rsid w:val="00FB00BA"/>
    <w:rPr>
      <w:rFonts w:eastAsia="Times New Roman"/>
    </w:rPr>
  </w:style>
  <w:style w:type="character" w:customStyle="1" w:styleId="ListLabel127">
    <w:name w:val="ListLabel 127"/>
    <w:uiPriority w:val="99"/>
    <w:rsid w:val="00FB00BA"/>
    <w:rPr>
      <w:rFonts w:eastAsia="Times New Roman"/>
    </w:rPr>
  </w:style>
  <w:style w:type="character" w:customStyle="1" w:styleId="ListLabel128">
    <w:name w:val="ListLabel 128"/>
    <w:uiPriority w:val="99"/>
    <w:rsid w:val="00FB00BA"/>
    <w:rPr>
      <w:rFonts w:eastAsia="Times New Roman"/>
    </w:rPr>
  </w:style>
  <w:style w:type="character" w:customStyle="1" w:styleId="ListLabel129">
    <w:name w:val="ListLabel 129"/>
    <w:uiPriority w:val="99"/>
    <w:rsid w:val="00FB00BA"/>
    <w:rPr>
      <w:rFonts w:eastAsia="Times New Roman"/>
    </w:rPr>
  </w:style>
  <w:style w:type="character" w:customStyle="1" w:styleId="ListLabel130">
    <w:name w:val="ListLabel 130"/>
    <w:uiPriority w:val="99"/>
    <w:rsid w:val="00FB00BA"/>
    <w:rPr>
      <w:rFonts w:eastAsia="Times New Roman"/>
    </w:rPr>
  </w:style>
  <w:style w:type="character" w:customStyle="1" w:styleId="ListLabel131">
    <w:name w:val="ListLabel 131"/>
    <w:uiPriority w:val="99"/>
    <w:rsid w:val="00FB00BA"/>
    <w:rPr>
      <w:rFonts w:eastAsia="Times New Roman"/>
    </w:rPr>
  </w:style>
  <w:style w:type="character" w:customStyle="1" w:styleId="ListLabel132">
    <w:name w:val="ListLabel 132"/>
    <w:uiPriority w:val="99"/>
    <w:rsid w:val="00FB00BA"/>
    <w:rPr>
      <w:rFonts w:eastAsia="Times New Roman"/>
    </w:rPr>
  </w:style>
  <w:style w:type="character" w:customStyle="1" w:styleId="ListLabel133">
    <w:name w:val="ListLabel 133"/>
    <w:uiPriority w:val="99"/>
    <w:rsid w:val="00FB00BA"/>
    <w:rPr>
      <w:rFonts w:eastAsia="Times New Roman"/>
    </w:rPr>
  </w:style>
  <w:style w:type="character" w:customStyle="1" w:styleId="ListLabel134">
    <w:name w:val="ListLabel 134"/>
    <w:uiPriority w:val="99"/>
    <w:rsid w:val="00FB00BA"/>
    <w:rPr>
      <w:rFonts w:eastAsia="Times New Roman"/>
    </w:rPr>
  </w:style>
  <w:style w:type="character" w:customStyle="1" w:styleId="ListLabel135">
    <w:name w:val="ListLabel 135"/>
    <w:uiPriority w:val="99"/>
    <w:rsid w:val="00FB00BA"/>
    <w:rPr>
      <w:rFonts w:eastAsia="Times New Roman"/>
    </w:rPr>
  </w:style>
  <w:style w:type="character" w:customStyle="1" w:styleId="ListLabel136">
    <w:name w:val="ListLabel 136"/>
    <w:uiPriority w:val="99"/>
    <w:rsid w:val="00FB00BA"/>
    <w:rPr>
      <w:rFonts w:eastAsia="Times New Roman" w:cs="PT Astra Serif"/>
      <w:sz w:val="28"/>
      <w:szCs w:val="28"/>
    </w:rPr>
  </w:style>
  <w:style w:type="character" w:customStyle="1" w:styleId="ListLabel137">
    <w:name w:val="ListLabel 137"/>
    <w:uiPriority w:val="99"/>
    <w:rsid w:val="00FB00BA"/>
    <w:rPr>
      <w:rFonts w:eastAsia="Times New Roman"/>
    </w:rPr>
  </w:style>
  <w:style w:type="character" w:customStyle="1" w:styleId="ListLabel138">
    <w:name w:val="ListLabel 138"/>
    <w:uiPriority w:val="99"/>
    <w:rsid w:val="00FB00BA"/>
    <w:rPr>
      <w:rFonts w:eastAsia="Times New Roman"/>
    </w:rPr>
  </w:style>
  <w:style w:type="character" w:customStyle="1" w:styleId="ListLabel139">
    <w:name w:val="ListLabel 139"/>
    <w:uiPriority w:val="99"/>
    <w:rsid w:val="00FB00BA"/>
    <w:rPr>
      <w:rFonts w:eastAsia="Times New Roman"/>
    </w:rPr>
  </w:style>
  <w:style w:type="character" w:customStyle="1" w:styleId="ListLabel140">
    <w:name w:val="ListLabel 140"/>
    <w:uiPriority w:val="99"/>
    <w:rsid w:val="00FB00BA"/>
    <w:rPr>
      <w:rFonts w:eastAsia="Times New Roman"/>
    </w:rPr>
  </w:style>
  <w:style w:type="character" w:customStyle="1" w:styleId="ListLabel141">
    <w:name w:val="ListLabel 141"/>
    <w:uiPriority w:val="99"/>
    <w:rsid w:val="00FB00BA"/>
    <w:rPr>
      <w:rFonts w:eastAsia="Times New Roman"/>
    </w:rPr>
  </w:style>
  <w:style w:type="character" w:customStyle="1" w:styleId="ListLabel142">
    <w:name w:val="ListLabel 142"/>
    <w:uiPriority w:val="99"/>
    <w:rsid w:val="00FB00BA"/>
    <w:rPr>
      <w:rFonts w:eastAsia="Times New Roman"/>
    </w:rPr>
  </w:style>
  <w:style w:type="character" w:customStyle="1" w:styleId="ListLabel143">
    <w:name w:val="ListLabel 143"/>
    <w:uiPriority w:val="99"/>
    <w:rsid w:val="00FB00BA"/>
    <w:rPr>
      <w:rFonts w:eastAsia="Times New Roman"/>
    </w:rPr>
  </w:style>
  <w:style w:type="character" w:customStyle="1" w:styleId="ListLabel144">
    <w:name w:val="ListLabel 144"/>
    <w:uiPriority w:val="99"/>
    <w:rsid w:val="00FB00BA"/>
    <w:rPr>
      <w:rFonts w:eastAsia="Times New Roman"/>
    </w:rPr>
  </w:style>
  <w:style w:type="character" w:customStyle="1" w:styleId="ListLabel145">
    <w:name w:val="ListLabel 145"/>
    <w:uiPriority w:val="99"/>
    <w:rsid w:val="00FB00BA"/>
    <w:rPr>
      <w:rFonts w:eastAsia="Times New Roman" w:cs="PT Astra Serif"/>
      <w:sz w:val="28"/>
      <w:szCs w:val="28"/>
    </w:rPr>
  </w:style>
  <w:style w:type="character" w:customStyle="1" w:styleId="ListLabel146">
    <w:name w:val="ListLabel 146"/>
    <w:uiPriority w:val="99"/>
    <w:rsid w:val="00FB00BA"/>
    <w:rPr>
      <w:rFonts w:eastAsia="Times New Roman"/>
    </w:rPr>
  </w:style>
  <w:style w:type="character" w:customStyle="1" w:styleId="ListLabel147">
    <w:name w:val="ListLabel 147"/>
    <w:uiPriority w:val="99"/>
    <w:rsid w:val="00FB00BA"/>
    <w:rPr>
      <w:rFonts w:eastAsia="Times New Roman"/>
    </w:rPr>
  </w:style>
  <w:style w:type="character" w:customStyle="1" w:styleId="ListLabel148">
    <w:name w:val="ListLabel 148"/>
    <w:uiPriority w:val="99"/>
    <w:rsid w:val="00FB00BA"/>
    <w:rPr>
      <w:rFonts w:eastAsia="Times New Roman"/>
    </w:rPr>
  </w:style>
  <w:style w:type="character" w:customStyle="1" w:styleId="ListLabel149">
    <w:name w:val="ListLabel 149"/>
    <w:uiPriority w:val="99"/>
    <w:rsid w:val="00FB00BA"/>
    <w:rPr>
      <w:rFonts w:eastAsia="Times New Roman"/>
    </w:rPr>
  </w:style>
  <w:style w:type="character" w:customStyle="1" w:styleId="ListLabel150">
    <w:name w:val="ListLabel 150"/>
    <w:uiPriority w:val="99"/>
    <w:rsid w:val="00FB00BA"/>
    <w:rPr>
      <w:rFonts w:eastAsia="Times New Roman"/>
    </w:rPr>
  </w:style>
  <w:style w:type="character" w:customStyle="1" w:styleId="ListLabel151">
    <w:name w:val="ListLabel 151"/>
    <w:uiPriority w:val="99"/>
    <w:rsid w:val="00FB00BA"/>
    <w:rPr>
      <w:rFonts w:eastAsia="Times New Roman"/>
    </w:rPr>
  </w:style>
  <w:style w:type="character" w:customStyle="1" w:styleId="ListLabel152">
    <w:name w:val="ListLabel 152"/>
    <w:uiPriority w:val="99"/>
    <w:rsid w:val="00FB00BA"/>
    <w:rPr>
      <w:rFonts w:eastAsia="Times New Roman"/>
    </w:rPr>
  </w:style>
  <w:style w:type="character" w:customStyle="1" w:styleId="ListLabel153">
    <w:name w:val="ListLabel 153"/>
    <w:uiPriority w:val="99"/>
    <w:rsid w:val="00FB00BA"/>
    <w:rPr>
      <w:rFonts w:eastAsia="Times New Roman"/>
    </w:rPr>
  </w:style>
  <w:style w:type="character" w:customStyle="1" w:styleId="ListLabel154">
    <w:name w:val="ListLabel 154"/>
    <w:uiPriority w:val="99"/>
    <w:rsid w:val="00FB00BA"/>
    <w:rPr>
      <w:rFonts w:eastAsia="Times New Roman" w:cs="PT Astra Serif"/>
      <w:sz w:val="28"/>
      <w:szCs w:val="28"/>
    </w:rPr>
  </w:style>
  <w:style w:type="character" w:customStyle="1" w:styleId="ListLabel155">
    <w:name w:val="ListLabel 155"/>
    <w:uiPriority w:val="99"/>
    <w:rsid w:val="00FB00BA"/>
    <w:rPr>
      <w:rFonts w:eastAsia="Times New Roman"/>
    </w:rPr>
  </w:style>
  <w:style w:type="character" w:customStyle="1" w:styleId="ListLabel156">
    <w:name w:val="ListLabel 156"/>
    <w:uiPriority w:val="99"/>
    <w:rsid w:val="00FB00BA"/>
    <w:rPr>
      <w:rFonts w:eastAsia="Times New Roman"/>
    </w:rPr>
  </w:style>
  <w:style w:type="character" w:customStyle="1" w:styleId="ListLabel157">
    <w:name w:val="ListLabel 157"/>
    <w:uiPriority w:val="99"/>
    <w:rsid w:val="00FB00BA"/>
    <w:rPr>
      <w:rFonts w:eastAsia="Times New Roman"/>
    </w:rPr>
  </w:style>
  <w:style w:type="character" w:customStyle="1" w:styleId="ListLabel158">
    <w:name w:val="ListLabel 158"/>
    <w:uiPriority w:val="99"/>
    <w:rsid w:val="00FB00BA"/>
    <w:rPr>
      <w:rFonts w:eastAsia="Times New Roman"/>
    </w:rPr>
  </w:style>
  <w:style w:type="character" w:customStyle="1" w:styleId="ListLabel159">
    <w:name w:val="ListLabel 159"/>
    <w:uiPriority w:val="99"/>
    <w:rsid w:val="00FB00BA"/>
    <w:rPr>
      <w:rFonts w:eastAsia="Times New Roman"/>
    </w:rPr>
  </w:style>
  <w:style w:type="character" w:customStyle="1" w:styleId="ListLabel160">
    <w:name w:val="ListLabel 160"/>
    <w:uiPriority w:val="99"/>
    <w:rsid w:val="00FB00BA"/>
    <w:rPr>
      <w:rFonts w:eastAsia="Times New Roman"/>
    </w:rPr>
  </w:style>
  <w:style w:type="character" w:customStyle="1" w:styleId="ListLabel161">
    <w:name w:val="ListLabel 161"/>
    <w:uiPriority w:val="99"/>
    <w:rsid w:val="00FB00BA"/>
    <w:rPr>
      <w:rFonts w:eastAsia="Times New Roman"/>
    </w:rPr>
  </w:style>
  <w:style w:type="character" w:customStyle="1" w:styleId="ListLabel162">
    <w:name w:val="ListLabel 162"/>
    <w:uiPriority w:val="99"/>
    <w:rsid w:val="00FB00BA"/>
    <w:rPr>
      <w:rFonts w:eastAsia="Times New Roman"/>
    </w:rPr>
  </w:style>
  <w:style w:type="character" w:customStyle="1" w:styleId="ListLabel163">
    <w:name w:val="ListLabel 163"/>
    <w:uiPriority w:val="99"/>
    <w:rsid w:val="00FB00BA"/>
    <w:rPr>
      <w:rFonts w:eastAsia="Times New Roman" w:cs="PT Astra Serif"/>
      <w:sz w:val="28"/>
      <w:szCs w:val="28"/>
    </w:rPr>
  </w:style>
  <w:style w:type="character" w:customStyle="1" w:styleId="ListLabel164">
    <w:name w:val="ListLabel 164"/>
    <w:uiPriority w:val="99"/>
    <w:rsid w:val="00FB00BA"/>
    <w:rPr>
      <w:rFonts w:eastAsia="Times New Roman"/>
    </w:rPr>
  </w:style>
  <w:style w:type="character" w:customStyle="1" w:styleId="ListLabel165">
    <w:name w:val="ListLabel 165"/>
    <w:uiPriority w:val="99"/>
    <w:rsid w:val="00FB00BA"/>
    <w:rPr>
      <w:rFonts w:eastAsia="Times New Roman"/>
    </w:rPr>
  </w:style>
  <w:style w:type="character" w:customStyle="1" w:styleId="ListLabel166">
    <w:name w:val="ListLabel 166"/>
    <w:uiPriority w:val="99"/>
    <w:rsid w:val="00FB00BA"/>
    <w:rPr>
      <w:rFonts w:eastAsia="Times New Roman"/>
    </w:rPr>
  </w:style>
  <w:style w:type="character" w:customStyle="1" w:styleId="ListLabel167">
    <w:name w:val="ListLabel 167"/>
    <w:uiPriority w:val="99"/>
    <w:rsid w:val="00FB00BA"/>
    <w:rPr>
      <w:rFonts w:eastAsia="Times New Roman"/>
    </w:rPr>
  </w:style>
  <w:style w:type="character" w:customStyle="1" w:styleId="ListLabel168">
    <w:name w:val="ListLabel 168"/>
    <w:uiPriority w:val="99"/>
    <w:rsid w:val="00FB00BA"/>
    <w:rPr>
      <w:rFonts w:eastAsia="Times New Roman"/>
    </w:rPr>
  </w:style>
  <w:style w:type="character" w:customStyle="1" w:styleId="ListLabel169">
    <w:name w:val="ListLabel 169"/>
    <w:uiPriority w:val="99"/>
    <w:rsid w:val="00FB00BA"/>
    <w:rPr>
      <w:rFonts w:eastAsia="Times New Roman"/>
    </w:rPr>
  </w:style>
  <w:style w:type="character" w:customStyle="1" w:styleId="ListLabel170">
    <w:name w:val="ListLabel 170"/>
    <w:uiPriority w:val="99"/>
    <w:rsid w:val="00FB00BA"/>
    <w:rPr>
      <w:rFonts w:eastAsia="Times New Roman"/>
    </w:rPr>
  </w:style>
  <w:style w:type="character" w:customStyle="1" w:styleId="ListLabel171">
    <w:name w:val="ListLabel 171"/>
    <w:uiPriority w:val="99"/>
    <w:rsid w:val="00FB00BA"/>
    <w:rPr>
      <w:rFonts w:eastAsia="Times New Roman"/>
    </w:rPr>
  </w:style>
  <w:style w:type="character" w:customStyle="1" w:styleId="ListLabel172">
    <w:name w:val="ListLabel 172"/>
    <w:uiPriority w:val="99"/>
    <w:rsid w:val="00FB00BA"/>
    <w:rPr>
      <w:rFonts w:eastAsia="Times New Roman" w:cs="PT Astra Serif"/>
      <w:sz w:val="28"/>
      <w:szCs w:val="28"/>
    </w:rPr>
  </w:style>
  <w:style w:type="character" w:customStyle="1" w:styleId="ListLabel173">
    <w:name w:val="ListLabel 173"/>
    <w:uiPriority w:val="99"/>
    <w:rsid w:val="00FB00BA"/>
    <w:rPr>
      <w:rFonts w:eastAsia="Times New Roman"/>
    </w:rPr>
  </w:style>
  <w:style w:type="character" w:customStyle="1" w:styleId="ListLabel174">
    <w:name w:val="ListLabel 174"/>
    <w:uiPriority w:val="99"/>
    <w:rsid w:val="00FB00BA"/>
    <w:rPr>
      <w:rFonts w:eastAsia="Times New Roman"/>
    </w:rPr>
  </w:style>
  <w:style w:type="character" w:customStyle="1" w:styleId="ListLabel175">
    <w:name w:val="ListLabel 175"/>
    <w:uiPriority w:val="99"/>
    <w:rsid w:val="00FB00BA"/>
    <w:rPr>
      <w:rFonts w:eastAsia="Times New Roman"/>
    </w:rPr>
  </w:style>
  <w:style w:type="character" w:customStyle="1" w:styleId="ListLabel176">
    <w:name w:val="ListLabel 176"/>
    <w:uiPriority w:val="99"/>
    <w:rsid w:val="00FB00BA"/>
    <w:rPr>
      <w:rFonts w:eastAsia="Times New Roman"/>
    </w:rPr>
  </w:style>
  <w:style w:type="character" w:customStyle="1" w:styleId="ListLabel177">
    <w:name w:val="ListLabel 177"/>
    <w:uiPriority w:val="99"/>
    <w:rsid w:val="00FB00BA"/>
    <w:rPr>
      <w:rFonts w:eastAsia="Times New Roman"/>
    </w:rPr>
  </w:style>
  <w:style w:type="character" w:customStyle="1" w:styleId="ListLabel178">
    <w:name w:val="ListLabel 178"/>
    <w:uiPriority w:val="99"/>
    <w:rsid w:val="00FB00BA"/>
    <w:rPr>
      <w:rFonts w:eastAsia="Times New Roman"/>
    </w:rPr>
  </w:style>
  <w:style w:type="character" w:customStyle="1" w:styleId="ListLabel179">
    <w:name w:val="ListLabel 179"/>
    <w:uiPriority w:val="99"/>
    <w:rsid w:val="00FB00BA"/>
    <w:rPr>
      <w:rFonts w:eastAsia="Times New Roman"/>
    </w:rPr>
  </w:style>
  <w:style w:type="character" w:customStyle="1" w:styleId="ListLabel180">
    <w:name w:val="ListLabel 180"/>
    <w:uiPriority w:val="99"/>
    <w:rsid w:val="00FB00BA"/>
    <w:rPr>
      <w:rFonts w:eastAsia="Times New Roman"/>
    </w:rPr>
  </w:style>
  <w:style w:type="character" w:customStyle="1" w:styleId="ListLabel181">
    <w:name w:val="ListLabel 181"/>
    <w:uiPriority w:val="99"/>
    <w:rsid w:val="00FB00BA"/>
    <w:rPr>
      <w:rFonts w:eastAsia="Times New Roman" w:cs="PT Astra Serif"/>
      <w:sz w:val="28"/>
      <w:szCs w:val="28"/>
    </w:rPr>
  </w:style>
  <w:style w:type="character" w:customStyle="1" w:styleId="ListLabel182">
    <w:name w:val="ListLabel 182"/>
    <w:uiPriority w:val="99"/>
    <w:rsid w:val="00FB00BA"/>
    <w:rPr>
      <w:rFonts w:eastAsia="Times New Roman"/>
    </w:rPr>
  </w:style>
  <w:style w:type="character" w:customStyle="1" w:styleId="ListLabel183">
    <w:name w:val="ListLabel 183"/>
    <w:uiPriority w:val="99"/>
    <w:rsid w:val="00FB00BA"/>
    <w:rPr>
      <w:rFonts w:eastAsia="Times New Roman"/>
    </w:rPr>
  </w:style>
  <w:style w:type="character" w:customStyle="1" w:styleId="ListLabel184">
    <w:name w:val="ListLabel 184"/>
    <w:uiPriority w:val="99"/>
    <w:rsid w:val="00FB00BA"/>
    <w:rPr>
      <w:rFonts w:eastAsia="Times New Roman"/>
    </w:rPr>
  </w:style>
  <w:style w:type="character" w:customStyle="1" w:styleId="ListLabel185">
    <w:name w:val="ListLabel 185"/>
    <w:uiPriority w:val="99"/>
    <w:rsid w:val="00FB00BA"/>
    <w:rPr>
      <w:rFonts w:eastAsia="Times New Roman"/>
    </w:rPr>
  </w:style>
  <w:style w:type="character" w:customStyle="1" w:styleId="ListLabel186">
    <w:name w:val="ListLabel 186"/>
    <w:uiPriority w:val="99"/>
    <w:rsid w:val="00FB00BA"/>
    <w:rPr>
      <w:rFonts w:eastAsia="Times New Roman"/>
    </w:rPr>
  </w:style>
  <w:style w:type="character" w:customStyle="1" w:styleId="ListLabel187">
    <w:name w:val="ListLabel 187"/>
    <w:uiPriority w:val="99"/>
    <w:rsid w:val="00FB00BA"/>
    <w:rPr>
      <w:rFonts w:eastAsia="Times New Roman"/>
    </w:rPr>
  </w:style>
  <w:style w:type="character" w:customStyle="1" w:styleId="ListLabel188">
    <w:name w:val="ListLabel 188"/>
    <w:uiPriority w:val="99"/>
    <w:rsid w:val="00FB00BA"/>
    <w:rPr>
      <w:rFonts w:eastAsia="Times New Roman"/>
    </w:rPr>
  </w:style>
  <w:style w:type="character" w:customStyle="1" w:styleId="ListLabel189">
    <w:name w:val="ListLabel 189"/>
    <w:uiPriority w:val="99"/>
    <w:rsid w:val="00FB00BA"/>
    <w:rPr>
      <w:rFonts w:eastAsia="Times New Roman"/>
    </w:rPr>
  </w:style>
  <w:style w:type="character" w:customStyle="1" w:styleId="ListLabel190">
    <w:name w:val="ListLabel 190"/>
    <w:uiPriority w:val="99"/>
    <w:rsid w:val="00FB00BA"/>
    <w:rPr>
      <w:rFonts w:eastAsia="Times New Roman" w:cs="PT Astra Serif"/>
      <w:sz w:val="28"/>
      <w:szCs w:val="28"/>
    </w:rPr>
  </w:style>
  <w:style w:type="character" w:customStyle="1" w:styleId="ListLabel191">
    <w:name w:val="ListLabel 191"/>
    <w:uiPriority w:val="99"/>
    <w:rsid w:val="00FB00BA"/>
    <w:rPr>
      <w:rFonts w:eastAsia="Times New Roman"/>
    </w:rPr>
  </w:style>
  <w:style w:type="character" w:customStyle="1" w:styleId="ListLabel192">
    <w:name w:val="ListLabel 192"/>
    <w:uiPriority w:val="99"/>
    <w:rsid w:val="00FB00BA"/>
    <w:rPr>
      <w:rFonts w:eastAsia="Times New Roman"/>
    </w:rPr>
  </w:style>
  <w:style w:type="character" w:customStyle="1" w:styleId="ListLabel193">
    <w:name w:val="ListLabel 193"/>
    <w:uiPriority w:val="99"/>
    <w:rsid w:val="00FB00BA"/>
    <w:rPr>
      <w:rFonts w:eastAsia="Times New Roman"/>
    </w:rPr>
  </w:style>
  <w:style w:type="character" w:customStyle="1" w:styleId="ListLabel194">
    <w:name w:val="ListLabel 194"/>
    <w:uiPriority w:val="99"/>
    <w:rsid w:val="00FB00BA"/>
    <w:rPr>
      <w:rFonts w:eastAsia="Times New Roman"/>
    </w:rPr>
  </w:style>
  <w:style w:type="character" w:customStyle="1" w:styleId="ListLabel195">
    <w:name w:val="ListLabel 195"/>
    <w:uiPriority w:val="99"/>
    <w:rsid w:val="00FB00BA"/>
    <w:rPr>
      <w:rFonts w:eastAsia="Times New Roman"/>
    </w:rPr>
  </w:style>
  <w:style w:type="character" w:customStyle="1" w:styleId="ListLabel196">
    <w:name w:val="ListLabel 196"/>
    <w:uiPriority w:val="99"/>
    <w:rsid w:val="00FB00BA"/>
    <w:rPr>
      <w:rFonts w:eastAsia="Times New Roman"/>
    </w:rPr>
  </w:style>
  <w:style w:type="character" w:customStyle="1" w:styleId="ListLabel197">
    <w:name w:val="ListLabel 197"/>
    <w:uiPriority w:val="99"/>
    <w:rsid w:val="00FB00BA"/>
    <w:rPr>
      <w:rFonts w:eastAsia="Times New Roman"/>
    </w:rPr>
  </w:style>
  <w:style w:type="character" w:customStyle="1" w:styleId="ListLabel198">
    <w:name w:val="ListLabel 198"/>
    <w:uiPriority w:val="99"/>
    <w:rsid w:val="00FB00BA"/>
    <w:rPr>
      <w:rFonts w:eastAsia="Times New Roman"/>
    </w:rPr>
  </w:style>
  <w:style w:type="character" w:customStyle="1" w:styleId="ListLabel199">
    <w:name w:val="ListLabel 199"/>
    <w:uiPriority w:val="99"/>
    <w:rsid w:val="00FB00BA"/>
    <w:rPr>
      <w:rFonts w:eastAsia="Times New Roman" w:cs="PT Astra Serif"/>
      <w:sz w:val="28"/>
      <w:szCs w:val="28"/>
    </w:rPr>
  </w:style>
  <w:style w:type="character" w:customStyle="1" w:styleId="ListLabel200">
    <w:name w:val="ListLabel 200"/>
    <w:uiPriority w:val="99"/>
    <w:rsid w:val="00FB00BA"/>
    <w:rPr>
      <w:rFonts w:eastAsia="Times New Roman"/>
    </w:rPr>
  </w:style>
  <w:style w:type="character" w:customStyle="1" w:styleId="ListLabel201">
    <w:name w:val="ListLabel 201"/>
    <w:uiPriority w:val="99"/>
    <w:rsid w:val="00FB00BA"/>
    <w:rPr>
      <w:rFonts w:eastAsia="Times New Roman"/>
    </w:rPr>
  </w:style>
  <w:style w:type="character" w:customStyle="1" w:styleId="ListLabel202">
    <w:name w:val="ListLabel 202"/>
    <w:uiPriority w:val="99"/>
    <w:rsid w:val="00FB00BA"/>
    <w:rPr>
      <w:rFonts w:eastAsia="Times New Roman"/>
    </w:rPr>
  </w:style>
  <w:style w:type="character" w:customStyle="1" w:styleId="ListLabel203">
    <w:name w:val="ListLabel 203"/>
    <w:uiPriority w:val="99"/>
    <w:rsid w:val="00FB00BA"/>
    <w:rPr>
      <w:rFonts w:eastAsia="Times New Roman"/>
    </w:rPr>
  </w:style>
  <w:style w:type="character" w:customStyle="1" w:styleId="ListLabel204">
    <w:name w:val="ListLabel 204"/>
    <w:uiPriority w:val="99"/>
    <w:rsid w:val="00FB00BA"/>
    <w:rPr>
      <w:rFonts w:eastAsia="Times New Roman"/>
    </w:rPr>
  </w:style>
  <w:style w:type="character" w:customStyle="1" w:styleId="ListLabel205">
    <w:name w:val="ListLabel 205"/>
    <w:uiPriority w:val="99"/>
    <w:rsid w:val="00FB00BA"/>
    <w:rPr>
      <w:rFonts w:eastAsia="Times New Roman"/>
    </w:rPr>
  </w:style>
  <w:style w:type="character" w:customStyle="1" w:styleId="ListLabel206">
    <w:name w:val="ListLabel 206"/>
    <w:uiPriority w:val="99"/>
    <w:rsid w:val="00FB00BA"/>
    <w:rPr>
      <w:rFonts w:eastAsia="Times New Roman"/>
    </w:rPr>
  </w:style>
  <w:style w:type="character" w:customStyle="1" w:styleId="ListLabel207">
    <w:name w:val="ListLabel 207"/>
    <w:uiPriority w:val="99"/>
    <w:rsid w:val="00FB00BA"/>
    <w:rPr>
      <w:rFonts w:eastAsia="Times New Roman"/>
    </w:rPr>
  </w:style>
  <w:style w:type="character" w:customStyle="1" w:styleId="ListLabel208">
    <w:name w:val="ListLabel 208"/>
    <w:uiPriority w:val="99"/>
    <w:rsid w:val="00FB00BA"/>
    <w:rPr>
      <w:rFonts w:eastAsia="Times New Roman" w:cs="PT Astra Serif"/>
      <w:sz w:val="28"/>
      <w:szCs w:val="28"/>
    </w:rPr>
  </w:style>
  <w:style w:type="character" w:customStyle="1" w:styleId="ListLabel209">
    <w:name w:val="ListLabel 209"/>
    <w:uiPriority w:val="99"/>
    <w:rsid w:val="00FB00BA"/>
    <w:rPr>
      <w:rFonts w:eastAsia="Times New Roman"/>
    </w:rPr>
  </w:style>
  <w:style w:type="character" w:customStyle="1" w:styleId="ListLabel210">
    <w:name w:val="ListLabel 210"/>
    <w:uiPriority w:val="99"/>
    <w:rsid w:val="00FB00BA"/>
    <w:rPr>
      <w:rFonts w:eastAsia="Times New Roman"/>
    </w:rPr>
  </w:style>
  <w:style w:type="character" w:customStyle="1" w:styleId="ListLabel211">
    <w:name w:val="ListLabel 211"/>
    <w:uiPriority w:val="99"/>
    <w:rsid w:val="00FB00BA"/>
    <w:rPr>
      <w:rFonts w:eastAsia="Times New Roman"/>
    </w:rPr>
  </w:style>
  <w:style w:type="character" w:customStyle="1" w:styleId="ListLabel212">
    <w:name w:val="ListLabel 212"/>
    <w:uiPriority w:val="99"/>
    <w:rsid w:val="00FB00BA"/>
    <w:rPr>
      <w:rFonts w:eastAsia="Times New Roman"/>
    </w:rPr>
  </w:style>
  <w:style w:type="character" w:customStyle="1" w:styleId="ListLabel213">
    <w:name w:val="ListLabel 213"/>
    <w:uiPriority w:val="99"/>
    <w:rsid w:val="00FB00BA"/>
    <w:rPr>
      <w:rFonts w:eastAsia="Times New Roman"/>
    </w:rPr>
  </w:style>
  <w:style w:type="character" w:customStyle="1" w:styleId="ListLabel214">
    <w:name w:val="ListLabel 214"/>
    <w:uiPriority w:val="99"/>
    <w:rsid w:val="00FB00BA"/>
    <w:rPr>
      <w:rFonts w:eastAsia="Times New Roman"/>
    </w:rPr>
  </w:style>
  <w:style w:type="character" w:customStyle="1" w:styleId="ListLabel215">
    <w:name w:val="ListLabel 215"/>
    <w:uiPriority w:val="99"/>
    <w:rsid w:val="00FB00BA"/>
    <w:rPr>
      <w:rFonts w:eastAsia="Times New Roman"/>
    </w:rPr>
  </w:style>
  <w:style w:type="character" w:customStyle="1" w:styleId="ListLabel216">
    <w:name w:val="ListLabel 216"/>
    <w:uiPriority w:val="99"/>
    <w:rsid w:val="00FB00BA"/>
    <w:rPr>
      <w:rFonts w:eastAsia="Times New Roman"/>
    </w:rPr>
  </w:style>
  <w:style w:type="character" w:customStyle="1" w:styleId="ListLabel217">
    <w:name w:val="ListLabel 217"/>
    <w:uiPriority w:val="99"/>
    <w:rsid w:val="00FB00BA"/>
    <w:rPr>
      <w:rFonts w:eastAsia="Times New Roman" w:cs="PT Astra Serif"/>
      <w:sz w:val="28"/>
      <w:szCs w:val="28"/>
    </w:rPr>
  </w:style>
  <w:style w:type="character" w:customStyle="1" w:styleId="ListLabel218">
    <w:name w:val="ListLabel 218"/>
    <w:uiPriority w:val="99"/>
    <w:rsid w:val="00FB00BA"/>
    <w:rPr>
      <w:rFonts w:eastAsia="Times New Roman"/>
    </w:rPr>
  </w:style>
  <w:style w:type="character" w:customStyle="1" w:styleId="ListLabel219">
    <w:name w:val="ListLabel 219"/>
    <w:uiPriority w:val="99"/>
    <w:rsid w:val="00FB00BA"/>
    <w:rPr>
      <w:rFonts w:eastAsia="Times New Roman"/>
    </w:rPr>
  </w:style>
  <w:style w:type="character" w:customStyle="1" w:styleId="ListLabel220">
    <w:name w:val="ListLabel 220"/>
    <w:uiPriority w:val="99"/>
    <w:rsid w:val="00FB00BA"/>
    <w:rPr>
      <w:rFonts w:eastAsia="Times New Roman"/>
    </w:rPr>
  </w:style>
  <w:style w:type="character" w:customStyle="1" w:styleId="ListLabel221">
    <w:name w:val="ListLabel 221"/>
    <w:uiPriority w:val="99"/>
    <w:rsid w:val="00FB00BA"/>
    <w:rPr>
      <w:rFonts w:eastAsia="Times New Roman"/>
    </w:rPr>
  </w:style>
  <w:style w:type="character" w:customStyle="1" w:styleId="ListLabel222">
    <w:name w:val="ListLabel 222"/>
    <w:uiPriority w:val="99"/>
    <w:rsid w:val="00FB00BA"/>
    <w:rPr>
      <w:rFonts w:eastAsia="Times New Roman"/>
    </w:rPr>
  </w:style>
  <w:style w:type="character" w:customStyle="1" w:styleId="ListLabel223">
    <w:name w:val="ListLabel 223"/>
    <w:uiPriority w:val="99"/>
    <w:rsid w:val="00FB00BA"/>
    <w:rPr>
      <w:rFonts w:eastAsia="Times New Roman"/>
    </w:rPr>
  </w:style>
  <w:style w:type="character" w:customStyle="1" w:styleId="ListLabel224">
    <w:name w:val="ListLabel 224"/>
    <w:uiPriority w:val="99"/>
    <w:rsid w:val="00FB00BA"/>
    <w:rPr>
      <w:rFonts w:eastAsia="Times New Roman"/>
    </w:rPr>
  </w:style>
  <w:style w:type="character" w:customStyle="1" w:styleId="ListLabel225">
    <w:name w:val="ListLabel 225"/>
    <w:uiPriority w:val="99"/>
    <w:rsid w:val="00FB00BA"/>
    <w:rPr>
      <w:rFonts w:eastAsia="Times New Roman"/>
    </w:rPr>
  </w:style>
  <w:style w:type="paragraph" w:customStyle="1" w:styleId="4H4p4s4444r44">
    <w:name w:val="З4Hа4pг4sо4л4|о4в4rо4к4["/>
    <w:basedOn w:val="a"/>
    <w:next w:val="4O4rz4444"/>
    <w:uiPriority w:val="99"/>
    <w:rsid w:val="00FB00BA"/>
    <w:pPr>
      <w:suppressAutoHyphens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PT Astra Serif" w:cs="Arial"/>
      <w:b/>
      <w:bCs/>
      <w:kern w:val="1"/>
      <w:sz w:val="24"/>
      <w:szCs w:val="24"/>
      <w:lang w:eastAsia="ru-RU"/>
    </w:rPr>
  </w:style>
  <w:style w:type="paragraph" w:customStyle="1" w:styleId="4O4rz4444">
    <w:name w:val="О4Oс4・н~?о?вr?н~?о?йz ?т・4е?4к?4с4・"/>
    <w:basedOn w:val="a"/>
    <w:uiPriority w:val="99"/>
    <w:rsid w:val="00FB00BA"/>
    <w:pPr>
      <w:widowControl w:val="0"/>
      <w:suppressAutoHyphens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PT Astra Serif" w:cs="Arial"/>
      <w:kern w:val="1"/>
      <w:sz w:val="26"/>
      <w:szCs w:val="26"/>
      <w:lang w:eastAsia="ru-RU"/>
    </w:rPr>
  </w:style>
  <w:style w:type="paragraph" w:customStyle="1" w:styleId="4R4y44">
    <w:name w:val="С4Rп4・иy?с・4о?4к"/>
    <w:basedOn w:val="4O4rz4444"/>
    <w:uiPriority w:val="99"/>
    <w:rsid w:val="00FB00BA"/>
    <w:rPr>
      <w:rFonts w:ascii="PT Astra Serif" w:cs="PT Astra Serif"/>
    </w:rPr>
  </w:style>
  <w:style w:type="paragraph" w:customStyle="1" w:styleId="4N4p4x4r4p44y4u">
    <w:name w:val="Н4Nа4pз4xв4rа4pн4~и4yе4u"/>
    <w:basedOn w:val="a"/>
    <w:uiPriority w:val="99"/>
    <w:rsid w:val="00FB00BA"/>
    <w:pPr>
      <w:suppressAutoHyphens/>
      <w:autoSpaceDE w:val="0"/>
      <w:autoSpaceDN w:val="0"/>
      <w:adjustRightInd w:val="0"/>
      <w:spacing w:before="120" w:after="120"/>
    </w:pPr>
    <w:rPr>
      <w:rFonts w:ascii="PT Astra Serif" w:eastAsia="Times New Roman" w:hAnsi="PT Astra Serif" w:cs="PT Astra Serif"/>
      <w:i/>
      <w:iCs/>
      <w:kern w:val="1"/>
      <w:sz w:val="24"/>
      <w:szCs w:val="24"/>
      <w:lang w:eastAsia="ru-RU"/>
    </w:rPr>
  </w:style>
  <w:style w:type="paragraph" w:customStyle="1" w:styleId="4T44p4x4p4u">
    <w:name w:val="У4Tк4[а4pз4xа4pт4・еu?л|?ь・"/>
    <w:basedOn w:val="a"/>
    <w:uiPriority w:val="99"/>
    <w:rsid w:val="00FB00BA"/>
    <w:pPr>
      <w:suppressAutoHyphens/>
      <w:autoSpaceDE w:val="0"/>
      <w:autoSpaceDN w:val="0"/>
      <w:adjustRightInd w:val="0"/>
      <w:spacing w:after="0"/>
    </w:pPr>
    <w:rPr>
      <w:rFonts w:ascii="PT Astra Serif" w:eastAsia="Times New Roman" w:hAnsi="PT Astra Serif" w:cs="PT Astra Serif"/>
      <w:kern w:val="1"/>
      <w:lang w:eastAsia="ru-RU"/>
    </w:rPr>
  </w:style>
  <w:style w:type="paragraph" w:styleId="af5">
    <w:name w:val="caption"/>
    <w:basedOn w:val="a"/>
    <w:uiPriority w:val="99"/>
    <w:qFormat/>
    <w:rsid w:val="00FB00BA"/>
    <w:pPr>
      <w:suppressAutoHyphens/>
      <w:autoSpaceDE w:val="0"/>
      <w:autoSpaceDN w:val="0"/>
      <w:adjustRightInd w:val="0"/>
      <w:spacing w:before="120" w:after="120" w:line="240" w:lineRule="exact"/>
      <w:ind w:firstLine="720"/>
      <w:jc w:val="both"/>
    </w:pPr>
    <w:rPr>
      <w:rFonts w:ascii="PT Astra Serif" w:eastAsia="Times New Roman" w:hAnsi="PT Astra Serif" w:cs="PT Astra Serif"/>
      <w:i/>
      <w:iCs/>
      <w:kern w:val="1"/>
      <w:sz w:val="24"/>
      <w:szCs w:val="24"/>
      <w:lang w:eastAsia="ru-RU"/>
    </w:rPr>
  </w:style>
  <w:style w:type="paragraph" w:customStyle="1" w:styleId="4T44p4x4p4u2">
    <w:name w:val="У4Tк4[а4pз4xа4pт4・еu?л|?ь・2"/>
    <w:basedOn w:val="a"/>
    <w:uiPriority w:val="99"/>
    <w:rsid w:val="00FB00BA"/>
    <w:pPr>
      <w:suppressAutoHyphens/>
      <w:autoSpaceDE w:val="0"/>
      <w:autoSpaceDN w:val="0"/>
      <w:adjustRightInd w:val="0"/>
      <w:spacing w:after="0" w:line="240" w:lineRule="exact"/>
      <w:ind w:firstLine="720"/>
      <w:jc w:val="both"/>
    </w:pPr>
    <w:rPr>
      <w:rFonts w:ascii="PT Astra Serif" w:eastAsia="Times New Roman" w:hAnsi="PT Astra Serif" w:cs="PT Astra Serif"/>
      <w:kern w:val="1"/>
      <w:sz w:val="24"/>
      <w:szCs w:val="24"/>
      <w:lang w:eastAsia="ru-RU"/>
    </w:rPr>
  </w:style>
  <w:style w:type="paragraph" w:customStyle="1" w:styleId="4H4p4s4444r441">
    <w:name w:val="З4Hа4pг4sо4л4|о4в4rо4к4[1"/>
    <w:basedOn w:val="a"/>
    <w:uiPriority w:val="99"/>
    <w:rsid w:val="00FB00BA"/>
    <w:pPr>
      <w:keepNext/>
      <w:suppressAutoHyphens/>
      <w:autoSpaceDE w:val="0"/>
      <w:autoSpaceDN w:val="0"/>
      <w:adjustRightInd w:val="0"/>
      <w:spacing w:before="240" w:after="120" w:line="240" w:lineRule="exact"/>
      <w:ind w:firstLine="720"/>
      <w:jc w:val="both"/>
    </w:pPr>
    <w:rPr>
      <w:rFonts w:ascii="PT Astra Serif" w:eastAsia="Times New Roman" w:hAnsi="PT Astra Serif" w:cs="PT Astra Serif"/>
      <w:kern w:val="1"/>
      <w:sz w:val="28"/>
      <w:szCs w:val="28"/>
      <w:lang w:eastAsia="ru-RU"/>
    </w:rPr>
  </w:style>
  <w:style w:type="paragraph" w:customStyle="1" w:styleId="4N4p4x4r4p44y4u44q4u41">
    <w:name w:val="Н4Nа4pз4xв4rа4pн4~и4yе4u о4б4qъ4・еu?к[?т・4а1"/>
    <w:basedOn w:val="a"/>
    <w:uiPriority w:val="99"/>
    <w:rsid w:val="00FB00BA"/>
    <w:pPr>
      <w:suppressAutoHyphens/>
      <w:autoSpaceDE w:val="0"/>
      <w:autoSpaceDN w:val="0"/>
      <w:adjustRightInd w:val="0"/>
      <w:spacing w:before="120" w:after="120" w:line="240" w:lineRule="exact"/>
      <w:ind w:firstLine="720"/>
      <w:jc w:val="both"/>
    </w:pPr>
    <w:rPr>
      <w:rFonts w:ascii="PT Astra Serif" w:eastAsia="Times New Roman" w:hAnsi="PT Astra Serif" w:cs="PT Astra Serif"/>
      <w:i/>
      <w:iCs/>
      <w:kern w:val="1"/>
      <w:sz w:val="24"/>
      <w:szCs w:val="24"/>
      <w:lang w:eastAsia="ru-RU"/>
    </w:rPr>
  </w:style>
  <w:style w:type="paragraph" w:customStyle="1" w:styleId="4T44p4x4p4u1">
    <w:name w:val="У4Tк4[а4pз4xа4pт4・еu?л|?ь・1"/>
    <w:basedOn w:val="a"/>
    <w:uiPriority w:val="99"/>
    <w:rsid w:val="00FB00BA"/>
    <w:pPr>
      <w:suppressAutoHyphens/>
      <w:autoSpaceDE w:val="0"/>
      <w:autoSpaceDN w:val="0"/>
      <w:adjustRightInd w:val="0"/>
      <w:spacing w:after="0" w:line="240" w:lineRule="exact"/>
      <w:ind w:firstLine="720"/>
      <w:jc w:val="both"/>
    </w:pPr>
    <w:rPr>
      <w:rFonts w:ascii="PT Astra Serif" w:eastAsia="Times New Roman" w:hAnsi="PT Astra Serif" w:cs="PT Astra Serif"/>
      <w:kern w:val="1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FB00BA"/>
    <w:pPr>
      <w:widowControl w:val="0"/>
      <w:suppressAutoHyphens/>
      <w:autoSpaceDE w:val="0"/>
      <w:autoSpaceDN w:val="0"/>
      <w:adjustRightInd w:val="0"/>
      <w:spacing w:after="0" w:line="240" w:lineRule="auto"/>
      <w:ind w:firstLine="720"/>
      <w:jc w:val="both"/>
    </w:pPr>
    <w:rPr>
      <w:rFonts w:ascii="Courier New" w:eastAsia="Times New Roman" w:hAnsi="PT Astra Serif" w:cs="Courier New"/>
      <w:kern w:val="1"/>
      <w:sz w:val="20"/>
      <w:szCs w:val="20"/>
      <w:lang w:eastAsia="ru-RU" w:bidi="hi-IN"/>
    </w:rPr>
  </w:style>
  <w:style w:type="paragraph" w:customStyle="1" w:styleId="ConsPlusCell">
    <w:name w:val="ConsPlusCell"/>
    <w:uiPriority w:val="99"/>
    <w:rsid w:val="00FB00BA"/>
    <w:pPr>
      <w:widowControl w:val="0"/>
      <w:suppressAutoHyphens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PT Astra Serif" w:cs="Times New Roman"/>
      <w:kern w:val="1"/>
      <w:sz w:val="24"/>
      <w:szCs w:val="24"/>
      <w:lang w:eastAsia="ru-RU" w:bidi="hi-IN"/>
    </w:rPr>
  </w:style>
  <w:style w:type="paragraph" w:customStyle="1" w:styleId="4B4u444444444444444444y444">
    <w:name w:val="В4Bе4uр4・х・4н?4и?4й ?4и ?4н?4и?4ж?4н?4и?4й ?4к?4о?4л?4о?4н?4т4yи4・т・4у?4л"/>
    <w:basedOn w:val="a"/>
    <w:uiPriority w:val="99"/>
    <w:rsid w:val="00FB00BA"/>
    <w:pPr>
      <w:suppressAutoHyphens/>
      <w:autoSpaceDE w:val="0"/>
      <w:autoSpaceDN w:val="0"/>
      <w:adjustRightInd w:val="0"/>
      <w:spacing w:after="0" w:line="240" w:lineRule="exact"/>
      <w:ind w:firstLine="720"/>
      <w:jc w:val="both"/>
    </w:pPr>
    <w:rPr>
      <w:rFonts w:ascii="Arial" w:eastAsia="Times New Roman" w:hAnsi="PT Astra Serif" w:cs="Arial"/>
      <w:kern w:val="1"/>
      <w:sz w:val="24"/>
      <w:szCs w:val="24"/>
      <w:lang w:eastAsia="ru-RU"/>
    </w:rPr>
  </w:style>
  <w:style w:type="paragraph" w:customStyle="1" w:styleId="4B4u44444444444y44">
    <w:name w:val="В4Bе4uр4・х・4н?4и?4й ?4к?4о?4л?4о?4н?4т4yи4・т・4у"/>
    <w:basedOn w:val="a"/>
    <w:uiPriority w:val="99"/>
    <w:rsid w:val="00FB00BA"/>
    <w:pPr>
      <w:tabs>
        <w:tab w:val="center" w:pos="4677"/>
        <w:tab w:val="right" w:pos="9355"/>
      </w:tabs>
      <w:suppressAutoHyphens/>
      <w:autoSpaceDE w:val="0"/>
      <w:autoSpaceDN w:val="0"/>
      <w:adjustRightInd w:val="0"/>
      <w:spacing w:after="0" w:line="240" w:lineRule="exact"/>
      <w:ind w:firstLine="720"/>
      <w:jc w:val="both"/>
    </w:pPr>
    <w:rPr>
      <w:rFonts w:ascii="Arial" w:eastAsia="Times New Roman" w:hAnsi="PT Astra Serif" w:cs="Arial"/>
      <w:kern w:val="1"/>
      <w:sz w:val="24"/>
      <w:szCs w:val="24"/>
      <w:lang w:eastAsia="ru-RU"/>
    </w:rPr>
  </w:style>
  <w:style w:type="paragraph" w:customStyle="1" w:styleId="4O4rz444444444">
    <w:name w:val="О4Oс4・н~?о?вr?н~?о?йz ?т・4е?4к?4с4・т4・?с?4о4・т・4с4・т?у]"/>
    <w:basedOn w:val="a"/>
    <w:uiPriority w:val="99"/>
    <w:rsid w:val="00FB00BA"/>
    <w:pPr>
      <w:widowControl w:val="0"/>
      <w:suppressAutoHyphens/>
      <w:autoSpaceDE w:val="0"/>
      <w:autoSpaceDN w:val="0"/>
      <w:adjustRightInd w:val="0"/>
      <w:spacing w:after="120" w:line="240" w:lineRule="exact"/>
      <w:ind w:left="283" w:firstLine="720"/>
      <w:jc w:val="both"/>
    </w:pPr>
    <w:rPr>
      <w:rFonts w:ascii="Arial" w:eastAsia="Times New Roman" w:hAnsi="PT Astra Serif" w:cs="Arial"/>
      <w:kern w:val="1"/>
      <w:sz w:val="20"/>
      <w:szCs w:val="20"/>
      <w:lang w:eastAsia="ru-RU"/>
    </w:rPr>
  </w:style>
  <w:style w:type="paragraph" w:customStyle="1" w:styleId="4N4y4w44y4z444444y44">
    <w:name w:val="Н4Nи4yж4wн4~и4yй4z к4[о4л4|о4н4~т4・иy?т・4у4|л"/>
    <w:basedOn w:val="a"/>
    <w:uiPriority w:val="99"/>
    <w:rsid w:val="00FB00BA"/>
    <w:pPr>
      <w:tabs>
        <w:tab w:val="center" w:pos="4677"/>
        <w:tab w:val="right" w:pos="9355"/>
      </w:tabs>
      <w:suppressAutoHyphens/>
      <w:autoSpaceDE w:val="0"/>
      <w:autoSpaceDN w:val="0"/>
      <w:adjustRightInd w:val="0"/>
      <w:spacing w:after="0" w:line="240" w:lineRule="exact"/>
      <w:ind w:firstLine="720"/>
      <w:jc w:val="both"/>
    </w:pPr>
    <w:rPr>
      <w:rFonts w:ascii="Arial" w:eastAsia="Times New Roman" w:hAnsi="PT Astra Serif" w:cs="Arial"/>
      <w:kern w:val="1"/>
      <w:sz w:val="24"/>
      <w:szCs w:val="24"/>
      <w:lang w:eastAsia="ru-RU"/>
    </w:rPr>
  </w:style>
  <w:style w:type="paragraph" w:customStyle="1" w:styleId="4R444p">
    <w:name w:val="С4Rн4~о4с4・к[?аp"/>
    <w:basedOn w:val="a"/>
    <w:uiPriority w:val="99"/>
    <w:rsid w:val="00FB00BA"/>
    <w:pPr>
      <w:suppressAutoHyphens/>
      <w:autoSpaceDE w:val="0"/>
      <w:autoSpaceDN w:val="0"/>
      <w:adjustRightInd w:val="0"/>
      <w:spacing w:after="0" w:line="240" w:lineRule="exact"/>
      <w:ind w:firstLine="720"/>
      <w:jc w:val="both"/>
    </w:pPr>
    <w:rPr>
      <w:rFonts w:ascii="Arial" w:eastAsia="Times New Roman" w:hAnsi="PT Astra Serif" w:cs="Arial"/>
      <w:kern w:val="1"/>
      <w:sz w:val="20"/>
      <w:szCs w:val="20"/>
      <w:lang w:eastAsia="ru-RU"/>
    </w:rPr>
  </w:style>
  <w:style w:type="paragraph" w:customStyle="1" w:styleId="Doc-4S4r4444y44u444y4y">
    <w:name w:val="Doc- Т4S в4rн4~у4・т・4р4yи?4~н4・у]?мu?е・4р?4а4yц4yи"/>
    <w:basedOn w:val="a"/>
    <w:uiPriority w:val="99"/>
    <w:rsid w:val="00FB00BA"/>
    <w:pPr>
      <w:suppressAutoHyphens/>
      <w:autoSpaceDE w:val="0"/>
      <w:autoSpaceDN w:val="0"/>
      <w:adjustRightInd w:val="0"/>
      <w:spacing w:after="0" w:line="360" w:lineRule="exact"/>
      <w:ind w:left="720" w:firstLine="709"/>
      <w:jc w:val="both"/>
    </w:pPr>
    <w:rPr>
      <w:rFonts w:ascii="Arial" w:eastAsia="Times New Roman" w:hAnsi="PT Astra Serif" w:cs="Arial"/>
      <w:kern w:val="1"/>
      <w:lang w:eastAsia="ru-RU"/>
    </w:rPr>
  </w:style>
  <w:style w:type="paragraph" w:customStyle="1" w:styleId="4O4rz44441">
    <w:name w:val="О4Oс4・н~?о?вr?н~?о?йz ?т・4е?4к?4с4・т1"/>
    <w:basedOn w:val="a"/>
    <w:uiPriority w:val="99"/>
    <w:rsid w:val="00FB00BA"/>
    <w:pPr>
      <w:suppressAutoHyphens/>
      <w:autoSpaceDE w:val="0"/>
      <w:autoSpaceDN w:val="0"/>
      <w:adjustRightInd w:val="0"/>
      <w:spacing w:after="120" w:line="240" w:lineRule="exact"/>
      <w:ind w:firstLine="720"/>
      <w:jc w:val="both"/>
    </w:pPr>
    <w:rPr>
      <w:rFonts w:ascii="Arial" w:eastAsia="Times New Roman" w:hAnsi="PT Astra Serif" w:cs="Arial"/>
      <w:kern w:val="1"/>
      <w:sz w:val="16"/>
      <w:szCs w:val="16"/>
      <w:lang w:eastAsia="ru-RU"/>
    </w:rPr>
  </w:style>
  <w:style w:type="paragraph" w:customStyle="1" w:styleId="4R44t4u4wyu444444">
    <w:name w:val="С4Rо4д4tе4uр4・жw?иy?м]?о?еu ?т・4а?4б?4л?4и?4ц4・"/>
    <w:basedOn w:val="a"/>
    <w:uiPriority w:val="99"/>
    <w:rsid w:val="00FB00BA"/>
    <w:pPr>
      <w:suppressAutoHyphens/>
      <w:autoSpaceDE w:val="0"/>
      <w:autoSpaceDN w:val="0"/>
      <w:adjustRightInd w:val="0"/>
      <w:spacing w:after="0" w:line="240" w:lineRule="exact"/>
      <w:ind w:firstLine="720"/>
      <w:jc w:val="both"/>
    </w:pPr>
    <w:rPr>
      <w:rFonts w:ascii="Arial" w:eastAsia="Times New Roman" w:hAnsi="PT Astra Serif" w:cs="Arial"/>
      <w:kern w:val="1"/>
      <w:sz w:val="24"/>
      <w:szCs w:val="24"/>
      <w:lang w:eastAsia="ru-RU"/>
    </w:rPr>
  </w:style>
  <w:style w:type="paragraph" w:customStyle="1" w:styleId="4H4p4s4444r444pqy4">
    <w:name w:val="З4Hа4pг4sо4л4|о4в4rо4к4[ т4・аp?бq?л|?иy?ц・4ы"/>
    <w:basedOn w:val="4R44t4u4wyu444444"/>
    <w:uiPriority w:val="99"/>
    <w:rsid w:val="00FB00BA"/>
    <w:pPr>
      <w:jc w:val="center"/>
    </w:pPr>
    <w:rPr>
      <w:b/>
      <w:bCs/>
    </w:rPr>
  </w:style>
  <w:style w:type="paragraph" w:customStyle="1" w:styleId="4O4rz44442">
    <w:name w:val="О4Oс4・н~?о?вr?н~?о?йz ?т・4е?4к?4с4・т2"/>
    <w:basedOn w:val="a"/>
    <w:uiPriority w:val="99"/>
    <w:rsid w:val="00FB00BA"/>
    <w:pPr>
      <w:suppressAutoHyphens/>
      <w:autoSpaceDE w:val="0"/>
      <w:autoSpaceDN w:val="0"/>
      <w:adjustRightInd w:val="0"/>
      <w:spacing w:after="120" w:line="240" w:lineRule="exact"/>
    </w:pPr>
    <w:rPr>
      <w:rFonts w:ascii="Arial" w:eastAsia="Times New Roman" w:hAnsi="PT Astra Serif" w:cs="Arial"/>
      <w:kern w:val="1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9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26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sluzhba.gov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ivo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6A873EFCC4EE28E33EAC3FF5E433FD995004B3F29157458A3F3A74371346336A1999FAAF2567331rEV5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89D7E-5D4B-4FB4-89CB-30E9F3EF1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786</TotalTime>
  <Pages>1</Pages>
  <Words>10210</Words>
  <Characters>58202</Characters>
  <Application>Microsoft Office Word</Application>
  <DocSecurity>0</DocSecurity>
  <Lines>485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 Андрей Александрович</dc:creator>
  <cp:lastModifiedBy>Жуков Андрей Александрович</cp:lastModifiedBy>
  <cp:revision>51</cp:revision>
  <cp:lastPrinted>2016-09-19T10:37:00Z</cp:lastPrinted>
  <dcterms:created xsi:type="dcterms:W3CDTF">2018-03-25T10:52:00Z</dcterms:created>
  <dcterms:modified xsi:type="dcterms:W3CDTF">2024-02-12T12:06:00Z</dcterms:modified>
</cp:coreProperties>
</file>