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E3" w:rsidRPr="00360A39" w:rsidRDefault="00914EE3" w:rsidP="00914EE3">
      <w:pPr>
        <w:spacing w:after="0" w:line="240" w:lineRule="auto"/>
        <w:rPr>
          <w:rFonts w:ascii="PT Astra Serif" w:hAnsi="PT Astra Serif"/>
          <w:sz w:val="28"/>
          <w:szCs w:val="28"/>
        </w:rPr>
      </w:pPr>
      <w:r w:rsidRPr="00360A39">
        <w:rPr>
          <w:rFonts w:ascii="PT Astra Serif" w:hAnsi="PT Astra Serif"/>
          <w:noProof/>
          <w:sz w:val="28"/>
          <w:szCs w:val="28"/>
          <w:lang w:eastAsia="ru-RU"/>
        </w:rPr>
        <w:drawing>
          <wp:anchor distT="0" distB="0" distL="114300" distR="114300" simplePos="0" relativeHeight="251659264" behindDoc="0" locked="0" layoutInCell="1" allowOverlap="1">
            <wp:simplePos x="0" y="0"/>
            <wp:positionH relativeFrom="column">
              <wp:posOffset>2697480</wp:posOffset>
            </wp:positionH>
            <wp:positionV relativeFrom="paragraph">
              <wp:posOffset>-360045</wp:posOffset>
            </wp:positionV>
            <wp:extent cx="723900" cy="685800"/>
            <wp:effectExtent l="0" t="0" r="0" b="0"/>
            <wp:wrapSquare wrapText="left"/>
            <wp:docPr id="1" name="Рисунок 1" descr="01_герб У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_герб У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EE3" w:rsidRPr="00360A39" w:rsidRDefault="00914EE3" w:rsidP="00914EE3">
      <w:pPr>
        <w:spacing w:after="0" w:line="240" w:lineRule="auto"/>
        <w:outlineLvl w:val="0"/>
        <w:rPr>
          <w:rFonts w:ascii="PT Astra Serif" w:hAnsi="PT Astra Serif"/>
          <w:sz w:val="28"/>
          <w:szCs w:val="28"/>
        </w:rPr>
      </w:pPr>
    </w:p>
    <w:p w:rsidR="00914EE3" w:rsidRPr="00360A39" w:rsidRDefault="00914EE3" w:rsidP="00914EE3">
      <w:pPr>
        <w:spacing w:after="0" w:line="240" w:lineRule="auto"/>
        <w:jc w:val="center"/>
        <w:rPr>
          <w:rFonts w:ascii="PT Astra Serif" w:hAnsi="PT Astra Serif"/>
          <w:sz w:val="28"/>
        </w:rPr>
      </w:pPr>
    </w:p>
    <w:p w:rsidR="00914EE3" w:rsidRPr="00360A39" w:rsidRDefault="00914EE3" w:rsidP="00914EE3">
      <w:pPr>
        <w:spacing w:after="0" w:line="240" w:lineRule="auto"/>
        <w:jc w:val="center"/>
        <w:rPr>
          <w:rFonts w:ascii="PT Astra Serif" w:hAnsi="PT Astra Serif"/>
          <w:b w:val="0"/>
          <w:sz w:val="28"/>
        </w:rPr>
      </w:pPr>
    </w:p>
    <w:p w:rsidR="00914EE3" w:rsidRPr="00360A39" w:rsidRDefault="00914EE3" w:rsidP="00914EE3">
      <w:pPr>
        <w:spacing w:after="0" w:line="240" w:lineRule="auto"/>
        <w:jc w:val="center"/>
        <w:rPr>
          <w:rFonts w:ascii="PT Astra Serif" w:hAnsi="PT Astra Serif"/>
          <w:b w:val="0"/>
          <w:sz w:val="28"/>
        </w:rPr>
      </w:pPr>
      <w:r w:rsidRPr="00360A39">
        <w:rPr>
          <w:rFonts w:ascii="PT Astra Serif" w:hAnsi="PT Astra Serif"/>
          <w:sz w:val="28"/>
        </w:rPr>
        <w:t xml:space="preserve">МИНИСТЕРСТВО ИМУЩЕСТВЕННЫХ ОТНОШЕНИЙ </w:t>
      </w:r>
    </w:p>
    <w:p w:rsidR="00914EE3" w:rsidRPr="00360A39" w:rsidRDefault="00914EE3" w:rsidP="00914EE3">
      <w:pPr>
        <w:spacing w:after="0" w:line="240" w:lineRule="auto"/>
        <w:jc w:val="center"/>
        <w:rPr>
          <w:rFonts w:ascii="PT Astra Serif" w:hAnsi="PT Astra Serif"/>
          <w:b w:val="0"/>
          <w:sz w:val="28"/>
        </w:rPr>
      </w:pPr>
      <w:r w:rsidRPr="00360A39">
        <w:rPr>
          <w:rFonts w:ascii="PT Astra Serif" w:hAnsi="PT Astra Serif"/>
          <w:sz w:val="28"/>
        </w:rPr>
        <w:t>И АРХИТЕКТУРЫ УЛЬЯНОВСКОЙ ОБЛАСТИ</w:t>
      </w:r>
    </w:p>
    <w:p w:rsidR="00914EE3" w:rsidRPr="00360A39" w:rsidRDefault="00914EE3" w:rsidP="00914EE3">
      <w:pPr>
        <w:spacing w:after="0" w:line="240" w:lineRule="auto"/>
        <w:jc w:val="center"/>
        <w:rPr>
          <w:rFonts w:ascii="PT Astra Serif" w:hAnsi="PT Astra Serif"/>
          <w:sz w:val="28"/>
          <w:szCs w:val="28"/>
        </w:rPr>
      </w:pPr>
    </w:p>
    <w:p w:rsidR="00914EE3" w:rsidRPr="00360A39" w:rsidRDefault="00914EE3" w:rsidP="00914EE3">
      <w:pPr>
        <w:spacing w:after="0" w:line="240" w:lineRule="auto"/>
        <w:jc w:val="center"/>
        <w:outlineLvl w:val="0"/>
        <w:rPr>
          <w:rFonts w:ascii="PT Astra Serif" w:hAnsi="PT Astra Serif"/>
          <w:b w:val="0"/>
          <w:sz w:val="32"/>
          <w:szCs w:val="32"/>
        </w:rPr>
      </w:pPr>
      <w:r w:rsidRPr="00360A39">
        <w:rPr>
          <w:rFonts w:ascii="PT Astra Serif" w:hAnsi="PT Astra Serif"/>
          <w:sz w:val="32"/>
          <w:szCs w:val="32"/>
        </w:rPr>
        <w:t xml:space="preserve"> П Р И К А З</w:t>
      </w:r>
    </w:p>
    <w:p w:rsidR="00914EE3" w:rsidRPr="00360A39" w:rsidRDefault="00914EE3" w:rsidP="00914EE3">
      <w:pPr>
        <w:spacing w:after="0" w:line="240" w:lineRule="auto"/>
        <w:rPr>
          <w:rFonts w:ascii="PT Astra Serif" w:hAnsi="PT Astra Serif"/>
          <w:b w:val="0"/>
          <w:sz w:val="28"/>
          <w:szCs w:val="28"/>
        </w:rPr>
      </w:pPr>
      <w:r w:rsidRPr="00360A39">
        <w:rPr>
          <w:rFonts w:ascii="PT Astra Serif" w:hAnsi="PT Astra Serif"/>
          <w:sz w:val="28"/>
          <w:szCs w:val="28"/>
        </w:rPr>
        <w:tab/>
      </w:r>
      <w:r w:rsidRPr="00360A39">
        <w:rPr>
          <w:rFonts w:ascii="PT Astra Serif" w:hAnsi="PT Astra Serif"/>
          <w:sz w:val="28"/>
          <w:szCs w:val="28"/>
        </w:rPr>
        <w:tab/>
      </w:r>
      <w:r w:rsidRPr="00360A39">
        <w:rPr>
          <w:rFonts w:ascii="PT Astra Serif" w:hAnsi="PT Astra Serif"/>
          <w:sz w:val="28"/>
          <w:szCs w:val="28"/>
        </w:rPr>
        <w:tab/>
      </w:r>
      <w:r w:rsidRPr="00360A39">
        <w:rPr>
          <w:rFonts w:ascii="PT Astra Serif" w:hAnsi="PT Astra Serif"/>
          <w:sz w:val="28"/>
          <w:szCs w:val="28"/>
        </w:rPr>
        <w:tab/>
      </w:r>
      <w:r w:rsidRPr="00360A39">
        <w:rPr>
          <w:rFonts w:ascii="PT Astra Serif" w:hAnsi="PT Astra Serif"/>
          <w:sz w:val="28"/>
          <w:szCs w:val="28"/>
        </w:rPr>
        <w:tab/>
        <w:t xml:space="preserve">                                                                   </w:t>
      </w:r>
      <w:r w:rsidRPr="00360A39">
        <w:rPr>
          <w:rFonts w:ascii="PT Astra Serif" w:hAnsi="PT Astra Serif"/>
          <w:b w:val="0"/>
          <w:sz w:val="28"/>
          <w:szCs w:val="28"/>
        </w:rPr>
        <w:t xml:space="preserve">№ _______  </w:t>
      </w:r>
    </w:p>
    <w:p w:rsidR="00914EE3" w:rsidRPr="00360A39" w:rsidRDefault="00914EE3" w:rsidP="00914EE3">
      <w:pPr>
        <w:spacing w:after="0" w:line="240" w:lineRule="auto"/>
        <w:rPr>
          <w:rFonts w:ascii="PT Astra Serif" w:hAnsi="PT Astra Serif"/>
          <w:b w:val="0"/>
          <w:sz w:val="28"/>
          <w:szCs w:val="28"/>
        </w:rPr>
      </w:pPr>
      <w:r w:rsidRPr="00360A39">
        <w:rPr>
          <w:rFonts w:ascii="PT Astra Serif" w:hAnsi="PT Astra Serif"/>
          <w:b w:val="0"/>
          <w:sz w:val="28"/>
          <w:szCs w:val="28"/>
        </w:rPr>
        <w:t xml:space="preserve">                                                                                                                     Экз. №____</w:t>
      </w:r>
    </w:p>
    <w:p w:rsidR="00914EE3" w:rsidRPr="00360A39" w:rsidRDefault="00914EE3" w:rsidP="00914EE3">
      <w:pPr>
        <w:spacing w:after="0" w:line="240" w:lineRule="auto"/>
        <w:jc w:val="center"/>
        <w:rPr>
          <w:rFonts w:ascii="PT Astra Serif" w:hAnsi="PT Astra Serif"/>
          <w:b w:val="0"/>
          <w:sz w:val="28"/>
          <w:szCs w:val="28"/>
        </w:rPr>
      </w:pPr>
    </w:p>
    <w:p w:rsidR="00914EE3" w:rsidRPr="00360A39" w:rsidRDefault="00914EE3" w:rsidP="00914EE3">
      <w:pPr>
        <w:spacing w:after="0" w:line="240" w:lineRule="auto"/>
        <w:jc w:val="center"/>
        <w:rPr>
          <w:rFonts w:ascii="PT Astra Serif" w:hAnsi="PT Astra Serif"/>
          <w:sz w:val="20"/>
          <w:szCs w:val="20"/>
        </w:rPr>
      </w:pPr>
      <w:r w:rsidRPr="00360A39">
        <w:rPr>
          <w:rFonts w:ascii="PT Astra Serif" w:hAnsi="PT Astra Serif"/>
          <w:sz w:val="20"/>
          <w:szCs w:val="20"/>
        </w:rPr>
        <w:t>г. Ульяновск</w:t>
      </w:r>
    </w:p>
    <w:p w:rsidR="00914EE3" w:rsidRPr="00360A39" w:rsidRDefault="00914EE3" w:rsidP="00914EE3">
      <w:pPr>
        <w:spacing w:after="0" w:line="240" w:lineRule="auto"/>
        <w:jc w:val="center"/>
        <w:rPr>
          <w:rFonts w:ascii="PT Astra Serif" w:hAnsi="PT Astra Serif"/>
          <w:sz w:val="28"/>
          <w:szCs w:val="28"/>
        </w:rPr>
      </w:pPr>
    </w:p>
    <w:p w:rsidR="00914EE3" w:rsidRPr="00360A39" w:rsidRDefault="00914EE3" w:rsidP="00914EE3">
      <w:pPr>
        <w:spacing w:after="0" w:line="240" w:lineRule="auto"/>
        <w:jc w:val="center"/>
        <w:rPr>
          <w:rFonts w:ascii="PT Astra Serif" w:hAnsi="PT Astra Serif"/>
          <w:b w:val="0"/>
          <w:sz w:val="28"/>
          <w:szCs w:val="28"/>
        </w:rPr>
      </w:pPr>
      <w:r w:rsidRPr="00360A39">
        <w:rPr>
          <w:rFonts w:ascii="PT Astra Serif" w:hAnsi="PT Astra Serif"/>
          <w:sz w:val="28"/>
          <w:szCs w:val="28"/>
        </w:rPr>
        <w:t xml:space="preserve">Об утверждении Инструкции по делопроизводству </w:t>
      </w:r>
    </w:p>
    <w:p w:rsidR="006A37CD" w:rsidRPr="00360A39" w:rsidRDefault="00914EE3" w:rsidP="00914EE3">
      <w:pPr>
        <w:spacing w:after="0" w:line="240" w:lineRule="auto"/>
        <w:jc w:val="center"/>
        <w:rPr>
          <w:rFonts w:ascii="PT Astra Serif" w:hAnsi="PT Astra Serif"/>
          <w:sz w:val="28"/>
          <w:szCs w:val="28"/>
        </w:rPr>
      </w:pPr>
      <w:r w:rsidRPr="00360A39">
        <w:rPr>
          <w:rFonts w:ascii="PT Astra Serif" w:hAnsi="PT Astra Serif"/>
          <w:sz w:val="28"/>
          <w:szCs w:val="28"/>
        </w:rPr>
        <w:t xml:space="preserve">в Министерстве </w:t>
      </w:r>
      <w:r w:rsidR="006A37CD" w:rsidRPr="00360A39">
        <w:rPr>
          <w:rFonts w:ascii="PT Astra Serif" w:hAnsi="PT Astra Serif"/>
          <w:sz w:val="28"/>
          <w:szCs w:val="28"/>
        </w:rPr>
        <w:t xml:space="preserve">имущественных отношений </w:t>
      </w:r>
      <w:r w:rsidRPr="00360A39">
        <w:rPr>
          <w:rFonts w:ascii="PT Astra Serif" w:hAnsi="PT Astra Serif"/>
          <w:sz w:val="28"/>
          <w:szCs w:val="28"/>
        </w:rPr>
        <w:t xml:space="preserve">и архитектуры </w:t>
      </w:r>
    </w:p>
    <w:p w:rsidR="00914EE3" w:rsidRPr="00360A39" w:rsidRDefault="00914EE3" w:rsidP="00914EE3">
      <w:pPr>
        <w:spacing w:after="0" w:line="240" w:lineRule="auto"/>
        <w:jc w:val="center"/>
        <w:rPr>
          <w:rFonts w:ascii="PT Astra Serif" w:hAnsi="PT Astra Serif"/>
          <w:b w:val="0"/>
          <w:sz w:val="28"/>
          <w:szCs w:val="28"/>
        </w:rPr>
      </w:pPr>
      <w:r w:rsidRPr="00360A39">
        <w:rPr>
          <w:rFonts w:ascii="PT Astra Serif" w:hAnsi="PT Astra Serif"/>
          <w:sz w:val="28"/>
          <w:szCs w:val="28"/>
        </w:rPr>
        <w:t>Ульяновской области</w:t>
      </w:r>
    </w:p>
    <w:p w:rsidR="00BA62E4" w:rsidRPr="00360A39" w:rsidRDefault="00BA62E4" w:rsidP="00914EE3">
      <w:pPr>
        <w:pStyle w:val="ConsPlusNormal"/>
        <w:jc w:val="both"/>
        <w:rPr>
          <w:b/>
        </w:rPr>
      </w:pPr>
    </w:p>
    <w:p w:rsidR="00BA62E4" w:rsidRPr="00360A39" w:rsidRDefault="00BA62E4" w:rsidP="00914EE3">
      <w:pPr>
        <w:pStyle w:val="ConsPlusNormal"/>
        <w:ind w:firstLine="709"/>
        <w:jc w:val="both"/>
        <w:rPr>
          <w:b/>
        </w:rPr>
      </w:pPr>
      <w:r w:rsidRPr="00360A39">
        <w:t xml:space="preserve">В целях установления единого порядка ведения делопроизводства </w:t>
      </w:r>
      <w:r w:rsidR="0070335E" w:rsidRPr="00360A39">
        <w:br/>
      </w:r>
      <w:r w:rsidRPr="00360A39">
        <w:t xml:space="preserve">в Министерстве </w:t>
      </w:r>
      <w:r w:rsidR="00914EE3" w:rsidRPr="00360A39">
        <w:t>имущественных отношений</w:t>
      </w:r>
      <w:r w:rsidRPr="00360A39">
        <w:t xml:space="preserve"> и архитектуры Ульяновской области, совершенствования системы документационного обеспечения, приказываю:</w:t>
      </w:r>
    </w:p>
    <w:p w:rsidR="00BA62E4" w:rsidRPr="00360A39" w:rsidRDefault="00BA62E4" w:rsidP="00914EE3">
      <w:pPr>
        <w:pStyle w:val="ConsPlusNormal"/>
        <w:ind w:firstLine="709"/>
        <w:jc w:val="both"/>
        <w:rPr>
          <w:b/>
        </w:rPr>
      </w:pPr>
      <w:r w:rsidRPr="00360A39">
        <w:t xml:space="preserve">1. Утвердить прилагаемую </w:t>
      </w:r>
      <w:hyperlink w:anchor="Par34" w:history="1">
        <w:r w:rsidRPr="00360A39">
          <w:t>Инструкцию</w:t>
        </w:r>
      </w:hyperlink>
      <w:r w:rsidRPr="00360A39">
        <w:t xml:space="preserve"> по делопроизводству </w:t>
      </w:r>
      <w:r w:rsidR="0070335E" w:rsidRPr="00360A39">
        <w:br/>
      </w:r>
      <w:r w:rsidRPr="00360A39">
        <w:t xml:space="preserve">в Министерстве </w:t>
      </w:r>
      <w:r w:rsidR="00914EE3" w:rsidRPr="00360A39">
        <w:t>имущественных отношений</w:t>
      </w:r>
      <w:r w:rsidRPr="00360A39">
        <w:t xml:space="preserve"> и архитектуры Ульяновской области (далее - Инструкция).</w:t>
      </w:r>
    </w:p>
    <w:p w:rsidR="00BA62E4" w:rsidRPr="00360A39" w:rsidRDefault="00BA62E4" w:rsidP="00914EE3">
      <w:pPr>
        <w:pStyle w:val="ConsPlusNormal"/>
        <w:ind w:firstLine="709"/>
        <w:jc w:val="both"/>
      </w:pPr>
      <w:r w:rsidRPr="00360A39">
        <w:t xml:space="preserve">2. Руководителям </w:t>
      </w:r>
      <w:r w:rsidR="00914EE3" w:rsidRPr="00360A39">
        <w:t xml:space="preserve">подведомственных Министерству имущественных отношений и архитектуры Ульяновской области учреждений </w:t>
      </w:r>
      <w:r w:rsidRPr="00360A39">
        <w:t xml:space="preserve">обеспечить соблюдение </w:t>
      </w:r>
      <w:hyperlink w:anchor="Par34" w:history="1">
        <w:r w:rsidRPr="00360A39">
          <w:t>Инструкции</w:t>
        </w:r>
      </w:hyperlink>
      <w:r w:rsidRPr="00360A39">
        <w:t xml:space="preserve"> при организации и ведении делопроизводства и документооборота.</w:t>
      </w:r>
    </w:p>
    <w:p w:rsidR="00532D89" w:rsidRPr="00360A39" w:rsidRDefault="00202D32" w:rsidP="00914EE3">
      <w:pPr>
        <w:pStyle w:val="ConsPlusNormal"/>
        <w:ind w:firstLine="709"/>
        <w:jc w:val="both"/>
      </w:pPr>
      <w:r w:rsidRPr="00360A39">
        <w:t>3. Признать утратившими силу:</w:t>
      </w:r>
    </w:p>
    <w:p w:rsidR="00202D32" w:rsidRPr="00360A39" w:rsidRDefault="00202D32" w:rsidP="00202D32">
      <w:pPr>
        <w:pStyle w:val="ConsPlusNormal"/>
        <w:ind w:firstLine="709"/>
        <w:jc w:val="both"/>
      </w:pPr>
      <w:r w:rsidRPr="00360A39">
        <w:t>приказ Министерства строительства и архитектуры Ульяновской области от 06.03.2019 № 7-пр «Об утверждении Инструкции по делопроизводству в Министерстве строительства и архитекту</w:t>
      </w:r>
      <w:r w:rsidR="0070335E" w:rsidRPr="00360A39">
        <w:t>ры Ульяновской области»;</w:t>
      </w:r>
    </w:p>
    <w:p w:rsidR="00202D32" w:rsidRPr="00360A39" w:rsidRDefault="00202D32" w:rsidP="00202D32">
      <w:pPr>
        <w:pStyle w:val="ConsPlusNormal"/>
        <w:ind w:firstLine="709"/>
        <w:jc w:val="both"/>
      </w:pPr>
      <w:r w:rsidRPr="00360A39">
        <w:t>приказ Министерства строительства и архитектуры Ульяновской области от 23.10.2019 № 180-пр «О внесении изменений в приказ Министерства строительства и архитектуры Ульяновской области от 06.03.2019 № 7-пр»</w:t>
      </w:r>
      <w:r w:rsidR="0070335E" w:rsidRPr="00360A39">
        <w:t>;</w:t>
      </w:r>
    </w:p>
    <w:p w:rsidR="00202D32" w:rsidRPr="00360A39" w:rsidRDefault="00202D32" w:rsidP="00202D32">
      <w:pPr>
        <w:pStyle w:val="ConsPlusNormal"/>
        <w:ind w:firstLine="709"/>
        <w:jc w:val="both"/>
      </w:pPr>
      <w:r w:rsidRPr="00360A39">
        <w:t>пункт 1 приказа Министерства строительства и архитектуры Ульяновской области от 05.03.2021 № 92-пр «О внесении изменений в отдельные приказы Министерства строительства и архитектуры Ульяновской области».</w:t>
      </w:r>
    </w:p>
    <w:p w:rsidR="00BA62E4" w:rsidRPr="00360A39" w:rsidRDefault="00B12532" w:rsidP="00914EE3">
      <w:pPr>
        <w:pStyle w:val="ConsPlusNormal"/>
        <w:ind w:firstLine="709"/>
        <w:jc w:val="both"/>
        <w:rPr>
          <w:b/>
        </w:rPr>
      </w:pPr>
      <w:r w:rsidRPr="00360A39">
        <w:t>3</w:t>
      </w:r>
      <w:r w:rsidR="00BA62E4" w:rsidRPr="00360A39">
        <w:t xml:space="preserve">. Контроль за исполнением настоящего приказа возложить на ответственное должностное лицо, на которого возложена функция организации и ведения делопроизводства в Министерстве </w:t>
      </w:r>
      <w:r w:rsidR="009044EE" w:rsidRPr="00360A39">
        <w:t>имущественных отношений</w:t>
      </w:r>
      <w:r w:rsidR="00BA62E4" w:rsidRPr="00360A39">
        <w:t xml:space="preserve"> и архитектуры Ульяновской области.</w:t>
      </w:r>
    </w:p>
    <w:p w:rsidR="009044EE" w:rsidRPr="00360A39" w:rsidRDefault="009044EE" w:rsidP="009044EE">
      <w:pPr>
        <w:pStyle w:val="ConsPlusNormal"/>
        <w:jc w:val="both"/>
        <w:rPr>
          <w:b/>
        </w:rPr>
      </w:pPr>
    </w:p>
    <w:p w:rsidR="0080743E" w:rsidRPr="00360A39" w:rsidRDefault="0080743E" w:rsidP="00202D32">
      <w:pPr>
        <w:pStyle w:val="ConsPlusNormal"/>
        <w:jc w:val="both"/>
      </w:pPr>
    </w:p>
    <w:p w:rsidR="00B12532" w:rsidRPr="00360A39" w:rsidRDefault="009044EE" w:rsidP="00202D32">
      <w:pPr>
        <w:pStyle w:val="ConsPlusNormal"/>
        <w:jc w:val="both"/>
        <w:rPr>
          <w:b/>
        </w:rPr>
      </w:pPr>
      <w:r w:rsidRPr="00360A39">
        <w:t xml:space="preserve">Министр                                                                                                        </w:t>
      </w:r>
      <w:r w:rsidR="00202D32" w:rsidRPr="00360A39">
        <w:t>М.В.Додин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2532" w:rsidRPr="00360A39" w:rsidTr="0029210E">
        <w:tc>
          <w:tcPr>
            <w:tcW w:w="4814" w:type="dxa"/>
          </w:tcPr>
          <w:p w:rsidR="00B12532" w:rsidRPr="00360A39" w:rsidRDefault="00B12532" w:rsidP="00B12532">
            <w:pPr>
              <w:pStyle w:val="ConsPlusNormal"/>
              <w:outlineLvl w:val="0"/>
              <w:rPr>
                <w:b/>
              </w:rPr>
            </w:pPr>
          </w:p>
        </w:tc>
        <w:tc>
          <w:tcPr>
            <w:tcW w:w="4814" w:type="dxa"/>
          </w:tcPr>
          <w:p w:rsidR="0080743E" w:rsidRPr="00360A39" w:rsidRDefault="0080743E" w:rsidP="00202D32">
            <w:pPr>
              <w:pStyle w:val="ConsPlusNormal"/>
              <w:jc w:val="center"/>
              <w:outlineLvl w:val="0"/>
            </w:pPr>
          </w:p>
          <w:p w:rsidR="00B12532" w:rsidRPr="00360A39" w:rsidRDefault="00E65150" w:rsidP="00202D32">
            <w:pPr>
              <w:pStyle w:val="ConsPlusNormal"/>
              <w:jc w:val="center"/>
              <w:outlineLvl w:val="0"/>
            </w:pPr>
            <w:r w:rsidRPr="00360A39">
              <w:t>УТВЕРЖДЕНА</w:t>
            </w:r>
          </w:p>
          <w:p w:rsidR="00B12532" w:rsidRPr="00360A39" w:rsidRDefault="00B12532" w:rsidP="00B12532">
            <w:pPr>
              <w:pStyle w:val="ConsPlusNormal"/>
              <w:jc w:val="center"/>
            </w:pPr>
            <w:r w:rsidRPr="00360A39">
              <w:t xml:space="preserve">приказом Министерства имущественных отношений </w:t>
            </w:r>
          </w:p>
          <w:p w:rsidR="00B12532" w:rsidRPr="00360A39" w:rsidRDefault="00B12532" w:rsidP="00B12532">
            <w:pPr>
              <w:pStyle w:val="ConsPlusNormal"/>
              <w:jc w:val="center"/>
            </w:pPr>
            <w:r w:rsidRPr="00360A39">
              <w:t>и архитектуры</w:t>
            </w:r>
          </w:p>
          <w:p w:rsidR="00B12532" w:rsidRPr="00360A39" w:rsidRDefault="00B12532" w:rsidP="00B12532">
            <w:pPr>
              <w:pStyle w:val="ConsPlusNormal"/>
              <w:jc w:val="center"/>
            </w:pPr>
            <w:r w:rsidRPr="00360A39">
              <w:t>Ульяновской области</w:t>
            </w:r>
          </w:p>
          <w:p w:rsidR="00B12532" w:rsidRPr="00360A39" w:rsidRDefault="00B12532" w:rsidP="00B12532">
            <w:pPr>
              <w:pStyle w:val="ConsPlusNormal"/>
              <w:jc w:val="center"/>
            </w:pPr>
            <w:r w:rsidRPr="00360A39">
              <w:t xml:space="preserve">от </w:t>
            </w:r>
            <w:r w:rsidR="0029210E" w:rsidRPr="00360A39">
              <w:t>__________ №</w:t>
            </w:r>
            <w:r w:rsidRPr="00360A39">
              <w:t xml:space="preserve"> </w:t>
            </w:r>
            <w:r w:rsidR="0029210E" w:rsidRPr="00360A39">
              <w:t>______</w:t>
            </w:r>
          </w:p>
          <w:p w:rsidR="00B12532" w:rsidRPr="00360A39" w:rsidRDefault="00B12532" w:rsidP="00B12532">
            <w:pPr>
              <w:pStyle w:val="ConsPlusNormal"/>
              <w:outlineLvl w:val="0"/>
              <w:rPr>
                <w:b/>
              </w:rPr>
            </w:pPr>
          </w:p>
        </w:tc>
      </w:tr>
    </w:tbl>
    <w:p w:rsidR="00BA62E4" w:rsidRPr="00360A39" w:rsidRDefault="00BA62E4" w:rsidP="00914EE3">
      <w:pPr>
        <w:pStyle w:val="ConsPlusNormal"/>
        <w:jc w:val="both"/>
        <w:rPr>
          <w:b/>
        </w:rPr>
      </w:pPr>
    </w:p>
    <w:p w:rsidR="00B12532" w:rsidRPr="00360A39" w:rsidRDefault="00B12532" w:rsidP="00914EE3">
      <w:pPr>
        <w:pStyle w:val="ConsPlusNormal"/>
        <w:jc w:val="center"/>
        <w:rPr>
          <w:b/>
        </w:rPr>
      </w:pPr>
      <w:bookmarkStart w:id="0" w:name="Par34"/>
      <w:bookmarkEnd w:id="0"/>
    </w:p>
    <w:p w:rsidR="00B12532" w:rsidRPr="00360A39" w:rsidRDefault="00B12532" w:rsidP="00914EE3">
      <w:pPr>
        <w:pStyle w:val="ConsPlusNormal"/>
        <w:jc w:val="center"/>
        <w:rPr>
          <w:b/>
        </w:rPr>
      </w:pPr>
    </w:p>
    <w:p w:rsidR="00BA62E4" w:rsidRPr="00360A39" w:rsidRDefault="00BA62E4" w:rsidP="00914EE3">
      <w:pPr>
        <w:pStyle w:val="ConsPlusNormal"/>
        <w:jc w:val="center"/>
        <w:rPr>
          <w:b/>
        </w:rPr>
      </w:pPr>
      <w:r w:rsidRPr="00360A39">
        <w:rPr>
          <w:b/>
        </w:rPr>
        <w:t>ИНСТРУКЦИЯ</w:t>
      </w:r>
    </w:p>
    <w:p w:rsidR="00E74158" w:rsidRPr="00360A39" w:rsidRDefault="00E74158" w:rsidP="00E74158">
      <w:pPr>
        <w:pStyle w:val="ConsPlusNormal"/>
        <w:jc w:val="center"/>
        <w:rPr>
          <w:b/>
        </w:rPr>
      </w:pPr>
      <w:r w:rsidRPr="00360A39">
        <w:rPr>
          <w:b/>
        </w:rPr>
        <w:t xml:space="preserve">по делопроизводству в Министерстве имущественных отношений </w:t>
      </w:r>
    </w:p>
    <w:p w:rsidR="00BA62E4" w:rsidRPr="00360A39" w:rsidRDefault="00E74158" w:rsidP="00E74158">
      <w:pPr>
        <w:pStyle w:val="ConsPlusNormal"/>
        <w:jc w:val="center"/>
      </w:pPr>
      <w:r w:rsidRPr="00360A39">
        <w:rPr>
          <w:b/>
        </w:rPr>
        <w:t>и архитектуры Ульяновской области</w:t>
      </w:r>
    </w:p>
    <w:p w:rsidR="00BA62E4" w:rsidRPr="00360A39" w:rsidRDefault="00BA62E4" w:rsidP="00914EE3">
      <w:pPr>
        <w:pStyle w:val="ConsPlusNormal"/>
        <w:jc w:val="both"/>
        <w:rPr>
          <w:b/>
        </w:rPr>
      </w:pPr>
    </w:p>
    <w:p w:rsidR="00BA62E4" w:rsidRPr="00360A39" w:rsidRDefault="00BA62E4" w:rsidP="00914EE3">
      <w:pPr>
        <w:pStyle w:val="ConsPlusNormal"/>
        <w:jc w:val="center"/>
        <w:outlineLvl w:val="1"/>
        <w:rPr>
          <w:b/>
        </w:rPr>
      </w:pPr>
      <w:r w:rsidRPr="00360A39">
        <w:rPr>
          <w:b/>
        </w:rPr>
        <w:t>1. Общие положения</w:t>
      </w:r>
    </w:p>
    <w:p w:rsidR="00BA62E4" w:rsidRPr="00360A39" w:rsidRDefault="00BA62E4" w:rsidP="00914EE3">
      <w:pPr>
        <w:pStyle w:val="ConsPlusNormal"/>
        <w:jc w:val="both"/>
        <w:rPr>
          <w:b/>
        </w:rPr>
      </w:pPr>
    </w:p>
    <w:p w:rsidR="00D108A1" w:rsidRPr="00360A39" w:rsidRDefault="004E1CB3" w:rsidP="00B4106D">
      <w:pPr>
        <w:pStyle w:val="ConsPlusNormal"/>
        <w:ind w:firstLine="709"/>
        <w:jc w:val="both"/>
      </w:pPr>
      <w:r w:rsidRPr="00360A39">
        <w:t xml:space="preserve">1.1. Настоящая Инструкция устанавливает единые </w:t>
      </w:r>
      <w:r w:rsidR="00D108A1" w:rsidRPr="00360A39">
        <w:t>требования к подготовке, обработке, использованию, исполнению и хранению образующихся в процессе деятельности Министерства имущественных отношений и архитектуры Ульяновской области (далее – Министерство) документов.</w:t>
      </w:r>
    </w:p>
    <w:p w:rsidR="00D108A1" w:rsidRPr="00360A39" w:rsidRDefault="00221D05" w:rsidP="00B4106D">
      <w:pPr>
        <w:pStyle w:val="ConsPlusNormal"/>
        <w:ind w:firstLine="709"/>
        <w:jc w:val="both"/>
      </w:pPr>
      <w:r w:rsidRPr="00360A39">
        <w:t>1.2</w:t>
      </w:r>
      <w:r w:rsidR="00D108A1" w:rsidRPr="00360A39">
        <w:t>.</w:t>
      </w:r>
      <w:r w:rsidR="00D108A1" w:rsidRPr="00360A39">
        <w:tab/>
        <w:t>Настоящая Инструкция разработана в соответствии с законодательством Российской Федерации, законодательством Ульяновской области, Правилами делопроизводства в государственных органах, ор</w:t>
      </w:r>
      <w:r w:rsidR="00763DCD" w:rsidRPr="00360A39">
        <w:t>ганах местного самоуправления, утверждёнными приказом Федерального</w:t>
      </w:r>
      <w:r w:rsidR="00D108A1" w:rsidRPr="00360A39">
        <w:t xml:space="preserve"> архивного агентства от 22.05.2019 № 71 «Об утверждении Правил делопроизводства в государственных органах, органах местного самоуправления», национальным стандартом Российской Федерации ГОСТ Р 7.0.8-2013 «Система стандартов по. информации, библиотечному и издательскому делу. Делопроизводство и архивное дело. Термины и определения», утверждённым приказом Федерального агентства по техническому регулированию и метрологии от 17.10.2013 № 1185-ст,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утверждённым приказом Федерального агентства по техническому регулированию и метрологии от 08.12.2016 № 2004-ст, национальным стандартом Российской Федерации ГОСТ Р ИСО 15489-1-2019 «Система стандартов по информации, библиотечному и издательскому делу. Информация и документация. Управление документами. Часть 1. Понятия и принципы», утверждённым приказом Федерального агентства по техническому регулированию и метрологии от 26.03.2019 № 101-ст (далее - национальный стандарт Российской Федерации ГОСТ Р ИСО 15489-1-2019).</w:t>
      </w:r>
    </w:p>
    <w:p w:rsidR="00D108A1" w:rsidRPr="00360A39" w:rsidRDefault="00221D05" w:rsidP="00B4106D">
      <w:pPr>
        <w:pStyle w:val="ConsPlusNormal"/>
        <w:ind w:firstLine="709"/>
        <w:jc w:val="both"/>
      </w:pPr>
      <w:r w:rsidRPr="00360A39">
        <w:t>1.3</w:t>
      </w:r>
      <w:r w:rsidR="00763DCD" w:rsidRPr="00360A39">
        <w:t xml:space="preserve">. Положения настоящей Инструкции </w:t>
      </w:r>
      <w:r w:rsidR="00D108A1" w:rsidRPr="00360A39">
        <w:t xml:space="preserve">распространяются на организацию работы с документами независимо от вида носителя, в том числе с электронными документами и электронными образами документов, включая их подготовку, </w:t>
      </w:r>
      <w:r w:rsidR="00D108A1" w:rsidRPr="00360A39">
        <w:lastRenderedPageBreak/>
        <w:t xml:space="preserve">обработку, хранение и использование, осуществляемые с помощью информационных технологий. </w:t>
      </w:r>
      <w:r w:rsidR="00CA1350" w:rsidRPr="00360A39">
        <w:t xml:space="preserve">Делопроизводство в </w:t>
      </w:r>
      <w:r w:rsidR="00D108A1" w:rsidRPr="00360A39">
        <w:t>Министерстве ведется с использованием единой системы электронного документооборота (далее - ЕСЭД), предназначенной для автоматизации управл</w:t>
      </w:r>
      <w:r w:rsidR="00CA1350" w:rsidRPr="00360A39">
        <w:t>ен</w:t>
      </w:r>
      <w:r w:rsidR="00422EFB" w:rsidRPr="00360A39">
        <w:t xml:space="preserve">ческого документооборота и процессов </w:t>
      </w:r>
      <w:r w:rsidR="00CA1350" w:rsidRPr="00360A39">
        <w:t xml:space="preserve">делопроизводства в </w:t>
      </w:r>
      <w:r w:rsidR="00D108A1" w:rsidRPr="00360A39">
        <w:t>подведомственных Министерству учреждениях</w:t>
      </w:r>
      <w:r w:rsidR="00CA1350" w:rsidRPr="00360A39">
        <w:t xml:space="preserve"> (далее –</w:t>
      </w:r>
      <w:r w:rsidR="00FF32BC" w:rsidRPr="00360A39">
        <w:t xml:space="preserve"> учреждения</w:t>
      </w:r>
      <w:r w:rsidR="00CA1350" w:rsidRPr="00360A39">
        <w:t>)</w:t>
      </w:r>
      <w:r w:rsidR="00D108A1" w:rsidRPr="00360A39">
        <w:t>. ЕСЭД, применяемая в Министерстве, должна обеспечивать выполнение требований настоящей Инструкции.</w:t>
      </w:r>
    </w:p>
    <w:p w:rsidR="00D108A1" w:rsidRPr="00360A39" w:rsidRDefault="00221D05" w:rsidP="00B4106D">
      <w:pPr>
        <w:pStyle w:val="ConsPlusNormal"/>
        <w:ind w:firstLine="709"/>
        <w:jc w:val="both"/>
      </w:pPr>
      <w:r w:rsidRPr="00360A39">
        <w:t>1.4</w:t>
      </w:r>
      <w:r w:rsidR="00422EFB" w:rsidRPr="00360A39">
        <w:t xml:space="preserve">. </w:t>
      </w:r>
      <w:r w:rsidR="00D108A1" w:rsidRPr="00360A39">
        <w:t>Работа с секретными документами, шифротелеграммами, другими документами ограниченного доступа, а также обработка</w:t>
      </w:r>
      <w:r w:rsidR="00CA1350" w:rsidRPr="00360A39">
        <w:t xml:space="preserve"> секретной и другой информации ограниченного доступа осуществляются в </w:t>
      </w:r>
      <w:r w:rsidR="00D108A1" w:rsidRPr="00360A39">
        <w:t>соответствии со специальными инструкциями.</w:t>
      </w:r>
    </w:p>
    <w:p w:rsidR="00D108A1" w:rsidRPr="00360A39" w:rsidRDefault="00D108A1" w:rsidP="00B4106D">
      <w:pPr>
        <w:pStyle w:val="ConsPlusNormal"/>
        <w:ind w:firstLine="709"/>
        <w:jc w:val="both"/>
      </w:pPr>
      <w:r w:rsidRPr="00360A39">
        <w:t>Требования настоящей Инструкции распространяются на кадровую, бухгалтерскую, научно-техничес</w:t>
      </w:r>
      <w:r w:rsidR="00CA1350" w:rsidRPr="00360A39">
        <w:t>кую и другую специальную докумен</w:t>
      </w:r>
      <w:r w:rsidRPr="00360A39">
        <w:t>тацию лишь в части общих принципов работы с документами, а также подготовки документов к передаче на архивное хранение.</w:t>
      </w:r>
    </w:p>
    <w:p w:rsidR="00D108A1" w:rsidRPr="00360A39" w:rsidRDefault="00221D05" w:rsidP="00B4106D">
      <w:pPr>
        <w:pStyle w:val="ConsPlusNormal"/>
        <w:ind w:firstLine="709"/>
        <w:jc w:val="both"/>
      </w:pPr>
      <w:r w:rsidRPr="00360A39">
        <w:t>1.5</w:t>
      </w:r>
      <w:r w:rsidR="009A7D30" w:rsidRPr="00360A39">
        <w:t xml:space="preserve">. </w:t>
      </w:r>
      <w:r w:rsidR="00D108A1" w:rsidRPr="00360A39">
        <w:t>Порядок рассмотрения обращений граждан Российской Федерации, иностранных граждан, лиц без гражданства, объединений граждан, в том числе юридических лиц, и ведения делопроизводства по обращениям граждан, организаций осуществляется в соответствии с законодательством Российской Федерации и законодательством Ульяновской области.</w:t>
      </w:r>
    </w:p>
    <w:p w:rsidR="006D5CA0" w:rsidRPr="00360A39" w:rsidRDefault="00221D05" w:rsidP="00B4106D">
      <w:pPr>
        <w:pStyle w:val="ConsPlusNormal"/>
        <w:ind w:firstLine="709"/>
        <w:jc w:val="both"/>
      </w:pPr>
      <w:r w:rsidRPr="00360A39">
        <w:t>1.6</w:t>
      </w:r>
      <w:r w:rsidR="009A7D30" w:rsidRPr="00360A39">
        <w:t xml:space="preserve">. </w:t>
      </w:r>
      <w:r w:rsidR="00D108A1" w:rsidRPr="00360A39">
        <w:t>Методическое руководство организацией делопроизводства, ведение и совершенствование делопроизводства, использование современных информационных технологий в работе с документами, методическое руководст</w:t>
      </w:r>
      <w:r w:rsidR="00CA1350" w:rsidRPr="00360A39">
        <w:t xml:space="preserve">во </w:t>
      </w:r>
      <w:r w:rsidR="00D108A1" w:rsidRPr="00360A39">
        <w:t xml:space="preserve">и контроль за соблюдением установленного порядка работы с документами в </w:t>
      </w:r>
      <w:r w:rsidR="00CA1350" w:rsidRPr="00360A39">
        <w:t xml:space="preserve">учреждениях </w:t>
      </w:r>
      <w:r w:rsidR="00465E54" w:rsidRPr="00360A39">
        <w:t>осуществляе</w:t>
      </w:r>
      <w:r w:rsidR="00D108A1" w:rsidRPr="00360A39">
        <w:t xml:space="preserve">т </w:t>
      </w:r>
      <w:r w:rsidR="00465E54" w:rsidRPr="00360A39">
        <w:t xml:space="preserve">ответственное должностное лицо, на которого возложена функция организации и ведения делопроизводства в Министерстве </w:t>
      </w:r>
      <w:r w:rsidR="00D108A1" w:rsidRPr="00360A39">
        <w:t xml:space="preserve">(далее </w:t>
      </w:r>
      <w:r w:rsidR="00796618" w:rsidRPr="00360A39">
        <w:t>–</w:t>
      </w:r>
      <w:r w:rsidR="00D108A1" w:rsidRPr="00360A39">
        <w:t xml:space="preserve"> </w:t>
      </w:r>
      <w:r w:rsidR="00465E54" w:rsidRPr="00360A39">
        <w:t>ответств</w:t>
      </w:r>
      <w:r w:rsidR="00796618" w:rsidRPr="00360A39">
        <w:t>енный за делопроизводство</w:t>
      </w:r>
      <w:r w:rsidR="00D108A1" w:rsidRPr="00360A39">
        <w:t>) и ответственные лица в</w:t>
      </w:r>
      <w:r w:rsidR="00465E54" w:rsidRPr="00360A39">
        <w:t xml:space="preserve"> учреждениях</w:t>
      </w:r>
      <w:r w:rsidR="00D108A1" w:rsidRPr="00360A39">
        <w:t>, на которых возложены функции организации и ведения делопроизводства</w:t>
      </w:r>
      <w:r w:rsidR="00465E54" w:rsidRPr="00360A39">
        <w:t xml:space="preserve">. </w:t>
      </w:r>
    </w:p>
    <w:p w:rsidR="00D108A1" w:rsidRPr="00360A39" w:rsidRDefault="00221D05" w:rsidP="00B4106D">
      <w:pPr>
        <w:pStyle w:val="ConsPlusNormal"/>
        <w:ind w:firstLine="709"/>
        <w:jc w:val="both"/>
      </w:pPr>
      <w:r w:rsidRPr="00360A39">
        <w:t>1.7</w:t>
      </w:r>
      <w:r w:rsidR="009A7D30" w:rsidRPr="00360A39">
        <w:t xml:space="preserve">. </w:t>
      </w:r>
      <w:r w:rsidR="00D108A1" w:rsidRPr="00360A39">
        <w:t>Ответственность за организацию и ведени</w:t>
      </w:r>
      <w:r w:rsidR="00157271" w:rsidRPr="00360A39">
        <w:t xml:space="preserve">е делопроизводства, соблюдение </w:t>
      </w:r>
      <w:r w:rsidR="00E70B31" w:rsidRPr="00360A39">
        <w:t xml:space="preserve">установленного </w:t>
      </w:r>
      <w:r w:rsidR="00B4106D" w:rsidRPr="00360A39">
        <w:t xml:space="preserve">настоящей Инструкцией порядка </w:t>
      </w:r>
      <w:r w:rsidR="00D108A1" w:rsidRPr="00360A39">
        <w:t xml:space="preserve">работы с документами в </w:t>
      </w:r>
      <w:r w:rsidR="00E70B31" w:rsidRPr="00360A39">
        <w:t xml:space="preserve">учреждениях </w:t>
      </w:r>
      <w:r w:rsidR="00D108A1" w:rsidRPr="00360A39">
        <w:t>возлагается на их руководителей.</w:t>
      </w:r>
    </w:p>
    <w:p w:rsidR="00D108A1" w:rsidRPr="00360A39" w:rsidRDefault="00D108A1" w:rsidP="00B4106D">
      <w:pPr>
        <w:pStyle w:val="ConsPlusNormal"/>
        <w:ind w:firstLine="709"/>
        <w:jc w:val="both"/>
      </w:pPr>
      <w:r w:rsidRPr="00360A39">
        <w:t>Руководитель подразделения назначает ответственного (ответств</w:t>
      </w:r>
      <w:r w:rsidR="00E70B31" w:rsidRPr="00360A39">
        <w:t>енных) за</w:t>
      </w:r>
      <w:r w:rsidR="009A7D30" w:rsidRPr="00360A39">
        <w:t xml:space="preserve"> </w:t>
      </w:r>
      <w:r w:rsidR="00E70B31" w:rsidRPr="00360A39">
        <w:t>делопроизводство</w:t>
      </w:r>
      <w:r w:rsidRPr="00360A39">
        <w:t>.</w:t>
      </w:r>
    </w:p>
    <w:p w:rsidR="00D108A1" w:rsidRPr="00360A39" w:rsidRDefault="00221D05" w:rsidP="00B4106D">
      <w:pPr>
        <w:pStyle w:val="ConsPlusNormal"/>
        <w:ind w:firstLine="709"/>
        <w:jc w:val="both"/>
      </w:pPr>
      <w:r w:rsidRPr="00360A39">
        <w:t>1.8</w:t>
      </w:r>
      <w:r w:rsidR="009A7D30" w:rsidRPr="00360A39">
        <w:t xml:space="preserve">. </w:t>
      </w:r>
      <w:r w:rsidR="00D108A1" w:rsidRPr="00360A39">
        <w:t>Выполнение требований настоящей Инструкции обязательно для всех работников</w:t>
      </w:r>
      <w:r w:rsidR="00E70B31" w:rsidRPr="00360A39">
        <w:t xml:space="preserve"> Министерства и учреждений</w:t>
      </w:r>
      <w:r w:rsidR="00D108A1" w:rsidRPr="00360A39">
        <w:t>.</w:t>
      </w:r>
    </w:p>
    <w:p w:rsidR="00D108A1" w:rsidRPr="00360A39" w:rsidRDefault="00D108A1" w:rsidP="00B4106D">
      <w:pPr>
        <w:pStyle w:val="ConsPlusNormal"/>
        <w:ind w:firstLine="709"/>
        <w:jc w:val="both"/>
      </w:pPr>
      <w:r w:rsidRPr="00360A39">
        <w:t xml:space="preserve">Руководители </w:t>
      </w:r>
      <w:r w:rsidR="00350ECF" w:rsidRPr="00360A39">
        <w:t>учреждений</w:t>
      </w:r>
      <w:r w:rsidRPr="00360A39">
        <w:t xml:space="preserve"> обеспечивают в обязательном порядке ознакомление всех работников с настоящей Инструкцией.</w:t>
      </w:r>
    </w:p>
    <w:p w:rsidR="00D108A1" w:rsidRPr="00360A39" w:rsidRDefault="00221D05" w:rsidP="00B4106D">
      <w:pPr>
        <w:pStyle w:val="ConsPlusNormal"/>
        <w:ind w:firstLine="709"/>
        <w:jc w:val="both"/>
      </w:pPr>
      <w:r w:rsidRPr="00360A39">
        <w:t>1.9</w:t>
      </w:r>
      <w:r w:rsidR="009A7D30" w:rsidRPr="00360A39">
        <w:t xml:space="preserve">. </w:t>
      </w:r>
      <w:r w:rsidR="00D108A1" w:rsidRPr="00360A39">
        <w:t>Все подг</w:t>
      </w:r>
      <w:r w:rsidR="00F26FCE" w:rsidRPr="00360A39">
        <w:t xml:space="preserve">отовленные проекты документов </w:t>
      </w:r>
      <w:r w:rsidR="00D108A1" w:rsidRPr="00360A39">
        <w:t>до их принятия (подпи</w:t>
      </w:r>
      <w:r w:rsidR="00B4106D" w:rsidRPr="00360A39">
        <w:t xml:space="preserve">сания), </w:t>
      </w:r>
      <w:r w:rsidR="00CB5102" w:rsidRPr="00360A39">
        <w:t xml:space="preserve">опубликования </w:t>
      </w:r>
      <w:r w:rsidR="00EA1E15" w:rsidRPr="00360A39">
        <w:t xml:space="preserve">(в необходимых случаях) </w:t>
      </w:r>
      <w:r w:rsidR="00D108A1" w:rsidRPr="00360A39">
        <w:t>относятся к материалам, содержащим служебную информацию.</w:t>
      </w:r>
    </w:p>
    <w:p w:rsidR="00D108A1" w:rsidRPr="00360A39" w:rsidRDefault="00221D05" w:rsidP="00B4106D">
      <w:pPr>
        <w:pStyle w:val="ConsPlusNormal"/>
        <w:ind w:firstLine="709"/>
        <w:jc w:val="both"/>
      </w:pPr>
      <w:r w:rsidRPr="00360A39">
        <w:t>1.10</w:t>
      </w:r>
      <w:r w:rsidR="009A7D30" w:rsidRPr="00360A39">
        <w:t xml:space="preserve">. </w:t>
      </w:r>
      <w:r w:rsidR="00F26FCE" w:rsidRPr="00360A39">
        <w:t xml:space="preserve">Документы, </w:t>
      </w:r>
      <w:r w:rsidR="00215566" w:rsidRPr="00360A39">
        <w:t xml:space="preserve">содержащие конфиденциальную </w:t>
      </w:r>
      <w:r w:rsidR="00D108A1" w:rsidRPr="00360A39">
        <w:t xml:space="preserve">информацию и служебную информацию, ограниченную для распространения, могут использоваться только в служебных целях и в соответствии с полномочиями лиц, </w:t>
      </w:r>
      <w:r w:rsidR="00D108A1" w:rsidRPr="00360A39">
        <w:lastRenderedPageBreak/>
        <w:t>работающих или знакомящихся с указанной информацией.</w:t>
      </w:r>
    </w:p>
    <w:p w:rsidR="00D108A1" w:rsidRPr="00360A39" w:rsidRDefault="00F26FCE" w:rsidP="00B4106D">
      <w:pPr>
        <w:pStyle w:val="ConsPlusNormal"/>
        <w:ind w:firstLine="709"/>
        <w:jc w:val="both"/>
      </w:pPr>
      <w:r w:rsidRPr="00360A39">
        <w:t xml:space="preserve">С содержанием документов </w:t>
      </w:r>
      <w:r w:rsidR="00A3358F" w:rsidRPr="00360A39">
        <w:t xml:space="preserve">могут </w:t>
      </w:r>
      <w:r w:rsidR="00D108A1" w:rsidRPr="00360A39">
        <w:t>б</w:t>
      </w:r>
      <w:r w:rsidR="00A3358F" w:rsidRPr="00360A39">
        <w:t xml:space="preserve">ыть ознакомлены только лица, </w:t>
      </w:r>
      <w:r w:rsidR="00D108A1" w:rsidRPr="00360A39">
        <w:t>имеющие отношение к их исполнению. Информация, раскрывающая содержание указанных документов, не подлежит разглашению (распространению).</w:t>
      </w:r>
    </w:p>
    <w:p w:rsidR="00D108A1" w:rsidRPr="00360A39" w:rsidRDefault="00221D05" w:rsidP="00B4106D">
      <w:pPr>
        <w:pStyle w:val="ConsPlusNormal"/>
        <w:ind w:firstLine="709"/>
        <w:jc w:val="both"/>
      </w:pPr>
      <w:r w:rsidRPr="00360A39">
        <w:t>1.11</w:t>
      </w:r>
      <w:r w:rsidR="00215566" w:rsidRPr="00360A39">
        <w:t>. Передача какой-</w:t>
      </w:r>
      <w:r w:rsidR="00D108A1" w:rsidRPr="00360A39">
        <w:t xml:space="preserve">либо служебной информации или документов, их копий в средства массовой информации осуществляется </w:t>
      </w:r>
      <w:r w:rsidR="00377099" w:rsidRPr="00360A39">
        <w:t>руководителем уполномоченного структурного</w:t>
      </w:r>
      <w:r w:rsidR="00AA4099" w:rsidRPr="00360A39">
        <w:t xml:space="preserve"> </w:t>
      </w:r>
      <w:r w:rsidR="00377099" w:rsidRPr="00360A39">
        <w:t>подразделения</w:t>
      </w:r>
      <w:r w:rsidR="003307AE" w:rsidRPr="00360A39">
        <w:t xml:space="preserve"> Министерства</w:t>
      </w:r>
      <w:r w:rsidR="00D108A1" w:rsidRPr="00360A39">
        <w:t>.</w:t>
      </w:r>
    </w:p>
    <w:p w:rsidR="00D108A1" w:rsidRPr="00360A39" w:rsidRDefault="005F6F8F" w:rsidP="00B4106D">
      <w:pPr>
        <w:pStyle w:val="ConsPlusNormal"/>
        <w:ind w:firstLine="709"/>
        <w:jc w:val="both"/>
      </w:pPr>
      <w:r w:rsidRPr="00360A39">
        <w:t>1.12</w:t>
      </w:r>
      <w:r w:rsidR="00215566" w:rsidRPr="00360A39">
        <w:t xml:space="preserve">. </w:t>
      </w:r>
      <w:r w:rsidR="00D108A1" w:rsidRPr="00360A39">
        <w:t xml:space="preserve">В случае ухода в отпуск или выезда в служебную командировку работники </w:t>
      </w:r>
      <w:r w:rsidR="00E920F7" w:rsidRPr="00360A39">
        <w:t xml:space="preserve">структурных подразделений </w:t>
      </w:r>
      <w:r w:rsidR="00D108A1" w:rsidRPr="00360A39">
        <w:t>обязаны передать находящиеся у них на исполнении (на контроле) документы ответственному за делопроизводство или лицу, его замещающему, по указанию непосредственного руководителя. В случае увольнения или перевода работника на другую должность передача документов и дел осуществляется по акту.</w:t>
      </w:r>
    </w:p>
    <w:p w:rsidR="00D108A1" w:rsidRPr="00360A39" w:rsidRDefault="005F6F8F" w:rsidP="00B4106D">
      <w:pPr>
        <w:pStyle w:val="ConsPlusNormal"/>
        <w:ind w:firstLine="709"/>
        <w:jc w:val="both"/>
      </w:pPr>
      <w:r w:rsidRPr="00360A39">
        <w:t>1.13</w:t>
      </w:r>
      <w:r w:rsidR="00A01EFA" w:rsidRPr="00360A39">
        <w:t xml:space="preserve">. </w:t>
      </w:r>
      <w:r w:rsidR="00D108A1" w:rsidRPr="00360A39">
        <w:t xml:space="preserve">О фактах утраты документов (дел) работники </w:t>
      </w:r>
      <w:r w:rsidR="002B4FE5" w:rsidRPr="00360A39">
        <w:t xml:space="preserve">структурного </w:t>
      </w:r>
      <w:r w:rsidR="00D108A1" w:rsidRPr="00360A39">
        <w:t>подразделения</w:t>
      </w:r>
      <w:r w:rsidR="002B4FE5" w:rsidRPr="00360A39">
        <w:t xml:space="preserve"> Министерства немедленно сообщают </w:t>
      </w:r>
      <w:r w:rsidR="0002139C" w:rsidRPr="00360A39">
        <w:t xml:space="preserve">руководителю соответствующего </w:t>
      </w:r>
      <w:r w:rsidR="00D108A1" w:rsidRPr="00360A39">
        <w:t>подразделения. На основании решения</w:t>
      </w:r>
      <w:r w:rsidR="00FA32D6" w:rsidRPr="00360A39">
        <w:t xml:space="preserve"> руководителя Министерства </w:t>
      </w:r>
      <w:r w:rsidR="00D108A1" w:rsidRPr="00360A39">
        <w:t>формируется комиссия, которая проводит служебную проверку. В отношении утраченных документов (дел) со</w:t>
      </w:r>
      <w:r w:rsidR="000108F6" w:rsidRPr="00360A39">
        <w:t>ставляется акт</w:t>
      </w:r>
      <w:r w:rsidR="00D108A1" w:rsidRPr="00360A39">
        <w:t xml:space="preserve">, на основании которого делаются соответствующие отметки в учётных формах. Акты, составленные в отношении утраченных документов (дел) постоянного срока хранения, после их утверждения передаются в архив </w:t>
      </w:r>
      <w:r w:rsidR="00FA32D6" w:rsidRPr="00360A39">
        <w:t>Министерства (далее - а</w:t>
      </w:r>
      <w:r w:rsidR="00D108A1" w:rsidRPr="00360A39">
        <w:t>рхив).</w:t>
      </w:r>
    </w:p>
    <w:p w:rsidR="00BA62E4" w:rsidRPr="00360A39" w:rsidRDefault="005F6F8F" w:rsidP="00B4106D">
      <w:pPr>
        <w:pStyle w:val="ConsPlusNormal"/>
        <w:ind w:firstLine="709"/>
        <w:jc w:val="both"/>
      </w:pPr>
      <w:r w:rsidRPr="00360A39">
        <w:t>1.14</w:t>
      </w:r>
      <w:r w:rsidR="004C35ED" w:rsidRPr="00360A39">
        <w:t xml:space="preserve">. </w:t>
      </w:r>
      <w:r w:rsidR="00D108A1" w:rsidRPr="00360A39">
        <w:t xml:space="preserve">Работники </w:t>
      </w:r>
      <w:r w:rsidR="00FA32D6" w:rsidRPr="00360A39">
        <w:t xml:space="preserve">структурных </w:t>
      </w:r>
      <w:r w:rsidR="00D108A1" w:rsidRPr="00360A39">
        <w:t xml:space="preserve">подразделений </w:t>
      </w:r>
      <w:r w:rsidR="00FA32D6" w:rsidRPr="00360A39">
        <w:t xml:space="preserve">Министерства </w:t>
      </w:r>
      <w:r w:rsidR="00D108A1" w:rsidRPr="00360A39">
        <w:t>несут персональную ответственность за соблюдение требований настоящей Инструкции, сохранность документов и неразглашение содержащейся в них служебной информации.</w:t>
      </w:r>
    </w:p>
    <w:p w:rsidR="00D108A1" w:rsidRPr="00360A39" w:rsidRDefault="00D108A1" w:rsidP="00914EE3">
      <w:pPr>
        <w:pStyle w:val="ConsPlusNormal"/>
        <w:jc w:val="center"/>
        <w:outlineLvl w:val="1"/>
      </w:pPr>
    </w:p>
    <w:p w:rsidR="003E2009" w:rsidRPr="00360A39" w:rsidRDefault="00BA62E4" w:rsidP="003E2009">
      <w:pPr>
        <w:pStyle w:val="ConsPlusNormal"/>
        <w:ind w:left="2141"/>
        <w:outlineLvl w:val="1"/>
        <w:rPr>
          <w:b/>
        </w:rPr>
      </w:pPr>
      <w:r w:rsidRPr="00360A39">
        <w:rPr>
          <w:b/>
        </w:rPr>
        <w:t xml:space="preserve">2. </w:t>
      </w:r>
      <w:r w:rsidR="003E2009" w:rsidRPr="00360A39">
        <w:rPr>
          <w:b/>
        </w:rPr>
        <w:t>Документирование управленческой деятельности</w:t>
      </w:r>
    </w:p>
    <w:p w:rsidR="003E2009" w:rsidRPr="00360A39" w:rsidRDefault="003E2009" w:rsidP="003E2009">
      <w:pPr>
        <w:pStyle w:val="ConsPlusNormal"/>
        <w:jc w:val="center"/>
        <w:outlineLvl w:val="1"/>
      </w:pPr>
    </w:p>
    <w:p w:rsidR="003E2009" w:rsidRPr="00360A39" w:rsidRDefault="003E2009" w:rsidP="003E2009">
      <w:pPr>
        <w:pStyle w:val="ConsPlusNormal"/>
        <w:ind w:firstLine="709"/>
        <w:jc w:val="both"/>
        <w:outlineLvl w:val="1"/>
      </w:pPr>
      <w:r w:rsidRPr="00360A39">
        <w:t>Состав документов, образующихся в процессе деятельности Министерства, определяется его полномочиями, выполняемыми функциями, объёмом взаимодействия с органами государственной власти, органами местного самоуправления, организациями и гражданами.</w:t>
      </w:r>
    </w:p>
    <w:p w:rsidR="003E2009" w:rsidRPr="00360A39" w:rsidRDefault="003E2009" w:rsidP="003E2009">
      <w:pPr>
        <w:pStyle w:val="ConsPlusNormal"/>
        <w:ind w:firstLine="709"/>
        <w:jc w:val="both"/>
        <w:outlineLvl w:val="1"/>
      </w:pPr>
      <w:r w:rsidRPr="00360A39">
        <w:t>В Министерстве создаются документы на бумажном носителе, электронные документы и электронные образы документов, полученные в результате оцифровки (сканирования) документов на бумажном носителе.</w:t>
      </w:r>
    </w:p>
    <w:p w:rsidR="00BA62E4" w:rsidRPr="00360A39" w:rsidRDefault="00BA62E4" w:rsidP="00914EE3">
      <w:pPr>
        <w:pStyle w:val="ConsPlusNormal"/>
        <w:jc w:val="center"/>
        <w:outlineLvl w:val="1"/>
        <w:rPr>
          <w:b/>
        </w:rPr>
      </w:pPr>
    </w:p>
    <w:p w:rsidR="000E76CE" w:rsidRPr="00360A39" w:rsidRDefault="000E76CE" w:rsidP="000E76CE">
      <w:pPr>
        <w:pStyle w:val="ConsPlusNormal"/>
        <w:jc w:val="center"/>
        <w:rPr>
          <w:b/>
        </w:rPr>
      </w:pPr>
      <w:r w:rsidRPr="00360A39">
        <w:rPr>
          <w:b/>
        </w:rPr>
        <w:t>2.1. Требования к подготовке и оформлению документов</w:t>
      </w:r>
    </w:p>
    <w:p w:rsidR="000E76CE" w:rsidRPr="00360A39" w:rsidRDefault="000E76CE" w:rsidP="000E76CE">
      <w:pPr>
        <w:pStyle w:val="ConsPlusNormal"/>
        <w:jc w:val="both"/>
        <w:rPr>
          <w:b/>
        </w:rPr>
      </w:pPr>
    </w:p>
    <w:p w:rsidR="000E76CE" w:rsidRPr="00360A39" w:rsidRDefault="007C26D8" w:rsidP="000E76CE">
      <w:pPr>
        <w:pStyle w:val="ConsPlusNormal"/>
        <w:ind w:firstLine="709"/>
        <w:jc w:val="both"/>
      </w:pPr>
      <w:r w:rsidRPr="00360A39">
        <w:t xml:space="preserve">2.1.1. </w:t>
      </w:r>
      <w:r w:rsidR="000E76CE" w:rsidRPr="00360A39">
        <w:t>Документы в Министерстве оформляются на бланках утверждённого образца, на стандартных листах бумаги формата А3, А4, A5 и А6 или в виде электронных документов.</w:t>
      </w:r>
    </w:p>
    <w:p w:rsidR="000E76CE" w:rsidRPr="00360A39" w:rsidRDefault="000E76CE" w:rsidP="000E76CE">
      <w:pPr>
        <w:pStyle w:val="ConsPlusNormal"/>
        <w:ind w:firstLine="709"/>
        <w:jc w:val="both"/>
      </w:pPr>
      <w:r w:rsidRPr="00360A39">
        <w:t>2.1.2.</w:t>
      </w:r>
      <w:r w:rsidRPr="00360A39">
        <w:tab/>
        <w:t>Бланки документов изготавливаются на стандартных листах белой бумаги</w:t>
      </w:r>
      <w:r w:rsidR="00D132A9" w:rsidRPr="00360A39">
        <w:t xml:space="preserve"> форматов А4 (210 х 297 мм) и A5</w:t>
      </w:r>
      <w:r w:rsidRPr="00360A39">
        <w:t xml:space="preserve"> (148 х 210 мм). Допускается использование бланков документо</w:t>
      </w:r>
      <w:r w:rsidR="00D132A9" w:rsidRPr="00360A39">
        <w:t>в формата А3 (297 х 420 мм) и А6</w:t>
      </w:r>
      <w:r w:rsidRPr="00360A39">
        <w:t xml:space="preserve"> (105 х 148 </w:t>
      </w:r>
      <w:r w:rsidRPr="00360A39">
        <w:lastRenderedPageBreak/>
        <w:t>мм). Выбор формата бланка документа зависит от вида и объёма документа.</w:t>
      </w:r>
    </w:p>
    <w:p w:rsidR="000E76CE" w:rsidRPr="00360A39" w:rsidRDefault="00D132A9" w:rsidP="000E76CE">
      <w:pPr>
        <w:pStyle w:val="ConsPlusNormal"/>
        <w:ind w:firstLine="709"/>
        <w:jc w:val="both"/>
      </w:pPr>
      <w:r w:rsidRPr="00360A39">
        <w:t xml:space="preserve">Каждый лист </w:t>
      </w:r>
      <w:r w:rsidR="00852A92" w:rsidRPr="00360A39">
        <w:t xml:space="preserve">документа, оформленный как на бланке, </w:t>
      </w:r>
      <w:r w:rsidR="000E76CE" w:rsidRPr="00360A39">
        <w:t>так и на стандартном листе бумаги, должен иметь поля следующих размеров:</w:t>
      </w:r>
    </w:p>
    <w:p w:rsidR="000E76CE" w:rsidRPr="00360A39" w:rsidRDefault="000E76CE" w:rsidP="000E76CE">
      <w:pPr>
        <w:pStyle w:val="ConsPlusNormal"/>
        <w:ind w:firstLine="709"/>
        <w:jc w:val="both"/>
      </w:pPr>
      <w:r w:rsidRPr="00360A39">
        <w:t>в книжном формате:</w:t>
      </w:r>
    </w:p>
    <w:p w:rsidR="000E76CE" w:rsidRPr="00360A39" w:rsidRDefault="000E76CE" w:rsidP="000E76CE">
      <w:pPr>
        <w:pStyle w:val="ConsPlusNormal"/>
        <w:ind w:firstLine="709"/>
        <w:jc w:val="both"/>
      </w:pPr>
      <w:r w:rsidRPr="00360A39">
        <w:t>30 мм - левое;</w:t>
      </w:r>
    </w:p>
    <w:p w:rsidR="000E76CE" w:rsidRPr="00360A39" w:rsidRDefault="00852A92" w:rsidP="000E76CE">
      <w:pPr>
        <w:pStyle w:val="ConsPlusNormal"/>
        <w:ind w:firstLine="709"/>
        <w:jc w:val="both"/>
      </w:pPr>
      <w:r w:rsidRPr="00360A39">
        <w:t>10</w:t>
      </w:r>
      <w:r w:rsidR="000E76CE" w:rsidRPr="00360A39">
        <w:t xml:space="preserve"> мм - правое;</w:t>
      </w:r>
    </w:p>
    <w:p w:rsidR="000E76CE" w:rsidRPr="00360A39" w:rsidRDefault="000E76CE" w:rsidP="000E76CE">
      <w:pPr>
        <w:pStyle w:val="ConsPlusNormal"/>
        <w:ind w:firstLine="709"/>
        <w:jc w:val="both"/>
      </w:pPr>
      <w:r w:rsidRPr="00360A39">
        <w:t>20 мм - верхнее;</w:t>
      </w:r>
    </w:p>
    <w:p w:rsidR="000E76CE" w:rsidRPr="00360A39" w:rsidRDefault="000E76CE" w:rsidP="000E76CE">
      <w:pPr>
        <w:pStyle w:val="ConsPlusNormal"/>
        <w:ind w:firstLine="709"/>
        <w:jc w:val="both"/>
      </w:pPr>
      <w:r w:rsidRPr="00360A39">
        <w:t>20 мм - нижнее;</w:t>
      </w:r>
    </w:p>
    <w:p w:rsidR="000E76CE" w:rsidRPr="00360A39" w:rsidRDefault="000E76CE" w:rsidP="000E76CE">
      <w:pPr>
        <w:pStyle w:val="ConsPlusNormal"/>
        <w:ind w:firstLine="709"/>
        <w:jc w:val="both"/>
      </w:pPr>
      <w:r w:rsidRPr="00360A39">
        <w:t>в альбомном формате:</w:t>
      </w:r>
    </w:p>
    <w:p w:rsidR="000E76CE" w:rsidRPr="00360A39" w:rsidRDefault="000E76CE" w:rsidP="000E76CE">
      <w:pPr>
        <w:pStyle w:val="ConsPlusNormal"/>
        <w:ind w:firstLine="709"/>
        <w:jc w:val="both"/>
      </w:pPr>
      <w:r w:rsidRPr="00360A39">
        <w:t xml:space="preserve">20 мм - левое; 20 </w:t>
      </w:r>
      <w:r w:rsidR="00D132A9" w:rsidRPr="00360A39">
        <w:t>мм - правое; 30 мм - верхнее; 10</w:t>
      </w:r>
      <w:r w:rsidRPr="00360A39">
        <w:t xml:space="preserve"> мм - нижнее.</w:t>
      </w:r>
    </w:p>
    <w:p w:rsidR="000E76CE" w:rsidRPr="00360A39" w:rsidRDefault="000E76CE" w:rsidP="00F30750">
      <w:pPr>
        <w:pStyle w:val="ConsPlusNormal"/>
        <w:ind w:firstLine="709"/>
        <w:jc w:val="both"/>
      </w:pPr>
      <w:r w:rsidRPr="00360A39">
        <w:t>Макеты</w:t>
      </w:r>
      <w:r w:rsidRPr="00360A39">
        <w:tab/>
        <w:t>бланков</w:t>
      </w:r>
      <w:r w:rsidRPr="00360A39">
        <w:tab/>
        <w:t>докумен</w:t>
      </w:r>
      <w:r w:rsidR="00852A92" w:rsidRPr="00360A39">
        <w:t>тов</w:t>
      </w:r>
      <w:r w:rsidR="00852A92" w:rsidRPr="00360A39">
        <w:tab/>
      </w:r>
      <w:r w:rsidR="00F30750" w:rsidRPr="00360A39">
        <w:t xml:space="preserve"> Министерства разрабатываются </w:t>
      </w:r>
      <w:r w:rsidRPr="00360A39">
        <w:t>на основе углового или пр</w:t>
      </w:r>
      <w:r w:rsidR="00852A92" w:rsidRPr="00360A39">
        <w:t xml:space="preserve">одольного варианта расположения </w:t>
      </w:r>
      <w:r w:rsidRPr="00360A39">
        <w:t>в верхнем левом углу листа, при продольном варианте - в середине верхнего поля листа.</w:t>
      </w:r>
    </w:p>
    <w:p w:rsidR="000E76CE" w:rsidRPr="00360A39" w:rsidRDefault="000E76CE" w:rsidP="000E76CE">
      <w:pPr>
        <w:pStyle w:val="ConsPlusNormal"/>
        <w:ind w:firstLine="709"/>
        <w:jc w:val="both"/>
      </w:pPr>
      <w:r w:rsidRPr="00360A39">
        <w:t>Длина самой длинной строки реквизита при угловом расположении реквизитов - не более 7,5 см.</w:t>
      </w:r>
    </w:p>
    <w:p w:rsidR="000E76CE" w:rsidRPr="00360A39" w:rsidRDefault="000E76CE" w:rsidP="000E76CE">
      <w:pPr>
        <w:pStyle w:val="ConsPlusNormal"/>
        <w:ind w:firstLine="709"/>
        <w:jc w:val="both"/>
      </w:pPr>
      <w:r w:rsidRPr="00360A39">
        <w:t>Длина самой длинной строки реквизита при продольном расположении реквизитов - не более 17 см.</w:t>
      </w:r>
    </w:p>
    <w:p w:rsidR="000E76CE" w:rsidRPr="00360A39" w:rsidRDefault="000E76CE" w:rsidP="000E76CE">
      <w:pPr>
        <w:pStyle w:val="ConsPlusNormal"/>
        <w:ind w:firstLine="709"/>
        <w:jc w:val="both"/>
      </w:pPr>
      <w:r w:rsidRPr="00360A39">
        <w:t xml:space="preserve">При подготовке документов в </w:t>
      </w:r>
      <w:r w:rsidR="00801F99" w:rsidRPr="00360A39">
        <w:t xml:space="preserve">Министерстве </w:t>
      </w:r>
      <w:r w:rsidRPr="00360A39">
        <w:t>используются электронные шаблоны бланков документов.</w:t>
      </w:r>
    </w:p>
    <w:p w:rsidR="000E76CE" w:rsidRPr="00360A39" w:rsidRDefault="000E76CE" w:rsidP="000E76CE">
      <w:pPr>
        <w:pStyle w:val="ConsPlusNormal"/>
        <w:ind w:firstLine="709"/>
        <w:jc w:val="both"/>
      </w:pPr>
      <w:r w:rsidRPr="00360A39">
        <w:t>Бланки документов на бумажном носителе и электронные шаблоны бланков документов должны быть идентичны по составу реквизитов, порядку их расположения, гарнитурам шрифта.</w:t>
      </w:r>
    </w:p>
    <w:p w:rsidR="000E76CE" w:rsidRPr="00360A39" w:rsidRDefault="000E76CE" w:rsidP="000E76CE">
      <w:pPr>
        <w:pStyle w:val="ConsPlusNormal"/>
        <w:ind w:firstLine="709"/>
        <w:jc w:val="both"/>
      </w:pPr>
      <w:r w:rsidRPr="00360A39">
        <w:t>2.1.3.</w:t>
      </w:r>
      <w:r w:rsidRPr="00360A39">
        <w:tab/>
        <w:t>Проектирование макетов бланков документов осуществляется</w:t>
      </w:r>
      <w:r w:rsidR="00305DD0" w:rsidRPr="00360A39">
        <w:t xml:space="preserve"> ответственным за </w:t>
      </w:r>
      <w:r w:rsidR="004C08F1" w:rsidRPr="00360A39">
        <w:t>делопроизводство</w:t>
      </w:r>
      <w:r w:rsidRPr="00360A39">
        <w:t>.</w:t>
      </w:r>
    </w:p>
    <w:p w:rsidR="000E76CE" w:rsidRPr="00360A39" w:rsidRDefault="000D5BAA" w:rsidP="000E76CE">
      <w:pPr>
        <w:pStyle w:val="ConsPlusNormal"/>
        <w:ind w:firstLine="709"/>
        <w:jc w:val="both"/>
      </w:pPr>
      <w:r w:rsidRPr="00360A39">
        <w:t xml:space="preserve">Бланки </w:t>
      </w:r>
      <w:r w:rsidR="00305DD0" w:rsidRPr="00360A39">
        <w:t xml:space="preserve">комиссий, </w:t>
      </w:r>
      <w:r w:rsidR="000413BE" w:rsidRPr="00360A39">
        <w:t>советов разрабатываются в</w:t>
      </w:r>
      <w:r w:rsidR="000E76CE" w:rsidRPr="00360A39">
        <w:t xml:space="preserve"> соответствии с требованиями настоящей Инструкции.</w:t>
      </w:r>
    </w:p>
    <w:p w:rsidR="000E76CE" w:rsidRPr="00360A39" w:rsidRDefault="00E20E11" w:rsidP="000E76CE">
      <w:pPr>
        <w:pStyle w:val="ConsPlusNormal"/>
        <w:ind w:firstLine="709"/>
        <w:jc w:val="both"/>
      </w:pPr>
      <w:r w:rsidRPr="00360A39">
        <w:t>2.1.4</w:t>
      </w:r>
      <w:r w:rsidR="000E76CE" w:rsidRPr="00360A39">
        <w:t>.</w:t>
      </w:r>
      <w:r w:rsidR="000E76CE" w:rsidRPr="00360A39">
        <w:tab/>
        <w:t>Учёт, хранение и списание гербовых бланков документов.</w:t>
      </w:r>
    </w:p>
    <w:p w:rsidR="000E76CE" w:rsidRPr="00360A39" w:rsidRDefault="00E03DA8" w:rsidP="006B25EC">
      <w:pPr>
        <w:pStyle w:val="ConsPlusNormal"/>
        <w:ind w:firstLine="709"/>
        <w:jc w:val="both"/>
      </w:pPr>
      <w:r w:rsidRPr="00360A39">
        <w:t xml:space="preserve">Гербовые </w:t>
      </w:r>
      <w:r w:rsidR="005962F1" w:rsidRPr="00360A39">
        <w:t xml:space="preserve">бланки документов </w:t>
      </w:r>
      <w:r w:rsidR="000E76CE" w:rsidRPr="00360A39">
        <w:t>выда</w:t>
      </w:r>
      <w:r w:rsidR="00547F14" w:rsidRPr="00360A39">
        <w:t xml:space="preserve">ются службой </w:t>
      </w:r>
      <w:r w:rsidR="006B25EC" w:rsidRPr="00360A39">
        <w:t>делопроизводства</w:t>
      </w:r>
      <w:r w:rsidR="005962F1" w:rsidRPr="00360A39">
        <w:t xml:space="preserve"> Министерства. </w:t>
      </w:r>
    </w:p>
    <w:p w:rsidR="000E76CE" w:rsidRPr="00360A39" w:rsidRDefault="000E76CE" w:rsidP="000E76CE">
      <w:pPr>
        <w:pStyle w:val="ConsPlusNormal"/>
        <w:ind w:firstLine="709"/>
        <w:jc w:val="both"/>
      </w:pPr>
      <w:r w:rsidRPr="00360A39">
        <w:t xml:space="preserve">Учёт поступления, выдачи и использования гербовых бланков документов ведётся в журнале, составленном согласно форме, установленной приложением </w:t>
      </w:r>
      <w:r w:rsidR="00D0443A" w:rsidRPr="00360A39">
        <w:t>№ 1</w:t>
      </w:r>
      <w:r w:rsidRPr="00360A39">
        <w:t xml:space="preserve"> к настоящей Инструкции. Гербовые бланки документов хранятся в надёжно запираемых и опечатываемых шкафах (сейфах).</w:t>
      </w:r>
    </w:p>
    <w:p w:rsidR="000E76CE" w:rsidRPr="00360A39" w:rsidRDefault="000E76CE" w:rsidP="000E76CE">
      <w:pPr>
        <w:pStyle w:val="ConsPlusNormal"/>
        <w:ind w:firstLine="709"/>
        <w:jc w:val="both"/>
      </w:pPr>
      <w:r w:rsidRPr="00360A39">
        <w:t>Испорченные гербовые бланки документов подлежат возврату в службу делопроизводства</w:t>
      </w:r>
      <w:r w:rsidR="000A5E3E" w:rsidRPr="00360A39">
        <w:t xml:space="preserve"> Министерства</w:t>
      </w:r>
      <w:r w:rsidRPr="00360A39">
        <w:t>.</w:t>
      </w:r>
    </w:p>
    <w:p w:rsidR="000E76CE" w:rsidRPr="00360A39" w:rsidRDefault="00355C1C" w:rsidP="000E76CE">
      <w:pPr>
        <w:pStyle w:val="ConsPlusNormal"/>
        <w:ind w:firstLine="709"/>
        <w:jc w:val="both"/>
      </w:pPr>
      <w:r w:rsidRPr="00360A39">
        <w:t xml:space="preserve">Уничтожение гербовых </w:t>
      </w:r>
      <w:r w:rsidR="0057080C" w:rsidRPr="00360A39">
        <w:t xml:space="preserve">бланков документов </w:t>
      </w:r>
      <w:r w:rsidR="000E76CE" w:rsidRPr="00360A39">
        <w:t xml:space="preserve">осуществляется в соответствии с актом, составленным согласно форме, </w:t>
      </w:r>
      <w:r w:rsidR="001C5851" w:rsidRPr="00360A39">
        <w:t>установленной приложением № 2</w:t>
      </w:r>
      <w:r w:rsidR="000E76CE" w:rsidRPr="00360A39">
        <w:t xml:space="preserve"> к настоящей Инструкции.</w:t>
      </w:r>
    </w:p>
    <w:p w:rsidR="000E76CE" w:rsidRPr="00360A39" w:rsidRDefault="000E76CE" w:rsidP="000E76CE">
      <w:pPr>
        <w:pStyle w:val="ConsPlusNormal"/>
        <w:ind w:firstLine="709"/>
        <w:jc w:val="both"/>
      </w:pPr>
      <w:r w:rsidRPr="00360A39">
        <w:t>Контроль за правильностью использования и хранения гербовых бла</w:t>
      </w:r>
      <w:r w:rsidR="00FF6A25" w:rsidRPr="00360A39">
        <w:t xml:space="preserve">нков документов возлагается на </w:t>
      </w:r>
      <w:r w:rsidRPr="00360A39">
        <w:t>службу делопроизводства</w:t>
      </w:r>
      <w:r w:rsidR="00FF6A25" w:rsidRPr="00360A39">
        <w:t xml:space="preserve"> Министерства</w:t>
      </w:r>
      <w:r w:rsidRPr="00360A39">
        <w:t>, руководителей</w:t>
      </w:r>
      <w:r w:rsidR="00FF6A25" w:rsidRPr="00360A39">
        <w:t xml:space="preserve"> учреждений</w:t>
      </w:r>
      <w:r w:rsidRPr="00360A39">
        <w:t>.</w:t>
      </w:r>
    </w:p>
    <w:p w:rsidR="000E76CE" w:rsidRPr="00360A39" w:rsidRDefault="000A5D86" w:rsidP="000E76CE">
      <w:pPr>
        <w:pStyle w:val="ConsPlusNormal"/>
        <w:ind w:firstLine="709"/>
        <w:jc w:val="both"/>
      </w:pPr>
      <w:r w:rsidRPr="00360A39">
        <w:t>2.1.5</w:t>
      </w:r>
      <w:r w:rsidR="000E76CE" w:rsidRPr="00360A39">
        <w:t>.</w:t>
      </w:r>
      <w:r w:rsidR="000E76CE" w:rsidRPr="00360A39">
        <w:tab/>
        <w:t>Подготовка документов осуществляется с использованием шрифта РТ Astra Serif размера № 14. При изготовлении таблиц может использоваться шрифт меньших размеров (№ 10-13).</w:t>
      </w:r>
    </w:p>
    <w:p w:rsidR="000E76CE" w:rsidRPr="00360A39" w:rsidRDefault="000E76CE" w:rsidP="000E76CE">
      <w:pPr>
        <w:pStyle w:val="ConsPlusNormal"/>
        <w:ind w:firstLine="709"/>
        <w:jc w:val="both"/>
      </w:pPr>
      <w:r w:rsidRPr="00360A39">
        <w:t xml:space="preserve">При необходимости размещения текста документа на фиксированном </w:t>
      </w:r>
      <w:r w:rsidRPr="00360A39">
        <w:lastRenderedPageBreak/>
        <w:t>количестве листов допускается, но не рекомендуется уменьшение шрифта до 13-12 (для писем) либо уменьшение или увеличение межстрочного интервала (для правовых актов) не более чем на 0,02 пункта (одинарный межстрочный интервал допускается уменьшить до 0,98 пт или увеличить до 1,02 пт; полуторный соответственно - до 1,48 пт или 1,52 пт). Предпочтительным способом является более тщательная проработка текста документа.</w:t>
      </w:r>
    </w:p>
    <w:p w:rsidR="000E76CE" w:rsidRPr="00360A39" w:rsidRDefault="000E76CE" w:rsidP="000E76CE">
      <w:pPr>
        <w:pStyle w:val="ConsPlusNormal"/>
        <w:ind w:firstLine="709"/>
        <w:jc w:val="both"/>
      </w:pPr>
      <w:r w:rsidRPr="00360A39">
        <w:t xml:space="preserve">Для выделения отдельных реквизитов </w:t>
      </w:r>
      <w:r w:rsidR="00E70AA9" w:rsidRPr="00360A39">
        <w:t xml:space="preserve">документа </w:t>
      </w:r>
      <w:r w:rsidRPr="00360A39">
        <w:t>используются полужирное начертание, курсив, подчёркивание или смещение относительно границ основного текста.</w:t>
      </w:r>
    </w:p>
    <w:p w:rsidR="000E76CE" w:rsidRPr="00360A39" w:rsidRDefault="000E76CE" w:rsidP="000E76CE">
      <w:pPr>
        <w:pStyle w:val="ConsPlusNormal"/>
        <w:ind w:firstLine="709"/>
        <w:jc w:val="both"/>
      </w:pPr>
      <w:r w:rsidRPr="00360A39">
        <w:t>В документах кавычки оформляются следующим образом:</w:t>
      </w:r>
      <w:r w:rsidR="00E70AA9" w:rsidRPr="00360A39">
        <w:t xml:space="preserve"> «</w:t>
      </w:r>
      <w:r w:rsidRPr="00360A39">
        <w:t>...».</w:t>
      </w:r>
    </w:p>
    <w:p w:rsidR="00311AC7" w:rsidRPr="00360A39" w:rsidRDefault="00E70AA9" w:rsidP="00311AC7">
      <w:pPr>
        <w:pStyle w:val="ConsPlusNormal"/>
        <w:ind w:firstLine="709"/>
        <w:jc w:val="both"/>
      </w:pPr>
      <w:r w:rsidRPr="00360A39">
        <w:t>2.1.6</w:t>
      </w:r>
      <w:r w:rsidR="000E76CE" w:rsidRPr="00360A39">
        <w:t>. Текст документа печатается через одинарный межстрочный интервал, кроме текстов закона и пояснительной записки к закону, которые печатаются через полуторный межстрочный интервал. Инт</w:t>
      </w:r>
      <w:r w:rsidR="00C4610E" w:rsidRPr="00360A39">
        <w:t xml:space="preserve">ервал между словами - 1 пробел. Текст </w:t>
      </w:r>
      <w:r w:rsidR="000E76CE" w:rsidRPr="00360A39">
        <w:t>выравнива</w:t>
      </w:r>
      <w:r w:rsidR="00AD047F" w:rsidRPr="00360A39">
        <w:t xml:space="preserve">ется по ширине страницы. </w:t>
      </w:r>
      <w:r w:rsidR="00C4610E" w:rsidRPr="00360A39">
        <w:t xml:space="preserve">В текстах документов, </w:t>
      </w:r>
      <w:r w:rsidR="000E76CE" w:rsidRPr="00360A39">
        <w:t>за исключением наименований, допускаются автоматические переносы слов. Первая строка абзаца оформляется с отступом 1,25 см.</w:t>
      </w:r>
    </w:p>
    <w:p w:rsidR="000E76CE" w:rsidRPr="00360A39" w:rsidRDefault="009E2785" w:rsidP="00311AC7">
      <w:pPr>
        <w:pStyle w:val="ConsPlusNormal"/>
        <w:ind w:firstLine="709"/>
        <w:jc w:val="both"/>
      </w:pPr>
      <w:r w:rsidRPr="00360A39">
        <w:t xml:space="preserve">При оформлении документа на двух и более страницах </w:t>
      </w:r>
      <w:r w:rsidR="001057E1" w:rsidRPr="00360A39">
        <w:t xml:space="preserve">вторая и последующие страницы </w:t>
      </w:r>
      <w:r w:rsidRPr="00360A39">
        <w:t xml:space="preserve">нумеруются посередине верхнего </w:t>
      </w:r>
      <w:r w:rsidR="000E76CE" w:rsidRPr="00360A39">
        <w:t>поля ли</w:t>
      </w:r>
      <w:r w:rsidRPr="00360A39">
        <w:t>ста на расстоянии не менее 10</w:t>
      </w:r>
      <w:r w:rsidR="000E76CE" w:rsidRPr="00360A39">
        <w:t xml:space="preserve"> мм от верхнего края листа арабскими ци</w:t>
      </w:r>
      <w:r w:rsidR="001057E1" w:rsidRPr="00360A39">
        <w:t xml:space="preserve">фрами шрифтом </w:t>
      </w:r>
      <w:r w:rsidR="00F7588C" w:rsidRPr="00360A39">
        <w:t xml:space="preserve">РТ Astra </w:t>
      </w:r>
      <w:r w:rsidRPr="00360A39">
        <w:t xml:space="preserve">Serif размером № 14 без слова «страница» </w:t>
      </w:r>
      <w:r w:rsidR="000E76CE" w:rsidRPr="00360A39">
        <w:t>(«стр.») и знаков препинания.</w:t>
      </w:r>
    </w:p>
    <w:p w:rsidR="000E76CE" w:rsidRPr="00360A39" w:rsidRDefault="000E76CE" w:rsidP="001057E1">
      <w:pPr>
        <w:pStyle w:val="ConsPlusNormal"/>
        <w:ind w:firstLine="709"/>
        <w:jc w:val="both"/>
      </w:pPr>
      <w:r w:rsidRPr="00360A39">
        <w:t>Допускается создание внутренних до</w:t>
      </w:r>
      <w:r w:rsidR="001057E1" w:rsidRPr="00360A39">
        <w:t xml:space="preserve">кументов на лицевой и оборотной </w:t>
      </w:r>
      <w:r w:rsidRPr="00360A39">
        <w:t>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0E76CE" w:rsidRPr="00360A39" w:rsidRDefault="00F5155B" w:rsidP="00F5155B">
      <w:pPr>
        <w:pStyle w:val="ConsPlusNormal"/>
        <w:ind w:firstLine="709"/>
        <w:jc w:val="both"/>
      </w:pPr>
      <w:r w:rsidRPr="00360A39">
        <w:t>2.1.7</w:t>
      </w:r>
      <w:r w:rsidR="000E76CE" w:rsidRPr="00360A39">
        <w:t>.</w:t>
      </w:r>
      <w:r w:rsidR="000E76CE" w:rsidRPr="00360A39">
        <w:tab/>
        <w:t>Многострочные рекв</w:t>
      </w:r>
      <w:r w:rsidRPr="00360A39">
        <w:t>изиты печатаются через одинарный</w:t>
      </w:r>
      <w:r w:rsidR="000E76CE" w:rsidRPr="00360A39">
        <w:t xml:space="preserve"> межстрочный интервал, составные части одного реквизита отделяются друг от друга 1 строкой непечатаемых с</w:t>
      </w:r>
      <w:r w:rsidRPr="00360A39">
        <w:t xml:space="preserve">имволов (например, в реквизитах </w:t>
      </w:r>
      <w:r w:rsidR="000E76CE" w:rsidRPr="00360A39">
        <w:t>«адресат»,</w:t>
      </w:r>
      <w:r w:rsidR="0028755C" w:rsidRPr="00360A39">
        <w:t xml:space="preserve"> «гриф утверждения </w:t>
      </w:r>
      <w:r w:rsidR="00075258" w:rsidRPr="00360A39">
        <w:t xml:space="preserve">документа»), реквизиты </w:t>
      </w:r>
      <w:r w:rsidR="000E76CE" w:rsidRPr="00360A39">
        <w:t>отделяются один от другого 1-3 строками непечатаемых символов (например, заголовок к тексту или адресат отделяется от обра</w:t>
      </w:r>
      <w:r w:rsidR="00075258" w:rsidRPr="00360A39">
        <w:t xml:space="preserve">щения (при его отсутствии - от текста) 3 </w:t>
      </w:r>
      <w:r w:rsidR="000E76CE" w:rsidRPr="00360A39">
        <w:t>строками</w:t>
      </w:r>
      <w:r w:rsidR="00075258" w:rsidRPr="00360A39">
        <w:t xml:space="preserve"> непечатаемых символов, обращение от текста и текст от приложения - 1 </w:t>
      </w:r>
      <w:r w:rsidR="000E76CE" w:rsidRPr="00360A39">
        <w:t>строкой,</w:t>
      </w:r>
      <w:r w:rsidR="00075258" w:rsidRPr="00360A39">
        <w:t xml:space="preserve"> текст (приложение) </w:t>
      </w:r>
      <w:r w:rsidR="000E76CE" w:rsidRPr="00360A39">
        <w:t>от подписи - 3 строками непечатаемых символов).</w:t>
      </w:r>
    </w:p>
    <w:p w:rsidR="000E76CE" w:rsidRPr="00360A39" w:rsidRDefault="00B542E9" w:rsidP="000E76CE">
      <w:pPr>
        <w:pStyle w:val="ConsPlusNormal"/>
        <w:ind w:firstLine="709"/>
        <w:jc w:val="both"/>
      </w:pPr>
      <w:r w:rsidRPr="00360A39">
        <w:t>2.1.8</w:t>
      </w:r>
      <w:r w:rsidR="000E76CE" w:rsidRPr="00360A39">
        <w:t>.</w:t>
      </w:r>
      <w:r w:rsidR="000E76CE" w:rsidRPr="00360A39">
        <w:tab/>
        <w:t>При подготовке документов от границы левого поля без абзацного отступа печатаются следующие реквизиты: заголовок к тексту (наименование акта), отметка о приложении, отметка об исполнителе, наименование должности в реквизитах «подпись» и «гриф согласования документа», отметка о заверении копии, а также слова «СЛУШАЛИ», «ВЫСТУПИЛИ», «РЕШИЛИ» в протоколах.</w:t>
      </w:r>
    </w:p>
    <w:p w:rsidR="00293F53" w:rsidRPr="00360A39" w:rsidRDefault="00293F53" w:rsidP="00293F53">
      <w:pPr>
        <w:pStyle w:val="ConsPlusNormal"/>
        <w:ind w:firstLine="709"/>
        <w:jc w:val="both"/>
      </w:pPr>
      <w:r w:rsidRPr="00360A39">
        <w:t>2.1.9</w:t>
      </w:r>
      <w:r w:rsidR="000E76CE" w:rsidRPr="00360A39">
        <w:t>.</w:t>
      </w:r>
      <w:r w:rsidR="000E76CE" w:rsidRPr="00360A39">
        <w:tab/>
        <w:t>Документ, оформленный на бланке, должен иметь обязательный состав реквизитов.</w:t>
      </w:r>
    </w:p>
    <w:p w:rsidR="000E76CE" w:rsidRPr="00360A39" w:rsidRDefault="000324FF" w:rsidP="00293F53">
      <w:pPr>
        <w:pStyle w:val="ConsPlusNormal"/>
        <w:ind w:firstLine="709"/>
        <w:jc w:val="both"/>
      </w:pPr>
      <w:r w:rsidRPr="00360A39">
        <w:t xml:space="preserve">Состав реквизитов документа определяется </w:t>
      </w:r>
      <w:r w:rsidR="005265CE" w:rsidRPr="00360A39">
        <w:t xml:space="preserve">его </w:t>
      </w:r>
      <w:r w:rsidR="000E76CE" w:rsidRPr="00360A39">
        <w:t>видо</w:t>
      </w:r>
      <w:r w:rsidR="005265CE" w:rsidRPr="00360A39">
        <w:t xml:space="preserve">м и </w:t>
      </w:r>
      <w:r w:rsidR="00293F53" w:rsidRPr="00360A39">
        <w:t>назначе</w:t>
      </w:r>
      <w:r w:rsidR="000E76CE" w:rsidRPr="00360A39">
        <w:t>нием.</w:t>
      </w:r>
    </w:p>
    <w:p w:rsidR="000E76CE" w:rsidRPr="00360A39" w:rsidRDefault="000E76CE" w:rsidP="000324FF">
      <w:pPr>
        <w:pStyle w:val="ConsPlusNormal"/>
        <w:ind w:firstLine="709"/>
        <w:jc w:val="both"/>
      </w:pPr>
      <w:r w:rsidRPr="00360A39">
        <w:t>В процессе подготовки и оформления</w:t>
      </w:r>
      <w:r w:rsidR="000324FF" w:rsidRPr="00360A39">
        <w:t xml:space="preserve"> документов состав обязательных </w:t>
      </w:r>
      <w:r w:rsidRPr="00360A39">
        <w:t>реквизитов может быть дополнен другими реквизитами, если того требует назначение документа.</w:t>
      </w:r>
    </w:p>
    <w:p w:rsidR="000E76CE" w:rsidRPr="00360A39" w:rsidRDefault="000E76CE" w:rsidP="000E76CE">
      <w:pPr>
        <w:pStyle w:val="ConsPlusNormal"/>
        <w:ind w:firstLine="709"/>
        <w:jc w:val="both"/>
      </w:pPr>
      <w:r w:rsidRPr="00360A39">
        <w:t xml:space="preserve">При подготовке и оформлении документов должны соблюдаться правила </w:t>
      </w:r>
      <w:r w:rsidRPr="00360A39">
        <w:lastRenderedPageBreak/>
        <w:t>оформления реквизитов, изложенных в подразделе 2.2 настоящего раздела.</w:t>
      </w:r>
    </w:p>
    <w:p w:rsidR="00BA62E4" w:rsidRPr="00360A39" w:rsidRDefault="005265CE" w:rsidP="005265CE">
      <w:pPr>
        <w:pStyle w:val="ConsPlusNormal"/>
        <w:ind w:firstLine="709"/>
        <w:jc w:val="both"/>
      </w:pPr>
      <w:r w:rsidRPr="00360A39">
        <w:t xml:space="preserve">2.1.10. </w:t>
      </w:r>
      <w:r w:rsidR="000E76CE" w:rsidRPr="00360A39">
        <w:t>При составлении и оформлении документов должны соблюдаться требования и правила, обеспечивающие юридическую силу документов, способствующие оперативному исполнению и последующему использов</w:t>
      </w:r>
      <w:r w:rsidRPr="00360A39">
        <w:t xml:space="preserve">анию </w:t>
      </w:r>
      <w:r w:rsidR="000E76CE" w:rsidRPr="00360A39">
        <w:t>их в справочных целях, а также со</w:t>
      </w:r>
      <w:r w:rsidRPr="00360A39">
        <w:t>зданию предпосылки для машинной</w:t>
      </w:r>
      <w:r w:rsidR="000E76CE" w:rsidRPr="00360A39">
        <w:t xml:space="preserve"> обработки информации.</w:t>
      </w:r>
    </w:p>
    <w:p w:rsidR="005265CE" w:rsidRPr="00360A39" w:rsidRDefault="005265CE" w:rsidP="005265CE">
      <w:pPr>
        <w:pStyle w:val="ConsPlusNormal"/>
        <w:ind w:firstLine="709"/>
        <w:jc w:val="both"/>
      </w:pPr>
    </w:p>
    <w:p w:rsidR="002D1345" w:rsidRPr="00360A39" w:rsidRDefault="002D1345" w:rsidP="002D1345">
      <w:pPr>
        <w:pStyle w:val="ConsPlusNormal"/>
        <w:jc w:val="center"/>
        <w:rPr>
          <w:b/>
        </w:rPr>
      </w:pPr>
      <w:r w:rsidRPr="00360A39">
        <w:rPr>
          <w:b/>
        </w:rPr>
        <w:t>2.2. Оформление реквизитов в процессе подготовки документов</w:t>
      </w:r>
    </w:p>
    <w:p w:rsidR="002D1345" w:rsidRPr="00360A39" w:rsidRDefault="002D1345" w:rsidP="002D1345">
      <w:pPr>
        <w:pStyle w:val="ConsPlusNormal"/>
        <w:jc w:val="both"/>
        <w:rPr>
          <w:b/>
        </w:rPr>
      </w:pPr>
    </w:p>
    <w:p w:rsidR="009872B9" w:rsidRPr="00360A39" w:rsidRDefault="009872B9" w:rsidP="00C9254F">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Реквизитами документов, создаваемых в процессе деятельности Министерства, являются:</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 герб Ульяновской области;</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 наименование исполнительного органа Ульяновской области (далее – Министерство);</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3) должность лица – автора документа;</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4) подпись должностного лица;</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5) вид документа;</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6) место составления (издания) документа;</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7) справочные данные о Министерстве;</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8) адресат;</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9) дата доку</w:t>
      </w:r>
      <w:r w:rsidR="0022014F" w:rsidRPr="00360A39">
        <w:rPr>
          <w:rFonts w:ascii="PT Astra Serif" w:hAnsi="PT Astra Serif"/>
          <w:b w:val="0"/>
          <w:sz w:val="28"/>
          <w:szCs w:val="28"/>
          <w:lang w:eastAsia="ru-RU"/>
        </w:rPr>
        <w:t>мента;</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10) регистрационный номер документа;</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11) </w:t>
      </w:r>
      <w:r w:rsidR="00A40B6A" w:rsidRPr="00360A39">
        <w:rPr>
          <w:rFonts w:ascii="PT Astra Serif" w:hAnsi="PT Astra Serif"/>
          <w:b w:val="0"/>
          <w:sz w:val="28"/>
          <w:szCs w:val="28"/>
          <w:lang w:eastAsia="ru-RU"/>
        </w:rPr>
        <w:t>заголовок к тексту (наименование акта)</w:t>
      </w:r>
      <w:r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12) текст документа;</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13) </w:t>
      </w:r>
      <w:r w:rsidR="004330D8" w:rsidRPr="00360A39">
        <w:rPr>
          <w:rFonts w:ascii="PT Astra Serif" w:hAnsi="PT Astra Serif"/>
          <w:b w:val="0"/>
          <w:sz w:val="28"/>
          <w:szCs w:val="28"/>
          <w:lang w:eastAsia="ru-RU"/>
        </w:rPr>
        <w:t>ссылка на регистрационный номер и дату входящего (внутреннего) документа</w:t>
      </w:r>
      <w:r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14) отметка о </w:t>
      </w:r>
      <w:r w:rsidR="00564B40" w:rsidRPr="00360A39">
        <w:rPr>
          <w:rFonts w:ascii="PT Astra Serif" w:hAnsi="PT Astra Serif"/>
          <w:b w:val="0"/>
          <w:sz w:val="28"/>
          <w:szCs w:val="28"/>
          <w:lang w:eastAsia="ru-RU"/>
        </w:rPr>
        <w:t>приложении</w:t>
      </w:r>
      <w:r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15) гриф согласования</w:t>
      </w:r>
      <w:r w:rsidR="00D167AE" w:rsidRPr="00360A39">
        <w:rPr>
          <w:rFonts w:ascii="PT Astra Serif" w:hAnsi="PT Astra Serif"/>
          <w:b w:val="0"/>
          <w:sz w:val="28"/>
          <w:szCs w:val="28"/>
          <w:lang w:eastAsia="ru-RU"/>
        </w:rPr>
        <w:t xml:space="preserve"> документа</w:t>
      </w:r>
      <w:r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16) гриф утверждения</w:t>
      </w:r>
      <w:r w:rsidR="008126C5" w:rsidRPr="00360A39">
        <w:rPr>
          <w:rFonts w:ascii="PT Astra Serif" w:hAnsi="PT Astra Serif"/>
          <w:b w:val="0"/>
          <w:sz w:val="28"/>
          <w:szCs w:val="28"/>
          <w:lang w:eastAsia="ru-RU"/>
        </w:rPr>
        <w:t xml:space="preserve"> документа</w:t>
      </w:r>
      <w:r w:rsidRPr="00360A39">
        <w:rPr>
          <w:rFonts w:ascii="PT Astra Serif" w:hAnsi="PT Astra Serif"/>
          <w:b w:val="0"/>
          <w:sz w:val="28"/>
          <w:szCs w:val="28"/>
          <w:lang w:eastAsia="ru-RU"/>
        </w:rPr>
        <w:t xml:space="preserve">; </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17) виза;</w:t>
      </w:r>
    </w:p>
    <w:p w:rsidR="009872B9" w:rsidRPr="00360A39" w:rsidRDefault="00EB5593"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18) печать</w:t>
      </w:r>
      <w:r w:rsidR="009872B9" w:rsidRPr="00360A39">
        <w:rPr>
          <w:rFonts w:ascii="PT Astra Serif" w:hAnsi="PT Astra Serif"/>
          <w:b w:val="0"/>
          <w:sz w:val="28"/>
          <w:szCs w:val="28"/>
          <w:lang w:eastAsia="ru-RU"/>
        </w:rPr>
        <w:t xml:space="preserve">; </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19) отметка о заверении копии;</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20) отметка об исполнителе;</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21) </w:t>
      </w:r>
      <w:r w:rsidR="00A35F7A" w:rsidRPr="00360A39">
        <w:rPr>
          <w:rFonts w:ascii="PT Astra Serif" w:hAnsi="PT Astra Serif"/>
          <w:b w:val="0"/>
          <w:sz w:val="28"/>
          <w:szCs w:val="28"/>
          <w:lang w:eastAsia="ru-RU"/>
        </w:rPr>
        <w:t>указания по исполнению документа (резолюция)</w:t>
      </w:r>
      <w:r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22) отметка о контроле документа; </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23) </w:t>
      </w:r>
      <w:r w:rsidR="008603E4" w:rsidRPr="00360A39">
        <w:rPr>
          <w:rFonts w:ascii="PT Astra Serif" w:hAnsi="PT Astra Serif"/>
          <w:b w:val="0"/>
          <w:sz w:val="28"/>
          <w:szCs w:val="28"/>
          <w:lang w:eastAsia="ru-RU"/>
        </w:rPr>
        <w:t>отметка об исполнении документа и направлении его в дело</w:t>
      </w:r>
      <w:r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24) отметка о конфиденциальности;</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25) отметка о поступлении документа;</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26)</w:t>
      </w:r>
      <w:r w:rsidR="00F66FA3" w:rsidRPr="00360A39">
        <w:rPr>
          <w:rFonts w:ascii="PT Astra Serif" w:hAnsi="PT Astra Serif"/>
          <w:b w:val="0"/>
          <w:sz w:val="28"/>
          <w:szCs w:val="28"/>
          <w:lang w:eastAsia="ru-RU"/>
        </w:rPr>
        <w:t xml:space="preserve"> </w:t>
      </w:r>
      <w:r w:rsidR="00504D00" w:rsidRPr="00360A39">
        <w:rPr>
          <w:rFonts w:ascii="PT Astra Serif" w:hAnsi="PT Astra Serif"/>
          <w:b w:val="0"/>
          <w:sz w:val="28"/>
          <w:szCs w:val="28"/>
          <w:lang w:eastAsia="ru-RU"/>
        </w:rPr>
        <w:t>отметка об электронной подписи</w:t>
      </w:r>
      <w:r w:rsidR="00452F72" w:rsidRPr="00360A39">
        <w:rPr>
          <w:rFonts w:ascii="PT Astra Serif" w:hAnsi="PT Astra Serif"/>
          <w:b w:val="0"/>
          <w:sz w:val="28"/>
          <w:szCs w:val="28"/>
          <w:lang w:eastAsia="ru-RU"/>
        </w:rPr>
        <w:t>;</w:t>
      </w:r>
    </w:p>
    <w:p w:rsidR="00452F72" w:rsidRPr="00360A39" w:rsidRDefault="00452F72"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27) код формы документа. </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Состав реквизитов документа определяется его видом и назначением.</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подготовке и оформлении документов должны соблюдаться правила оформления реквизитов, изложенные ниже.</w:t>
      </w:r>
    </w:p>
    <w:p w:rsidR="009872B9" w:rsidRPr="00360A39" w:rsidRDefault="00C548A7"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1. Герб Ульяновской области.</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Герб Ульяновской области размещается на бланках документов в соответствии с Законом Ульяновской области от 26.12.2013 № 247-ЗО «О гербе Ульяновской области».</w:t>
      </w:r>
    </w:p>
    <w:p w:rsidR="009872B9" w:rsidRPr="00360A39" w:rsidRDefault="00C548A7"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.2. Наименование исполнительного органа Ульяновской области.</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Министерства, помещаемое на бланках документов, должно соответствовать наименованию, закреплённому в Положении о Министерстве.</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документ подготавливается Министерством совместно с иной (иными) организациями, то наименования организаций следует печатать на чистом листе бумаги.</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Наименования организаций одного уровня располагают на одном уровне, наименования организаций разного уровня располагают друг над другом.</w:t>
      </w:r>
    </w:p>
    <w:p w:rsidR="009872B9" w:rsidRPr="00360A39" w:rsidRDefault="00EC42B0"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.3. Должность лица – автора документа.</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 лица – автора документа указывается в бланках писем должностных лиц.</w:t>
      </w:r>
    </w:p>
    <w:p w:rsidR="009872B9" w:rsidRPr="00360A39" w:rsidRDefault="00EC42B0"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4. Подпись должностного лица.</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Реквизит «Подпись должностного лица» содержит собственноручную подпись должностного лица и является обязательным реквизитом документа.</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Документы подписываются должностными лицами в соответствии с предоставленными им полномочиями.</w:t>
      </w:r>
    </w:p>
    <w:p w:rsidR="009872B9" w:rsidRPr="00360A39" w:rsidRDefault="009872B9" w:rsidP="00E64D0B">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состав реквизита «Подпись должностного лица» входят наименование должности лица, подписавшего документ (полное, если документ оформлен не на бланке, и сокращённое – на документе, оформленном на бланке), подпись и расшифровка подписи (фамилия, инициалы), например:</w:t>
      </w:r>
    </w:p>
    <w:p w:rsidR="009872B9" w:rsidRPr="00360A39" w:rsidRDefault="009872B9" w:rsidP="009872B9">
      <w:pPr>
        <w:tabs>
          <w:tab w:val="left" w:pos="4860"/>
          <w:tab w:val="left" w:pos="7920"/>
        </w:tabs>
        <w:spacing w:after="0" w:line="240" w:lineRule="auto"/>
        <w:rPr>
          <w:rFonts w:ascii="PT Astra Serif" w:hAnsi="PT Astra Serif"/>
          <w:b w:val="0"/>
          <w:color w:val="808080"/>
          <w:sz w:val="28"/>
          <w:szCs w:val="28"/>
          <w:lang w:eastAsia="ru-RU"/>
        </w:rPr>
      </w:pPr>
    </w:p>
    <w:p w:rsidR="00E64D0B" w:rsidRPr="00360A39" w:rsidRDefault="009872B9" w:rsidP="009872B9">
      <w:pPr>
        <w:tabs>
          <w:tab w:val="left" w:pos="4860"/>
          <w:tab w:val="left" w:pos="7920"/>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Министр </w:t>
      </w:r>
      <w:r w:rsidR="00E64D0B" w:rsidRPr="00360A39">
        <w:rPr>
          <w:rFonts w:ascii="PT Astra Serif" w:hAnsi="PT Astra Serif"/>
          <w:b w:val="0"/>
          <w:sz w:val="28"/>
          <w:szCs w:val="28"/>
          <w:lang w:eastAsia="ru-RU"/>
        </w:rPr>
        <w:t>имущественных отношений</w:t>
      </w:r>
      <w:r w:rsidRPr="00360A39">
        <w:rPr>
          <w:rFonts w:ascii="PT Astra Serif" w:hAnsi="PT Astra Serif"/>
          <w:b w:val="0"/>
          <w:sz w:val="28"/>
          <w:szCs w:val="28"/>
          <w:lang w:eastAsia="ru-RU"/>
        </w:rPr>
        <w:t xml:space="preserve"> </w:t>
      </w:r>
    </w:p>
    <w:p w:rsidR="009872B9" w:rsidRPr="00360A39" w:rsidRDefault="009872B9" w:rsidP="009872B9">
      <w:pPr>
        <w:tabs>
          <w:tab w:val="left" w:pos="4860"/>
          <w:tab w:val="left" w:pos="7920"/>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и архитектуры Ульяновской области              </w:t>
      </w:r>
      <w:r w:rsidR="00E64D0B" w:rsidRPr="00360A39">
        <w:rPr>
          <w:rFonts w:ascii="PT Astra Serif" w:hAnsi="PT Astra Serif"/>
          <w:b w:val="0"/>
          <w:sz w:val="28"/>
          <w:szCs w:val="28"/>
          <w:lang w:eastAsia="ru-RU"/>
        </w:rPr>
        <w:t xml:space="preserve">         Подпись             </w:t>
      </w:r>
      <w:r w:rsidRPr="00360A39">
        <w:rPr>
          <w:rFonts w:ascii="PT Astra Serif" w:hAnsi="PT Astra Serif"/>
          <w:b w:val="0"/>
          <w:sz w:val="28"/>
          <w:szCs w:val="28"/>
          <w:lang w:eastAsia="ru-RU"/>
        </w:rPr>
        <w:t>И.О.Фамилия</w:t>
      </w:r>
    </w:p>
    <w:p w:rsidR="009872B9" w:rsidRPr="00360A39" w:rsidRDefault="009872B9" w:rsidP="009872B9">
      <w:pPr>
        <w:spacing w:after="0" w:line="240" w:lineRule="auto"/>
        <w:jc w:val="both"/>
        <w:rPr>
          <w:rFonts w:ascii="PT Astra Serif" w:hAnsi="PT Astra Serif"/>
          <w:b w:val="0"/>
          <w:i/>
          <w:sz w:val="24"/>
          <w:szCs w:val="24"/>
          <w:lang w:eastAsia="ru-RU"/>
        </w:rPr>
      </w:pP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или на бланке:</w:t>
      </w:r>
    </w:p>
    <w:p w:rsidR="00F3501A" w:rsidRPr="00360A39" w:rsidRDefault="00F3501A" w:rsidP="009872B9">
      <w:pPr>
        <w:spacing w:after="0" w:line="240" w:lineRule="auto"/>
        <w:ind w:firstLine="709"/>
        <w:jc w:val="both"/>
        <w:rPr>
          <w:rFonts w:ascii="PT Astra Serif" w:hAnsi="PT Astra Serif"/>
          <w:b w:val="0"/>
          <w:sz w:val="28"/>
          <w:szCs w:val="28"/>
          <w:lang w:eastAsia="ru-RU"/>
        </w:rPr>
      </w:pPr>
    </w:p>
    <w:p w:rsidR="009872B9" w:rsidRPr="00360A39" w:rsidRDefault="009872B9" w:rsidP="009872B9">
      <w:pPr>
        <w:tabs>
          <w:tab w:val="left" w:pos="4860"/>
          <w:tab w:val="left" w:pos="7920"/>
        </w:tabs>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Министр</w:t>
      </w:r>
      <w:r w:rsidRPr="00360A39">
        <w:rPr>
          <w:rFonts w:ascii="PT Astra Serif" w:hAnsi="PT Astra Serif"/>
          <w:b w:val="0"/>
          <w:sz w:val="28"/>
          <w:szCs w:val="28"/>
          <w:lang w:eastAsia="ru-RU"/>
        </w:rPr>
        <w:tab/>
        <w:t xml:space="preserve">              </w:t>
      </w:r>
      <w:r w:rsidR="00E64D0B"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Подпись              И.О.Фамилия</w:t>
      </w:r>
    </w:p>
    <w:p w:rsidR="009872B9" w:rsidRPr="00360A39" w:rsidRDefault="009872B9" w:rsidP="009872B9">
      <w:pPr>
        <w:spacing w:after="0" w:line="240" w:lineRule="auto"/>
        <w:jc w:val="both"/>
        <w:rPr>
          <w:rFonts w:ascii="PT Astra Serif" w:hAnsi="PT Astra Serif"/>
          <w:b w:val="0"/>
          <w:sz w:val="24"/>
          <w:szCs w:val="24"/>
          <w:lang w:eastAsia="ru-RU"/>
        </w:rPr>
      </w:pP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подписании документа несколькими должностными лицами Министерства их подписи располагаются одна под другой в последовательности, соответствующей занимаемой должности, например:</w:t>
      </w:r>
    </w:p>
    <w:p w:rsidR="009872B9" w:rsidRPr="00360A39" w:rsidRDefault="009872B9" w:rsidP="009872B9">
      <w:pPr>
        <w:tabs>
          <w:tab w:val="left" w:pos="4860"/>
          <w:tab w:val="left" w:pos="7920"/>
        </w:tabs>
        <w:spacing w:after="0" w:line="240" w:lineRule="auto"/>
        <w:jc w:val="both"/>
        <w:rPr>
          <w:rFonts w:ascii="PT Astra Serif" w:hAnsi="PT Astra Serif"/>
          <w:b w:val="0"/>
          <w:color w:val="808080"/>
          <w:sz w:val="28"/>
          <w:szCs w:val="28"/>
          <w:lang w:eastAsia="ru-RU"/>
        </w:rPr>
      </w:pPr>
      <w:r w:rsidRPr="00360A39">
        <w:rPr>
          <w:rFonts w:ascii="PT Astra Serif" w:hAnsi="PT Astra Serif"/>
          <w:b w:val="0"/>
          <w:color w:val="808080"/>
          <w:sz w:val="28"/>
          <w:szCs w:val="28"/>
          <w:lang w:eastAsia="ru-RU"/>
        </w:rPr>
        <w:t xml:space="preserve"> </w:t>
      </w:r>
    </w:p>
    <w:p w:rsidR="000B4E67" w:rsidRPr="00360A39" w:rsidRDefault="009872B9" w:rsidP="009872B9">
      <w:pPr>
        <w:tabs>
          <w:tab w:val="left" w:pos="4860"/>
          <w:tab w:val="left" w:pos="7920"/>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Министр </w:t>
      </w:r>
      <w:r w:rsidR="000B4E67" w:rsidRPr="00360A39">
        <w:rPr>
          <w:rFonts w:ascii="PT Astra Serif" w:hAnsi="PT Astra Serif"/>
          <w:b w:val="0"/>
          <w:sz w:val="28"/>
          <w:szCs w:val="28"/>
          <w:lang w:eastAsia="ru-RU"/>
        </w:rPr>
        <w:t>имущественных отношений</w:t>
      </w:r>
      <w:r w:rsidRPr="00360A39">
        <w:rPr>
          <w:rFonts w:ascii="PT Astra Serif" w:hAnsi="PT Astra Serif"/>
          <w:b w:val="0"/>
          <w:sz w:val="28"/>
          <w:szCs w:val="28"/>
          <w:lang w:eastAsia="ru-RU"/>
        </w:rPr>
        <w:t xml:space="preserve"> </w:t>
      </w:r>
    </w:p>
    <w:p w:rsidR="009872B9" w:rsidRPr="00360A39" w:rsidRDefault="009872B9" w:rsidP="000B4E67">
      <w:pPr>
        <w:tabs>
          <w:tab w:val="left" w:pos="4860"/>
          <w:tab w:val="left" w:pos="7920"/>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и архитектуры Ульяновской области                       Подпись             И.О.Фамилия</w:t>
      </w:r>
    </w:p>
    <w:p w:rsidR="009872B9" w:rsidRPr="00360A39" w:rsidRDefault="009872B9" w:rsidP="009872B9">
      <w:pPr>
        <w:spacing w:after="0" w:line="240" w:lineRule="auto"/>
        <w:jc w:val="both"/>
        <w:rPr>
          <w:rFonts w:ascii="PT Astra Serif" w:hAnsi="PT Astra Serif"/>
          <w:b w:val="0"/>
          <w:sz w:val="24"/>
          <w:szCs w:val="24"/>
          <w:lang w:eastAsia="ru-RU"/>
        </w:rPr>
      </w:pPr>
    </w:p>
    <w:p w:rsidR="009872B9" w:rsidRPr="00360A39" w:rsidRDefault="000B4E67" w:rsidP="009872B9">
      <w:pPr>
        <w:tabs>
          <w:tab w:val="left" w:pos="4860"/>
          <w:tab w:val="left" w:pos="7920"/>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Заместитель Министра</w:t>
      </w:r>
      <w:r w:rsidR="009872B9"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 xml:space="preserve">        </w:t>
      </w:r>
      <w:r w:rsidR="009872B9" w:rsidRPr="00360A39">
        <w:rPr>
          <w:rFonts w:ascii="PT Astra Serif" w:hAnsi="PT Astra Serif"/>
          <w:b w:val="0"/>
          <w:sz w:val="28"/>
          <w:szCs w:val="28"/>
          <w:lang w:eastAsia="ru-RU"/>
        </w:rPr>
        <w:t>Подпись</w:t>
      </w:r>
      <w:r w:rsidRPr="00360A39">
        <w:rPr>
          <w:rFonts w:ascii="PT Astra Serif" w:hAnsi="PT Astra Serif"/>
          <w:b w:val="0"/>
          <w:sz w:val="28"/>
          <w:szCs w:val="28"/>
          <w:lang w:eastAsia="ru-RU"/>
        </w:rPr>
        <w:t xml:space="preserve">              </w:t>
      </w:r>
      <w:r w:rsidR="009872B9" w:rsidRPr="00360A39">
        <w:rPr>
          <w:rFonts w:ascii="PT Astra Serif" w:hAnsi="PT Astra Serif"/>
          <w:b w:val="0"/>
          <w:sz w:val="28"/>
          <w:szCs w:val="28"/>
          <w:lang w:eastAsia="ru-RU"/>
        </w:rPr>
        <w:t>И.О.Фамилия</w:t>
      </w:r>
    </w:p>
    <w:p w:rsidR="009872B9" w:rsidRPr="00360A39" w:rsidRDefault="009872B9" w:rsidP="009872B9">
      <w:pPr>
        <w:spacing w:after="0" w:line="240" w:lineRule="auto"/>
        <w:jc w:val="both"/>
        <w:rPr>
          <w:rFonts w:ascii="PT Astra Serif" w:hAnsi="PT Astra Serif"/>
          <w:b w:val="0"/>
          <w:sz w:val="24"/>
          <w:szCs w:val="24"/>
          <w:lang w:eastAsia="ru-RU"/>
        </w:rPr>
      </w:pP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подписании документа несколькими лицами, равными по должности, их подписи располагаются на одном уровне, например:</w:t>
      </w:r>
    </w:p>
    <w:p w:rsidR="009872B9" w:rsidRPr="00360A39" w:rsidRDefault="009872B9" w:rsidP="009872B9">
      <w:pPr>
        <w:spacing w:after="0" w:line="240" w:lineRule="auto"/>
        <w:ind w:firstLine="709"/>
        <w:jc w:val="both"/>
        <w:rPr>
          <w:rFonts w:ascii="PT Astra Serif" w:hAnsi="PT Astra Serif"/>
          <w:b w:val="0"/>
          <w:sz w:val="28"/>
          <w:szCs w:val="28"/>
          <w:lang w:eastAsia="ru-RU"/>
        </w:rPr>
      </w:pPr>
    </w:p>
    <w:tbl>
      <w:tblPr>
        <w:tblW w:w="0" w:type="auto"/>
        <w:tblLook w:val="04A0" w:firstRow="1" w:lastRow="0" w:firstColumn="1" w:lastColumn="0" w:noHBand="0" w:noVBand="1"/>
      </w:tblPr>
      <w:tblGrid>
        <w:gridCol w:w="4819"/>
        <w:gridCol w:w="4819"/>
      </w:tblGrid>
      <w:tr w:rsidR="008D18DF" w:rsidRPr="00360A39" w:rsidTr="00B91FB5">
        <w:tc>
          <w:tcPr>
            <w:tcW w:w="4927" w:type="dxa"/>
          </w:tcPr>
          <w:p w:rsidR="008D18DF" w:rsidRPr="00360A39" w:rsidRDefault="008D18DF" w:rsidP="008D18DF">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p>
        </w:tc>
        <w:tc>
          <w:tcPr>
            <w:tcW w:w="4927" w:type="dxa"/>
          </w:tcPr>
          <w:p w:rsidR="009872B9" w:rsidRPr="00360A39" w:rsidRDefault="008D18DF" w:rsidP="008D18DF">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p>
        </w:tc>
      </w:tr>
      <w:tr w:rsidR="008D18DF" w:rsidRPr="00360A39" w:rsidTr="00B91FB5">
        <w:tc>
          <w:tcPr>
            <w:tcW w:w="4927" w:type="dxa"/>
          </w:tcPr>
          <w:p w:rsidR="00B91FB5" w:rsidRPr="00360A39" w:rsidRDefault="00B91FB5" w:rsidP="008D18DF">
            <w:pPr>
              <w:spacing w:after="0" w:line="240" w:lineRule="auto"/>
              <w:jc w:val="both"/>
              <w:rPr>
                <w:rFonts w:ascii="PT Astra Serif" w:hAnsi="PT Astra Serif"/>
                <w:b w:val="0"/>
                <w:sz w:val="28"/>
                <w:szCs w:val="28"/>
                <w:lang w:eastAsia="ru-RU"/>
              </w:rPr>
            </w:pPr>
          </w:p>
          <w:p w:rsidR="009872B9" w:rsidRPr="00360A39" w:rsidRDefault="009872B9" w:rsidP="008D18DF">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Подпись</w:t>
            </w:r>
            <w:r w:rsidRPr="00360A39">
              <w:rPr>
                <w:rFonts w:ascii="PT Astra Serif" w:hAnsi="PT Astra Serif"/>
                <w:b w:val="0"/>
                <w:sz w:val="28"/>
                <w:szCs w:val="28"/>
                <w:lang w:eastAsia="ru-RU"/>
              </w:rPr>
              <w:tab/>
              <w:t xml:space="preserve">                      </w:t>
            </w:r>
            <w:r w:rsidR="008D18DF" w:rsidRPr="00360A39">
              <w:rPr>
                <w:rFonts w:ascii="PT Astra Serif" w:hAnsi="PT Astra Serif"/>
                <w:b w:val="0"/>
                <w:sz w:val="28"/>
                <w:szCs w:val="28"/>
                <w:lang w:eastAsia="ru-RU"/>
              </w:rPr>
              <w:t>И.О.</w:t>
            </w:r>
            <w:r w:rsidRPr="00360A39">
              <w:rPr>
                <w:rFonts w:ascii="PT Astra Serif" w:hAnsi="PT Astra Serif"/>
                <w:b w:val="0"/>
                <w:sz w:val="28"/>
                <w:szCs w:val="28"/>
                <w:lang w:eastAsia="ru-RU"/>
              </w:rPr>
              <w:t xml:space="preserve">Фамилия </w:t>
            </w:r>
          </w:p>
        </w:tc>
        <w:tc>
          <w:tcPr>
            <w:tcW w:w="4927" w:type="dxa"/>
          </w:tcPr>
          <w:p w:rsidR="00B91FB5" w:rsidRPr="00360A39" w:rsidRDefault="00B91FB5" w:rsidP="009872B9">
            <w:pPr>
              <w:spacing w:after="0" w:line="240" w:lineRule="auto"/>
              <w:jc w:val="both"/>
              <w:rPr>
                <w:rFonts w:ascii="PT Astra Serif" w:hAnsi="PT Astra Serif"/>
                <w:b w:val="0"/>
                <w:sz w:val="28"/>
                <w:szCs w:val="28"/>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Подпись                             И.О.Фамилия</w:t>
            </w:r>
          </w:p>
        </w:tc>
      </w:tr>
    </w:tbl>
    <w:p w:rsidR="000303D4" w:rsidRPr="00360A39" w:rsidRDefault="000303D4" w:rsidP="009872B9">
      <w:pPr>
        <w:spacing w:after="0" w:line="240" w:lineRule="auto"/>
        <w:ind w:firstLine="708"/>
        <w:jc w:val="both"/>
        <w:rPr>
          <w:rFonts w:ascii="PT Astra Serif" w:hAnsi="PT Astra Serif"/>
          <w:b w:val="0"/>
          <w:sz w:val="28"/>
          <w:szCs w:val="28"/>
          <w:lang w:eastAsia="ru-RU"/>
        </w:rPr>
      </w:pPr>
    </w:p>
    <w:p w:rsidR="009872B9" w:rsidRPr="00360A39" w:rsidRDefault="009872B9" w:rsidP="009872B9">
      <w:pPr>
        <w:spacing w:after="0" w:line="240"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При подписании совместного документа первый лист оформляется </w:t>
      </w:r>
      <w:r w:rsidRPr="00360A39">
        <w:rPr>
          <w:rFonts w:ascii="PT Astra Serif" w:hAnsi="PT Astra Serif"/>
          <w:b w:val="0"/>
          <w:sz w:val="28"/>
          <w:szCs w:val="28"/>
          <w:lang w:eastAsia="ru-RU"/>
        </w:rPr>
        <w:br/>
        <w:t>не на бланке.</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документах, составленных коллегиальным органом, указываются </w:t>
      </w:r>
      <w:r w:rsidRPr="00360A39">
        <w:rPr>
          <w:rFonts w:ascii="PT Astra Serif" w:hAnsi="PT Astra Serif"/>
          <w:b w:val="0"/>
          <w:sz w:val="28"/>
          <w:szCs w:val="28"/>
          <w:lang w:eastAsia="ru-RU"/>
        </w:rPr>
        <w:br/>
        <w:t>не должности лиц, подписавших документ, а их обязанности в составе коллегиального органа, например:</w:t>
      </w:r>
    </w:p>
    <w:p w:rsidR="009872B9" w:rsidRPr="00360A39" w:rsidRDefault="009872B9" w:rsidP="009872B9">
      <w:pPr>
        <w:spacing w:after="0" w:line="240" w:lineRule="auto"/>
        <w:jc w:val="both"/>
        <w:rPr>
          <w:rFonts w:ascii="PT Astra Serif" w:hAnsi="PT Astra Serif"/>
          <w:b w:val="0"/>
          <w:i/>
          <w:sz w:val="24"/>
          <w:szCs w:val="24"/>
          <w:lang w:eastAsia="ru-RU"/>
        </w:rPr>
      </w:pPr>
    </w:p>
    <w:p w:rsidR="009872B9" w:rsidRPr="00360A39" w:rsidRDefault="009872B9" w:rsidP="009872B9">
      <w:pPr>
        <w:tabs>
          <w:tab w:val="left" w:pos="5040"/>
          <w:tab w:val="left" w:pos="7920"/>
        </w:tabs>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Председатель комиссии</w:t>
      </w:r>
      <w:r w:rsidRPr="00360A39">
        <w:rPr>
          <w:rFonts w:ascii="PT Astra Serif" w:hAnsi="PT Astra Serif"/>
          <w:b w:val="0"/>
          <w:sz w:val="28"/>
          <w:szCs w:val="28"/>
          <w:lang w:eastAsia="ru-RU"/>
        </w:rPr>
        <w:tab/>
        <w:t xml:space="preserve">Подпись                      </w:t>
      </w:r>
      <w:r w:rsidR="00370699"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И.О.Фамилия</w:t>
      </w:r>
    </w:p>
    <w:p w:rsidR="009872B9" w:rsidRPr="00360A39" w:rsidRDefault="009872B9" w:rsidP="009872B9">
      <w:pPr>
        <w:spacing w:after="0" w:line="235" w:lineRule="auto"/>
        <w:jc w:val="both"/>
        <w:rPr>
          <w:rFonts w:ascii="PT Astra Serif" w:hAnsi="PT Astra Serif"/>
          <w:b w:val="0"/>
          <w:sz w:val="24"/>
          <w:szCs w:val="24"/>
          <w:lang w:eastAsia="ru-RU"/>
        </w:rPr>
      </w:pPr>
    </w:p>
    <w:p w:rsidR="009872B9" w:rsidRPr="00360A39" w:rsidRDefault="009872B9" w:rsidP="009872B9">
      <w:pPr>
        <w:tabs>
          <w:tab w:val="left" w:pos="5040"/>
          <w:tab w:val="left" w:pos="7920"/>
        </w:tabs>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Члены комиссии</w:t>
      </w:r>
      <w:r w:rsidRPr="00360A39">
        <w:rPr>
          <w:rFonts w:ascii="PT Astra Serif" w:hAnsi="PT Astra Serif"/>
          <w:b w:val="0"/>
          <w:sz w:val="28"/>
          <w:szCs w:val="28"/>
          <w:lang w:eastAsia="ru-RU"/>
        </w:rPr>
        <w:tab/>
        <w:t xml:space="preserve">Подпись                      </w:t>
      </w:r>
      <w:r w:rsidR="00370699"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И.О.Фамилия</w:t>
      </w:r>
    </w:p>
    <w:p w:rsidR="009872B9" w:rsidRPr="00360A39" w:rsidRDefault="009872B9" w:rsidP="009872B9">
      <w:pPr>
        <w:tabs>
          <w:tab w:val="left" w:pos="7920"/>
        </w:tabs>
        <w:spacing w:after="0" w:line="235" w:lineRule="auto"/>
        <w:ind w:left="5040"/>
        <w:rPr>
          <w:rFonts w:ascii="PT Astra Serif" w:hAnsi="PT Astra Serif"/>
          <w:b w:val="0"/>
          <w:sz w:val="28"/>
          <w:szCs w:val="28"/>
          <w:lang w:eastAsia="ru-RU"/>
        </w:rPr>
      </w:pPr>
      <w:r w:rsidRPr="00360A39">
        <w:rPr>
          <w:rFonts w:ascii="PT Astra Serif" w:hAnsi="PT Astra Serif"/>
          <w:b w:val="0"/>
          <w:sz w:val="28"/>
          <w:szCs w:val="28"/>
          <w:lang w:eastAsia="ru-RU"/>
        </w:rPr>
        <w:t xml:space="preserve">Подпись                      </w:t>
      </w:r>
      <w:r w:rsidR="00370699"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И.О.Фамилия</w:t>
      </w:r>
    </w:p>
    <w:p w:rsidR="009872B9" w:rsidRPr="00360A39" w:rsidRDefault="009872B9" w:rsidP="009872B9">
      <w:pPr>
        <w:tabs>
          <w:tab w:val="left" w:pos="7920"/>
        </w:tabs>
        <w:spacing w:after="0" w:line="235" w:lineRule="auto"/>
        <w:ind w:left="5040"/>
        <w:rPr>
          <w:rFonts w:ascii="PT Astra Serif" w:hAnsi="PT Astra Serif"/>
          <w:b w:val="0"/>
          <w:sz w:val="28"/>
          <w:szCs w:val="28"/>
          <w:lang w:eastAsia="ru-RU"/>
        </w:rPr>
      </w:pPr>
      <w:r w:rsidRPr="00360A39">
        <w:rPr>
          <w:rFonts w:ascii="PT Astra Serif" w:hAnsi="PT Astra Serif"/>
          <w:b w:val="0"/>
          <w:sz w:val="28"/>
          <w:szCs w:val="28"/>
          <w:lang w:eastAsia="ru-RU"/>
        </w:rPr>
        <w:t xml:space="preserve">Подпись                      </w:t>
      </w:r>
      <w:r w:rsidR="00370699"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И.О.Фамилия</w:t>
      </w:r>
    </w:p>
    <w:p w:rsidR="009872B9" w:rsidRPr="00360A39" w:rsidRDefault="009872B9" w:rsidP="009872B9">
      <w:pPr>
        <w:tabs>
          <w:tab w:val="left" w:pos="7920"/>
        </w:tabs>
        <w:spacing w:after="0" w:line="235" w:lineRule="auto"/>
        <w:ind w:left="5040"/>
        <w:rPr>
          <w:rFonts w:ascii="PT Astra Serif" w:hAnsi="PT Astra Serif"/>
          <w:b w:val="0"/>
          <w:color w:val="808080"/>
          <w:sz w:val="20"/>
          <w:szCs w:val="20"/>
          <w:lang w:eastAsia="ru-RU"/>
        </w:rPr>
      </w:pP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Документ может быть подписан исполняющим обязанности должностного лица с указанием его фактической должности, инициалов, фамилии или с указанием, что он исполняет обязанности должностного лица,</w:t>
      </w:r>
      <w:r w:rsidRPr="00360A39">
        <w:rPr>
          <w:rFonts w:ascii="PT Astra Serif" w:hAnsi="PT Astra Serif"/>
          <w:b w:val="0"/>
          <w:sz w:val="28"/>
          <w:szCs w:val="28"/>
          <w:lang w:eastAsia="ru-RU"/>
        </w:rPr>
        <w:br/>
        <w:t xml:space="preserve">например: </w:t>
      </w:r>
    </w:p>
    <w:p w:rsidR="009872B9" w:rsidRPr="00360A39" w:rsidRDefault="009872B9" w:rsidP="009872B9">
      <w:pPr>
        <w:spacing w:after="0" w:line="235" w:lineRule="auto"/>
        <w:jc w:val="both"/>
        <w:rPr>
          <w:rFonts w:ascii="PT Astra Serif" w:hAnsi="PT Astra Serif"/>
          <w:b w:val="0"/>
          <w:color w:val="808080"/>
          <w:sz w:val="28"/>
          <w:szCs w:val="28"/>
          <w:lang w:eastAsia="ru-RU"/>
        </w:rPr>
      </w:pPr>
    </w:p>
    <w:p w:rsidR="009872B9" w:rsidRPr="00360A39" w:rsidRDefault="009872B9" w:rsidP="009872B9">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Исполняющий обязанности</w:t>
      </w:r>
    </w:p>
    <w:p w:rsidR="009872B9" w:rsidRPr="00360A39" w:rsidRDefault="009872B9" w:rsidP="009872B9">
      <w:pPr>
        <w:tabs>
          <w:tab w:val="left" w:pos="4860"/>
        </w:tabs>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Министра</w:t>
      </w:r>
      <w:r w:rsidRPr="00360A39">
        <w:rPr>
          <w:rFonts w:ascii="PT Astra Serif" w:hAnsi="PT Astra Serif"/>
          <w:b w:val="0"/>
          <w:i/>
          <w:sz w:val="28"/>
          <w:szCs w:val="28"/>
          <w:lang w:eastAsia="ru-RU"/>
        </w:rPr>
        <w:tab/>
      </w:r>
      <w:r w:rsidRPr="00360A39">
        <w:rPr>
          <w:rFonts w:ascii="PT Astra Serif" w:hAnsi="PT Astra Serif"/>
          <w:b w:val="0"/>
          <w:sz w:val="28"/>
          <w:szCs w:val="28"/>
          <w:lang w:eastAsia="ru-RU"/>
        </w:rPr>
        <w:t xml:space="preserve">Подпись                          </w:t>
      </w:r>
      <w:r w:rsidR="00370699"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 xml:space="preserve">И.О.Фамилия </w:t>
      </w:r>
    </w:p>
    <w:p w:rsidR="009872B9" w:rsidRPr="00360A39" w:rsidRDefault="009872B9" w:rsidP="009872B9">
      <w:pPr>
        <w:spacing w:after="0" w:line="235" w:lineRule="auto"/>
        <w:jc w:val="both"/>
        <w:rPr>
          <w:rFonts w:ascii="PT Astra Serif" w:hAnsi="PT Astra Serif"/>
          <w:b w:val="0"/>
          <w:sz w:val="20"/>
          <w:szCs w:val="20"/>
          <w:lang w:eastAsia="ru-RU"/>
        </w:rPr>
      </w:pP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Подпись должностного лица отделяется от последней строки текста </w:t>
      </w:r>
      <w:r w:rsidR="00AC146E" w:rsidRPr="00360A39">
        <w:rPr>
          <w:rFonts w:ascii="PT Astra Serif" w:hAnsi="PT Astra Serif"/>
          <w:b w:val="0"/>
          <w:sz w:val="28"/>
          <w:szCs w:val="28"/>
          <w:lang w:eastAsia="ru-RU"/>
        </w:rPr>
        <w:br/>
        <w:t xml:space="preserve">3 </w:t>
      </w:r>
      <w:r w:rsidRPr="00360A39">
        <w:rPr>
          <w:rFonts w:ascii="PT Astra Serif" w:hAnsi="PT Astra Serif"/>
          <w:b w:val="0"/>
          <w:sz w:val="28"/>
          <w:szCs w:val="28"/>
          <w:lang w:eastAsia="ru-RU"/>
        </w:rPr>
        <w:t xml:space="preserve">строками непечатаемых символов. Наименование должности печатается </w:t>
      </w:r>
      <w:r w:rsidRPr="00360A39">
        <w:rPr>
          <w:rFonts w:ascii="PT Astra Serif" w:hAnsi="PT Astra Serif"/>
          <w:b w:val="0"/>
          <w:sz w:val="28"/>
          <w:szCs w:val="28"/>
          <w:lang w:eastAsia="ru-RU"/>
        </w:rPr>
        <w:br/>
        <w:t xml:space="preserve">от левой границы текстового поля без абзацного отступа через </w:t>
      </w:r>
      <w:r w:rsidR="003066CE" w:rsidRPr="00360A39">
        <w:rPr>
          <w:rFonts w:ascii="PT Astra Serif" w:hAnsi="PT Astra Serif"/>
          <w:b w:val="0"/>
          <w:sz w:val="28"/>
          <w:szCs w:val="28"/>
          <w:lang w:eastAsia="ru-RU"/>
        </w:rPr>
        <w:t>1</w:t>
      </w:r>
      <w:r w:rsidRPr="00360A39">
        <w:rPr>
          <w:rFonts w:ascii="PT Astra Serif" w:hAnsi="PT Astra Serif"/>
          <w:b w:val="0"/>
          <w:sz w:val="28"/>
          <w:szCs w:val="28"/>
          <w:lang w:eastAsia="ru-RU"/>
        </w:rPr>
        <w:t xml:space="preserve"> межстрочный интервал шрифтом нормальной насыщенности. Расшифровка подписи располагается на уровне последней строки наименования должности </w:t>
      </w:r>
      <w:r w:rsidRPr="00360A39">
        <w:rPr>
          <w:rFonts w:ascii="PT Astra Serif" w:hAnsi="PT Astra Serif"/>
          <w:b w:val="0"/>
          <w:sz w:val="28"/>
          <w:szCs w:val="28"/>
          <w:lang w:eastAsia="ru-RU"/>
        </w:rPr>
        <w:br/>
        <w:t>и ограничивается правым полем. Инициалы ставятся перед фамилией без пробела.</w:t>
      </w:r>
    </w:p>
    <w:p w:rsidR="00767382" w:rsidRPr="00360A39" w:rsidRDefault="00767382"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этом если лицом, исполняющим обязанности, является женщина, то слово «исполняющий» употребляется также в мужском роде.</w:t>
      </w:r>
    </w:p>
    <w:p w:rsidR="006D3F88" w:rsidRPr="00360A39" w:rsidRDefault="006D3F88" w:rsidP="001413A2">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Аналогичное правило распространяется на случаи употребления словосочетания «исполняющий обязанности» в отношении женщин в реквизите «адресат» (если письмо направляется исполняющему обязанности, которым является женщина) и в составе коллегиального органа (комиссии, совета и т.п.).</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Не допускается ставить предлог «За» или косую черту перед наименованием должности. </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Факсимиле подписи ставится только по личному указанию должностного лица, подпись которого воспроизводится.</w:t>
      </w:r>
    </w:p>
    <w:p w:rsidR="001413A2" w:rsidRPr="00360A39" w:rsidRDefault="00BD55A4" w:rsidP="001413A2">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электронной рег</w:t>
      </w:r>
      <w:r w:rsidR="00772B98" w:rsidRPr="00360A39">
        <w:rPr>
          <w:rFonts w:ascii="PT Astra Serif" w:hAnsi="PT Astra Serif"/>
          <w:b w:val="0"/>
          <w:sz w:val="28"/>
          <w:szCs w:val="28"/>
          <w:lang w:eastAsia="ru-RU"/>
        </w:rPr>
        <w:t xml:space="preserve">истрационной карточке (далее - </w:t>
      </w:r>
      <w:r w:rsidRPr="00360A39">
        <w:rPr>
          <w:rFonts w:ascii="PT Astra Serif" w:hAnsi="PT Astra Serif"/>
          <w:b w:val="0"/>
          <w:sz w:val="28"/>
          <w:szCs w:val="28"/>
          <w:lang w:eastAsia="ru-RU"/>
        </w:rPr>
        <w:t xml:space="preserve">ЭРК) </w:t>
      </w:r>
      <w:r w:rsidR="001413A2" w:rsidRPr="00360A39">
        <w:rPr>
          <w:rFonts w:ascii="PT Astra Serif" w:hAnsi="PT Astra Serif"/>
          <w:b w:val="0"/>
          <w:sz w:val="28"/>
          <w:szCs w:val="28"/>
          <w:lang w:eastAsia="ru-RU"/>
        </w:rPr>
        <w:t>документа в ЕСЭД фамилия и инициалы должностного лица, подписавшего документ, отображаются в поле «Подпись».</w:t>
      </w:r>
    </w:p>
    <w:p w:rsidR="00767382" w:rsidRPr="00360A39" w:rsidRDefault="001413A2" w:rsidP="001413A2">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Подписание электронного документа осуществляется с применением электронной подписи, используемой в порядке, установленном законодательством, и с учётом технико-функциональных особенностей работы ЕСЭД.</w:t>
      </w:r>
    </w:p>
    <w:p w:rsidR="009872B9" w:rsidRPr="00360A39" w:rsidRDefault="00AD3372"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2.2.</w:t>
      </w:r>
      <w:r w:rsidR="009872B9" w:rsidRPr="00360A39">
        <w:rPr>
          <w:rFonts w:ascii="PT Astra Serif" w:hAnsi="PT Astra Serif"/>
          <w:b w:val="0"/>
          <w:sz w:val="28"/>
          <w:szCs w:val="28"/>
          <w:lang w:eastAsia="ru-RU"/>
        </w:rPr>
        <w:t>5. Наименование вида документа.</w:t>
      </w:r>
    </w:p>
    <w:p w:rsidR="00BA5D18" w:rsidRPr="00360A39" w:rsidRDefault="00BA5D18" w:rsidP="00BA5D18">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вида документа указывается во всех, кроме писем, документах - указах, постановлениях, распоряжениях, протоколах, служебных (докладных) записках, актах, справках, заключениях и других документах,</w:t>
      </w:r>
      <w:r w:rsidR="005219AD" w:rsidRPr="00360A39">
        <w:rPr>
          <w:rFonts w:ascii="PT Astra Serif" w:hAnsi="PT Astra Serif"/>
          <w:b w:val="0"/>
          <w:sz w:val="28"/>
          <w:szCs w:val="28"/>
          <w:lang w:eastAsia="ru-RU"/>
        </w:rPr>
        <w:t xml:space="preserve"> печатается прописными буквами, например: </w:t>
      </w:r>
      <w:r w:rsidRPr="00360A39">
        <w:rPr>
          <w:rFonts w:ascii="PT Astra Serif" w:hAnsi="PT Astra Serif"/>
          <w:b w:val="0"/>
          <w:sz w:val="28"/>
          <w:szCs w:val="28"/>
          <w:lang w:eastAsia="ru-RU"/>
        </w:rPr>
        <w:t>ПРОТОКОЛ, АКТ, СПРАВКА, ДОКЛАДНАЯ ЗАПИСКА.</w:t>
      </w:r>
    </w:p>
    <w:p w:rsidR="00BA5D18" w:rsidRPr="00360A39" w:rsidRDefault="00BA5D18" w:rsidP="003A0C3B">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издании документа на бланке конкретного вида документа (постановление, справка) наименование вида докуме</w:t>
      </w:r>
      <w:r w:rsidR="003A0C3B" w:rsidRPr="00360A39">
        <w:rPr>
          <w:rFonts w:ascii="PT Astra Serif" w:hAnsi="PT Astra Serif"/>
          <w:b w:val="0"/>
          <w:sz w:val="28"/>
          <w:szCs w:val="28"/>
          <w:lang w:eastAsia="ru-RU"/>
        </w:rPr>
        <w:t>нта является реквизитом бланка.</w:t>
      </w:r>
      <w:r w:rsidRPr="00360A39">
        <w:rPr>
          <w:rFonts w:ascii="PT Astra Serif" w:hAnsi="PT Astra Serif"/>
          <w:b w:val="0"/>
          <w:sz w:val="28"/>
          <w:szCs w:val="28"/>
          <w:lang w:eastAsia="ru-RU"/>
        </w:rPr>
        <w:t xml:space="preserve"> </w:t>
      </w:r>
    </w:p>
    <w:p w:rsidR="00BA5D18" w:rsidRPr="00360A39" w:rsidRDefault="00BA5D18" w:rsidP="00BA5D18">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w:t>
      </w:r>
      <w:r w:rsidR="003054BF" w:rsidRPr="00360A39">
        <w:rPr>
          <w:rFonts w:ascii="PT Astra Serif" w:hAnsi="PT Astra Serif"/>
          <w:b w:val="0"/>
          <w:sz w:val="28"/>
          <w:szCs w:val="28"/>
          <w:lang w:eastAsia="ru-RU"/>
        </w:rPr>
        <w:t xml:space="preserve">ЭРК </w:t>
      </w:r>
      <w:r w:rsidRPr="00360A39">
        <w:rPr>
          <w:rFonts w:ascii="PT Astra Serif" w:hAnsi="PT Astra Serif"/>
          <w:b w:val="0"/>
          <w:sz w:val="28"/>
          <w:szCs w:val="28"/>
          <w:lang w:eastAsia="ru-RU"/>
        </w:rPr>
        <w:t>документа в ЕСЭД наименование вида документа выбирается из редактируемого классификатора.</w:t>
      </w:r>
    </w:p>
    <w:p w:rsidR="009872B9" w:rsidRPr="00360A39" w:rsidRDefault="001D1D71" w:rsidP="00BA5D18">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6. Место составления (издания) документа.</w:t>
      </w:r>
    </w:p>
    <w:p w:rsidR="009872B9" w:rsidRPr="00360A39" w:rsidRDefault="00F50FE0"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Место составления или издания документов (г. Ульяновск) указывается на бланках Министерства при оформлении протоколов, договоров, соглашений, государственных контрактов, за исключением бланков писем</w:t>
      </w:r>
      <w:r w:rsidR="009872B9" w:rsidRPr="00360A39">
        <w:rPr>
          <w:rFonts w:ascii="PT Astra Serif" w:hAnsi="PT Astra Serif"/>
          <w:b w:val="0"/>
          <w:sz w:val="28"/>
          <w:szCs w:val="28"/>
          <w:lang w:eastAsia="ru-RU"/>
        </w:rPr>
        <w:t>.</w:t>
      </w:r>
    </w:p>
    <w:p w:rsidR="009872B9" w:rsidRPr="00360A39" w:rsidRDefault="00483AB3"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 xml:space="preserve">.7. Справочные данные об </w:t>
      </w:r>
      <w:r w:rsidRPr="00360A39">
        <w:rPr>
          <w:rFonts w:ascii="PT Astra Serif" w:hAnsi="PT Astra Serif"/>
          <w:b w:val="0"/>
          <w:sz w:val="28"/>
          <w:szCs w:val="28"/>
          <w:lang w:eastAsia="ru-RU"/>
        </w:rPr>
        <w:t xml:space="preserve">исполнительном органе </w:t>
      </w:r>
      <w:r w:rsidR="009872B9" w:rsidRPr="00360A39">
        <w:rPr>
          <w:rFonts w:ascii="PT Astra Serif" w:hAnsi="PT Astra Serif"/>
          <w:b w:val="0"/>
          <w:sz w:val="28"/>
          <w:szCs w:val="28"/>
          <w:lang w:eastAsia="ru-RU"/>
        </w:rPr>
        <w:t xml:space="preserve">Ульяновской области. </w:t>
      </w:r>
    </w:p>
    <w:p w:rsidR="00DA0F5C" w:rsidRPr="00360A39" w:rsidRDefault="00DA0F5C" w:rsidP="00DA0F5C">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Справочные данные указываются в бланках писем и включают в себя почтовый </w:t>
      </w:r>
      <w:r w:rsidR="004A593C" w:rsidRPr="00360A39">
        <w:rPr>
          <w:rFonts w:ascii="PT Astra Serif" w:hAnsi="PT Astra Serif"/>
          <w:b w:val="0"/>
          <w:sz w:val="28"/>
          <w:szCs w:val="28"/>
          <w:lang w:eastAsia="ru-RU"/>
        </w:rPr>
        <w:t>и/</w:t>
      </w:r>
      <w:r w:rsidRPr="00360A39">
        <w:rPr>
          <w:rFonts w:ascii="PT Astra Serif" w:hAnsi="PT Astra Serif"/>
          <w:b w:val="0"/>
          <w:sz w:val="28"/>
          <w:szCs w:val="28"/>
          <w:lang w:eastAsia="ru-RU"/>
        </w:rPr>
        <w:t>или юридический адрес, адрес места нахождения, контактные номера</w:t>
      </w:r>
      <w:r w:rsidR="004A593C" w:rsidRPr="00360A39">
        <w:rPr>
          <w:rFonts w:ascii="PT Astra Serif" w:hAnsi="PT Astra Serif"/>
          <w:b w:val="0"/>
          <w:sz w:val="28"/>
          <w:szCs w:val="28"/>
          <w:lang w:eastAsia="ru-RU"/>
        </w:rPr>
        <w:t xml:space="preserve"> телефонов и/или факсимильного </w:t>
      </w:r>
      <w:r w:rsidRPr="00360A39">
        <w:rPr>
          <w:rFonts w:ascii="PT Astra Serif" w:hAnsi="PT Astra Serif"/>
          <w:b w:val="0"/>
          <w:sz w:val="28"/>
          <w:szCs w:val="28"/>
          <w:lang w:eastAsia="ru-RU"/>
        </w:rPr>
        <w:t>аппарата (с кодом населённого пункта), адрес электронной почты, интернет-адрес.</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Адрес пишется в соответствии с Правилами оказания услуг почтовой связи, утверждёнными приказом Министерства связи и массовых коммуникаций Российской Федерации от 31.07.2014 № 234 (далее – Правила оказания услуг почтовой связи), например: </w:t>
      </w:r>
    </w:p>
    <w:p w:rsidR="009872B9" w:rsidRPr="00360A39" w:rsidRDefault="009872B9" w:rsidP="009872B9">
      <w:pPr>
        <w:spacing w:after="0" w:line="240" w:lineRule="auto"/>
        <w:ind w:firstLine="670"/>
        <w:jc w:val="both"/>
        <w:rPr>
          <w:rFonts w:ascii="PT Astra Serif" w:hAnsi="PT Astra Serif"/>
          <w:b w:val="0"/>
          <w:sz w:val="24"/>
          <w:szCs w:val="24"/>
          <w:lang w:eastAsia="ru-RU"/>
        </w:rPr>
      </w:pPr>
    </w:p>
    <w:p w:rsidR="009872B9" w:rsidRPr="00360A39" w:rsidRDefault="00DA0F5C" w:rsidP="009872B9">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Энгельса</w:t>
      </w:r>
      <w:r w:rsidR="009872B9" w:rsidRPr="00360A39">
        <w:rPr>
          <w:rFonts w:ascii="PT Astra Serif" w:hAnsi="PT Astra Serif"/>
          <w:b w:val="0"/>
          <w:sz w:val="28"/>
          <w:szCs w:val="28"/>
          <w:lang w:eastAsia="ru-RU"/>
        </w:rPr>
        <w:t xml:space="preserve"> ул.</w:t>
      </w:r>
      <w:r w:rsidRPr="00360A39">
        <w:rPr>
          <w:rFonts w:ascii="PT Astra Serif" w:hAnsi="PT Astra Serif"/>
          <w:b w:val="0"/>
          <w:sz w:val="28"/>
          <w:szCs w:val="28"/>
          <w:lang w:eastAsia="ru-RU"/>
        </w:rPr>
        <w:t>, д.60А</w:t>
      </w:r>
      <w:r w:rsidR="009872B9" w:rsidRPr="00360A39">
        <w:rPr>
          <w:rFonts w:ascii="PT Astra Serif" w:hAnsi="PT Astra Serif"/>
          <w:b w:val="0"/>
          <w:sz w:val="28"/>
          <w:szCs w:val="28"/>
          <w:lang w:eastAsia="ru-RU"/>
        </w:rPr>
        <w:t>, г. Ульяновск, 432017</w:t>
      </w:r>
    </w:p>
    <w:p w:rsidR="009872B9" w:rsidRPr="00360A39" w:rsidRDefault="009872B9" w:rsidP="009872B9">
      <w:pPr>
        <w:spacing w:after="0" w:line="240" w:lineRule="auto"/>
        <w:jc w:val="center"/>
        <w:rPr>
          <w:rFonts w:ascii="PT Astra Serif" w:hAnsi="PT Astra Serif"/>
          <w:b w:val="0"/>
          <w:color w:val="808080"/>
          <w:sz w:val="24"/>
          <w:szCs w:val="24"/>
          <w:lang w:eastAsia="ru-RU"/>
        </w:rPr>
      </w:pPr>
    </w:p>
    <w:p w:rsidR="009872B9" w:rsidRPr="00360A39" w:rsidRDefault="009D3DE7"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.8. Адресат.</w:t>
      </w:r>
    </w:p>
    <w:p w:rsidR="0092449A" w:rsidRPr="00360A39" w:rsidRDefault="0092449A"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Адресатом документа могут быть органы государственной власти, органы местного самоуправления, организации, их подразделения, должностные или физические лица.</w:t>
      </w:r>
    </w:p>
    <w:p w:rsidR="0092449A" w:rsidRPr="00360A39" w:rsidRDefault="0092449A" w:rsidP="0092449A">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w:t>
      </w:r>
    </w:p>
    <w:p w:rsidR="009872B9" w:rsidRPr="00360A39" w:rsidRDefault="0092449A" w:rsidP="0092449A">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Реквизит «адресат» печатается через </w:t>
      </w:r>
      <w:r w:rsidR="007B6C01" w:rsidRPr="00360A39">
        <w:rPr>
          <w:rFonts w:ascii="PT Astra Serif" w:hAnsi="PT Astra Serif"/>
          <w:b w:val="0"/>
          <w:sz w:val="28"/>
          <w:szCs w:val="28"/>
          <w:lang w:eastAsia="ru-RU"/>
        </w:rPr>
        <w:t xml:space="preserve">1 </w:t>
      </w:r>
      <w:r w:rsidRPr="00360A39">
        <w:rPr>
          <w:rFonts w:ascii="PT Astra Serif" w:hAnsi="PT Astra Serif"/>
          <w:b w:val="0"/>
          <w:sz w:val="28"/>
          <w:szCs w:val="28"/>
          <w:lang w:eastAsia="ru-RU"/>
        </w:rPr>
        <w:t>межстрочный интервал и выделяется полужирным шрифтом, например</w:t>
      </w:r>
      <w:r w:rsidR="009872B9" w:rsidRPr="00360A39">
        <w:rPr>
          <w:rFonts w:ascii="PT Astra Serif" w:hAnsi="PT Astra Serif"/>
          <w:b w:val="0"/>
          <w:sz w:val="28"/>
          <w:szCs w:val="28"/>
          <w:lang w:eastAsia="ru-RU"/>
        </w:rPr>
        <w:t xml:space="preserve">: </w:t>
      </w:r>
    </w:p>
    <w:p w:rsidR="009872B9" w:rsidRPr="00360A39" w:rsidRDefault="009872B9" w:rsidP="00A154EC">
      <w:pPr>
        <w:spacing w:after="0" w:line="240" w:lineRule="auto"/>
        <w:rPr>
          <w:rFonts w:ascii="PT Astra Serif" w:hAnsi="PT Astra Serif"/>
          <w:color w:val="808080"/>
          <w:sz w:val="28"/>
          <w:szCs w:val="28"/>
          <w:lang w:eastAsia="ru-RU"/>
        </w:rPr>
      </w:pPr>
    </w:p>
    <w:p w:rsidR="009872B9" w:rsidRPr="00360A39" w:rsidRDefault="009872B9" w:rsidP="009872B9">
      <w:pPr>
        <w:spacing w:after="0" w:line="240" w:lineRule="auto"/>
        <w:ind w:left="5580"/>
        <w:rPr>
          <w:rFonts w:ascii="PT Astra Serif" w:hAnsi="PT Astra Serif"/>
          <w:sz w:val="28"/>
          <w:szCs w:val="28"/>
          <w:lang w:eastAsia="ru-RU"/>
        </w:rPr>
      </w:pPr>
      <w:r w:rsidRPr="00360A39">
        <w:rPr>
          <w:rFonts w:ascii="PT Astra Serif" w:hAnsi="PT Astra Serif"/>
          <w:sz w:val="28"/>
          <w:szCs w:val="28"/>
          <w:lang w:eastAsia="ru-RU"/>
        </w:rPr>
        <w:t>Министерство финансов</w:t>
      </w:r>
    </w:p>
    <w:p w:rsidR="009872B9" w:rsidRPr="00360A39" w:rsidRDefault="009872B9" w:rsidP="009872B9">
      <w:pPr>
        <w:spacing w:after="0" w:line="240" w:lineRule="auto"/>
        <w:ind w:left="5580"/>
        <w:rPr>
          <w:rFonts w:ascii="PT Astra Serif" w:hAnsi="PT Astra Serif"/>
          <w:sz w:val="28"/>
          <w:szCs w:val="28"/>
          <w:lang w:eastAsia="ru-RU"/>
        </w:rPr>
      </w:pPr>
      <w:r w:rsidRPr="00360A39">
        <w:rPr>
          <w:rFonts w:ascii="PT Astra Serif" w:hAnsi="PT Astra Serif"/>
          <w:sz w:val="28"/>
          <w:szCs w:val="28"/>
          <w:lang w:eastAsia="ru-RU"/>
        </w:rPr>
        <w:t>Российской Федерации</w:t>
      </w:r>
    </w:p>
    <w:p w:rsidR="009872B9" w:rsidRPr="00360A39" w:rsidRDefault="009872B9" w:rsidP="009872B9">
      <w:pPr>
        <w:spacing w:after="0" w:line="240" w:lineRule="auto"/>
        <w:ind w:firstLine="670"/>
        <w:rPr>
          <w:rFonts w:ascii="PT Astra Serif" w:hAnsi="PT Astra Serif"/>
          <w:b w:val="0"/>
          <w:sz w:val="24"/>
          <w:szCs w:val="24"/>
          <w:lang w:eastAsia="ru-RU"/>
        </w:rPr>
      </w:pPr>
    </w:p>
    <w:p w:rsidR="0085325C" w:rsidRPr="00360A39" w:rsidRDefault="0085325C" w:rsidP="0085325C">
      <w:pPr>
        <w:spacing w:after="0" w:line="240" w:lineRule="auto"/>
        <w:ind w:firstLine="709"/>
        <w:jc w:val="both"/>
        <w:rPr>
          <w:rFonts w:ascii="PT Astra Serif" w:hAnsi="PT Astra Serif"/>
          <w:b w:val="0"/>
          <w:spacing w:val="-2"/>
          <w:sz w:val="28"/>
          <w:szCs w:val="28"/>
          <w:lang w:eastAsia="ru-RU"/>
        </w:rPr>
      </w:pPr>
      <w:r w:rsidRPr="00360A39">
        <w:rPr>
          <w:rFonts w:ascii="PT Astra Serif" w:hAnsi="PT Astra Serif"/>
          <w:b w:val="0"/>
          <w:spacing w:val="-2"/>
          <w:sz w:val="28"/>
          <w:szCs w:val="28"/>
          <w:lang w:eastAsia="ru-RU"/>
        </w:rPr>
        <w:t>При направлении документа в организацию указывается полное наименование организации в именительном падеже, выравнивание по горизонтали осуществляется по левому краю.</w:t>
      </w:r>
    </w:p>
    <w:p w:rsidR="009872B9" w:rsidRPr="00360A39" w:rsidRDefault="0085325C" w:rsidP="0085325C">
      <w:pPr>
        <w:spacing w:after="0" w:line="240" w:lineRule="auto"/>
        <w:ind w:firstLine="709"/>
        <w:jc w:val="both"/>
        <w:rPr>
          <w:rFonts w:ascii="PT Astra Serif" w:hAnsi="PT Astra Serif"/>
          <w:b w:val="0"/>
          <w:spacing w:val="-2"/>
          <w:sz w:val="28"/>
          <w:szCs w:val="28"/>
          <w:lang w:eastAsia="ru-RU"/>
        </w:rPr>
      </w:pPr>
      <w:r w:rsidRPr="00360A39">
        <w:rPr>
          <w:rFonts w:ascii="PT Astra Serif" w:hAnsi="PT Astra Serif"/>
          <w:b w:val="0"/>
          <w:spacing w:val="-2"/>
          <w:sz w:val="28"/>
          <w:szCs w:val="28"/>
          <w:lang w:eastAsia="ru-RU"/>
        </w:rPr>
        <w:t>При адресовании документа в структурное подразделение организации указываются в именительном падеже наименование организации, ниже -</w:t>
      </w:r>
      <w:r w:rsidRPr="00360A39">
        <w:rPr>
          <w:rFonts w:ascii="PT Astra Serif" w:hAnsi="PT Astra Serif"/>
          <w:b w:val="0"/>
          <w:spacing w:val="-2"/>
          <w:sz w:val="28"/>
          <w:szCs w:val="28"/>
          <w:lang w:eastAsia="ru-RU"/>
        </w:rPr>
        <w:lastRenderedPageBreak/>
        <w:t>наименование структурного подразделения. Наименование структурного подразделения отделяется от наименования организации 1 строкой непечатаемых символов, например</w:t>
      </w:r>
      <w:r w:rsidR="009872B9" w:rsidRPr="00360A39">
        <w:rPr>
          <w:rFonts w:ascii="PT Astra Serif" w:hAnsi="PT Astra Serif"/>
          <w:b w:val="0"/>
          <w:spacing w:val="-2"/>
          <w:sz w:val="28"/>
          <w:szCs w:val="28"/>
          <w:lang w:eastAsia="ru-RU"/>
        </w:rPr>
        <w:t xml:space="preserve">: </w:t>
      </w:r>
    </w:p>
    <w:p w:rsidR="009872B9" w:rsidRPr="00360A39" w:rsidRDefault="009872B9" w:rsidP="009872B9">
      <w:pPr>
        <w:spacing w:after="0" w:line="240" w:lineRule="auto"/>
        <w:ind w:firstLine="720"/>
        <w:jc w:val="both"/>
        <w:rPr>
          <w:rFonts w:ascii="PT Astra Serif" w:hAnsi="PT Astra Serif"/>
          <w:b w:val="0"/>
          <w:sz w:val="24"/>
          <w:szCs w:val="24"/>
          <w:lang w:eastAsia="ru-RU"/>
        </w:rPr>
      </w:pPr>
    </w:p>
    <w:p w:rsidR="009872B9" w:rsidRPr="00360A39" w:rsidRDefault="009872B9" w:rsidP="009872B9">
      <w:pPr>
        <w:tabs>
          <w:tab w:val="left" w:pos="2747"/>
        </w:tabs>
        <w:spacing w:after="0" w:line="240" w:lineRule="auto"/>
        <w:ind w:left="5664"/>
        <w:rPr>
          <w:rFonts w:ascii="PT Astra Serif" w:hAnsi="PT Astra Serif"/>
          <w:sz w:val="28"/>
          <w:szCs w:val="28"/>
          <w:lang w:eastAsia="ru-RU"/>
        </w:rPr>
      </w:pPr>
      <w:r w:rsidRPr="00360A39">
        <w:rPr>
          <w:rFonts w:ascii="PT Astra Serif" w:hAnsi="PT Astra Serif"/>
          <w:sz w:val="28"/>
          <w:szCs w:val="28"/>
          <w:lang w:eastAsia="ru-RU"/>
        </w:rPr>
        <w:t>Аппарат Правительства Российской Федерации</w:t>
      </w:r>
    </w:p>
    <w:p w:rsidR="009872B9" w:rsidRPr="00360A39" w:rsidRDefault="009872B9" w:rsidP="009872B9">
      <w:pPr>
        <w:tabs>
          <w:tab w:val="left" w:pos="2747"/>
        </w:tabs>
        <w:spacing w:after="0" w:line="240" w:lineRule="auto"/>
        <w:ind w:left="5664"/>
        <w:rPr>
          <w:rFonts w:ascii="PT Astra Serif" w:hAnsi="PT Astra Serif"/>
          <w:sz w:val="28"/>
          <w:szCs w:val="28"/>
          <w:lang w:eastAsia="ru-RU"/>
        </w:rPr>
      </w:pPr>
    </w:p>
    <w:p w:rsidR="009872B9" w:rsidRPr="00360A39" w:rsidRDefault="009872B9" w:rsidP="009872B9">
      <w:pPr>
        <w:tabs>
          <w:tab w:val="left" w:pos="2747"/>
        </w:tabs>
        <w:spacing w:after="0" w:line="240" w:lineRule="auto"/>
        <w:ind w:left="5664"/>
        <w:rPr>
          <w:rFonts w:ascii="PT Astra Serif" w:hAnsi="PT Astra Serif"/>
          <w:sz w:val="28"/>
          <w:szCs w:val="28"/>
          <w:lang w:eastAsia="ru-RU"/>
        </w:rPr>
      </w:pPr>
      <w:r w:rsidRPr="00360A39">
        <w:rPr>
          <w:rFonts w:ascii="PT Astra Serif" w:hAnsi="PT Astra Serif"/>
          <w:sz w:val="28"/>
          <w:szCs w:val="28"/>
          <w:lang w:eastAsia="ru-RU"/>
        </w:rPr>
        <w:t xml:space="preserve">Отдел по работе </w:t>
      </w:r>
    </w:p>
    <w:p w:rsidR="009872B9" w:rsidRPr="00360A39" w:rsidRDefault="009872B9" w:rsidP="009872B9">
      <w:pPr>
        <w:tabs>
          <w:tab w:val="left" w:pos="2747"/>
        </w:tabs>
        <w:spacing w:after="0" w:line="240" w:lineRule="auto"/>
        <w:ind w:left="5664"/>
        <w:rPr>
          <w:rFonts w:ascii="PT Astra Serif" w:hAnsi="PT Astra Serif"/>
          <w:sz w:val="28"/>
          <w:szCs w:val="28"/>
          <w:lang w:eastAsia="ru-RU"/>
        </w:rPr>
      </w:pPr>
      <w:r w:rsidRPr="00360A39">
        <w:rPr>
          <w:rFonts w:ascii="PT Astra Serif" w:hAnsi="PT Astra Serif"/>
          <w:sz w:val="28"/>
          <w:szCs w:val="28"/>
          <w:lang w:eastAsia="ru-RU"/>
        </w:rPr>
        <w:t>с обращениями граждан</w:t>
      </w:r>
    </w:p>
    <w:p w:rsidR="009872B9" w:rsidRPr="00360A39" w:rsidRDefault="009872B9" w:rsidP="009872B9">
      <w:pPr>
        <w:tabs>
          <w:tab w:val="left" w:pos="2747"/>
        </w:tabs>
        <w:spacing w:after="0" w:line="240" w:lineRule="auto"/>
        <w:ind w:left="3752"/>
        <w:jc w:val="center"/>
        <w:rPr>
          <w:rFonts w:ascii="PT Astra Serif" w:hAnsi="PT Astra Serif"/>
          <w:b w:val="0"/>
          <w:sz w:val="24"/>
          <w:szCs w:val="24"/>
          <w:lang w:eastAsia="ru-RU"/>
        </w:rPr>
      </w:pPr>
    </w:p>
    <w:p w:rsidR="001F0DD7" w:rsidRPr="00360A39" w:rsidRDefault="001F0DD7" w:rsidP="001F0DD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реквизите «адресат» рекомендуется использовать полные официальные наименования органов государственной власти, органов местного самоуправления, организаций.</w:t>
      </w:r>
    </w:p>
    <w:p w:rsidR="001F0DD7" w:rsidRPr="00360A39" w:rsidRDefault="001F0DD7" w:rsidP="004A48D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документ адресован должностному лицу, то наименование должности и фамилия должностного лица, которому адресован документ, указываются в дательном падеже, инициалы ставятся после фамилии, выравнивание по горизонтали осуществляе</w:t>
      </w:r>
      <w:r w:rsidR="004A48D4" w:rsidRPr="00360A39">
        <w:rPr>
          <w:rFonts w:ascii="PT Astra Serif" w:hAnsi="PT Astra Serif"/>
          <w:b w:val="0"/>
          <w:sz w:val="28"/>
          <w:szCs w:val="28"/>
          <w:lang w:eastAsia="ru-RU"/>
        </w:rPr>
        <w:t xml:space="preserve">тся по центру (строки реквизита </w:t>
      </w:r>
      <w:r w:rsidRPr="00360A39">
        <w:rPr>
          <w:rFonts w:ascii="PT Astra Serif" w:hAnsi="PT Astra Serif"/>
          <w:b w:val="0"/>
          <w:sz w:val="28"/>
          <w:szCs w:val="28"/>
          <w:lang w:eastAsia="ru-RU"/>
        </w:rPr>
        <w:t xml:space="preserve">«адресат» центрируются по отношению к самой </w:t>
      </w:r>
      <w:r w:rsidR="004A48D4" w:rsidRPr="00360A39">
        <w:rPr>
          <w:rFonts w:ascii="PT Astra Serif" w:hAnsi="PT Astra Serif"/>
          <w:b w:val="0"/>
          <w:sz w:val="28"/>
          <w:szCs w:val="28"/>
          <w:lang w:eastAsia="ru-RU"/>
        </w:rPr>
        <w:t>длинной</w:t>
      </w:r>
      <w:r w:rsidRPr="00360A39">
        <w:rPr>
          <w:rFonts w:ascii="PT Astra Serif" w:hAnsi="PT Astra Serif"/>
          <w:b w:val="0"/>
          <w:sz w:val="28"/>
          <w:szCs w:val="28"/>
          <w:lang w:eastAsia="ru-RU"/>
        </w:rPr>
        <w:t xml:space="preserve"> строке), фамилия от наименования должности отделяется 1 строкой непечатаемых символов.</w:t>
      </w:r>
    </w:p>
    <w:p w:rsidR="009872B9" w:rsidRPr="00360A39" w:rsidRDefault="001F0DD7" w:rsidP="001F0DD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адресат, кроме должности, имеет какое-либо звание (воинское, учёное или специальное), научную степень или классный чин, то все три части (наименование должности, звание</w:t>
      </w:r>
      <w:r w:rsidR="00B9775C" w:rsidRPr="00360A39">
        <w:rPr>
          <w:rFonts w:ascii="PT Astra Serif" w:hAnsi="PT Astra Serif"/>
          <w:b w:val="0"/>
          <w:sz w:val="28"/>
          <w:szCs w:val="28"/>
          <w:lang w:eastAsia="ru-RU"/>
        </w:rPr>
        <w:t xml:space="preserve"> (научная степень, классный чин</w:t>
      </w:r>
      <w:r w:rsidRPr="00360A39">
        <w:rPr>
          <w:rFonts w:ascii="PT Astra Serif" w:hAnsi="PT Astra Serif"/>
          <w:b w:val="0"/>
          <w:sz w:val="28"/>
          <w:szCs w:val="28"/>
          <w:lang w:eastAsia="ru-RU"/>
        </w:rPr>
        <w:t xml:space="preserve"> и фамилия) отделяются друг от друга 1 строкой непечатаемы</w:t>
      </w:r>
      <w:r w:rsidR="004A48D4" w:rsidRPr="00360A39">
        <w:rPr>
          <w:rFonts w:ascii="PT Astra Serif" w:hAnsi="PT Astra Serif"/>
          <w:b w:val="0"/>
          <w:sz w:val="28"/>
          <w:szCs w:val="28"/>
          <w:lang w:eastAsia="ru-RU"/>
        </w:rPr>
        <w:t xml:space="preserve">х символов, после наименования должности запятая не ставится, </w:t>
      </w:r>
      <w:r w:rsidRPr="00360A39">
        <w:rPr>
          <w:rFonts w:ascii="PT Astra Serif" w:hAnsi="PT Astra Serif"/>
          <w:b w:val="0"/>
          <w:sz w:val="28"/>
          <w:szCs w:val="28"/>
          <w:lang w:eastAsia="ru-RU"/>
        </w:rPr>
        <w:t>вторая часть начинается со строчной буквы (за исключением тех званий, которые пишутся с прописной буквы), например</w:t>
      </w:r>
      <w:r w:rsidR="009872B9" w:rsidRPr="00360A39">
        <w:rPr>
          <w:rFonts w:ascii="PT Astra Serif" w:hAnsi="PT Astra Serif"/>
          <w:b w:val="0"/>
          <w:sz w:val="28"/>
          <w:szCs w:val="28"/>
          <w:lang w:eastAsia="ru-RU"/>
        </w:rPr>
        <w:t>:</w:t>
      </w:r>
    </w:p>
    <w:p w:rsidR="00012AC8" w:rsidRPr="00360A39" w:rsidRDefault="00012AC8" w:rsidP="009872B9">
      <w:pPr>
        <w:spacing w:after="0" w:line="240" w:lineRule="auto"/>
        <w:ind w:firstLine="709"/>
        <w:jc w:val="both"/>
        <w:rPr>
          <w:rFonts w:ascii="PT Astra Serif" w:hAnsi="PT Astra Serif"/>
          <w:b w:val="0"/>
          <w:sz w:val="28"/>
          <w:szCs w:val="28"/>
          <w:lang w:eastAsia="ru-RU"/>
        </w:rPr>
      </w:pPr>
    </w:p>
    <w:p w:rsidR="009872B9" w:rsidRPr="00360A39" w:rsidRDefault="009872B9" w:rsidP="009872B9">
      <w:pPr>
        <w:suppressAutoHyphens/>
        <w:spacing w:after="0" w:line="240" w:lineRule="auto"/>
        <w:ind w:left="4859"/>
        <w:jc w:val="center"/>
        <w:rPr>
          <w:rFonts w:ascii="PT Astra Serif" w:hAnsi="PT Astra Serif"/>
          <w:sz w:val="28"/>
          <w:szCs w:val="28"/>
          <w:lang w:eastAsia="ru-RU"/>
        </w:rPr>
      </w:pPr>
      <w:r w:rsidRPr="00360A39">
        <w:rPr>
          <w:rFonts w:ascii="PT Astra Serif" w:hAnsi="PT Astra Serif"/>
          <w:sz w:val="28"/>
          <w:szCs w:val="28"/>
          <w:lang w:eastAsia="ru-RU"/>
        </w:rPr>
        <w:t xml:space="preserve">Начальнику Управления Министерства юстиции </w:t>
      </w:r>
    </w:p>
    <w:p w:rsidR="009872B9" w:rsidRPr="00360A39" w:rsidRDefault="009872B9" w:rsidP="009872B9">
      <w:pPr>
        <w:suppressAutoHyphens/>
        <w:spacing w:after="0" w:line="240" w:lineRule="auto"/>
        <w:ind w:left="4859"/>
        <w:jc w:val="center"/>
        <w:rPr>
          <w:rFonts w:ascii="PT Astra Serif" w:hAnsi="PT Astra Serif"/>
          <w:sz w:val="28"/>
          <w:szCs w:val="28"/>
          <w:lang w:eastAsia="ru-RU"/>
        </w:rPr>
      </w:pPr>
      <w:r w:rsidRPr="00360A39">
        <w:rPr>
          <w:rFonts w:ascii="PT Astra Serif" w:hAnsi="PT Astra Serif"/>
          <w:sz w:val="28"/>
          <w:szCs w:val="28"/>
          <w:lang w:eastAsia="ru-RU"/>
        </w:rPr>
        <w:t>Российской Федерации</w:t>
      </w:r>
    </w:p>
    <w:p w:rsidR="009872B9" w:rsidRPr="00360A39" w:rsidRDefault="009872B9" w:rsidP="004A6123">
      <w:pPr>
        <w:suppressAutoHyphens/>
        <w:spacing w:after="0" w:line="240" w:lineRule="auto"/>
        <w:ind w:left="4859"/>
        <w:jc w:val="center"/>
        <w:rPr>
          <w:rFonts w:ascii="PT Astra Serif" w:hAnsi="PT Astra Serif"/>
          <w:sz w:val="28"/>
          <w:szCs w:val="28"/>
          <w:lang w:eastAsia="ru-RU"/>
        </w:rPr>
      </w:pPr>
      <w:r w:rsidRPr="00360A39">
        <w:rPr>
          <w:rFonts w:ascii="PT Astra Serif" w:hAnsi="PT Astra Serif"/>
          <w:sz w:val="28"/>
          <w:szCs w:val="28"/>
          <w:lang w:eastAsia="ru-RU"/>
        </w:rPr>
        <w:t>по Ульяновской области</w:t>
      </w:r>
    </w:p>
    <w:p w:rsidR="009872B9" w:rsidRPr="00360A39" w:rsidRDefault="009872B9" w:rsidP="009872B9">
      <w:pPr>
        <w:suppressAutoHyphens/>
        <w:spacing w:after="0" w:line="240" w:lineRule="auto"/>
        <w:ind w:left="4859"/>
        <w:jc w:val="center"/>
        <w:rPr>
          <w:rFonts w:ascii="PT Astra Serif" w:hAnsi="PT Astra Serif"/>
          <w:color w:val="808080"/>
          <w:sz w:val="28"/>
          <w:szCs w:val="28"/>
          <w:lang w:eastAsia="ru-RU"/>
        </w:rPr>
      </w:pPr>
    </w:p>
    <w:p w:rsidR="00A45504" w:rsidRPr="00360A39" w:rsidRDefault="00A45504" w:rsidP="009872B9">
      <w:pPr>
        <w:suppressAutoHyphens/>
        <w:spacing w:after="0" w:line="240" w:lineRule="auto"/>
        <w:ind w:left="4859"/>
        <w:jc w:val="center"/>
        <w:rPr>
          <w:rFonts w:ascii="PT Astra Serif" w:hAnsi="PT Astra Serif"/>
          <w:sz w:val="28"/>
          <w:szCs w:val="28"/>
          <w:lang w:eastAsia="ru-RU"/>
        </w:rPr>
      </w:pPr>
      <w:r w:rsidRPr="00360A39">
        <w:rPr>
          <w:rFonts w:ascii="PT Astra Serif" w:hAnsi="PT Astra Serif"/>
          <w:sz w:val="28"/>
          <w:szCs w:val="28"/>
          <w:lang w:eastAsia="ru-RU"/>
        </w:rPr>
        <w:t>действительному</w:t>
      </w:r>
    </w:p>
    <w:p w:rsidR="009872B9" w:rsidRPr="00360A39" w:rsidRDefault="009872B9" w:rsidP="009872B9">
      <w:pPr>
        <w:suppressAutoHyphens/>
        <w:spacing w:after="0" w:line="240" w:lineRule="auto"/>
        <w:ind w:left="4859"/>
        <w:jc w:val="center"/>
        <w:rPr>
          <w:rFonts w:ascii="PT Astra Serif" w:hAnsi="PT Astra Serif"/>
          <w:sz w:val="28"/>
          <w:szCs w:val="28"/>
          <w:lang w:eastAsia="ru-RU"/>
        </w:rPr>
      </w:pPr>
      <w:r w:rsidRPr="00360A39">
        <w:rPr>
          <w:rFonts w:ascii="PT Astra Serif" w:hAnsi="PT Astra Serif"/>
          <w:sz w:val="28"/>
          <w:szCs w:val="28"/>
          <w:lang w:eastAsia="ru-RU"/>
        </w:rPr>
        <w:t xml:space="preserve">государственному советнику юстиции Российской Федерации </w:t>
      </w:r>
    </w:p>
    <w:p w:rsidR="009872B9" w:rsidRPr="00360A39" w:rsidRDefault="009872B9" w:rsidP="009872B9">
      <w:pPr>
        <w:suppressAutoHyphens/>
        <w:spacing w:after="0" w:line="240" w:lineRule="auto"/>
        <w:ind w:left="4859"/>
        <w:jc w:val="center"/>
        <w:rPr>
          <w:rFonts w:ascii="PT Astra Serif" w:hAnsi="PT Astra Serif"/>
          <w:sz w:val="28"/>
          <w:szCs w:val="28"/>
          <w:lang w:eastAsia="ru-RU"/>
        </w:rPr>
      </w:pPr>
      <w:r w:rsidRPr="00360A39">
        <w:rPr>
          <w:rFonts w:ascii="PT Astra Serif" w:hAnsi="PT Astra Serif"/>
          <w:sz w:val="28"/>
          <w:szCs w:val="28"/>
          <w:lang w:eastAsia="ru-RU"/>
        </w:rPr>
        <w:t>2 класса</w:t>
      </w:r>
    </w:p>
    <w:p w:rsidR="009872B9" w:rsidRPr="00360A39" w:rsidRDefault="009872B9" w:rsidP="009872B9">
      <w:pPr>
        <w:spacing w:after="0" w:line="240" w:lineRule="auto"/>
        <w:ind w:left="4859"/>
        <w:jc w:val="center"/>
        <w:rPr>
          <w:rFonts w:ascii="PT Astra Serif" w:hAnsi="PT Astra Serif"/>
          <w:sz w:val="28"/>
          <w:szCs w:val="28"/>
          <w:lang w:eastAsia="ru-RU"/>
        </w:rPr>
      </w:pPr>
    </w:p>
    <w:p w:rsidR="009872B9" w:rsidRPr="00360A39" w:rsidRDefault="00A45504" w:rsidP="009872B9">
      <w:pPr>
        <w:spacing w:after="0" w:line="240" w:lineRule="auto"/>
        <w:ind w:left="4859"/>
        <w:jc w:val="center"/>
        <w:rPr>
          <w:rFonts w:ascii="PT Astra Serif" w:hAnsi="PT Astra Serif"/>
          <w:sz w:val="28"/>
          <w:szCs w:val="28"/>
          <w:lang w:eastAsia="ru-RU"/>
        </w:rPr>
      </w:pPr>
      <w:r w:rsidRPr="00360A39">
        <w:rPr>
          <w:rFonts w:ascii="PT Astra Serif" w:hAnsi="PT Astra Serif"/>
          <w:sz w:val="28"/>
          <w:szCs w:val="28"/>
          <w:lang w:eastAsia="ru-RU"/>
        </w:rPr>
        <w:t>Фамилия И.О.</w:t>
      </w:r>
    </w:p>
    <w:p w:rsidR="00A45504" w:rsidRPr="00360A39" w:rsidRDefault="00A45504" w:rsidP="009872B9">
      <w:pPr>
        <w:spacing w:after="0" w:line="240" w:lineRule="auto"/>
        <w:ind w:left="4859"/>
        <w:jc w:val="center"/>
        <w:rPr>
          <w:rFonts w:ascii="PT Astra Serif" w:hAnsi="PT Astra Serif"/>
          <w:color w:val="808080"/>
          <w:sz w:val="28"/>
          <w:szCs w:val="28"/>
          <w:lang w:eastAsia="ru-RU"/>
        </w:rPr>
      </w:pPr>
    </w:p>
    <w:p w:rsidR="0097137C" w:rsidRPr="00360A39" w:rsidRDefault="0097137C" w:rsidP="0097137C">
      <w:pPr>
        <w:autoSpaceDE w:val="0"/>
        <w:autoSpaceDN w:val="0"/>
        <w:adjustRightInd w:val="0"/>
        <w:spacing w:after="0" w:line="240" w:lineRule="auto"/>
        <w:ind w:firstLine="709"/>
        <w:jc w:val="both"/>
        <w:rPr>
          <w:rFonts w:ascii="PT Astra Serif" w:hAnsi="PT Astra Serif"/>
          <w:b w:val="0"/>
          <w:spacing w:val="-4"/>
          <w:sz w:val="28"/>
          <w:szCs w:val="28"/>
          <w:lang w:eastAsia="ru-RU"/>
        </w:rPr>
      </w:pPr>
      <w:r w:rsidRPr="00360A39">
        <w:rPr>
          <w:rFonts w:ascii="PT Astra Serif" w:hAnsi="PT Astra Serif"/>
          <w:b w:val="0"/>
          <w:spacing w:val="-4"/>
          <w:sz w:val="28"/>
          <w:szCs w:val="28"/>
          <w:lang w:eastAsia="ru-RU"/>
        </w:rPr>
        <w:t xml:space="preserve">В </w:t>
      </w:r>
      <w:r w:rsidR="0045409B" w:rsidRPr="00360A39">
        <w:rPr>
          <w:rFonts w:ascii="PT Astra Serif" w:hAnsi="PT Astra Serif"/>
          <w:b w:val="0"/>
          <w:spacing w:val="-4"/>
          <w:sz w:val="28"/>
          <w:szCs w:val="28"/>
          <w:lang w:eastAsia="ru-RU"/>
        </w:rPr>
        <w:t xml:space="preserve">письмах, направляемых </w:t>
      </w:r>
      <w:r w:rsidR="00AC6A80" w:rsidRPr="00360A39">
        <w:rPr>
          <w:rFonts w:ascii="PT Astra Serif" w:hAnsi="PT Astra Serif"/>
          <w:b w:val="0"/>
          <w:spacing w:val="-4"/>
          <w:sz w:val="28"/>
          <w:szCs w:val="28"/>
          <w:lang w:eastAsia="ru-RU"/>
        </w:rPr>
        <w:t xml:space="preserve">Главному федеральному </w:t>
      </w:r>
      <w:r w:rsidRPr="00360A39">
        <w:rPr>
          <w:rFonts w:ascii="PT Astra Serif" w:hAnsi="PT Astra Serif"/>
          <w:b w:val="0"/>
          <w:spacing w:val="-4"/>
          <w:sz w:val="28"/>
          <w:szCs w:val="28"/>
          <w:lang w:eastAsia="ru-RU"/>
        </w:rPr>
        <w:t>инспектору по Ульяновской области, реквизит «адресат» оформляется в зависимости от способа отправки. Если в регистрационном но</w:t>
      </w:r>
      <w:r w:rsidR="00093029" w:rsidRPr="00360A39">
        <w:rPr>
          <w:rFonts w:ascii="PT Astra Serif" w:hAnsi="PT Astra Serif"/>
          <w:b w:val="0"/>
          <w:spacing w:val="-4"/>
          <w:sz w:val="28"/>
          <w:szCs w:val="28"/>
          <w:lang w:eastAsia="ru-RU"/>
        </w:rPr>
        <w:t xml:space="preserve">мере письма, на которое даётся </w:t>
      </w:r>
      <w:r w:rsidR="00182E4B" w:rsidRPr="00360A39">
        <w:rPr>
          <w:rFonts w:ascii="PT Astra Serif" w:hAnsi="PT Astra Serif"/>
          <w:b w:val="0"/>
          <w:spacing w:val="-4"/>
          <w:sz w:val="28"/>
          <w:szCs w:val="28"/>
          <w:lang w:eastAsia="ru-RU"/>
        </w:rPr>
        <w:t xml:space="preserve">ответ, </w:t>
      </w:r>
      <w:r w:rsidR="00704E0D" w:rsidRPr="00360A39">
        <w:rPr>
          <w:rFonts w:ascii="PT Astra Serif" w:hAnsi="PT Astra Serif"/>
          <w:b w:val="0"/>
          <w:spacing w:val="-4"/>
          <w:sz w:val="28"/>
          <w:szCs w:val="28"/>
          <w:lang w:eastAsia="ru-RU"/>
        </w:rPr>
        <w:t xml:space="preserve">содержится буквенно-цифровой код «А53» </w:t>
      </w:r>
      <w:r w:rsidRPr="00360A39">
        <w:rPr>
          <w:rFonts w:ascii="PT Astra Serif" w:hAnsi="PT Astra Serif"/>
          <w:b w:val="0"/>
          <w:spacing w:val="-4"/>
          <w:sz w:val="28"/>
          <w:szCs w:val="28"/>
          <w:lang w:eastAsia="ru-RU"/>
        </w:rPr>
        <w:t xml:space="preserve">(например, А53-14-140), то оно отправляется посредством системы межведомственного электронного </w:t>
      </w:r>
      <w:r w:rsidRPr="00360A39">
        <w:rPr>
          <w:rFonts w:ascii="PT Astra Serif" w:hAnsi="PT Astra Serif"/>
          <w:b w:val="0"/>
          <w:spacing w:val="-4"/>
          <w:sz w:val="28"/>
          <w:szCs w:val="28"/>
          <w:lang w:eastAsia="ru-RU"/>
        </w:rPr>
        <w:lastRenderedPageBreak/>
        <w:t>документооборота (далее - МЭДО). При этом используется следующий вариант оформления:</w:t>
      </w:r>
    </w:p>
    <w:p w:rsidR="0097137C" w:rsidRPr="00360A39" w:rsidRDefault="0097137C" w:rsidP="0097137C">
      <w:pPr>
        <w:autoSpaceDE w:val="0"/>
        <w:autoSpaceDN w:val="0"/>
        <w:adjustRightInd w:val="0"/>
        <w:spacing w:after="0" w:line="240" w:lineRule="auto"/>
        <w:ind w:firstLine="709"/>
        <w:jc w:val="both"/>
        <w:rPr>
          <w:rFonts w:ascii="PT Astra Serif" w:hAnsi="PT Astra Serif"/>
          <w:b w:val="0"/>
          <w:spacing w:val="-4"/>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5409B" w:rsidRPr="00360A39" w:rsidTr="0045409B">
        <w:tc>
          <w:tcPr>
            <w:tcW w:w="4814" w:type="dxa"/>
          </w:tcPr>
          <w:p w:rsidR="0045409B" w:rsidRPr="00360A39" w:rsidRDefault="0045409B" w:rsidP="0045409B">
            <w:pPr>
              <w:autoSpaceDE w:val="0"/>
              <w:autoSpaceDN w:val="0"/>
              <w:adjustRightInd w:val="0"/>
              <w:jc w:val="both"/>
              <w:rPr>
                <w:rFonts w:ascii="PT Astra Serif" w:hAnsi="PT Astra Serif"/>
                <w:b w:val="0"/>
                <w:spacing w:val="-4"/>
                <w:sz w:val="28"/>
                <w:szCs w:val="28"/>
                <w:lang w:eastAsia="ru-RU"/>
              </w:rPr>
            </w:pPr>
          </w:p>
        </w:tc>
        <w:tc>
          <w:tcPr>
            <w:tcW w:w="4814" w:type="dxa"/>
          </w:tcPr>
          <w:p w:rsidR="00CA07DD" w:rsidRPr="00360A39" w:rsidRDefault="0045409B" w:rsidP="0045409B">
            <w:pPr>
              <w:autoSpaceDE w:val="0"/>
              <w:autoSpaceDN w:val="0"/>
              <w:adjustRightInd w:val="0"/>
              <w:jc w:val="center"/>
              <w:rPr>
                <w:rFonts w:ascii="PT Astra Serif" w:hAnsi="PT Astra Serif"/>
                <w:spacing w:val="-4"/>
                <w:sz w:val="28"/>
                <w:szCs w:val="28"/>
                <w:lang w:eastAsia="ru-RU"/>
              </w:rPr>
            </w:pPr>
            <w:r w:rsidRPr="00360A39">
              <w:rPr>
                <w:rFonts w:ascii="PT Astra Serif" w:hAnsi="PT Astra Serif"/>
                <w:spacing w:val="-4"/>
                <w:sz w:val="28"/>
                <w:szCs w:val="28"/>
                <w:lang w:eastAsia="ru-RU"/>
              </w:rPr>
              <w:t xml:space="preserve">Аппарат </w:t>
            </w:r>
          </w:p>
          <w:p w:rsidR="0045409B" w:rsidRPr="00360A39" w:rsidRDefault="0045409B" w:rsidP="0045409B">
            <w:pPr>
              <w:autoSpaceDE w:val="0"/>
              <w:autoSpaceDN w:val="0"/>
              <w:adjustRightInd w:val="0"/>
              <w:jc w:val="center"/>
              <w:rPr>
                <w:rFonts w:ascii="PT Astra Serif" w:hAnsi="PT Astra Serif"/>
                <w:spacing w:val="-4"/>
                <w:sz w:val="28"/>
                <w:szCs w:val="28"/>
                <w:lang w:eastAsia="ru-RU"/>
              </w:rPr>
            </w:pPr>
            <w:r w:rsidRPr="00360A39">
              <w:rPr>
                <w:rFonts w:ascii="PT Astra Serif" w:hAnsi="PT Astra Serif"/>
                <w:spacing w:val="-4"/>
                <w:sz w:val="28"/>
                <w:szCs w:val="28"/>
                <w:lang w:eastAsia="ru-RU"/>
              </w:rPr>
              <w:t>полномочного представителя</w:t>
            </w:r>
          </w:p>
          <w:p w:rsidR="00CA07DD" w:rsidRPr="00360A39" w:rsidRDefault="0045409B" w:rsidP="0045409B">
            <w:pPr>
              <w:autoSpaceDE w:val="0"/>
              <w:autoSpaceDN w:val="0"/>
              <w:adjustRightInd w:val="0"/>
              <w:jc w:val="center"/>
              <w:rPr>
                <w:rFonts w:ascii="PT Astra Serif" w:hAnsi="PT Astra Serif"/>
                <w:spacing w:val="-4"/>
                <w:sz w:val="28"/>
                <w:szCs w:val="28"/>
                <w:lang w:eastAsia="ru-RU"/>
              </w:rPr>
            </w:pPr>
            <w:r w:rsidRPr="00360A39">
              <w:rPr>
                <w:rFonts w:ascii="PT Astra Serif" w:hAnsi="PT Astra Serif"/>
                <w:spacing w:val="-4"/>
                <w:sz w:val="28"/>
                <w:szCs w:val="28"/>
                <w:lang w:eastAsia="ru-RU"/>
              </w:rPr>
              <w:t xml:space="preserve">Президента Российской Федерации </w:t>
            </w:r>
          </w:p>
          <w:p w:rsidR="0045409B" w:rsidRPr="00360A39" w:rsidRDefault="0045409B" w:rsidP="0045409B">
            <w:pPr>
              <w:autoSpaceDE w:val="0"/>
              <w:autoSpaceDN w:val="0"/>
              <w:adjustRightInd w:val="0"/>
              <w:jc w:val="center"/>
              <w:rPr>
                <w:rFonts w:ascii="PT Astra Serif" w:hAnsi="PT Astra Serif"/>
                <w:spacing w:val="-4"/>
                <w:sz w:val="28"/>
                <w:szCs w:val="28"/>
                <w:lang w:eastAsia="ru-RU"/>
              </w:rPr>
            </w:pPr>
            <w:r w:rsidRPr="00360A39">
              <w:rPr>
                <w:rFonts w:ascii="PT Astra Serif" w:hAnsi="PT Astra Serif"/>
                <w:spacing w:val="-4"/>
                <w:sz w:val="28"/>
                <w:szCs w:val="28"/>
                <w:lang w:eastAsia="ru-RU"/>
              </w:rPr>
              <w:t>в Приволжском федеральном округе</w:t>
            </w:r>
          </w:p>
          <w:p w:rsidR="00093029" w:rsidRPr="00360A39" w:rsidRDefault="00093029" w:rsidP="0045409B">
            <w:pPr>
              <w:autoSpaceDE w:val="0"/>
              <w:autoSpaceDN w:val="0"/>
              <w:adjustRightInd w:val="0"/>
              <w:jc w:val="center"/>
              <w:rPr>
                <w:rFonts w:ascii="PT Astra Serif" w:hAnsi="PT Astra Serif"/>
                <w:spacing w:val="-4"/>
                <w:sz w:val="28"/>
                <w:szCs w:val="28"/>
                <w:lang w:eastAsia="ru-RU"/>
              </w:rPr>
            </w:pPr>
          </w:p>
          <w:p w:rsidR="0045409B" w:rsidRPr="00360A39" w:rsidRDefault="0045409B" w:rsidP="0045409B">
            <w:pPr>
              <w:autoSpaceDE w:val="0"/>
              <w:autoSpaceDN w:val="0"/>
              <w:adjustRightInd w:val="0"/>
              <w:jc w:val="center"/>
              <w:rPr>
                <w:rFonts w:ascii="PT Astra Serif" w:hAnsi="PT Astra Serif"/>
                <w:spacing w:val="-4"/>
                <w:sz w:val="28"/>
                <w:szCs w:val="28"/>
                <w:lang w:eastAsia="ru-RU"/>
              </w:rPr>
            </w:pPr>
            <w:r w:rsidRPr="00360A39">
              <w:rPr>
                <w:rFonts w:ascii="PT Astra Serif" w:hAnsi="PT Astra Serif"/>
                <w:spacing w:val="-4"/>
                <w:sz w:val="28"/>
                <w:szCs w:val="28"/>
                <w:lang w:eastAsia="ru-RU"/>
              </w:rPr>
              <w:t>Главному федеральному инспектору по Ульяновской области</w:t>
            </w:r>
          </w:p>
          <w:p w:rsidR="0045409B" w:rsidRPr="00360A39" w:rsidRDefault="0045409B" w:rsidP="0045409B">
            <w:pPr>
              <w:autoSpaceDE w:val="0"/>
              <w:autoSpaceDN w:val="0"/>
              <w:adjustRightInd w:val="0"/>
              <w:jc w:val="center"/>
              <w:rPr>
                <w:rFonts w:ascii="PT Astra Serif" w:hAnsi="PT Astra Serif"/>
                <w:spacing w:val="-4"/>
                <w:sz w:val="28"/>
                <w:szCs w:val="28"/>
                <w:lang w:eastAsia="ru-RU"/>
              </w:rPr>
            </w:pPr>
          </w:p>
          <w:p w:rsidR="0045409B" w:rsidRPr="00360A39" w:rsidRDefault="0045409B" w:rsidP="0045409B">
            <w:pPr>
              <w:autoSpaceDE w:val="0"/>
              <w:autoSpaceDN w:val="0"/>
              <w:adjustRightInd w:val="0"/>
              <w:jc w:val="center"/>
              <w:rPr>
                <w:rFonts w:ascii="PT Astra Serif" w:hAnsi="PT Astra Serif"/>
                <w:spacing w:val="-4"/>
                <w:sz w:val="28"/>
                <w:szCs w:val="28"/>
                <w:lang w:eastAsia="ru-RU"/>
              </w:rPr>
            </w:pPr>
            <w:r w:rsidRPr="00360A39">
              <w:rPr>
                <w:rFonts w:ascii="PT Astra Serif" w:hAnsi="PT Astra Serif"/>
                <w:spacing w:val="-4"/>
                <w:sz w:val="28"/>
                <w:szCs w:val="28"/>
                <w:lang w:eastAsia="ru-RU"/>
              </w:rPr>
              <w:t>Фамилия И.О.</w:t>
            </w:r>
          </w:p>
          <w:p w:rsidR="0045409B" w:rsidRPr="00360A39" w:rsidRDefault="0045409B" w:rsidP="0045409B">
            <w:pPr>
              <w:autoSpaceDE w:val="0"/>
              <w:autoSpaceDN w:val="0"/>
              <w:adjustRightInd w:val="0"/>
              <w:jc w:val="both"/>
              <w:rPr>
                <w:rFonts w:ascii="PT Astra Serif" w:hAnsi="PT Astra Serif"/>
                <w:b w:val="0"/>
                <w:spacing w:val="-4"/>
                <w:sz w:val="28"/>
                <w:szCs w:val="28"/>
                <w:lang w:eastAsia="ru-RU"/>
              </w:rPr>
            </w:pPr>
          </w:p>
        </w:tc>
      </w:tr>
    </w:tbl>
    <w:p w:rsidR="00733B38" w:rsidRPr="00360A39" w:rsidRDefault="00733B38" w:rsidP="00CA07DD">
      <w:pPr>
        <w:autoSpaceDE w:val="0"/>
        <w:autoSpaceDN w:val="0"/>
        <w:adjustRightInd w:val="0"/>
        <w:spacing w:after="0" w:line="240" w:lineRule="auto"/>
        <w:ind w:firstLine="709"/>
        <w:jc w:val="both"/>
        <w:rPr>
          <w:rFonts w:ascii="PT Astra Serif" w:hAnsi="PT Astra Serif"/>
          <w:b w:val="0"/>
          <w:spacing w:val="-4"/>
          <w:sz w:val="28"/>
          <w:szCs w:val="28"/>
          <w:lang w:eastAsia="ru-RU"/>
        </w:rPr>
      </w:pPr>
      <w:r w:rsidRPr="00360A39">
        <w:rPr>
          <w:rFonts w:ascii="PT Astra Serif" w:hAnsi="PT Astra Serif"/>
          <w:b w:val="0"/>
          <w:spacing w:val="-4"/>
          <w:sz w:val="28"/>
          <w:szCs w:val="28"/>
          <w:lang w:eastAsia="ru-RU"/>
        </w:rPr>
        <w:t>Если же в регистрационном номере письма, на которое дается ответ, содержится буквенно-цифровой код «А26» (например, А26-07-222/7331-СО1), то оно отправляется с помощью почтовой связи, а реквизит «адресат» оформляется следующим образом:</w:t>
      </w:r>
    </w:p>
    <w:p w:rsidR="00733B38" w:rsidRPr="00360A39" w:rsidRDefault="00733B38" w:rsidP="00CA07DD">
      <w:pPr>
        <w:autoSpaceDE w:val="0"/>
        <w:autoSpaceDN w:val="0"/>
        <w:adjustRightInd w:val="0"/>
        <w:spacing w:after="0" w:line="240" w:lineRule="auto"/>
        <w:ind w:firstLine="709"/>
        <w:jc w:val="both"/>
        <w:rPr>
          <w:rFonts w:ascii="PT Astra Serif" w:hAnsi="PT Astra Serif"/>
          <w:b w:val="0"/>
          <w:spacing w:val="-4"/>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33B38" w:rsidRPr="00360A39" w:rsidTr="00B91140">
        <w:tc>
          <w:tcPr>
            <w:tcW w:w="4814" w:type="dxa"/>
          </w:tcPr>
          <w:p w:rsidR="00733B38" w:rsidRPr="00360A39" w:rsidRDefault="00733B38" w:rsidP="00B91140">
            <w:pPr>
              <w:autoSpaceDE w:val="0"/>
              <w:autoSpaceDN w:val="0"/>
              <w:adjustRightInd w:val="0"/>
              <w:jc w:val="both"/>
              <w:rPr>
                <w:rFonts w:ascii="PT Astra Serif" w:hAnsi="PT Astra Serif"/>
                <w:b w:val="0"/>
                <w:spacing w:val="-4"/>
                <w:sz w:val="28"/>
                <w:szCs w:val="28"/>
                <w:lang w:eastAsia="ru-RU"/>
              </w:rPr>
            </w:pPr>
          </w:p>
        </w:tc>
        <w:tc>
          <w:tcPr>
            <w:tcW w:w="4814" w:type="dxa"/>
          </w:tcPr>
          <w:p w:rsidR="00733B38" w:rsidRPr="00360A39" w:rsidRDefault="00733B38" w:rsidP="00733B38">
            <w:pPr>
              <w:autoSpaceDE w:val="0"/>
              <w:autoSpaceDN w:val="0"/>
              <w:adjustRightInd w:val="0"/>
              <w:jc w:val="center"/>
              <w:rPr>
                <w:rFonts w:ascii="PT Astra Serif" w:hAnsi="PT Astra Serif"/>
                <w:bCs/>
                <w:spacing w:val="-4"/>
                <w:sz w:val="28"/>
                <w:szCs w:val="28"/>
                <w:lang w:eastAsia="ru-RU"/>
              </w:rPr>
            </w:pPr>
            <w:r w:rsidRPr="00360A39">
              <w:rPr>
                <w:rFonts w:ascii="PT Astra Serif" w:hAnsi="PT Astra Serif"/>
                <w:bCs/>
                <w:spacing w:val="-4"/>
                <w:sz w:val="28"/>
                <w:szCs w:val="28"/>
                <w:lang w:eastAsia="ru-RU"/>
              </w:rPr>
              <w:t>Главному федеральному инспектору по Ульяновской области</w:t>
            </w:r>
          </w:p>
          <w:p w:rsidR="00733B38" w:rsidRPr="00360A39" w:rsidRDefault="00733B38" w:rsidP="00733B38">
            <w:pPr>
              <w:autoSpaceDE w:val="0"/>
              <w:autoSpaceDN w:val="0"/>
              <w:adjustRightInd w:val="0"/>
              <w:jc w:val="center"/>
              <w:rPr>
                <w:rFonts w:ascii="PT Astra Serif" w:hAnsi="PT Astra Serif"/>
                <w:bCs/>
                <w:spacing w:val="-4"/>
                <w:sz w:val="28"/>
                <w:szCs w:val="28"/>
                <w:lang w:eastAsia="ru-RU"/>
              </w:rPr>
            </w:pPr>
          </w:p>
          <w:p w:rsidR="00733B38" w:rsidRPr="00360A39" w:rsidRDefault="00733B38" w:rsidP="00733B38">
            <w:pPr>
              <w:autoSpaceDE w:val="0"/>
              <w:autoSpaceDN w:val="0"/>
              <w:adjustRightInd w:val="0"/>
              <w:jc w:val="center"/>
              <w:rPr>
                <w:rFonts w:ascii="PT Astra Serif" w:hAnsi="PT Astra Serif"/>
                <w:bCs/>
                <w:spacing w:val="-4"/>
                <w:sz w:val="28"/>
                <w:szCs w:val="28"/>
                <w:lang w:eastAsia="ru-RU"/>
              </w:rPr>
            </w:pPr>
            <w:r w:rsidRPr="00360A39">
              <w:rPr>
                <w:rFonts w:ascii="PT Astra Serif" w:hAnsi="PT Astra Serif"/>
                <w:noProof/>
                <w:spacing w:val="-4"/>
                <w:sz w:val="28"/>
                <w:szCs w:val="28"/>
                <w:lang w:eastAsia="ru-RU"/>
              </w:rPr>
              <mc:AlternateContent>
                <mc:Choice Requires="wps">
                  <w:drawing>
                    <wp:anchor distT="0" distB="0" distL="114300" distR="114300" simplePos="0" relativeHeight="251663360" behindDoc="0" locked="0" layoutInCell="0" allowOverlap="1">
                      <wp:simplePos x="0" y="0"/>
                      <wp:positionH relativeFrom="page">
                        <wp:posOffset>312420</wp:posOffset>
                      </wp:positionH>
                      <wp:positionV relativeFrom="paragraph">
                        <wp:posOffset>34290</wp:posOffset>
                      </wp:positionV>
                      <wp:extent cx="3175" cy="1134745"/>
                      <wp:effectExtent l="0" t="0" r="0"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134745"/>
                              </a:xfrm>
                              <a:custGeom>
                                <a:avLst/>
                                <a:gdLst>
                                  <a:gd name="T0" fmla="*/ 0 w 5"/>
                                  <a:gd name="T1" fmla="*/ 0 h 1787"/>
                                  <a:gd name="T2" fmla="*/ 4 w 5"/>
                                  <a:gd name="T3" fmla="*/ 0 h 1787"/>
                                  <a:gd name="T4" fmla="*/ 4 w 5"/>
                                  <a:gd name="T5" fmla="*/ 1786 h 1787"/>
                                  <a:gd name="T6" fmla="*/ 4 w 5"/>
                                  <a:gd name="T7" fmla="*/ 1786 h 1787"/>
                                  <a:gd name="T8" fmla="*/ 0 w 5"/>
                                  <a:gd name="T9" fmla="*/ 1786 h 1787"/>
                                  <a:gd name="T10" fmla="*/ 0 w 5"/>
                                  <a:gd name="T11" fmla="*/ 1786 h 1787"/>
                                  <a:gd name="T12" fmla="*/ 0 w 5"/>
                                  <a:gd name="T13" fmla="*/ 0 h 1787"/>
                                </a:gdLst>
                                <a:ahLst/>
                                <a:cxnLst>
                                  <a:cxn ang="0">
                                    <a:pos x="T0" y="T1"/>
                                  </a:cxn>
                                  <a:cxn ang="0">
                                    <a:pos x="T2" y="T3"/>
                                  </a:cxn>
                                  <a:cxn ang="0">
                                    <a:pos x="T4" y="T5"/>
                                  </a:cxn>
                                  <a:cxn ang="0">
                                    <a:pos x="T6" y="T7"/>
                                  </a:cxn>
                                  <a:cxn ang="0">
                                    <a:pos x="T8" y="T9"/>
                                  </a:cxn>
                                  <a:cxn ang="0">
                                    <a:pos x="T10" y="T11"/>
                                  </a:cxn>
                                  <a:cxn ang="0">
                                    <a:pos x="T12" y="T13"/>
                                  </a:cxn>
                                </a:cxnLst>
                                <a:rect l="0" t="0" r="r" b="b"/>
                                <a:pathLst>
                                  <a:path w="5" h="1787">
                                    <a:moveTo>
                                      <a:pt x="0" y="0"/>
                                    </a:moveTo>
                                    <a:lnTo>
                                      <a:pt x="4" y="0"/>
                                    </a:lnTo>
                                    <a:lnTo>
                                      <a:pt x="4" y="1786"/>
                                    </a:lnTo>
                                    <a:lnTo>
                                      <a:pt x="4" y="1786"/>
                                    </a:lnTo>
                                    <a:lnTo>
                                      <a:pt x="0" y="1786"/>
                                    </a:lnTo>
                                    <a:lnTo>
                                      <a:pt x="0" y="178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F1D77" id="Полилиния 4" o:spid="_x0000_s1026" style="position:absolute;margin-left:24.6pt;margin-top:2.7pt;width:.25pt;height:89.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" o:allowincell="f" path="m,l4,r,1786l4,1786r-4,l,1786,,xe" fillcolor="black" stroked="f">
                      <v:path arrowok="t" o:connecttype="custom" o:connectlocs="0,0;2540,0;2540,1134110;2540,1134110;0,1134110;0,1134110;0,0" o:connectangles="0,0,0,0,0,0,0"/>
                      <w10:wrap anchorx="page"/>
                    </v:shape>
                  </w:pict>
                </mc:Fallback>
              </mc:AlternateContent>
            </w:r>
            <w:r w:rsidRPr="00360A39">
              <w:rPr>
                <w:rFonts w:ascii="PT Astra Serif" w:hAnsi="PT Astra Serif"/>
                <w:bCs/>
                <w:spacing w:val="-4"/>
                <w:sz w:val="28"/>
                <w:szCs w:val="28"/>
                <w:lang w:eastAsia="ru-RU"/>
              </w:rPr>
              <w:t>Фамилия И.О.</w:t>
            </w:r>
          </w:p>
          <w:p w:rsidR="00733B38" w:rsidRPr="00360A39" w:rsidRDefault="00733B38" w:rsidP="00B91140">
            <w:pPr>
              <w:autoSpaceDE w:val="0"/>
              <w:autoSpaceDN w:val="0"/>
              <w:adjustRightInd w:val="0"/>
              <w:jc w:val="both"/>
              <w:rPr>
                <w:rFonts w:ascii="PT Astra Serif" w:hAnsi="PT Astra Serif"/>
                <w:b w:val="0"/>
                <w:spacing w:val="-4"/>
                <w:sz w:val="28"/>
                <w:szCs w:val="28"/>
                <w:lang w:eastAsia="ru-RU"/>
              </w:rPr>
            </w:pPr>
          </w:p>
        </w:tc>
      </w:tr>
    </w:tbl>
    <w:p w:rsidR="009872B9" w:rsidRPr="00360A39" w:rsidRDefault="00BB45B9" w:rsidP="00733B38">
      <w:pPr>
        <w:autoSpaceDE w:val="0"/>
        <w:autoSpaceDN w:val="0"/>
        <w:adjustRightInd w:val="0"/>
        <w:spacing w:after="0" w:line="240" w:lineRule="auto"/>
        <w:ind w:firstLine="709"/>
        <w:jc w:val="both"/>
        <w:rPr>
          <w:rFonts w:ascii="PT Astra Serif" w:hAnsi="PT Astra Serif"/>
          <w:b w:val="0"/>
          <w:spacing w:val="-4"/>
          <w:sz w:val="28"/>
          <w:szCs w:val="28"/>
          <w:lang w:eastAsia="ru-RU"/>
        </w:rPr>
      </w:pPr>
      <w:r w:rsidRPr="00360A39">
        <w:rPr>
          <w:rFonts w:ascii="PT Astra Serif" w:hAnsi="PT Astra Serif"/>
          <w:b w:val="0"/>
          <w:spacing w:val="-4"/>
          <w:sz w:val="28"/>
          <w:szCs w:val="28"/>
          <w:lang w:eastAsia="ru-RU"/>
        </w:rPr>
        <w:t xml:space="preserve">Документ не должен содержать более четырёх адресатов. Слово «копия» перед вторым, третьим и четвёртым адресатами не указывается. При большем числе адресатов составляют лист рассылки документа, который прилагается </w:t>
      </w:r>
      <w:r w:rsidR="002A5E57" w:rsidRPr="00360A39">
        <w:rPr>
          <w:rFonts w:ascii="PT Astra Serif" w:hAnsi="PT Astra Serif"/>
          <w:b w:val="0"/>
          <w:spacing w:val="-4"/>
          <w:sz w:val="28"/>
          <w:szCs w:val="28"/>
          <w:lang w:eastAsia="ru-RU"/>
        </w:rPr>
        <w:t xml:space="preserve">к </w:t>
      </w:r>
      <w:r w:rsidRPr="00360A39">
        <w:rPr>
          <w:rFonts w:ascii="PT Astra Serif" w:hAnsi="PT Astra Serif"/>
          <w:b w:val="0"/>
          <w:spacing w:val="-4"/>
          <w:sz w:val="28"/>
          <w:szCs w:val="28"/>
          <w:lang w:eastAsia="ru-RU"/>
        </w:rPr>
        <w:t>проекту письма. Предпочтительным является индивидуальное направление писем каждому адресату</w:t>
      </w:r>
      <w:r w:rsidR="009872B9" w:rsidRPr="00360A39">
        <w:rPr>
          <w:rFonts w:ascii="PT Astra Serif" w:hAnsi="PT Astra Serif"/>
          <w:b w:val="0"/>
          <w:sz w:val="28"/>
          <w:szCs w:val="28"/>
          <w:lang w:eastAsia="ru-RU"/>
        </w:rPr>
        <w:t>.</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Если документ направляется в несколько однотипных организаций, или </w:t>
      </w:r>
      <w:r w:rsidRPr="00360A39">
        <w:rPr>
          <w:rFonts w:ascii="PT Astra Serif" w:hAnsi="PT Astra Serif"/>
          <w:b w:val="0"/>
          <w:sz w:val="28"/>
          <w:szCs w:val="28"/>
          <w:lang w:eastAsia="ru-RU"/>
        </w:rPr>
        <w:br/>
        <w:t>в несколько подразделений одной организации, или нескольким должностным лицам, замещающим аналогичные должности, то их следует указывать обобщённо, например:</w:t>
      </w:r>
    </w:p>
    <w:p w:rsidR="009872B9" w:rsidRPr="00360A39" w:rsidRDefault="009872B9" w:rsidP="009872B9">
      <w:pPr>
        <w:spacing w:after="0" w:line="240" w:lineRule="auto"/>
        <w:ind w:firstLine="720"/>
        <w:jc w:val="both"/>
        <w:rPr>
          <w:rFonts w:ascii="PT Astra Serif" w:hAnsi="PT Astra Serif"/>
          <w:b w:val="0"/>
          <w:lang w:eastAsia="ru-RU"/>
        </w:rPr>
      </w:pPr>
    </w:p>
    <w:p w:rsidR="009872B9" w:rsidRPr="00360A39" w:rsidRDefault="009872B9" w:rsidP="009872B9">
      <w:pPr>
        <w:spacing w:after="0" w:line="240" w:lineRule="auto"/>
        <w:ind w:left="5040"/>
        <w:jc w:val="center"/>
        <w:rPr>
          <w:rFonts w:ascii="PT Astra Serif" w:hAnsi="PT Astra Serif"/>
          <w:sz w:val="28"/>
          <w:szCs w:val="28"/>
          <w:lang w:eastAsia="ru-RU"/>
        </w:rPr>
      </w:pPr>
      <w:r w:rsidRPr="00360A39">
        <w:rPr>
          <w:rFonts w:ascii="PT Astra Serif" w:hAnsi="PT Astra Serif"/>
          <w:sz w:val="28"/>
          <w:szCs w:val="28"/>
          <w:lang w:eastAsia="ru-RU"/>
        </w:rPr>
        <w:t>Главам местных администраций муниципальных образований</w:t>
      </w:r>
    </w:p>
    <w:p w:rsidR="009872B9" w:rsidRPr="00360A39" w:rsidRDefault="009872B9" w:rsidP="009872B9">
      <w:pPr>
        <w:spacing w:after="0" w:line="240" w:lineRule="auto"/>
        <w:ind w:left="5040"/>
        <w:jc w:val="center"/>
        <w:rPr>
          <w:rFonts w:ascii="PT Astra Serif" w:hAnsi="PT Astra Serif"/>
          <w:sz w:val="28"/>
          <w:szCs w:val="28"/>
          <w:lang w:eastAsia="ru-RU"/>
        </w:rPr>
      </w:pPr>
      <w:r w:rsidRPr="00360A39">
        <w:rPr>
          <w:rFonts w:ascii="PT Astra Serif" w:hAnsi="PT Astra Serif"/>
          <w:sz w:val="28"/>
          <w:szCs w:val="28"/>
          <w:lang w:eastAsia="ru-RU"/>
        </w:rPr>
        <w:t>Ульяновской области</w:t>
      </w:r>
    </w:p>
    <w:p w:rsidR="009872B9" w:rsidRPr="00360A39" w:rsidRDefault="009872B9" w:rsidP="009872B9">
      <w:pPr>
        <w:spacing w:after="0" w:line="240" w:lineRule="auto"/>
        <w:ind w:left="5040"/>
        <w:jc w:val="center"/>
        <w:rPr>
          <w:rFonts w:ascii="PT Astra Serif" w:hAnsi="PT Astra Serif"/>
          <w:b w:val="0"/>
          <w:lang w:eastAsia="ru-RU"/>
        </w:rPr>
      </w:pP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этом случае также составляется лист рассылки.</w:t>
      </w:r>
    </w:p>
    <w:p w:rsidR="002A5E57" w:rsidRPr="00360A39" w:rsidRDefault="002A5E57" w:rsidP="00704E0D">
      <w:pPr>
        <w:spacing w:after="0" w:line="240" w:lineRule="auto"/>
        <w:ind w:left="708" w:firstLine="1"/>
        <w:jc w:val="both"/>
        <w:rPr>
          <w:rFonts w:ascii="PT Astra Serif" w:hAnsi="PT Astra Serif"/>
          <w:b w:val="0"/>
          <w:sz w:val="28"/>
          <w:szCs w:val="28"/>
          <w:lang w:eastAsia="ru-RU"/>
        </w:rPr>
      </w:pPr>
      <w:r w:rsidRPr="00360A39">
        <w:rPr>
          <w:rFonts w:ascii="PT Astra Serif" w:hAnsi="PT Astra Serif"/>
          <w:b w:val="0"/>
          <w:sz w:val="28"/>
          <w:szCs w:val="28"/>
          <w:lang w:eastAsia="ru-RU"/>
        </w:rPr>
        <w:t>В письмах, направляемых нескольким адресатам, обращение отсутствует. В состав реквизита «адресат» может входить почтовый адрес.</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соответствии с Правилами оказания услуг почтовой связи установлена следующая последовательность написания элементов почтового адреса:</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адресата (наименование организации - юридического лица, для гражданина - фамилия, инициалы);</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название ули</w:t>
      </w:r>
      <w:r w:rsidR="000F69AE" w:rsidRPr="00360A39">
        <w:rPr>
          <w:rFonts w:ascii="PT Astra Serif" w:hAnsi="PT Astra Serif"/>
          <w:b w:val="0"/>
          <w:sz w:val="28"/>
          <w:szCs w:val="28"/>
          <w:lang w:eastAsia="ru-RU"/>
        </w:rPr>
        <w:t>цы, номер дома, номер квартиры;</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название населё</w:t>
      </w:r>
      <w:r w:rsidR="00B42F2F" w:rsidRPr="00360A39">
        <w:rPr>
          <w:rFonts w:ascii="PT Astra Serif" w:hAnsi="PT Astra Serif"/>
          <w:b w:val="0"/>
          <w:sz w:val="28"/>
          <w:szCs w:val="28"/>
          <w:lang w:eastAsia="ru-RU"/>
        </w:rPr>
        <w:t>нного пункта (города, посёлка);</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название района;</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название республики, края, области, автономного округа (области);</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название страны (для международных почтовых отправлени</w:t>
      </w:r>
      <w:r w:rsidR="00B42F2F" w:rsidRPr="00360A39">
        <w:rPr>
          <w:rFonts w:ascii="PT Astra Serif" w:hAnsi="PT Astra Serif"/>
          <w:b w:val="0"/>
          <w:sz w:val="28"/>
          <w:szCs w:val="28"/>
          <w:lang w:eastAsia="ru-RU"/>
        </w:rPr>
        <w:t>й);</w:t>
      </w:r>
    </w:p>
    <w:p w:rsidR="002A5E57" w:rsidRPr="00360A39" w:rsidRDefault="002A5E57" w:rsidP="002A5E57">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почтовый индекс.</w:t>
      </w:r>
    </w:p>
    <w:p w:rsidR="002A5E57" w:rsidRPr="00360A39" w:rsidRDefault="002A5E57" w:rsidP="002A5E57">
      <w:pPr>
        <w:spacing w:after="0" w:line="240" w:lineRule="auto"/>
        <w:ind w:firstLine="709"/>
        <w:jc w:val="both"/>
        <w:rPr>
          <w:rFonts w:ascii="PT Astra Serif" w:hAnsi="PT Astra Serif"/>
          <w:b w:val="0"/>
          <w:spacing w:val="-4"/>
          <w:sz w:val="28"/>
          <w:szCs w:val="28"/>
          <w:lang w:eastAsia="ru-RU"/>
        </w:rPr>
      </w:pPr>
      <w:r w:rsidRPr="00360A39">
        <w:rPr>
          <w:rFonts w:ascii="PT Astra Serif" w:hAnsi="PT Astra Serif"/>
          <w:b w:val="0"/>
          <w:sz w:val="28"/>
          <w:szCs w:val="28"/>
          <w:lang w:eastAsia="ru-RU"/>
        </w:rPr>
        <w:t>При адресовании письма в организацию указывают наименование, затем почтовый адрес, например</w:t>
      </w:r>
      <w:r w:rsidR="009872B9" w:rsidRPr="00360A39">
        <w:rPr>
          <w:rFonts w:ascii="PT Astra Serif" w:hAnsi="PT Astra Serif"/>
          <w:b w:val="0"/>
          <w:spacing w:val="-4"/>
          <w:sz w:val="28"/>
          <w:szCs w:val="28"/>
          <w:lang w:eastAsia="ru-RU"/>
        </w:rPr>
        <w:t xml:space="preserve">:                      </w:t>
      </w:r>
    </w:p>
    <w:p w:rsidR="002A5E57" w:rsidRPr="00360A39" w:rsidRDefault="002A5E57" w:rsidP="009872B9">
      <w:pPr>
        <w:spacing w:after="0" w:line="240" w:lineRule="auto"/>
        <w:ind w:firstLine="709"/>
        <w:jc w:val="both"/>
        <w:rPr>
          <w:rFonts w:ascii="PT Astra Serif" w:hAnsi="PT Astra Serif"/>
          <w:b w:val="0"/>
          <w:spacing w:val="-4"/>
          <w:sz w:val="28"/>
          <w:szCs w:val="28"/>
          <w:lang w:eastAsia="ru-RU"/>
        </w:rPr>
      </w:pPr>
    </w:p>
    <w:p w:rsidR="009872B9" w:rsidRPr="00360A39" w:rsidRDefault="002A5E57" w:rsidP="009872B9">
      <w:pPr>
        <w:spacing w:after="0" w:line="240" w:lineRule="auto"/>
        <w:ind w:firstLine="709"/>
        <w:jc w:val="both"/>
        <w:rPr>
          <w:rFonts w:ascii="PT Astra Serif" w:hAnsi="PT Astra Serif"/>
          <w:b w:val="0"/>
          <w:spacing w:val="-4"/>
          <w:sz w:val="28"/>
          <w:szCs w:val="28"/>
          <w:lang w:eastAsia="ru-RU"/>
        </w:rPr>
      </w:pPr>
      <w:r w:rsidRPr="00360A39">
        <w:rPr>
          <w:rFonts w:ascii="PT Astra Serif" w:hAnsi="PT Astra Serif"/>
          <w:b w:val="0"/>
          <w:spacing w:val="-4"/>
          <w:sz w:val="28"/>
          <w:szCs w:val="28"/>
          <w:lang w:eastAsia="ru-RU"/>
        </w:rPr>
        <w:t xml:space="preserve">                                                               </w:t>
      </w:r>
      <w:r w:rsidR="009872B9" w:rsidRPr="00360A39">
        <w:rPr>
          <w:rFonts w:ascii="PT Astra Serif" w:hAnsi="PT Astra Serif"/>
          <w:sz w:val="28"/>
          <w:szCs w:val="28"/>
          <w:lang w:eastAsia="ru-RU"/>
        </w:rPr>
        <w:t>Агентство недвижимости «Шанс»</w:t>
      </w:r>
    </w:p>
    <w:p w:rsidR="009872B9" w:rsidRPr="00360A39" w:rsidRDefault="009872B9" w:rsidP="009872B9">
      <w:pPr>
        <w:spacing w:after="0" w:line="240" w:lineRule="auto"/>
        <w:ind w:left="4860"/>
        <w:rPr>
          <w:rFonts w:ascii="PT Astra Serif" w:hAnsi="PT Astra Serif"/>
          <w:sz w:val="26"/>
          <w:szCs w:val="26"/>
          <w:lang w:eastAsia="ru-RU"/>
        </w:rPr>
      </w:pPr>
    </w:p>
    <w:p w:rsidR="009872B9" w:rsidRPr="00360A39" w:rsidRDefault="009872B9" w:rsidP="009872B9">
      <w:pPr>
        <w:spacing w:after="0" w:line="240" w:lineRule="auto"/>
        <w:ind w:left="4860"/>
        <w:rPr>
          <w:rFonts w:ascii="PT Astra Serif" w:hAnsi="PT Astra Serif"/>
          <w:sz w:val="28"/>
          <w:szCs w:val="28"/>
          <w:lang w:eastAsia="ru-RU"/>
        </w:rPr>
      </w:pPr>
      <w:r w:rsidRPr="00360A39">
        <w:rPr>
          <w:rFonts w:ascii="PT Astra Serif" w:hAnsi="PT Astra Serif"/>
          <w:sz w:val="28"/>
          <w:szCs w:val="28"/>
          <w:lang w:eastAsia="ru-RU"/>
        </w:rPr>
        <w:t>Краснопролетарская ул., д. 8,</w:t>
      </w:r>
    </w:p>
    <w:p w:rsidR="009872B9" w:rsidRPr="00360A39" w:rsidRDefault="009872B9" w:rsidP="009872B9">
      <w:pPr>
        <w:spacing w:after="0" w:line="240" w:lineRule="auto"/>
        <w:ind w:left="4860"/>
        <w:rPr>
          <w:rFonts w:ascii="PT Astra Serif" w:hAnsi="PT Astra Serif"/>
          <w:color w:val="808080"/>
          <w:sz w:val="28"/>
          <w:szCs w:val="28"/>
          <w:lang w:eastAsia="ru-RU"/>
        </w:rPr>
      </w:pPr>
      <w:r w:rsidRPr="00360A39">
        <w:rPr>
          <w:rFonts w:ascii="PT Astra Serif" w:hAnsi="PT Astra Serif"/>
          <w:sz w:val="28"/>
          <w:szCs w:val="28"/>
          <w:lang w:eastAsia="ru-RU"/>
        </w:rPr>
        <w:t>г. Ульяновск, 432031</w:t>
      </w:r>
    </w:p>
    <w:p w:rsidR="009872B9" w:rsidRPr="00360A39" w:rsidRDefault="009872B9" w:rsidP="009872B9">
      <w:pPr>
        <w:spacing w:after="0" w:line="240" w:lineRule="auto"/>
        <w:ind w:left="4860"/>
        <w:rPr>
          <w:rFonts w:ascii="PT Astra Serif" w:hAnsi="PT Astra Serif"/>
          <w:sz w:val="24"/>
          <w:szCs w:val="24"/>
          <w:lang w:eastAsia="ru-RU"/>
        </w:rPr>
      </w:pPr>
    </w:p>
    <w:p w:rsidR="00B0094A" w:rsidRPr="00360A39" w:rsidRDefault="00B0094A" w:rsidP="00B0094A">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адресовании письма должностному лицу организации (кроме должностных лиц федеральных органов исполнительной в</w:t>
      </w:r>
      <w:r w:rsidR="00D55748">
        <w:rPr>
          <w:rFonts w:ascii="PT Astra Serif" w:hAnsi="PT Astra Serif"/>
          <w:b w:val="0"/>
          <w:sz w:val="28"/>
          <w:szCs w:val="28"/>
          <w:lang w:eastAsia="ru-RU"/>
        </w:rPr>
        <w:t>ласти, исполнительных органов Ульяновской области (далее – ИОУО)</w:t>
      </w:r>
      <w:r w:rsidR="00275633" w:rsidRPr="00360A39">
        <w:rPr>
          <w:rFonts w:ascii="PT Astra Serif" w:hAnsi="PT Astra Serif"/>
          <w:b w:val="0"/>
          <w:sz w:val="28"/>
          <w:szCs w:val="28"/>
          <w:lang w:eastAsia="ru-RU"/>
        </w:rPr>
        <w:t xml:space="preserve">, органов местного </w:t>
      </w:r>
      <w:r w:rsidR="00B42F2F" w:rsidRPr="00360A39">
        <w:rPr>
          <w:rFonts w:ascii="PT Astra Serif" w:hAnsi="PT Astra Serif"/>
          <w:b w:val="0"/>
          <w:sz w:val="28"/>
          <w:szCs w:val="28"/>
          <w:lang w:eastAsia="ru-RU"/>
        </w:rPr>
        <w:t xml:space="preserve">самоуправления) сначала указывается его </w:t>
      </w:r>
      <w:r w:rsidRPr="00360A39">
        <w:rPr>
          <w:rFonts w:ascii="PT Astra Serif" w:hAnsi="PT Astra Serif"/>
          <w:b w:val="0"/>
          <w:sz w:val="28"/>
          <w:szCs w:val="28"/>
          <w:lang w:eastAsia="ru-RU"/>
        </w:rPr>
        <w:t xml:space="preserve">должность в дательном </w:t>
      </w:r>
      <w:r w:rsidR="00275633" w:rsidRPr="00360A39">
        <w:rPr>
          <w:rFonts w:ascii="PT Astra Serif" w:hAnsi="PT Astra Serif"/>
          <w:b w:val="0"/>
          <w:sz w:val="28"/>
          <w:szCs w:val="28"/>
          <w:lang w:eastAsia="ru-RU"/>
        </w:rPr>
        <w:t>п</w:t>
      </w:r>
      <w:r w:rsidRPr="00360A39">
        <w:rPr>
          <w:rFonts w:ascii="PT Astra Serif" w:hAnsi="PT Astra Serif"/>
          <w:b w:val="0"/>
          <w:sz w:val="28"/>
          <w:szCs w:val="28"/>
          <w:lang w:eastAsia="ru-RU"/>
        </w:rPr>
        <w:t>адеже, ниже, через 1 строку непечатаемых символов, - фамилия и инициалы также в дательном падеже, ещё через 1 строку непечатаемых символов - почтовый адрес организации. Например:</w:t>
      </w:r>
    </w:p>
    <w:p w:rsidR="00EF7642" w:rsidRPr="00360A39" w:rsidRDefault="00EF7642" w:rsidP="00B0094A">
      <w:pPr>
        <w:autoSpaceDE w:val="0"/>
        <w:autoSpaceDN w:val="0"/>
        <w:adjustRightInd w:val="0"/>
        <w:spacing w:after="0" w:line="240" w:lineRule="auto"/>
        <w:ind w:firstLine="709"/>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7E68" w:rsidRPr="00360A39" w:rsidTr="00477E68">
        <w:tc>
          <w:tcPr>
            <w:tcW w:w="4814" w:type="dxa"/>
          </w:tcPr>
          <w:p w:rsidR="00477E68" w:rsidRPr="00360A39" w:rsidRDefault="00477E68" w:rsidP="00477E68">
            <w:pPr>
              <w:autoSpaceDE w:val="0"/>
              <w:autoSpaceDN w:val="0"/>
              <w:adjustRightInd w:val="0"/>
              <w:jc w:val="both"/>
              <w:rPr>
                <w:rFonts w:ascii="PT Astra Serif" w:hAnsi="PT Astra Serif"/>
                <w:b w:val="0"/>
                <w:sz w:val="28"/>
                <w:szCs w:val="28"/>
                <w:lang w:eastAsia="ru-RU"/>
              </w:rPr>
            </w:pPr>
          </w:p>
        </w:tc>
        <w:tc>
          <w:tcPr>
            <w:tcW w:w="4814" w:type="dxa"/>
          </w:tcPr>
          <w:p w:rsidR="00EF7642" w:rsidRPr="00360A39" w:rsidRDefault="00477E68" w:rsidP="00477E68">
            <w:pPr>
              <w:autoSpaceDE w:val="0"/>
              <w:autoSpaceDN w:val="0"/>
              <w:adjustRightInd w:val="0"/>
              <w:ind w:firstLine="709"/>
              <w:jc w:val="center"/>
              <w:rPr>
                <w:rFonts w:ascii="PT Astra Serif" w:hAnsi="PT Astra Serif"/>
                <w:sz w:val="28"/>
                <w:szCs w:val="28"/>
                <w:lang w:eastAsia="ru-RU"/>
              </w:rPr>
            </w:pPr>
            <w:r w:rsidRPr="00360A39">
              <w:rPr>
                <w:rFonts w:ascii="PT Astra Serif" w:hAnsi="PT Astra Serif"/>
                <w:sz w:val="28"/>
                <w:szCs w:val="28"/>
                <w:lang w:eastAsia="ru-RU"/>
              </w:rPr>
              <w:t xml:space="preserve">Генеральному директору </w:t>
            </w:r>
          </w:p>
          <w:p w:rsidR="00477E68" w:rsidRPr="00360A39" w:rsidRDefault="00477E68" w:rsidP="00477E68">
            <w:pPr>
              <w:autoSpaceDE w:val="0"/>
              <w:autoSpaceDN w:val="0"/>
              <w:adjustRightInd w:val="0"/>
              <w:ind w:firstLine="709"/>
              <w:jc w:val="center"/>
              <w:rPr>
                <w:rFonts w:ascii="PT Astra Serif" w:hAnsi="PT Astra Serif"/>
                <w:sz w:val="28"/>
                <w:szCs w:val="28"/>
                <w:lang w:eastAsia="ru-RU"/>
              </w:rPr>
            </w:pPr>
            <w:r w:rsidRPr="00360A39">
              <w:rPr>
                <w:rFonts w:ascii="PT Astra Serif" w:hAnsi="PT Astra Serif"/>
                <w:sz w:val="28"/>
                <w:szCs w:val="28"/>
                <w:lang w:eastAsia="ru-RU"/>
              </w:rPr>
              <w:t>АО «Авиастар-СП»</w:t>
            </w:r>
          </w:p>
          <w:p w:rsidR="00477E68" w:rsidRPr="00360A39" w:rsidRDefault="00477E68" w:rsidP="00477E68">
            <w:pPr>
              <w:autoSpaceDE w:val="0"/>
              <w:autoSpaceDN w:val="0"/>
              <w:adjustRightInd w:val="0"/>
              <w:ind w:firstLine="709"/>
              <w:jc w:val="center"/>
              <w:rPr>
                <w:rFonts w:ascii="PT Astra Serif" w:hAnsi="PT Astra Serif"/>
                <w:sz w:val="28"/>
                <w:szCs w:val="28"/>
                <w:lang w:eastAsia="ru-RU"/>
              </w:rPr>
            </w:pPr>
          </w:p>
          <w:p w:rsidR="00477E68" w:rsidRPr="00360A39" w:rsidRDefault="00477E68" w:rsidP="00477E68">
            <w:pPr>
              <w:autoSpaceDE w:val="0"/>
              <w:autoSpaceDN w:val="0"/>
              <w:adjustRightInd w:val="0"/>
              <w:ind w:firstLine="709"/>
              <w:jc w:val="center"/>
              <w:rPr>
                <w:rFonts w:ascii="PT Astra Serif" w:hAnsi="PT Astra Serif"/>
                <w:sz w:val="28"/>
                <w:szCs w:val="28"/>
                <w:lang w:eastAsia="ru-RU"/>
              </w:rPr>
            </w:pPr>
            <w:r w:rsidRPr="00360A39">
              <w:rPr>
                <w:rFonts w:ascii="PT Astra Serif" w:hAnsi="PT Astra Serif"/>
                <w:sz w:val="28"/>
                <w:szCs w:val="28"/>
                <w:lang w:eastAsia="ru-RU"/>
              </w:rPr>
              <w:t>Фамилия И.О.</w:t>
            </w:r>
          </w:p>
          <w:p w:rsidR="00477E68" w:rsidRPr="00360A39" w:rsidRDefault="00477E68" w:rsidP="00477E68">
            <w:pPr>
              <w:autoSpaceDE w:val="0"/>
              <w:autoSpaceDN w:val="0"/>
              <w:adjustRightInd w:val="0"/>
              <w:ind w:firstLine="709"/>
              <w:jc w:val="center"/>
              <w:rPr>
                <w:rFonts w:ascii="PT Astra Serif" w:hAnsi="PT Astra Serif"/>
                <w:sz w:val="28"/>
                <w:szCs w:val="28"/>
                <w:lang w:eastAsia="ru-RU"/>
              </w:rPr>
            </w:pPr>
          </w:p>
          <w:p w:rsidR="00EF7642" w:rsidRPr="00360A39" w:rsidRDefault="001F4737" w:rsidP="00477E68">
            <w:pPr>
              <w:autoSpaceDE w:val="0"/>
              <w:autoSpaceDN w:val="0"/>
              <w:adjustRightInd w:val="0"/>
              <w:ind w:firstLine="709"/>
              <w:jc w:val="center"/>
              <w:rPr>
                <w:rFonts w:ascii="PT Astra Serif" w:hAnsi="PT Astra Serif"/>
                <w:sz w:val="28"/>
                <w:szCs w:val="28"/>
                <w:lang w:eastAsia="ru-RU"/>
              </w:rPr>
            </w:pPr>
            <w:r w:rsidRPr="00360A39">
              <w:rPr>
                <w:rFonts w:ascii="PT Astra Serif" w:hAnsi="PT Astra Serif"/>
                <w:sz w:val="28"/>
                <w:szCs w:val="28"/>
                <w:lang w:eastAsia="ru-RU"/>
              </w:rPr>
              <w:t>Антонова проспект, д. 1,</w:t>
            </w:r>
          </w:p>
          <w:p w:rsidR="00477E68" w:rsidRPr="00360A39" w:rsidRDefault="00477E68" w:rsidP="00477E68">
            <w:pPr>
              <w:autoSpaceDE w:val="0"/>
              <w:autoSpaceDN w:val="0"/>
              <w:adjustRightInd w:val="0"/>
              <w:ind w:firstLine="709"/>
              <w:jc w:val="center"/>
              <w:rPr>
                <w:rFonts w:ascii="PT Astra Serif" w:hAnsi="PT Astra Serif"/>
                <w:sz w:val="28"/>
                <w:szCs w:val="28"/>
                <w:lang w:eastAsia="ru-RU"/>
              </w:rPr>
            </w:pPr>
            <w:r w:rsidRPr="00360A39">
              <w:rPr>
                <w:rFonts w:ascii="PT Astra Serif" w:hAnsi="PT Astra Serif"/>
                <w:sz w:val="28"/>
                <w:szCs w:val="28"/>
                <w:lang w:eastAsia="ru-RU"/>
              </w:rPr>
              <w:t>г. Ульяновск, 432072</w:t>
            </w:r>
          </w:p>
        </w:tc>
      </w:tr>
    </w:tbl>
    <w:p w:rsidR="00B0094A" w:rsidRPr="00360A39" w:rsidRDefault="00B0094A" w:rsidP="00477E68">
      <w:pPr>
        <w:autoSpaceDE w:val="0"/>
        <w:autoSpaceDN w:val="0"/>
        <w:adjustRightInd w:val="0"/>
        <w:spacing w:after="0" w:line="240" w:lineRule="auto"/>
        <w:jc w:val="both"/>
        <w:rPr>
          <w:rFonts w:ascii="PT Astra Serif" w:hAnsi="PT Astra Serif"/>
          <w:b w:val="0"/>
          <w:sz w:val="28"/>
          <w:szCs w:val="28"/>
          <w:lang w:eastAsia="ru-RU"/>
        </w:rPr>
      </w:pPr>
    </w:p>
    <w:p w:rsidR="009872B9" w:rsidRPr="00360A39" w:rsidRDefault="00164B12"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адресовании документа физическому лицу указываются фамилия и инициалы, затем почтовый адрес, указанные части реквизита отделяются друг от друга 1 строкой непечатаемых символов, например</w:t>
      </w:r>
      <w:r w:rsidR="009872B9"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40" w:lineRule="auto"/>
        <w:ind w:firstLine="540"/>
        <w:jc w:val="both"/>
        <w:rPr>
          <w:rFonts w:ascii="PT Astra Serif" w:hAnsi="PT Astra Serif"/>
          <w:b w:val="0"/>
          <w:sz w:val="24"/>
          <w:szCs w:val="24"/>
          <w:lang w:eastAsia="ru-RU"/>
        </w:rPr>
      </w:pPr>
    </w:p>
    <w:p w:rsidR="009872B9" w:rsidRPr="00360A39" w:rsidRDefault="009872B9" w:rsidP="009872B9">
      <w:pPr>
        <w:spacing w:after="0" w:line="240" w:lineRule="auto"/>
        <w:ind w:left="6120"/>
        <w:jc w:val="center"/>
        <w:rPr>
          <w:rFonts w:ascii="PT Astra Serif" w:hAnsi="PT Astra Serif"/>
          <w:sz w:val="28"/>
          <w:szCs w:val="28"/>
          <w:lang w:eastAsia="ru-RU"/>
        </w:rPr>
      </w:pPr>
      <w:r w:rsidRPr="00360A39">
        <w:rPr>
          <w:rFonts w:ascii="PT Astra Serif" w:hAnsi="PT Astra Serif"/>
          <w:sz w:val="28"/>
          <w:szCs w:val="28"/>
          <w:lang w:eastAsia="ru-RU"/>
        </w:rPr>
        <w:t>Фамилия И.О.</w:t>
      </w:r>
    </w:p>
    <w:p w:rsidR="009872B9" w:rsidRPr="00360A39" w:rsidRDefault="009872B9" w:rsidP="009872B9">
      <w:pPr>
        <w:spacing w:after="0" w:line="240" w:lineRule="auto"/>
        <w:ind w:left="6120"/>
        <w:jc w:val="center"/>
        <w:rPr>
          <w:rFonts w:ascii="PT Astra Serif" w:hAnsi="PT Astra Serif"/>
          <w:sz w:val="26"/>
          <w:szCs w:val="26"/>
          <w:lang w:eastAsia="ru-RU"/>
        </w:rPr>
      </w:pPr>
    </w:p>
    <w:p w:rsidR="009872B9" w:rsidRPr="00360A39" w:rsidRDefault="009872B9" w:rsidP="009872B9">
      <w:pPr>
        <w:spacing w:after="0" w:line="240" w:lineRule="auto"/>
        <w:ind w:left="6120"/>
        <w:jc w:val="center"/>
        <w:rPr>
          <w:rFonts w:ascii="PT Astra Serif" w:hAnsi="PT Astra Serif"/>
          <w:sz w:val="28"/>
          <w:szCs w:val="28"/>
          <w:lang w:eastAsia="ru-RU"/>
        </w:rPr>
      </w:pPr>
      <w:r w:rsidRPr="00360A39">
        <w:rPr>
          <w:rFonts w:ascii="PT Astra Serif" w:hAnsi="PT Astra Serif"/>
          <w:sz w:val="28"/>
          <w:szCs w:val="28"/>
          <w:lang w:eastAsia="ru-RU"/>
        </w:rPr>
        <w:t>Минаева ул., д. 15, кв. 6,</w:t>
      </w:r>
    </w:p>
    <w:p w:rsidR="009872B9" w:rsidRPr="00360A39" w:rsidRDefault="009872B9" w:rsidP="009872B9">
      <w:pPr>
        <w:spacing w:after="0" w:line="240" w:lineRule="auto"/>
        <w:ind w:left="6120"/>
        <w:jc w:val="center"/>
        <w:rPr>
          <w:rFonts w:ascii="PT Astra Serif" w:hAnsi="PT Astra Serif"/>
          <w:sz w:val="28"/>
          <w:szCs w:val="28"/>
          <w:lang w:eastAsia="ru-RU"/>
        </w:rPr>
      </w:pPr>
      <w:r w:rsidRPr="00360A39">
        <w:rPr>
          <w:rFonts w:ascii="PT Astra Serif" w:hAnsi="PT Astra Serif"/>
          <w:sz w:val="28"/>
          <w:szCs w:val="28"/>
          <w:lang w:eastAsia="ru-RU"/>
        </w:rPr>
        <w:t>г. Ульяновск, 432600</w:t>
      </w:r>
    </w:p>
    <w:p w:rsidR="009872B9" w:rsidRPr="00360A39" w:rsidRDefault="009872B9" w:rsidP="009872B9">
      <w:pPr>
        <w:spacing w:after="0" w:line="240" w:lineRule="auto"/>
        <w:jc w:val="both"/>
        <w:rPr>
          <w:rFonts w:ascii="PT Astra Serif" w:hAnsi="PT Astra Serif"/>
          <w:b w:val="0"/>
          <w:sz w:val="24"/>
          <w:szCs w:val="24"/>
          <w:lang w:eastAsia="ru-RU"/>
        </w:rPr>
      </w:pPr>
    </w:p>
    <w:p w:rsidR="009872B9" w:rsidRPr="00360A39" w:rsidRDefault="00C0177F"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отправке письма по электронной почте или по каналам факсимильной связи (без досылки по почте). почтовый адрес не указывается. При необходимости может быть указан электронный адрес (номер телефона/факса), например</w:t>
      </w:r>
      <w:r w:rsidR="00DB6B18" w:rsidRPr="00360A39">
        <w:rPr>
          <w:rFonts w:ascii="PT Astra Serif" w:hAnsi="PT Astra Serif"/>
          <w:b w:val="0"/>
          <w:sz w:val="28"/>
          <w:szCs w:val="28"/>
          <w:lang w:eastAsia="ru-RU"/>
        </w:rPr>
        <w:t>:</w:t>
      </w:r>
    </w:p>
    <w:p w:rsidR="00DB6B18" w:rsidRPr="00360A39" w:rsidRDefault="00DB6B18" w:rsidP="009872B9">
      <w:pPr>
        <w:spacing w:after="0" w:line="240" w:lineRule="auto"/>
        <w:ind w:firstLine="709"/>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6B18" w:rsidRPr="00360A39" w:rsidTr="00DB6B18">
        <w:tc>
          <w:tcPr>
            <w:tcW w:w="4814" w:type="dxa"/>
          </w:tcPr>
          <w:p w:rsidR="00DB6B18" w:rsidRPr="00360A39" w:rsidRDefault="00DB6B18" w:rsidP="00DB6B18">
            <w:pPr>
              <w:ind w:firstLine="709"/>
              <w:jc w:val="both"/>
              <w:rPr>
                <w:rFonts w:ascii="PT Astra Serif" w:hAnsi="PT Astra Serif"/>
                <w:b w:val="0"/>
                <w:sz w:val="28"/>
                <w:szCs w:val="28"/>
                <w:lang w:eastAsia="ru-RU"/>
              </w:rPr>
            </w:pPr>
          </w:p>
        </w:tc>
        <w:tc>
          <w:tcPr>
            <w:tcW w:w="4814" w:type="dxa"/>
          </w:tcPr>
          <w:p w:rsidR="00DB6B18" w:rsidRPr="00360A39" w:rsidRDefault="00FB1AA4" w:rsidP="00DB6B18">
            <w:pPr>
              <w:ind w:firstLine="709"/>
              <w:jc w:val="center"/>
              <w:rPr>
                <w:rFonts w:ascii="PT Astra Serif" w:hAnsi="PT Astra Serif"/>
                <w:sz w:val="28"/>
                <w:szCs w:val="28"/>
                <w:lang w:eastAsia="ru-RU"/>
              </w:rPr>
            </w:pPr>
            <w:r w:rsidRPr="00360A39">
              <w:rPr>
                <w:rFonts w:ascii="PT Astra Serif" w:hAnsi="PT Astra Serif"/>
                <w:sz w:val="28"/>
                <w:szCs w:val="28"/>
                <w:lang w:eastAsia="ru-RU"/>
              </w:rPr>
              <w:t xml:space="preserve">       </w:t>
            </w:r>
            <w:r w:rsidR="00DB6B18" w:rsidRPr="00360A39">
              <w:rPr>
                <w:rFonts w:ascii="PT Astra Serif" w:hAnsi="PT Astra Serif"/>
                <w:sz w:val="28"/>
                <w:szCs w:val="28"/>
                <w:lang w:eastAsia="ru-RU"/>
              </w:rPr>
              <w:t>Фамилия И.О.</w:t>
            </w:r>
          </w:p>
          <w:p w:rsidR="00DB6B18" w:rsidRPr="00360A39" w:rsidRDefault="00DB6B18" w:rsidP="00DB6B18">
            <w:pPr>
              <w:ind w:firstLine="709"/>
              <w:jc w:val="center"/>
              <w:rPr>
                <w:rFonts w:ascii="PT Astra Serif" w:hAnsi="PT Astra Serif"/>
                <w:sz w:val="28"/>
                <w:szCs w:val="28"/>
                <w:lang w:eastAsia="ru-RU"/>
              </w:rPr>
            </w:pPr>
          </w:p>
          <w:p w:rsidR="00DB6B18" w:rsidRPr="00360A39" w:rsidRDefault="00FB1AA4" w:rsidP="00DB6B18">
            <w:pPr>
              <w:ind w:firstLine="709"/>
              <w:jc w:val="center"/>
              <w:rPr>
                <w:rFonts w:ascii="PT Astra Serif" w:hAnsi="PT Astra Serif"/>
                <w:sz w:val="28"/>
                <w:szCs w:val="28"/>
                <w:lang w:eastAsia="ru-RU"/>
              </w:rPr>
            </w:pPr>
            <w:r w:rsidRPr="00360A39">
              <w:rPr>
                <w:rFonts w:ascii="PT Astra Serif" w:hAnsi="PT Astra Serif"/>
                <w:sz w:val="28"/>
                <w:szCs w:val="28"/>
                <w:lang w:eastAsia="ru-RU"/>
              </w:rPr>
              <w:lastRenderedPageBreak/>
              <w:t xml:space="preserve">        </w:t>
            </w:r>
            <w:r w:rsidR="00DB6B18" w:rsidRPr="00360A39">
              <w:rPr>
                <w:rFonts w:ascii="PT Astra Serif" w:hAnsi="PT Astra Serif"/>
                <w:sz w:val="28"/>
                <w:szCs w:val="28"/>
                <w:lang w:eastAsia="ru-RU"/>
              </w:rPr>
              <w:t>en_2584@mail.ru</w:t>
            </w:r>
          </w:p>
        </w:tc>
      </w:tr>
    </w:tbl>
    <w:p w:rsidR="00DB6B18" w:rsidRPr="00360A39" w:rsidRDefault="00DB6B18" w:rsidP="00DB6B18">
      <w:pPr>
        <w:spacing w:after="0" w:line="240" w:lineRule="auto"/>
        <w:jc w:val="both"/>
        <w:rPr>
          <w:rFonts w:ascii="PT Astra Serif" w:hAnsi="PT Astra Serif"/>
          <w:b w:val="0"/>
          <w:sz w:val="28"/>
          <w:szCs w:val="28"/>
          <w:lang w:eastAsia="ru-RU"/>
        </w:rPr>
      </w:pPr>
    </w:p>
    <w:p w:rsidR="009872B9" w:rsidRPr="00360A39" w:rsidRDefault="00946884"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.9. Дата документа.</w:t>
      </w:r>
    </w:p>
    <w:p w:rsidR="00CB6C68" w:rsidRPr="00360A39" w:rsidRDefault="00CB6C68" w:rsidP="00CB6C68">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Датой документа является дата его подписания или дата утверждения, для протокола - дата проведения заседания, для акта - дата произошедшего события.</w:t>
      </w:r>
    </w:p>
    <w:p w:rsidR="00CB6C68" w:rsidRPr="00360A39" w:rsidRDefault="00CB6C68" w:rsidP="00CB6C68">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Документы, созданные двумя или более организациями, должны иметь одну (единую) дату, которая соответствует наиболее поздней дате подписания.</w:t>
      </w:r>
    </w:p>
    <w:p w:rsidR="00CB6C68" w:rsidRPr="00360A39" w:rsidRDefault="00CB6C68" w:rsidP="00CB6C68">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подготовке проекта документа печатается только обозначение месяца и года, а число (без кавычек). Все служебные отметки на документе, связанные с его прохождением и исполнением, должны датироваться и подписываться.</w:t>
      </w:r>
    </w:p>
    <w:p w:rsidR="00CB6C68" w:rsidRPr="00360A39" w:rsidRDefault="00CB6C68" w:rsidP="00CB6C68">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Установлены два способа проставления даты: цифровой и словесно­ цифровой.</w:t>
      </w:r>
    </w:p>
    <w:p w:rsidR="00CB6C68" w:rsidRPr="00360A39" w:rsidRDefault="00CB6C68" w:rsidP="00B91140">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цифровом способе день месяца и месяц оформляются двумя парами арабских цифр, разделёнными точкой (при этом, если дата или порядковый номер месяца состоит из одной цифры (от 1 до 9),</w:t>
      </w:r>
      <w:r w:rsidR="00B91140" w:rsidRPr="00360A39">
        <w:rPr>
          <w:rFonts w:ascii="PT Astra Serif" w:hAnsi="PT Astra Serif"/>
          <w:b w:val="0"/>
          <w:sz w:val="28"/>
          <w:szCs w:val="28"/>
          <w:lang w:eastAsia="ru-RU"/>
        </w:rPr>
        <w:t xml:space="preserve"> перед этой цифрой добавляется 0</w:t>
      </w:r>
      <w:r w:rsidR="003A5423" w:rsidRPr="00360A39">
        <w:rPr>
          <w:rFonts w:ascii="PT Astra Serif" w:hAnsi="PT Astra Serif"/>
          <w:b w:val="0"/>
          <w:sz w:val="28"/>
          <w:szCs w:val="28"/>
          <w:lang w:eastAsia="ru-RU"/>
        </w:rPr>
        <w:t xml:space="preserve">), год - </w:t>
      </w:r>
      <w:r w:rsidRPr="00360A39">
        <w:rPr>
          <w:rFonts w:ascii="PT Astra Serif" w:hAnsi="PT Astra Serif"/>
          <w:b w:val="0"/>
          <w:sz w:val="28"/>
          <w:szCs w:val="28"/>
          <w:lang w:eastAsia="ru-RU"/>
        </w:rPr>
        <w:t xml:space="preserve">четырьмя арабскими цифрами (без добавления </w:t>
      </w:r>
      <w:r w:rsidR="00B91140" w:rsidRPr="00360A39">
        <w:rPr>
          <w:rFonts w:ascii="PT Astra Serif" w:hAnsi="PT Astra Serif"/>
          <w:b w:val="0"/>
          <w:sz w:val="28"/>
          <w:szCs w:val="28"/>
          <w:lang w:eastAsia="ru-RU"/>
        </w:rPr>
        <w:t xml:space="preserve">слова «года» </w:t>
      </w:r>
      <w:r w:rsidRPr="00360A39">
        <w:rPr>
          <w:rFonts w:ascii="PT Astra Serif" w:hAnsi="PT Astra Serif"/>
          <w:b w:val="0"/>
          <w:sz w:val="28"/>
          <w:szCs w:val="28"/>
          <w:lang w:eastAsia="ru-RU"/>
        </w:rPr>
        <w:t>или буквенного обозначения «г.»). Например, дату 5 февраля 2022 года следует оформлять таким образом: 05.02.2022.</w:t>
      </w:r>
    </w:p>
    <w:p w:rsidR="00CB6C68" w:rsidRPr="00360A39" w:rsidRDefault="00CB6C68" w:rsidP="00B91140">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словесно-цифровом способе проставления даты день месяца пишется цифрами (при этом, если дата содержит одну цифру (от 1 до 9),</w:t>
      </w:r>
      <w:r w:rsidR="00B91140" w:rsidRPr="00360A39">
        <w:rPr>
          <w:rFonts w:ascii="PT Astra Serif" w:hAnsi="PT Astra Serif"/>
          <w:b w:val="0"/>
          <w:sz w:val="28"/>
          <w:szCs w:val="28"/>
          <w:lang w:eastAsia="ru-RU"/>
        </w:rPr>
        <w:t xml:space="preserve"> 0</w:t>
      </w:r>
      <w:r w:rsidRPr="00360A39">
        <w:rPr>
          <w:rFonts w:ascii="PT Astra Serif" w:hAnsi="PT Astra Serif"/>
          <w:b w:val="0"/>
          <w:sz w:val="28"/>
          <w:szCs w:val="28"/>
          <w:lang w:eastAsia="ru-RU"/>
        </w:rPr>
        <w:t xml:space="preserve"> перед цифрой не добавляется), месяц - словом, год - четыр</w:t>
      </w:r>
      <w:r w:rsidR="00B91140" w:rsidRPr="00360A39">
        <w:rPr>
          <w:rFonts w:ascii="PT Astra Serif" w:hAnsi="PT Astra Serif"/>
          <w:b w:val="0"/>
          <w:sz w:val="28"/>
          <w:szCs w:val="28"/>
          <w:lang w:eastAsia="ru-RU"/>
        </w:rPr>
        <w:t xml:space="preserve">ьмя цифрами с добавлением слова </w:t>
      </w:r>
      <w:r w:rsidRPr="00360A39">
        <w:rPr>
          <w:rFonts w:ascii="PT Astra Serif" w:hAnsi="PT Astra Serif"/>
          <w:b w:val="0"/>
          <w:sz w:val="28"/>
          <w:szCs w:val="28"/>
          <w:lang w:eastAsia="ru-RU"/>
        </w:rPr>
        <w:t xml:space="preserve">«года» или его сокращением до буквенного обозначения «г.», например: </w:t>
      </w:r>
      <w:r w:rsidR="00B91140" w:rsidRPr="00360A39">
        <w:rPr>
          <w:rFonts w:ascii="PT Astra Serif" w:hAnsi="PT Astra Serif"/>
          <w:b w:val="0"/>
          <w:sz w:val="28"/>
          <w:szCs w:val="28"/>
          <w:lang w:eastAsia="ru-RU"/>
        </w:rPr>
        <w:br/>
      </w:r>
      <w:r w:rsidRPr="00360A39">
        <w:rPr>
          <w:rFonts w:ascii="PT Astra Serif" w:hAnsi="PT Astra Serif"/>
          <w:b w:val="0"/>
          <w:sz w:val="28"/>
          <w:szCs w:val="28"/>
          <w:lang w:eastAsia="ru-RU"/>
        </w:rPr>
        <w:t>5 февраля 2022 года (5 февраля 2022 г.).</w:t>
      </w:r>
    </w:p>
    <w:p w:rsidR="009872B9" w:rsidRPr="00360A39" w:rsidRDefault="00CB6C68" w:rsidP="00CB6C68">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оформлении дат (сроков) в документах используется словесно­ цифровой способ, а реквизиты документов при ссылках на них в иных документах указываются цифровым способом, например</w:t>
      </w:r>
      <w:r w:rsidR="009872B9" w:rsidRPr="00360A39">
        <w:rPr>
          <w:rFonts w:ascii="PT Astra Serif" w:hAnsi="PT Astra Serif"/>
          <w:b w:val="0"/>
          <w:sz w:val="28"/>
          <w:szCs w:val="28"/>
          <w:lang w:eastAsia="ru-RU"/>
        </w:rPr>
        <w:t>:</w:t>
      </w:r>
    </w:p>
    <w:p w:rsidR="00B91140" w:rsidRPr="00360A39" w:rsidRDefault="00B91140" w:rsidP="009872B9">
      <w:pPr>
        <w:autoSpaceDE w:val="0"/>
        <w:autoSpaceDN w:val="0"/>
        <w:adjustRightInd w:val="0"/>
        <w:spacing w:after="0" w:line="240" w:lineRule="auto"/>
        <w:ind w:firstLine="709"/>
        <w:jc w:val="both"/>
        <w:rPr>
          <w:rFonts w:ascii="PT Astra Serif" w:hAnsi="PT Astra Serif"/>
          <w:b w:val="0"/>
          <w:color w:val="808080"/>
          <w:sz w:val="28"/>
          <w:szCs w:val="28"/>
          <w:lang w:eastAsia="ru-RU"/>
        </w:rPr>
      </w:pPr>
    </w:p>
    <w:p w:rsidR="00B91140" w:rsidRPr="00360A39" w:rsidRDefault="00B91140"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срок до 6 марта 2022 года в соответствии с постановлением Правительства Ульяновской области от 03.08.2013 № 341-П...»</w:t>
      </w:r>
    </w:p>
    <w:p w:rsidR="00B91140" w:rsidRPr="00360A39" w:rsidRDefault="00B91140" w:rsidP="009872B9">
      <w:pPr>
        <w:spacing w:after="0" w:line="240" w:lineRule="auto"/>
        <w:ind w:firstLine="709"/>
        <w:jc w:val="both"/>
        <w:rPr>
          <w:rFonts w:ascii="PT Astra Serif" w:hAnsi="PT Astra Serif"/>
          <w:b w:val="0"/>
          <w:sz w:val="28"/>
          <w:szCs w:val="28"/>
          <w:lang w:eastAsia="ru-RU"/>
        </w:rPr>
      </w:pPr>
    </w:p>
    <w:p w:rsidR="00354BF2" w:rsidRPr="00360A39" w:rsidRDefault="00354BF2" w:rsidP="00354BF2">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Место проставления даты на документе зависит от используемого бланка и вида документа. Дата проставляется </w:t>
      </w:r>
      <w:r w:rsidR="00870FC7" w:rsidRPr="00360A39">
        <w:rPr>
          <w:rFonts w:ascii="PT Astra Serif" w:hAnsi="PT Astra Serif"/>
          <w:b w:val="0"/>
          <w:sz w:val="28"/>
          <w:szCs w:val="28"/>
          <w:lang w:eastAsia="ru-RU"/>
        </w:rPr>
        <w:t xml:space="preserve">в специально отмеченном месте </w:t>
      </w:r>
      <w:r w:rsidRPr="00360A39">
        <w:rPr>
          <w:rFonts w:ascii="PT Astra Serif" w:hAnsi="PT Astra Serif"/>
          <w:b w:val="0"/>
          <w:sz w:val="28"/>
          <w:szCs w:val="28"/>
          <w:lang w:eastAsia="ru-RU"/>
        </w:rPr>
        <w:t>на бланке документа либо ниже реквизита «подпись».</w:t>
      </w:r>
    </w:p>
    <w:p w:rsidR="009872B9" w:rsidRPr="00360A39" w:rsidRDefault="00354BF2" w:rsidP="00354BF2">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Дата документа является обязательным реквизитом в ЭРК документа в ЕСЭД, после подписания и регистрации документа изменению не подлежит</w:t>
      </w:r>
      <w:r w:rsidR="009872B9" w:rsidRPr="00360A39">
        <w:rPr>
          <w:rFonts w:ascii="PT Astra Serif" w:hAnsi="PT Astra Serif"/>
          <w:b w:val="0"/>
          <w:sz w:val="28"/>
          <w:szCs w:val="28"/>
          <w:lang w:eastAsia="ru-RU"/>
        </w:rPr>
        <w:t>.</w:t>
      </w:r>
    </w:p>
    <w:p w:rsidR="009872B9" w:rsidRPr="00360A39" w:rsidRDefault="00FF567A"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.10. Регистрационный номер документа.</w:t>
      </w:r>
    </w:p>
    <w:p w:rsidR="00D84FEC" w:rsidRPr="00360A39" w:rsidRDefault="00D84FEC" w:rsidP="006D1091">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Реквизит «регистрационный номер документа» состоит из порядкового номера, который может дополняться букв</w:t>
      </w:r>
      <w:r w:rsidR="006D1091" w:rsidRPr="00360A39">
        <w:rPr>
          <w:rFonts w:ascii="PT Astra Serif" w:hAnsi="PT Astra Serif"/>
          <w:b w:val="0"/>
          <w:sz w:val="28"/>
          <w:szCs w:val="28"/>
          <w:lang w:eastAsia="ru-RU"/>
        </w:rPr>
        <w:t xml:space="preserve">енным обозначением наименования </w:t>
      </w:r>
      <w:r w:rsidRPr="00360A39">
        <w:rPr>
          <w:rFonts w:ascii="PT Astra Serif" w:hAnsi="PT Astra Serif"/>
          <w:b w:val="0"/>
          <w:sz w:val="28"/>
          <w:szCs w:val="28"/>
          <w:lang w:eastAsia="ru-RU"/>
        </w:rPr>
        <w:t>вида документа, должности (или фамилии) должностного лица</w:t>
      </w:r>
      <w:r w:rsidR="006D1091" w:rsidRPr="00360A39">
        <w:rPr>
          <w:rFonts w:ascii="PT Astra Serif" w:hAnsi="PT Astra Serif"/>
          <w:b w:val="0"/>
          <w:sz w:val="28"/>
          <w:szCs w:val="28"/>
          <w:lang w:eastAsia="ru-RU"/>
        </w:rPr>
        <w:t xml:space="preserve"> Министерства</w:t>
      </w:r>
      <w:r w:rsidRPr="00360A39">
        <w:rPr>
          <w:rFonts w:ascii="PT Astra Serif" w:hAnsi="PT Astra Serif"/>
          <w:b w:val="0"/>
          <w:sz w:val="28"/>
          <w:szCs w:val="28"/>
          <w:lang w:eastAsia="ru-RU"/>
        </w:rPr>
        <w:t>, подписавшего документ, индексом дела по номенклатуре дел.</w:t>
      </w:r>
    </w:p>
    <w:p w:rsidR="00D84FEC" w:rsidRPr="00360A39" w:rsidRDefault="00D84FEC" w:rsidP="00D84FEC">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Регистрации подлежат все документы, создающиеся в</w:t>
      </w:r>
      <w:r w:rsidR="006D1091" w:rsidRPr="00360A39">
        <w:rPr>
          <w:rFonts w:ascii="PT Astra Serif" w:hAnsi="PT Astra Serif"/>
          <w:b w:val="0"/>
          <w:sz w:val="28"/>
          <w:szCs w:val="28"/>
          <w:lang w:eastAsia="ru-RU"/>
        </w:rPr>
        <w:t xml:space="preserve"> Министерстве, и документы, поступающие </w:t>
      </w:r>
      <w:r w:rsidRPr="00360A39">
        <w:rPr>
          <w:rFonts w:ascii="PT Astra Serif" w:hAnsi="PT Astra Serif"/>
          <w:b w:val="0"/>
          <w:sz w:val="28"/>
          <w:szCs w:val="28"/>
          <w:lang w:eastAsia="ru-RU"/>
        </w:rPr>
        <w:t>о</w:t>
      </w:r>
      <w:r w:rsidR="006D1091" w:rsidRPr="00360A39">
        <w:rPr>
          <w:rFonts w:ascii="PT Astra Serif" w:hAnsi="PT Astra Serif"/>
          <w:b w:val="0"/>
          <w:sz w:val="28"/>
          <w:szCs w:val="28"/>
          <w:lang w:eastAsia="ru-RU"/>
        </w:rPr>
        <w:t>т организаций и физических лиц</w:t>
      </w:r>
      <w:r w:rsidRPr="00360A39">
        <w:rPr>
          <w:rFonts w:ascii="PT Astra Serif" w:hAnsi="PT Astra Serif"/>
          <w:b w:val="0"/>
          <w:sz w:val="28"/>
          <w:szCs w:val="28"/>
          <w:lang w:eastAsia="ru-RU"/>
        </w:rPr>
        <w:t>. Регистрационный номер является обязательным реквизитом каждого документа. Наличие на документе регистрационного номера свидетельствует о том, что он включён в документальный фонд.</w:t>
      </w:r>
    </w:p>
    <w:p w:rsidR="00D84FEC" w:rsidRPr="00360A39" w:rsidRDefault="00D84FEC" w:rsidP="00D84FEC">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На документе, составленном совместно двумя и более организациями, прос</w:t>
      </w:r>
      <w:r w:rsidR="006D1091" w:rsidRPr="00360A39">
        <w:rPr>
          <w:rFonts w:ascii="PT Astra Serif" w:hAnsi="PT Astra Serif"/>
          <w:b w:val="0"/>
          <w:sz w:val="28"/>
          <w:szCs w:val="28"/>
          <w:lang w:eastAsia="ru-RU"/>
        </w:rPr>
        <w:t xml:space="preserve">тавляются </w:t>
      </w:r>
      <w:r w:rsidRPr="00360A39">
        <w:rPr>
          <w:rFonts w:ascii="PT Astra Serif" w:hAnsi="PT Astra Serif"/>
          <w:b w:val="0"/>
          <w:sz w:val="28"/>
          <w:szCs w:val="28"/>
          <w:lang w:eastAsia="ru-RU"/>
        </w:rPr>
        <w:t>регистрационные номера документа, присвоенные каждой из организаций. Регистрационные номера проставляются в</w:t>
      </w:r>
      <w:r w:rsidR="009659FA" w:rsidRPr="00360A39">
        <w:rPr>
          <w:rFonts w:ascii="PT Astra Serif" w:hAnsi="PT Astra Serif"/>
          <w:b w:val="0"/>
          <w:sz w:val="28"/>
          <w:szCs w:val="28"/>
          <w:lang w:eastAsia="ru-RU"/>
        </w:rPr>
        <w:t xml:space="preserve"> порядке указания наименований организаций в заголовочной части (преамбуле) документа и </w:t>
      </w:r>
      <w:r w:rsidR="005C38C4" w:rsidRPr="00360A39">
        <w:rPr>
          <w:rFonts w:ascii="PT Astra Serif" w:hAnsi="PT Astra Serif"/>
          <w:b w:val="0"/>
          <w:sz w:val="28"/>
          <w:szCs w:val="28"/>
          <w:lang w:eastAsia="ru-RU"/>
        </w:rPr>
        <w:t xml:space="preserve">отделяются друг </w:t>
      </w:r>
      <w:r w:rsidR="00FE671B" w:rsidRPr="00360A39">
        <w:rPr>
          <w:rFonts w:ascii="PT Astra Serif" w:hAnsi="PT Astra Serif"/>
          <w:b w:val="0"/>
          <w:sz w:val="28"/>
          <w:szCs w:val="28"/>
          <w:lang w:eastAsia="ru-RU"/>
        </w:rPr>
        <w:t xml:space="preserve">от друга косой </w:t>
      </w:r>
      <w:r w:rsidR="009659FA" w:rsidRPr="00360A39">
        <w:rPr>
          <w:rFonts w:ascii="PT Astra Serif" w:hAnsi="PT Astra Serif"/>
          <w:b w:val="0"/>
          <w:sz w:val="28"/>
          <w:szCs w:val="28"/>
          <w:lang w:eastAsia="ru-RU"/>
        </w:rPr>
        <w:t xml:space="preserve">чертой. </w:t>
      </w:r>
    </w:p>
    <w:p w:rsidR="00D84FEC" w:rsidRPr="00360A39" w:rsidRDefault="00D84FEC" w:rsidP="00D84FEC">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 документах, оформленных на бланках, регистрационный номер проставляется в соответствии с расположением этого реквизита.</w:t>
      </w:r>
    </w:p>
    <w:p w:rsidR="009872B9" w:rsidRPr="00360A39" w:rsidRDefault="00D84FEC" w:rsidP="00D84FEC">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ЭРК документа в ЕСЭД регистрационный номер формируется автоматически или в ручном режиме в момент регистрации документа. Регистрационный номер в дальнейшем изменению не подлежит</w:t>
      </w:r>
      <w:r w:rsidR="009872B9" w:rsidRPr="00360A39">
        <w:rPr>
          <w:rFonts w:ascii="PT Astra Serif" w:hAnsi="PT Astra Serif"/>
          <w:b w:val="0"/>
          <w:sz w:val="28"/>
          <w:szCs w:val="28"/>
          <w:lang w:eastAsia="ru-RU"/>
        </w:rPr>
        <w:t>.</w:t>
      </w:r>
    </w:p>
    <w:p w:rsidR="009872B9" w:rsidRPr="00360A39" w:rsidRDefault="00A335D3"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 xml:space="preserve">.11. </w:t>
      </w:r>
      <w:r w:rsidR="00D72A20" w:rsidRPr="00360A39">
        <w:rPr>
          <w:rFonts w:ascii="PT Astra Serif" w:hAnsi="PT Astra Serif"/>
          <w:b w:val="0"/>
          <w:sz w:val="28"/>
          <w:szCs w:val="28"/>
          <w:lang w:eastAsia="ru-RU"/>
        </w:rPr>
        <w:t>Заголовок к тексту (наименование акта)</w:t>
      </w:r>
      <w:r w:rsidR="009872B9" w:rsidRPr="00360A39">
        <w:rPr>
          <w:rFonts w:ascii="PT Astra Serif" w:hAnsi="PT Astra Serif"/>
          <w:b w:val="0"/>
          <w:sz w:val="28"/>
          <w:szCs w:val="28"/>
          <w:lang w:eastAsia="ru-RU"/>
        </w:rPr>
        <w:t>.</w:t>
      </w: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Заголовок к тексту (наименование акта) составляется ко всем документам, оформленным на бланках формата А4, за исключением телефонограмм, телеграмм, извещений и писем объёмом не более 5 строк машинописного текста. К тексту документов, оформленных на бланках формата A5, заголовок не указывается.</w:t>
      </w: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Заголовок к тексту (наименование акта) должен кратко и точно раскрывать содержание документа. Как правило, заголовок к тексту отвечает на вопрос </w:t>
      </w:r>
      <w:r w:rsidRPr="00360A39">
        <w:rPr>
          <w:rFonts w:ascii="PT Astra Serif" w:hAnsi="PT Astra Serif"/>
          <w:b w:val="0"/>
          <w:sz w:val="28"/>
          <w:szCs w:val="28"/>
          <w:lang w:eastAsia="ru-RU"/>
        </w:rPr>
        <w:br/>
        <w:t>«о чём? (о ком?)», начинается с прописной буквы и пишется строчными буквами, например:</w:t>
      </w:r>
    </w:p>
    <w:p w:rsidR="00DE4F55" w:rsidRPr="00360A39" w:rsidRDefault="00DE4F55" w:rsidP="00DE4F55">
      <w:pPr>
        <w:spacing w:after="0" w:line="235" w:lineRule="auto"/>
        <w:ind w:firstLine="709"/>
        <w:jc w:val="both"/>
        <w:rPr>
          <w:rFonts w:ascii="PT Astra Serif" w:hAnsi="PT Astra Serif"/>
          <w:b w:val="0"/>
          <w:sz w:val="28"/>
          <w:szCs w:val="28"/>
          <w:lang w:eastAsia="ru-RU"/>
        </w:rPr>
      </w:pP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 создании аттестационной комиссии</w:t>
      </w:r>
    </w:p>
    <w:p w:rsidR="00DE4F55" w:rsidRPr="00360A39" w:rsidRDefault="00DE4F55" w:rsidP="00DE4F55">
      <w:pPr>
        <w:spacing w:after="0" w:line="235" w:lineRule="auto"/>
        <w:ind w:firstLine="709"/>
        <w:jc w:val="both"/>
        <w:rPr>
          <w:rFonts w:ascii="PT Astra Serif" w:hAnsi="PT Astra Serif"/>
          <w:b w:val="0"/>
          <w:sz w:val="28"/>
          <w:szCs w:val="28"/>
          <w:lang w:eastAsia="ru-RU"/>
        </w:rPr>
      </w:pPr>
    </w:p>
    <w:p w:rsidR="00DE4F55" w:rsidRPr="00360A39" w:rsidRDefault="00DE4F55" w:rsidP="004D41FC">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некоторых видах документов (актах, протоколах, должностных регламентах и других подобных документах)</w:t>
      </w:r>
      <w:r w:rsidR="004D41FC" w:rsidRPr="00360A39">
        <w:rPr>
          <w:rFonts w:ascii="PT Astra Serif" w:hAnsi="PT Astra Serif"/>
          <w:b w:val="0"/>
          <w:sz w:val="28"/>
          <w:szCs w:val="28"/>
          <w:lang w:eastAsia="ru-RU"/>
        </w:rPr>
        <w:t xml:space="preserve"> заголовок к тексту должен быть </w:t>
      </w:r>
      <w:r w:rsidRPr="00360A39">
        <w:rPr>
          <w:rFonts w:ascii="PT Astra Serif" w:hAnsi="PT Astra Serif"/>
          <w:b w:val="0"/>
          <w:sz w:val="28"/>
          <w:szCs w:val="28"/>
          <w:lang w:eastAsia="ru-RU"/>
        </w:rPr>
        <w:t>согласован с наименованием вида документа в родительном падеже (чего? (кого?), в таких случаях заголовок к тексту начинается со строчной буквы, например:</w:t>
      </w:r>
    </w:p>
    <w:p w:rsidR="00DE4F55" w:rsidRPr="00360A39" w:rsidRDefault="00DE4F55" w:rsidP="00DE4F55">
      <w:pPr>
        <w:spacing w:after="0" w:line="235" w:lineRule="auto"/>
        <w:ind w:firstLine="709"/>
        <w:jc w:val="both"/>
        <w:rPr>
          <w:rFonts w:ascii="PT Astra Serif" w:hAnsi="PT Astra Serif"/>
          <w:b w:val="0"/>
          <w:sz w:val="28"/>
          <w:szCs w:val="28"/>
          <w:lang w:eastAsia="ru-RU"/>
        </w:rPr>
      </w:pP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(Должностной регламент) (кого?) главного специалиста-эксперта</w:t>
      </w:r>
    </w:p>
    <w:p w:rsidR="00DE4F55" w:rsidRPr="00360A39" w:rsidRDefault="00DE4F55" w:rsidP="00DE4F55">
      <w:pPr>
        <w:spacing w:after="0" w:line="235" w:lineRule="auto"/>
        <w:ind w:firstLine="709"/>
        <w:jc w:val="both"/>
        <w:rPr>
          <w:rFonts w:ascii="PT Astra Serif" w:hAnsi="PT Astra Serif"/>
          <w:b w:val="0"/>
          <w:sz w:val="28"/>
          <w:szCs w:val="28"/>
          <w:lang w:eastAsia="ru-RU"/>
        </w:rPr>
      </w:pP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Заголовок к тексту оформляется от границы левого поля без абзацного отст</w:t>
      </w:r>
      <w:r w:rsidR="00F45DB8" w:rsidRPr="00360A39">
        <w:rPr>
          <w:rFonts w:ascii="PT Astra Serif" w:hAnsi="PT Astra Serif"/>
          <w:b w:val="0"/>
          <w:sz w:val="28"/>
          <w:szCs w:val="28"/>
          <w:lang w:eastAsia="ru-RU"/>
        </w:rPr>
        <w:t>упа и печатается через 1</w:t>
      </w:r>
      <w:r w:rsidRPr="00360A39">
        <w:rPr>
          <w:rFonts w:ascii="PT Astra Serif" w:hAnsi="PT Astra Serif"/>
          <w:b w:val="0"/>
          <w:sz w:val="28"/>
          <w:szCs w:val="28"/>
          <w:lang w:eastAsia="ru-RU"/>
        </w:rPr>
        <w:t xml:space="preserve"> межстрочный интервал.</w:t>
      </w: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служебных письмах реквизит «заголовок к тексту» расположен под реквизитами бланка «дата документа» и «регистрационный номер документа», выравнивается по левому краю и печатается шрифтом нормальной насыщенности.</w:t>
      </w: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проектах законодательных, иных правовых актов наименование акта оформляется по ширине страницы над текстом центрированным способом шрифтом полужирного начертания и, как правило, не должно занимать более 5 строк.</w:t>
      </w:r>
    </w:p>
    <w:p w:rsidR="00DE4F55" w:rsidRPr="00360A39" w:rsidRDefault="00DE4F55" w:rsidP="00416164">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Заголовок к тексту (наименование акта) печатается строчными буквами без кавычек. Точка в конце заголовка к тексту (наименовани</w:t>
      </w:r>
      <w:r w:rsidR="00CB4501" w:rsidRPr="00360A39">
        <w:rPr>
          <w:rFonts w:ascii="PT Astra Serif" w:hAnsi="PT Astra Serif"/>
          <w:b w:val="0"/>
          <w:sz w:val="28"/>
          <w:szCs w:val="28"/>
          <w:lang w:eastAsia="ru-RU"/>
        </w:rPr>
        <w:t xml:space="preserve">я акта) не ставится. Заголовок </w:t>
      </w:r>
      <w:r w:rsidR="00416164" w:rsidRPr="00360A39">
        <w:rPr>
          <w:rFonts w:ascii="PT Astra Serif" w:hAnsi="PT Astra Serif"/>
          <w:b w:val="0"/>
          <w:sz w:val="28"/>
          <w:szCs w:val="28"/>
          <w:lang w:eastAsia="ru-RU"/>
        </w:rPr>
        <w:t xml:space="preserve">к тексту </w:t>
      </w:r>
      <w:r w:rsidRPr="00360A39">
        <w:rPr>
          <w:rFonts w:ascii="PT Astra Serif" w:hAnsi="PT Astra Serif"/>
          <w:b w:val="0"/>
          <w:sz w:val="28"/>
          <w:szCs w:val="28"/>
          <w:lang w:eastAsia="ru-RU"/>
        </w:rPr>
        <w:t>(</w:t>
      </w:r>
      <w:r w:rsidR="00416164" w:rsidRPr="00360A39">
        <w:rPr>
          <w:rFonts w:ascii="PT Astra Serif" w:hAnsi="PT Astra Serif"/>
          <w:b w:val="0"/>
          <w:sz w:val="28"/>
          <w:szCs w:val="28"/>
          <w:lang w:eastAsia="ru-RU"/>
        </w:rPr>
        <w:t>наименование акта)</w:t>
      </w:r>
      <w:r w:rsidR="00416164" w:rsidRPr="00360A39">
        <w:rPr>
          <w:rFonts w:ascii="PT Astra Serif" w:hAnsi="PT Astra Serif"/>
          <w:b w:val="0"/>
          <w:sz w:val="28"/>
          <w:szCs w:val="28"/>
          <w:lang w:eastAsia="ru-RU"/>
        </w:rPr>
        <w:tab/>
        <w:t xml:space="preserve">составляется </w:t>
      </w:r>
      <w:r w:rsidRPr="00360A39">
        <w:rPr>
          <w:rFonts w:ascii="PT Astra Serif" w:hAnsi="PT Astra Serif"/>
          <w:b w:val="0"/>
          <w:sz w:val="28"/>
          <w:szCs w:val="28"/>
          <w:lang w:eastAsia="ru-RU"/>
        </w:rPr>
        <w:t>исполнителем документа.</w:t>
      </w:r>
    </w:p>
    <w:p w:rsidR="00DE4F55" w:rsidRPr="00360A39" w:rsidRDefault="00DE4F55" w:rsidP="00DE4F5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 </w:t>
      </w:r>
    </w:p>
    <w:p w:rsidR="00416164" w:rsidRPr="00360A39" w:rsidRDefault="00416164"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 xml:space="preserve">При оформлении документа посредством ЕСЭД заголовок к тексту (наименование акта) вносится в ЭРК документа в поле «заголовок» в обязательном порядке. </w:t>
      </w:r>
    </w:p>
    <w:p w:rsidR="009872B9" w:rsidRPr="00360A39" w:rsidRDefault="00C46F38"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.12. Текст документа.</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Текст документа - основная содержательная часть документа - отделяется от заголовка к тексту (наименования акта) 1-2 строками непечатаемых символов в установленных границах полей. Первая строка каждого абзаца текста начинается с абзацного отступа.</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Текст излагается русским литературным языком с учётом осо</w:t>
      </w:r>
      <w:r w:rsidR="00E14A21" w:rsidRPr="00360A39">
        <w:rPr>
          <w:rFonts w:ascii="PT Astra Serif" w:hAnsi="PT Astra Serif"/>
          <w:b w:val="0"/>
          <w:sz w:val="28"/>
          <w:szCs w:val="28"/>
          <w:lang w:eastAsia="ru-RU"/>
        </w:rPr>
        <w:t xml:space="preserve">бенностей официально-делового стиля, вида документа и </w:t>
      </w:r>
      <w:r w:rsidR="00CB4501" w:rsidRPr="00360A39">
        <w:rPr>
          <w:rFonts w:ascii="PT Astra Serif" w:hAnsi="PT Astra Serif"/>
          <w:b w:val="0"/>
          <w:sz w:val="28"/>
          <w:szCs w:val="28"/>
          <w:lang w:eastAsia="ru-RU"/>
        </w:rPr>
        <w:t xml:space="preserve">его </w:t>
      </w:r>
      <w:r w:rsidRPr="00360A39">
        <w:rPr>
          <w:rFonts w:ascii="PT Astra Serif" w:hAnsi="PT Astra Serif"/>
          <w:b w:val="0"/>
          <w:sz w:val="28"/>
          <w:szCs w:val="28"/>
          <w:lang w:eastAsia="ru-RU"/>
        </w:rPr>
        <w:t>назначения в управленческой деятельности. Содержание документа должно быть изложено кратко, связно, логично и ясно, обеспечивать точное и однозначное восприятие изложенной в нём информации.</w:t>
      </w:r>
    </w:p>
    <w:p w:rsidR="00E14A21"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тексте документа не допускается употребление: </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просторечной и экспрессивной лексики;</w:t>
      </w:r>
    </w:p>
    <w:p w:rsidR="00E14A21"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инояз</w:t>
      </w:r>
      <w:r w:rsidR="00E14A21" w:rsidRPr="00360A39">
        <w:rPr>
          <w:rFonts w:ascii="PT Astra Serif" w:hAnsi="PT Astra Serif"/>
          <w:b w:val="0"/>
          <w:sz w:val="28"/>
          <w:szCs w:val="28"/>
          <w:lang w:eastAsia="ru-RU"/>
        </w:rPr>
        <w:t>ычных заимствований при наличии эквивалентов на русском языке;</w:t>
      </w:r>
    </w:p>
    <w:p w:rsidR="00D62607" w:rsidRPr="00360A39" w:rsidRDefault="00C1738A" w:rsidP="00D62607">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обобщённых рассуждений, восклицаний, призывов, </w:t>
      </w:r>
      <w:r w:rsidR="00D62607" w:rsidRPr="00360A39">
        <w:rPr>
          <w:rFonts w:ascii="PT Astra Serif" w:hAnsi="PT Astra Serif"/>
          <w:b w:val="0"/>
          <w:sz w:val="28"/>
          <w:szCs w:val="28"/>
          <w:lang w:eastAsia="ru-RU"/>
        </w:rPr>
        <w:t>образных сравнений,</w:t>
      </w:r>
    </w:p>
    <w:p w:rsidR="00586329" w:rsidRPr="00360A39" w:rsidRDefault="00586329" w:rsidP="00586329">
      <w:pPr>
        <w:spacing w:after="0" w:line="24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эпитетов, метафор; </w:t>
      </w:r>
    </w:p>
    <w:p w:rsidR="00C1738A" w:rsidRPr="00360A39" w:rsidRDefault="00586329" w:rsidP="00586329">
      <w:pPr>
        <w:spacing w:after="0" w:line="24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аббревиатур и графических сокращений, кроме о</w:t>
      </w:r>
      <w:r w:rsidR="00C1738A" w:rsidRPr="00360A39">
        <w:rPr>
          <w:rFonts w:ascii="PT Astra Serif" w:hAnsi="PT Astra Serif"/>
          <w:b w:val="0"/>
          <w:sz w:val="28"/>
          <w:szCs w:val="28"/>
          <w:lang w:eastAsia="ru-RU"/>
        </w:rPr>
        <w:t>б</w:t>
      </w:r>
      <w:r w:rsidRPr="00360A39">
        <w:rPr>
          <w:rFonts w:ascii="PT Astra Serif" w:hAnsi="PT Astra Serif"/>
          <w:b w:val="0"/>
          <w:sz w:val="28"/>
          <w:szCs w:val="28"/>
          <w:lang w:eastAsia="ru-RU"/>
        </w:rPr>
        <w:t xml:space="preserve">щепринятых, </w:t>
      </w:r>
      <w:r w:rsidR="00C1738A" w:rsidRPr="00360A39">
        <w:rPr>
          <w:rFonts w:ascii="PT Astra Serif" w:hAnsi="PT Astra Serif"/>
          <w:b w:val="0"/>
          <w:sz w:val="28"/>
          <w:szCs w:val="28"/>
          <w:lang w:eastAsia="ru-RU"/>
        </w:rPr>
        <w:t>официально установленных или расшифрованных в тексте документа.</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тексте документа не допускается отрывать друг от друга и переносить на другую строку:</w:t>
      </w:r>
    </w:p>
    <w:p w:rsidR="00586329"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инициал</w:t>
      </w:r>
      <w:r w:rsidR="00586329" w:rsidRPr="00360A39">
        <w:rPr>
          <w:rFonts w:ascii="PT Astra Serif" w:hAnsi="PT Astra Serif"/>
          <w:b w:val="0"/>
          <w:sz w:val="28"/>
          <w:szCs w:val="28"/>
          <w:lang w:eastAsia="ru-RU"/>
        </w:rPr>
        <w:t>ы имени и отчества от фами</w:t>
      </w:r>
      <w:r w:rsidR="00CB4501" w:rsidRPr="00360A39">
        <w:rPr>
          <w:rFonts w:ascii="PT Astra Serif" w:hAnsi="PT Astra Serif"/>
          <w:b w:val="0"/>
          <w:sz w:val="28"/>
          <w:szCs w:val="28"/>
          <w:lang w:eastAsia="ru-RU"/>
        </w:rPr>
        <w:t>лии;</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дату от наименования месяца;</w:t>
      </w:r>
    </w:p>
    <w:p w:rsidR="00C1738A" w:rsidRPr="00360A39" w:rsidRDefault="00F81CD2"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знак №</w:t>
      </w:r>
      <w:r w:rsidR="00C1738A" w:rsidRPr="00360A39">
        <w:rPr>
          <w:rFonts w:ascii="PT Astra Serif" w:hAnsi="PT Astra Serif"/>
          <w:b w:val="0"/>
          <w:sz w:val="28"/>
          <w:szCs w:val="28"/>
          <w:lang w:eastAsia="ru-RU"/>
        </w:rPr>
        <w:t xml:space="preserve"> от его цифрового значения;</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числовые значения от их единиц измерения (процентов, метров, километров, тонн);</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цифры телефонного номера.</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в тексте документа требуется указание фамилий и инициалов, инициалы оформляются после фамилии.</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Числовые величины могут указываться как цифровым способом (при этом пробелы между цифрами не ставятся - например, 32000), так и словесно­ цифровым - с использованием сокращённых вариантов слов «миллиард» (млрд), «миллион» (млн) и «тысяча» (тыс.). Точка после сокращений «млрд» и «млн» не ставится. При использовании словесно-цифрового способа недопустимо указывать числовые величины в разных измерениях, например: 5 млрд 689 млн 245 тыс. Числовые величины должны быть указаны в одном измерении (либо в тысячах, либо в миллионах, либо в миллиардах), например: 5,6892</w:t>
      </w:r>
      <w:r w:rsidR="00CB4501" w:rsidRPr="00360A39">
        <w:rPr>
          <w:rFonts w:ascii="PT Astra Serif" w:hAnsi="PT Astra Serif"/>
          <w:b w:val="0"/>
          <w:sz w:val="28"/>
          <w:szCs w:val="28"/>
          <w:lang w:eastAsia="ru-RU"/>
        </w:rPr>
        <w:t xml:space="preserve">45 млрд, или 5689,245 млн, или </w:t>
      </w:r>
      <w:r w:rsidRPr="00360A39">
        <w:rPr>
          <w:rFonts w:ascii="PT Astra Serif" w:hAnsi="PT Astra Serif"/>
          <w:b w:val="0"/>
          <w:sz w:val="28"/>
          <w:szCs w:val="28"/>
          <w:lang w:eastAsia="ru-RU"/>
        </w:rPr>
        <w:t>689245 тыс.</w:t>
      </w:r>
    </w:p>
    <w:p w:rsidR="00F32DCE" w:rsidRPr="00360A39" w:rsidRDefault="00C1738A" w:rsidP="00F32DCE">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в тексте перечисляются несколько номеров, то знак № ук</w:t>
      </w:r>
      <w:r w:rsidR="00956A93" w:rsidRPr="00360A39">
        <w:rPr>
          <w:rFonts w:ascii="PT Astra Serif" w:hAnsi="PT Astra Serif"/>
          <w:b w:val="0"/>
          <w:sz w:val="28"/>
          <w:szCs w:val="28"/>
          <w:lang w:eastAsia="ru-RU"/>
        </w:rPr>
        <w:t xml:space="preserve">азывается </w:t>
      </w:r>
      <w:r w:rsidR="00F32DCE" w:rsidRPr="00360A39">
        <w:rPr>
          <w:rFonts w:ascii="PT Astra Serif" w:hAnsi="PT Astra Serif"/>
          <w:b w:val="0"/>
          <w:sz w:val="28"/>
          <w:szCs w:val="28"/>
          <w:lang w:eastAsia="ru-RU"/>
        </w:rPr>
        <w:t>ОДИН раз:</w:t>
      </w:r>
    </w:p>
    <w:p w:rsidR="00F32DCE" w:rsidRPr="00360A39" w:rsidRDefault="00F32DCE" w:rsidP="00F32DCE">
      <w:pPr>
        <w:spacing w:after="0" w:line="245" w:lineRule="auto"/>
        <w:ind w:firstLine="709"/>
        <w:jc w:val="both"/>
        <w:rPr>
          <w:rFonts w:ascii="PT Astra Serif" w:hAnsi="PT Astra Serif"/>
          <w:b w:val="0"/>
          <w:sz w:val="28"/>
          <w:szCs w:val="28"/>
          <w:lang w:eastAsia="ru-RU"/>
        </w:rPr>
      </w:pPr>
    </w:p>
    <w:p w:rsidR="00E06426" w:rsidRPr="00360A39" w:rsidRDefault="00C1738A" w:rsidP="00E06426">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приложения № 1, 2 и 4</w:t>
      </w:r>
    </w:p>
    <w:p w:rsidR="00C1738A" w:rsidRPr="00360A39" w:rsidRDefault="00C1738A" w:rsidP="00E06426">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Текст документа может быть оформлен в виде анкеты, таблицы, связного текста или в виде соединения этих структур.</w:t>
      </w:r>
    </w:p>
    <w:p w:rsidR="00C1738A" w:rsidRPr="00360A39" w:rsidRDefault="00C1738A" w:rsidP="00705BEB">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w:t>
      </w:r>
      <w:r w:rsidR="00705BEB" w:rsidRPr="00360A39">
        <w:rPr>
          <w:rFonts w:ascii="PT Astra Serif" w:hAnsi="PT Astra Serif"/>
          <w:b w:val="0"/>
          <w:sz w:val="28"/>
          <w:szCs w:val="28"/>
          <w:lang w:eastAsia="ru-RU"/>
        </w:rPr>
        <w:t xml:space="preserve">глаголом второго лица множественного числа </w:t>
      </w:r>
      <w:r w:rsidR="002947C2" w:rsidRPr="00360A39">
        <w:rPr>
          <w:rFonts w:ascii="PT Astra Serif" w:hAnsi="PT Astra Serif"/>
          <w:b w:val="0"/>
          <w:sz w:val="28"/>
          <w:szCs w:val="28"/>
          <w:lang w:eastAsia="ru-RU"/>
        </w:rPr>
        <w:t xml:space="preserve">настоящего или прошедшего времени </w:t>
      </w:r>
      <w:r w:rsidR="00705BEB" w:rsidRPr="00360A39">
        <w:rPr>
          <w:rFonts w:ascii="PT Astra Serif" w:hAnsi="PT Astra Serif"/>
          <w:b w:val="0"/>
          <w:sz w:val="28"/>
          <w:szCs w:val="28"/>
          <w:lang w:eastAsia="ru-RU"/>
        </w:rPr>
        <w:t>(«имеете»,</w:t>
      </w:r>
      <w:r w:rsidR="00A01733"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«владеете» или «были», «находились»).</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Графы и строки таблицы должны иметь наименования, выраженные именем существительным в именительном падеже. Наименования в таблицах печатаются шрифтом нормальной насыщенности. Е</w:t>
      </w:r>
      <w:r w:rsidR="00C336F7" w:rsidRPr="00360A39">
        <w:rPr>
          <w:rFonts w:ascii="PT Astra Serif" w:hAnsi="PT Astra Serif"/>
          <w:b w:val="0"/>
          <w:sz w:val="28"/>
          <w:szCs w:val="28"/>
          <w:lang w:eastAsia="ru-RU"/>
        </w:rPr>
        <w:t xml:space="preserve">сли таблицу печатают более чем </w:t>
      </w:r>
      <w:r w:rsidR="005E6937" w:rsidRPr="00360A39">
        <w:rPr>
          <w:rFonts w:ascii="PT Astra Serif" w:hAnsi="PT Astra Serif"/>
          <w:b w:val="0"/>
          <w:sz w:val="28"/>
          <w:szCs w:val="28"/>
          <w:lang w:eastAsia="ru-RU"/>
        </w:rPr>
        <w:t xml:space="preserve">на одной странице, графы таблицы должны быть </w:t>
      </w:r>
      <w:r w:rsidRPr="00360A39">
        <w:rPr>
          <w:rFonts w:ascii="PT Astra Serif" w:hAnsi="PT Astra Serif"/>
          <w:b w:val="0"/>
          <w:sz w:val="28"/>
          <w:szCs w:val="28"/>
          <w:lang w:eastAsia="ru-RU"/>
        </w:rPr>
        <w:t>пронумерованы и на следующих страницах должны быть напечатаны только номера этих граф.</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Текст во всех графах таблицы выравнивается по вертикали - по в</w:t>
      </w:r>
      <w:r w:rsidR="00C336F7" w:rsidRPr="00360A39">
        <w:rPr>
          <w:rFonts w:ascii="PT Astra Serif" w:hAnsi="PT Astra Serif"/>
          <w:b w:val="0"/>
          <w:sz w:val="28"/>
          <w:szCs w:val="28"/>
          <w:lang w:eastAsia="ru-RU"/>
        </w:rPr>
        <w:t xml:space="preserve">ерхнему краю, по горизонтали - </w:t>
      </w:r>
      <w:r w:rsidRPr="00360A39">
        <w:rPr>
          <w:rFonts w:ascii="PT Astra Serif" w:hAnsi="PT Astra Serif"/>
          <w:b w:val="0"/>
          <w:sz w:val="28"/>
          <w:szCs w:val="28"/>
          <w:lang w:eastAsia="ru-RU"/>
        </w:rPr>
        <w:t>по ширине (наименования мероприятий, исполнители и т.п.) или по центру (цифры, сроки, ответственные лица и т.п.). При этом в каждой графе по бокам необходимо установить отступы 0,19 см, сверху и снизу отступов быть не должно.</w:t>
      </w:r>
    </w:p>
    <w:p w:rsidR="00C1738A" w:rsidRPr="00360A39" w:rsidRDefault="00C1738A" w:rsidP="00C336F7">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таблицах при подведении промежуточных итогов рекомендуется использовать слово «Итого» (например, «Итого по подпрограмме»). При подведении общего итога в конце таблицы р</w:t>
      </w:r>
      <w:r w:rsidR="00C336F7" w:rsidRPr="00360A39">
        <w:rPr>
          <w:rFonts w:ascii="PT Astra Serif" w:hAnsi="PT Astra Serif"/>
          <w:b w:val="0"/>
          <w:sz w:val="28"/>
          <w:szCs w:val="28"/>
          <w:lang w:eastAsia="ru-RU"/>
        </w:rPr>
        <w:t xml:space="preserve">екомендуется использовать слово </w:t>
      </w:r>
      <w:r w:rsidRPr="00360A39">
        <w:rPr>
          <w:rFonts w:ascii="PT Astra Serif" w:hAnsi="PT Astra Serif"/>
          <w:b w:val="0"/>
          <w:sz w:val="28"/>
          <w:szCs w:val="28"/>
          <w:lang w:eastAsia="ru-RU"/>
        </w:rPr>
        <w:t>«Итого», если промежуточные итоги не подводились, и слово «Всего», если в таблице уже есть строки с промежуточным подведением итогом со словом</w:t>
      </w:r>
      <w:r w:rsidR="00C336F7" w:rsidRPr="00360A39">
        <w:rPr>
          <w:rFonts w:ascii="PT Astra Serif" w:hAnsi="PT Astra Serif"/>
          <w:b w:val="0"/>
          <w:sz w:val="28"/>
          <w:szCs w:val="28"/>
          <w:lang w:eastAsia="ru-RU"/>
        </w:rPr>
        <w:t xml:space="preserve"> «Итого» </w:t>
      </w:r>
      <w:r w:rsidRPr="00360A39">
        <w:rPr>
          <w:rFonts w:ascii="PT Astra Serif" w:hAnsi="PT Astra Serif"/>
          <w:b w:val="0"/>
          <w:sz w:val="28"/>
          <w:szCs w:val="28"/>
          <w:lang w:eastAsia="ru-RU"/>
        </w:rPr>
        <w:t>(например, «Всего по государственной программе»). В строках со словами «Ито</w:t>
      </w:r>
      <w:r w:rsidR="00C336F7" w:rsidRPr="00360A39">
        <w:rPr>
          <w:rFonts w:ascii="PT Astra Serif" w:hAnsi="PT Astra Serif"/>
          <w:b w:val="0"/>
          <w:sz w:val="28"/>
          <w:szCs w:val="28"/>
          <w:lang w:eastAsia="ru-RU"/>
        </w:rPr>
        <w:t>го» и «Всего» используется полу</w:t>
      </w:r>
      <w:r w:rsidRPr="00360A39">
        <w:rPr>
          <w:rFonts w:ascii="PT Astra Serif" w:hAnsi="PT Astra Serif"/>
          <w:b w:val="0"/>
          <w:sz w:val="28"/>
          <w:szCs w:val="28"/>
          <w:lang w:eastAsia="ru-RU"/>
        </w:rPr>
        <w:t>жирное начертан</w:t>
      </w:r>
      <w:r w:rsidR="00C336F7" w:rsidRPr="00360A39">
        <w:rPr>
          <w:rFonts w:ascii="PT Astra Serif" w:hAnsi="PT Astra Serif"/>
          <w:b w:val="0"/>
          <w:sz w:val="28"/>
          <w:szCs w:val="28"/>
          <w:lang w:eastAsia="ru-RU"/>
        </w:rPr>
        <w:t xml:space="preserve">ие шрифта, после слов «Итого», </w:t>
      </w:r>
      <w:r w:rsidRPr="00360A39">
        <w:rPr>
          <w:rFonts w:ascii="PT Astra Serif" w:hAnsi="PT Astra Serif"/>
          <w:b w:val="0"/>
          <w:sz w:val="28"/>
          <w:szCs w:val="28"/>
          <w:lang w:eastAsia="ru-RU"/>
        </w:rPr>
        <w:t>«Всего» двоеточие не ставится. При написании слов</w:t>
      </w:r>
      <w:r w:rsidR="00C336F7"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«Итого» и Всего» могут использоваться прописные буквы (например, «</w:t>
      </w:r>
      <w:r w:rsidRPr="00360A39">
        <w:rPr>
          <w:rFonts w:ascii="PT Astra Serif" w:hAnsi="PT Astra Serif"/>
          <w:sz w:val="28"/>
          <w:szCs w:val="28"/>
          <w:lang w:eastAsia="ru-RU"/>
        </w:rPr>
        <w:t>ИТОГО</w:t>
      </w:r>
      <w:r w:rsidR="00C336F7" w:rsidRPr="00360A39">
        <w:rPr>
          <w:rFonts w:ascii="PT Astra Serif" w:hAnsi="PT Astra Serif"/>
          <w:sz w:val="28"/>
          <w:szCs w:val="28"/>
          <w:lang w:eastAsia="ru-RU"/>
        </w:rPr>
        <w:t xml:space="preserve"> </w:t>
      </w:r>
      <w:r w:rsidRPr="00360A39">
        <w:rPr>
          <w:rFonts w:ascii="PT Astra Serif" w:hAnsi="PT Astra Serif"/>
          <w:sz w:val="28"/>
          <w:szCs w:val="28"/>
          <w:lang w:eastAsia="ru-RU"/>
        </w:rPr>
        <w:t>по районам</w:t>
      </w:r>
      <w:r w:rsidRPr="00360A39">
        <w:rPr>
          <w:rFonts w:ascii="PT Astra Serif" w:hAnsi="PT Astra Serif"/>
          <w:b w:val="0"/>
          <w:sz w:val="28"/>
          <w:szCs w:val="28"/>
          <w:lang w:eastAsia="ru-RU"/>
        </w:rPr>
        <w:t>»).</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текстах таблиц необходимо установить автоматическую р</w:t>
      </w:r>
      <w:r w:rsidR="00A25D4E" w:rsidRPr="00360A39">
        <w:rPr>
          <w:rFonts w:ascii="PT Astra Serif" w:hAnsi="PT Astra Serif"/>
          <w:b w:val="0"/>
          <w:sz w:val="28"/>
          <w:szCs w:val="28"/>
          <w:lang w:eastAsia="ru-RU"/>
        </w:rPr>
        <w:t>асстановку переносов</w:t>
      </w:r>
      <w:r w:rsidRPr="00360A39">
        <w:rPr>
          <w:rFonts w:ascii="PT Astra Serif" w:hAnsi="PT Astra Serif"/>
          <w:b w:val="0"/>
          <w:sz w:val="28"/>
          <w:szCs w:val="28"/>
          <w:lang w:eastAsia="ru-RU"/>
        </w:rPr>
        <w:t>.</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Связный текст, как правило, состоит из двух частей. В первой части (констатирующей) указываются причины, основания, цели составления документа, во второй (заключительной) - решения, выводы, просьбы, предложения, рекомендации. Текст документа может содержать одну заключительную часть (например, распоряжение - распорядительную часть без констатирующей; письмо, заявление - просьбу без пояснения).</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тексте документа, подготовленного на основании документов других организаций или ранее изданных документов, указываются их реквизиты в следующей последовательности: наименование вида документа, наименование организации - автора документа, дата документа (указывается цифровым способом), регистрационный номер документа, наименование акта, заключённое в кавычки, например:</w:t>
      </w:r>
    </w:p>
    <w:p w:rsidR="00C1738A" w:rsidRPr="00360A39" w:rsidRDefault="00C1738A" w:rsidP="00C1738A">
      <w:pPr>
        <w:spacing w:after="0" w:line="245" w:lineRule="auto"/>
        <w:ind w:firstLine="709"/>
        <w:jc w:val="both"/>
        <w:rPr>
          <w:rFonts w:ascii="PT Astra Serif" w:hAnsi="PT Astra Serif"/>
          <w:b w:val="0"/>
          <w:sz w:val="28"/>
          <w:szCs w:val="28"/>
          <w:lang w:eastAsia="ru-RU"/>
        </w:rPr>
      </w:pP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...в соответствии с постановлением Правительства Российской Федерации от 05.05.2022 № 555 «О единой государственной информационной системе в сфере здравоохранения»...</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 </w:t>
      </w:r>
    </w:p>
    <w:p w:rsidR="00C1738A" w:rsidRPr="00360A39" w:rsidRDefault="00C1738A" w:rsidP="00F328A6">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в тексте несколько раз упоминается одно и то же понятие, то первый раз следует дать его полное официальное наименование, а затем в скобках ввести термин, обозначающий это понятие в сокращённом</w:t>
      </w:r>
      <w:r w:rsidR="00F328A6" w:rsidRPr="00360A39">
        <w:rPr>
          <w:rFonts w:ascii="PT Astra Serif" w:hAnsi="PT Astra Serif"/>
          <w:b w:val="0"/>
          <w:sz w:val="28"/>
          <w:szCs w:val="28"/>
          <w:lang w:eastAsia="ru-RU"/>
        </w:rPr>
        <w:t xml:space="preserve"> варианте, по форме: </w:t>
      </w:r>
      <w:r w:rsidR="00F328A6" w:rsidRPr="00360A39">
        <w:rPr>
          <w:rFonts w:ascii="PT Astra Serif" w:hAnsi="PT Astra Serif"/>
          <w:b w:val="0"/>
          <w:sz w:val="28"/>
          <w:szCs w:val="28"/>
          <w:lang w:eastAsia="ru-RU"/>
        </w:rPr>
        <w:br/>
      </w:r>
      <w:r w:rsidRPr="00360A39">
        <w:rPr>
          <w:rFonts w:ascii="PT Astra Serif" w:hAnsi="PT Astra Serif"/>
          <w:b w:val="0"/>
          <w:sz w:val="28"/>
          <w:szCs w:val="28"/>
          <w:lang w:eastAsia="ru-RU"/>
        </w:rPr>
        <w:t>«(далее - ...)», который в дальнейшем будет употребляться в тексте. При этом должно соблюдаться правило логики: одному понятию должен соответствовать один и тот же термин (не допускается синонимия) и один термин должен обозначать одно и то же понятие (не допускается омонимия). Если же после введения сокращённого варианта понятия требуется упоминание в тексте его полного наименования (например, в наименованиях правовых актов при ссылке на них), в скобках вводится термин по форме: «(далее также - ... )». Если в одном предложении содержится несколько понятий, которые нуждаются в сокращении, используется слово «соответст</w:t>
      </w:r>
      <w:r w:rsidR="00F328A6" w:rsidRPr="00360A39">
        <w:rPr>
          <w:rFonts w:ascii="PT Astra Serif" w:hAnsi="PT Astra Serif"/>
          <w:b w:val="0"/>
          <w:sz w:val="28"/>
          <w:szCs w:val="28"/>
          <w:lang w:eastAsia="ru-RU"/>
        </w:rPr>
        <w:t>венно», например: «(далее - Учр</w:t>
      </w:r>
      <w:r w:rsidRPr="00360A39">
        <w:rPr>
          <w:rFonts w:ascii="PT Astra Serif" w:hAnsi="PT Astra Serif"/>
          <w:b w:val="0"/>
          <w:sz w:val="28"/>
          <w:szCs w:val="28"/>
          <w:lang w:eastAsia="ru-RU"/>
        </w:rPr>
        <w:t>еждение, субсидии соответственно)».</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текст содержит несколько решений, выводов, то его следует разбивать на разделы, подразделы, пункты, которые нумеруются арабскими цифрами.</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документах, издаваемых на принципах еди</w:t>
      </w:r>
      <w:r w:rsidR="00B46A2A" w:rsidRPr="00360A39">
        <w:rPr>
          <w:rFonts w:ascii="PT Astra Serif" w:hAnsi="PT Astra Serif"/>
          <w:b w:val="0"/>
          <w:sz w:val="28"/>
          <w:szCs w:val="28"/>
          <w:lang w:eastAsia="ru-RU"/>
        </w:rPr>
        <w:t xml:space="preserve">ноначалия, а также документах, адресованных руководству организации, текст </w:t>
      </w:r>
      <w:r w:rsidRPr="00360A39">
        <w:rPr>
          <w:rFonts w:ascii="PT Astra Serif" w:hAnsi="PT Astra Serif"/>
          <w:b w:val="0"/>
          <w:sz w:val="28"/>
          <w:szCs w:val="28"/>
          <w:lang w:eastAsia="ru-RU"/>
        </w:rPr>
        <w:t>излагается от первого лица единственного числа («постановляю», «предлагаю», «прошу»).</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документах коллегиальных органов текст излагается от третьего лица единственного числа («постановляет», «решил»).</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совместных документах текст излагается от первого лица множественного числа («сообщаем», «считаем», «решили»).</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Текст протокола излагается от третьего лица множественного числа («слушали», «выступили», «постановили», «решили»).</w:t>
      </w:r>
    </w:p>
    <w:p w:rsidR="00C1738A" w:rsidRPr="00360A39" w:rsidRDefault="00C1738A" w:rsidP="00B00EC8">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документах, устанавливающих права и обязанности организаций, их подразделений (положение, инструкция), а также содержащих описание, оценку фактов или выводы (акт, справка), используется форма изложения текста от тр</w:t>
      </w:r>
      <w:r w:rsidR="00B00EC8" w:rsidRPr="00360A39">
        <w:rPr>
          <w:rFonts w:ascii="PT Astra Serif" w:hAnsi="PT Astra Serif"/>
          <w:b w:val="0"/>
          <w:sz w:val="28"/>
          <w:szCs w:val="28"/>
          <w:lang w:eastAsia="ru-RU"/>
        </w:rPr>
        <w:t xml:space="preserve">етьего лица единственного или </w:t>
      </w:r>
      <w:r w:rsidRPr="00360A39">
        <w:rPr>
          <w:rFonts w:ascii="PT Astra Serif" w:hAnsi="PT Astra Serif"/>
          <w:b w:val="0"/>
          <w:sz w:val="28"/>
          <w:szCs w:val="28"/>
          <w:lang w:eastAsia="ru-RU"/>
        </w:rPr>
        <w:t>множеств</w:t>
      </w:r>
      <w:r w:rsidR="00B00EC8" w:rsidRPr="00360A39">
        <w:rPr>
          <w:rFonts w:ascii="PT Astra Serif" w:hAnsi="PT Astra Serif"/>
          <w:b w:val="0"/>
          <w:sz w:val="28"/>
          <w:szCs w:val="28"/>
          <w:lang w:eastAsia="ru-RU"/>
        </w:rPr>
        <w:t xml:space="preserve">енного числа («департамент </w:t>
      </w:r>
      <w:r w:rsidR="004677DB" w:rsidRPr="00360A39">
        <w:rPr>
          <w:rFonts w:ascii="PT Astra Serif" w:hAnsi="PT Astra Serif"/>
          <w:b w:val="0"/>
          <w:sz w:val="28"/>
          <w:szCs w:val="28"/>
          <w:lang w:eastAsia="ru-RU"/>
        </w:rPr>
        <w:t xml:space="preserve">осуществляет функции», </w:t>
      </w:r>
      <w:r w:rsidRPr="00360A39">
        <w:rPr>
          <w:rFonts w:ascii="PT Astra Serif" w:hAnsi="PT Astra Serif"/>
          <w:b w:val="0"/>
          <w:sz w:val="28"/>
          <w:szCs w:val="28"/>
          <w:lang w:eastAsia="ru-RU"/>
        </w:rPr>
        <w:t>«</w:t>
      </w:r>
      <w:r w:rsidR="004677DB" w:rsidRPr="00360A39">
        <w:rPr>
          <w:rFonts w:ascii="PT Astra Serif" w:hAnsi="PT Astra Serif"/>
          <w:b w:val="0"/>
          <w:sz w:val="28"/>
          <w:szCs w:val="28"/>
          <w:lang w:eastAsia="ru-RU"/>
        </w:rPr>
        <w:t xml:space="preserve">в состав управления </w:t>
      </w:r>
      <w:r w:rsidR="00B00EC8" w:rsidRPr="00360A39">
        <w:rPr>
          <w:rFonts w:ascii="PT Astra Serif" w:hAnsi="PT Astra Serif"/>
          <w:b w:val="0"/>
          <w:sz w:val="28"/>
          <w:szCs w:val="28"/>
          <w:lang w:eastAsia="ru-RU"/>
        </w:rPr>
        <w:t xml:space="preserve">входят», </w:t>
      </w:r>
      <w:r w:rsidRPr="00360A39">
        <w:rPr>
          <w:rFonts w:ascii="PT Astra Serif" w:hAnsi="PT Astra Serif"/>
          <w:b w:val="0"/>
          <w:sz w:val="28"/>
          <w:szCs w:val="28"/>
          <w:lang w:eastAsia="ru-RU"/>
        </w:rPr>
        <w:t>«комиссия установила»).</w:t>
      </w:r>
    </w:p>
    <w:p w:rsidR="00B00EC8" w:rsidRPr="00360A39" w:rsidRDefault="00C1738A" w:rsidP="00B00EC8">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письмах использу</w:t>
      </w:r>
      <w:r w:rsidR="00B00EC8" w:rsidRPr="00360A39">
        <w:rPr>
          <w:rFonts w:ascii="PT Astra Serif" w:hAnsi="PT Astra Serif"/>
          <w:b w:val="0"/>
          <w:sz w:val="28"/>
          <w:szCs w:val="28"/>
          <w:lang w:eastAsia="ru-RU"/>
        </w:rPr>
        <w:t>ются следующие формы изложения:</w:t>
      </w:r>
    </w:p>
    <w:p w:rsidR="00C1738A" w:rsidRPr="00360A39" w:rsidRDefault="00B00EC8" w:rsidP="00333D30">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 первого </w:t>
      </w:r>
      <w:r w:rsidR="00333D30" w:rsidRPr="00360A39">
        <w:rPr>
          <w:rFonts w:ascii="PT Astra Serif" w:hAnsi="PT Astra Serif"/>
          <w:b w:val="0"/>
          <w:sz w:val="28"/>
          <w:szCs w:val="28"/>
          <w:lang w:eastAsia="ru-RU"/>
        </w:rPr>
        <w:t xml:space="preserve">лица </w:t>
      </w:r>
      <w:r w:rsidR="00C1738A" w:rsidRPr="00360A39">
        <w:rPr>
          <w:rFonts w:ascii="PT Astra Serif" w:hAnsi="PT Astra Serif"/>
          <w:b w:val="0"/>
          <w:sz w:val="28"/>
          <w:szCs w:val="28"/>
          <w:lang w:eastAsia="ru-RU"/>
        </w:rPr>
        <w:t>множественног</w:t>
      </w:r>
      <w:r w:rsidR="00333D30" w:rsidRPr="00360A39">
        <w:rPr>
          <w:rFonts w:ascii="PT Astra Serif" w:hAnsi="PT Astra Serif"/>
          <w:b w:val="0"/>
          <w:sz w:val="28"/>
          <w:szCs w:val="28"/>
          <w:lang w:eastAsia="ru-RU"/>
        </w:rPr>
        <w:t xml:space="preserve">о числа («просим направить», </w:t>
      </w:r>
      <w:r w:rsidR="00C1738A" w:rsidRPr="00360A39">
        <w:rPr>
          <w:rFonts w:ascii="PT Astra Serif" w:hAnsi="PT Astra Serif"/>
          <w:b w:val="0"/>
          <w:sz w:val="28"/>
          <w:szCs w:val="28"/>
          <w:lang w:eastAsia="ru-RU"/>
        </w:rPr>
        <w:t>«направляем на рассмотрение»);</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 п</w:t>
      </w:r>
      <w:r w:rsidR="00333D30" w:rsidRPr="00360A39">
        <w:rPr>
          <w:rFonts w:ascii="PT Astra Serif" w:hAnsi="PT Astra Serif"/>
          <w:b w:val="0"/>
          <w:sz w:val="28"/>
          <w:szCs w:val="28"/>
          <w:lang w:eastAsia="ru-RU"/>
        </w:rPr>
        <w:t xml:space="preserve">ервого лица единственного числа </w:t>
      </w:r>
      <w:r w:rsidRPr="00360A39">
        <w:rPr>
          <w:rFonts w:ascii="PT Astra Serif" w:hAnsi="PT Astra Serif"/>
          <w:b w:val="0"/>
          <w:sz w:val="28"/>
          <w:szCs w:val="28"/>
          <w:lang w:eastAsia="ru-RU"/>
        </w:rPr>
        <w:t>(«прошу выделить», «считаю необходимым»);</w:t>
      </w:r>
    </w:p>
    <w:p w:rsidR="00C1738A" w:rsidRPr="00360A39" w:rsidRDefault="00C1738A" w:rsidP="00333D30">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 третьего лица единственного числа («</w:t>
      </w:r>
      <w:r w:rsidR="00333D30" w:rsidRPr="00360A39">
        <w:rPr>
          <w:rFonts w:ascii="PT Astra Serif" w:hAnsi="PT Astra Serif"/>
          <w:b w:val="0"/>
          <w:sz w:val="28"/>
          <w:szCs w:val="28"/>
          <w:lang w:eastAsia="ru-RU"/>
        </w:rPr>
        <w:t xml:space="preserve">Министерство не возражает», </w:t>
      </w:r>
      <w:r w:rsidRPr="00360A39">
        <w:rPr>
          <w:rFonts w:ascii="PT Astra Serif" w:hAnsi="PT Astra Serif"/>
          <w:b w:val="0"/>
          <w:sz w:val="28"/>
          <w:szCs w:val="28"/>
          <w:lang w:eastAsia="ru-RU"/>
        </w:rPr>
        <w:t>«департамент направляет»).</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в тексте приводится какой-либо перечень (список должностных лиц, организаций, м</w:t>
      </w:r>
      <w:r w:rsidR="00D67444" w:rsidRPr="00360A39">
        <w:rPr>
          <w:rFonts w:ascii="PT Astra Serif" w:hAnsi="PT Astra Serif"/>
          <w:b w:val="0"/>
          <w:sz w:val="28"/>
          <w:szCs w:val="28"/>
          <w:lang w:eastAsia="ru-RU"/>
        </w:rPr>
        <w:t xml:space="preserve">ероприятий, поощрений), то </w:t>
      </w:r>
      <w:r w:rsidRPr="00360A39">
        <w:rPr>
          <w:rFonts w:ascii="PT Astra Serif" w:hAnsi="PT Astra Serif"/>
          <w:b w:val="0"/>
          <w:sz w:val="28"/>
          <w:szCs w:val="28"/>
          <w:lang w:eastAsia="ru-RU"/>
        </w:rPr>
        <w:t>элементы такого перечня должны быть выстроены по одному из следующих критериев:</w:t>
      </w:r>
    </w:p>
    <w:p w:rsidR="00C1738A"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по хронологии (если указаны сроки выполнения мероприятий);</w:t>
      </w:r>
    </w:p>
    <w:p w:rsidR="00587865" w:rsidRPr="00360A39" w:rsidRDefault="00C1738A" w:rsidP="00587865">
      <w:pPr>
        <w:spacing w:after="0" w:line="245" w:lineRule="auto"/>
        <w:ind w:left="709"/>
        <w:jc w:val="both"/>
        <w:rPr>
          <w:rFonts w:ascii="PT Astra Serif" w:hAnsi="PT Astra Serif"/>
          <w:b w:val="0"/>
          <w:sz w:val="28"/>
          <w:szCs w:val="28"/>
          <w:lang w:eastAsia="ru-RU"/>
        </w:rPr>
      </w:pPr>
      <w:r w:rsidRPr="00360A39">
        <w:rPr>
          <w:rFonts w:ascii="PT Astra Serif" w:hAnsi="PT Astra Serif"/>
          <w:b w:val="0"/>
          <w:sz w:val="28"/>
          <w:szCs w:val="28"/>
          <w:lang w:eastAsia="ru-RU"/>
        </w:rPr>
        <w:t>по алфавиту (если перечень состоит из фамилий, названий организаций); по убыванию количественных показателей (если в перечне указаны</w:t>
      </w:r>
    </w:p>
    <w:p w:rsidR="00C1738A" w:rsidRPr="00360A39" w:rsidRDefault="00D67444" w:rsidP="00587865">
      <w:pPr>
        <w:spacing w:after="0" w:line="245" w:lineRule="auto"/>
        <w:ind w:left="709"/>
        <w:jc w:val="both"/>
        <w:rPr>
          <w:rFonts w:ascii="PT Astra Serif" w:hAnsi="PT Astra Serif"/>
          <w:b w:val="0"/>
          <w:sz w:val="28"/>
          <w:szCs w:val="28"/>
          <w:lang w:eastAsia="ru-RU"/>
        </w:rPr>
      </w:pPr>
      <w:r w:rsidRPr="00360A39">
        <w:rPr>
          <w:rFonts w:ascii="PT Astra Serif" w:hAnsi="PT Astra Serif"/>
          <w:b w:val="0"/>
          <w:sz w:val="28"/>
          <w:szCs w:val="28"/>
          <w:lang w:eastAsia="ru-RU"/>
        </w:rPr>
        <w:t>д</w:t>
      </w:r>
      <w:r w:rsidR="00C1738A" w:rsidRPr="00360A39">
        <w:rPr>
          <w:rFonts w:ascii="PT Astra Serif" w:hAnsi="PT Astra Serif"/>
          <w:b w:val="0"/>
          <w:sz w:val="28"/>
          <w:szCs w:val="28"/>
          <w:lang w:eastAsia="ru-RU"/>
        </w:rPr>
        <w:t xml:space="preserve">енежные суммы, размеры или объёмы каких-либо единиц измерения). </w:t>
      </w:r>
    </w:p>
    <w:p w:rsidR="009872B9" w:rsidRPr="00360A39" w:rsidRDefault="00C1738A" w:rsidP="00C1738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в перечне указаны сразу и названия организаций, и размеры предоставляемых им субсидий (грантов), то список выстраивается одновременно по двум критериям: сначала все элементы выстраиваются по убыванию количественных показателей, а затем в пределах одной группы (с одинаковыми количественными показателями) элементы перечня перечисляются в алфавитном порядке</w:t>
      </w:r>
      <w:r w:rsidR="009872B9" w:rsidRPr="00360A39">
        <w:rPr>
          <w:rFonts w:ascii="PT Astra Serif" w:hAnsi="PT Astra Serif"/>
          <w:b w:val="0"/>
          <w:sz w:val="28"/>
          <w:szCs w:val="28"/>
          <w:lang w:eastAsia="ru-RU"/>
        </w:rPr>
        <w:t>.</w:t>
      </w:r>
    </w:p>
    <w:p w:rsidR="009872B9" w:rsidRPr="00360A39" w:rsidRDefault="00BC74A6" w:rsidP="009872B9">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 xml:space="preserve">.13. </w:t>
      </w:r>
      <w:r w:rsidR="0042572E" w:rsidRPr="00360A39">
        <w:rPr>
          <w:rFonts w:ascii="PT Astra Serif" w:hAnsi="PT Astra Serif"/>
          <w:b w:val="0"/>
          <w:sz w:val="28"/>
          <w:szCs w:val="28"/>
          <w:lang w:eastAsia="ru-RU"/>
        </w:rPr>
        <w:t>Ссылка на регистрационный номер и дату входящего (внутреннего) документа</w:t>
      </w:r>
      <w:r w:rsidR="009872B9" w:rsidRPr="00360A39">
        <w:rPr>
          <w:rFonts w:ascii="PT Astra Serif" w:hAnsi="PT Astra Serif"/>
          <w:b w:val="0"/>
          <w:sz w:val="28"/>
          <w:szCs w:val="28"/>
          <w:lang w:eastAsia="ru-RU"/>
        </w:rPr>
        <w:t>.</w:t>
      </w:r>
    </w:p>
    <w:p w:rsidR="003F1AF9" w:rsidRPr="00360A39" w:rsidRDefault="003F1AF9" w:rsidP="003F1AF9">
      <w:pPr>
        <w:autoSpaceDE w:val="0"/>
        <w:autoSpaceDN w:val="0"/>
        <w:adjustRightInd w:val="0"/>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Ссылка на регистрационный номер и дату документа включается в состав реквизитов бланка письма и проставляется исполнителем документа при подготовке письма-ответа, располагается на бланке письма ниже реквизитов «дата документа» и «регистрационный номер документа».</w:t>
      </w:r>
    </w:p>
    <w:p w:rsidR="003F1AF9" w:rsidRPr="00360A39" w:rsidRDefault="003F1AF9" w:rsidP="003F1AF9">
      <w:pPr>
        <w:autoSpaceDE w:val="0"/>
        <w:autoSpaceDN w:val="0"/>
        <w:adjustRightInd w:val="0"/>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Данный реквизит включает в себя регистрационный номер и дату создания документа, на который даётся ответ. Указанные сведения переносятся исполнителем документа из поступившего документа.</w:t>
      </w:r>
    </w:p>
    <w:p w:rsidR="003F1AF9" w:rsidRPr="00360A39" w:rsidRDefault="003F1AF9" w:rsidP="003F1AF9">
      <w:pPr>
        <w:autoSpaceDE w:val="0"/>
        <w:autoSpaceDN w:val="0"/>
        <w:adjustRightInd w:val="0"/>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Наличие реквизита исключает необходимость упоминания номера и даты поступившего документа в тексте письма, сокращает время обработки, повышает уровень оперативности доставки. Указание в тексте письма ссылки на регистрационный номер и дату документа не допускается.</w:t>
      </w:r>
    </w:p>
    <w:p w:rsidR="009872B9" w:rsidRPr="00360A39" w:rsidRDefault="003F1AF9" w:rsidP="00DA27CD">
      <w:pPr>
        <w:autoSpaceDE w:val="0"/>
        <w:autoSpaceDN w:val="0"/>
        <w:adjustRightInd w:val="0"/>
        <w:spacing w:after="0" w:line="245" w:lineRule="auto"/>
        <w:ind w:firstLine="708"/>
        <w:jc w:val="both"/>
        <w:rPr>
          <w:rFonts w:ascii="PT Astra Serif" w:hAnsi="PT Astra Serif"/>
          <w:b w:val="0"/>
          <w:sz w:val="28"/>
          <w:szCs w:val="28"/>
          <w:lang w:eastAsia="ru-RU"/>
        </w:rPr>
      </w:pPr>
      <w:r w:rsidRPr="00360A39">
        <w:rPr>
          <w:rFonts w:ascii="PT Astra Serif" w:hAnsi="PT Astra Serif"/>
          <w:b w:val="0"/>
          <w:noProof/>
          <w:sz w:val="28"/>
          <w:szCs w:val="28"/>
          <w:lang w:eastAsia="ru-RU"/>
        </w:rPr>
        <mc:AlternateContent>
          <mc:Choice Requires="wps">
            <w:drawing>
              <wp:anchor distT="0" distB="0" distL="114300" distR="114300" simplePos="0" relativeHeight="251665408" behindDoc="0" locked="0" layoutInCell="0" allowOverlap="1">
                <wp:simplePos x="0" y="0"/>
                <wp:positionH relativeFrom="page">
                  <wp:posOffset>135255</wp:posOffset>
                </wp:positionH>
                <wp:positionV relativeFrom="paragraph">
                  <wp:posOffset>1392555</wp:posOffset>
                </wp:positionV>
                <wp:extent cx="3175" cy="1354455"/>
                <wp:effectExtent l="1905" t="3175" r="4445" b="4445"/>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354455"/>
                        </a:xfrm>
                        <a:custGeom>
                          <a:avLst/>
                          <a:gdLst>
                            <a:gd name="T0" fmla="*/ 0 w 5"/>
                            <a:gd name="T1" fmla="*/ 0 h 2133"/>
                            <a:gd name="T2" fmla="*/ 4 w 5"/>
                            <a:gd name="T3" fmla="*/ 0 h 2133"/>
                            <a:gd name="T4" fmla="*/ 4 w 5"/>
                            <a:gd name="T5" fmla="*/ 2132 h 2133"/>
                            <a:gd name="T6" fmla="*/ 4 w 5"/>
                            <a:gd name="T7" fmla="*/ 2132 h 2133"/>
                            <a:gd name="T8" fmla="*/ 0 w 5"/>
                            <a:gd name="T9" fmla="*/ 2132 h 2133"/>
                            <a:gd name="T10" fmla="*/ 0 w 5"/>
                            <a:gd name="T11" fmla="*/ 2132 h 2133"/>
                            <a:gd name="T12" fmla="*/ 0 w 5"/>
                            <a:gd name="T13" fmla="*/ 0 h 2133"/>
                          </a:gdLst>
                          <a:ahLst/>
                          <a:cxnLst>
                            <a:cxn ang="0">
                              <a:pos x="T0" y="T1"/>
                            </a:cxn>
                            <a:cxn ang="0">
                              <a:pos x="T2" y="T3"/>
                            </a:cxn>
                            <a:cxn ang="0">
                              <a:pos x="T4" y="T5"/>
                            </a:cxn>
                            <a:cxn ang="0">
                              <a:pos x="T6" y="T7"/>
                            </a:cxn>
                            <a:cxn ang="0">
                              <a:pos x="T8" y="T9"/>
                            </a:cxn>
                            <a:cxn ang="0">
                              <a:pos x="T10" y="T11"/>
                            </a:cxn>
                            <a:cxn ang="0">
                              <a:pos x="T12" y="T13"/>
                            </a:cxn>
                          </a:cxnLst>
                          <a:rect l="0" t="0" r="r" b="b"/>
                          <a:pathLst>
                            <a:path w="5" h="2133">
                              <a:moveTo>
                                <a:pt x="0" y="0"/>
                              </a:moveTo>
                              <a:lnTo>
                                <a:pt x="4" y="0"/>
                              </a:lnTo>
                              <a:lnTo>
                                <a:pt x="4" y="2132"/>
                              </a:lnTo>
                              <a:lnTo>
                                <a:pt x="4" y="2132"/>
                              </a:lnTo>
                              <a:lnTo>
                                <a:pt x="0" y="2132"/>
                              </a:lnTo>
                              <a:lnTo>
                                <a:pt x="0" y="213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E97E" id="Полилиния 25" o:spid="_x0000_s1026" style="position:absolute;margin-left:10.65pt;margin-top:109.65pt;width:.25pt;height:106.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" o:allowincell="f" path="m,l4,r,2132l4,2132r-4,l,2132,,xe" fillcolor="black" stroked="f">
                <v:path arrowok="t" o:connecttype="custom" o:connectlocs="0,0;2540,0;2540,1353820;2540,1353820;0,1353820;0,1353820;0,0" o:connectangles="0,0,0,0,0,0,0"/>
                <w10:wrap anchorx="page"/>
              </v:shape>
            </w:pict>
          </mc:Fallback>
        </mc:AlternateContent>
      </w:r>
      <w:r w:rsidRPr="00360A39">
        <w:rPr>
          <w:rFonts w:ascii="PT Astra Serif" w:hAnsi="PT Astra Serif"/>
          <w:b w:val="0"/>
          <w:sz w:val="28"/>
          <w:szCs w:val="28"/>
          <w:lang w:eastAsia="ru-RU"/>
        </w:rPr>
        <w:t>В</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случае,</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если</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письмо</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об</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исполнении</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поручений,</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содержащихся в</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перечнях</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поручений</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Президента</w:t>
      </w:r>
      <w:r w:rsidR="00DC419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Российской</w:t>
      </w:r>
      <w:r w:rsidR="00DA27CD" w:rsidRPr="00360A39">
        <w:rPr>
          <w:rFonts w:ascii="PT Astra Serif" w:hAnsi="PT Astra Serif"/>
          <w:b w:val="0"/>
          <w:sz w:val="28"/>
          <w:szCs w:val="28"/>
          <w:lang w:eastAsia="ru-RU"/>
        </w:rPr>
        <w:t xml:space="preserve"> Федерации, </w:t>
      </w:r>
      <w:r w:rsidR="00166101" w:rsidRPr="00360A39">
        <w:rPr>
          <w:rFonts w:ascii="PT Astra Serif" w:hAnsi="PT Astra Serif"/>
          <w:b w:val="0"/>
          <w:sz w:val="28"/>
          <w:szCs w:val="28"/>
          <w:lang w:eastAsia="ru-RU"/>
        </w:rPr>
        <w:t xml:space="preserve">Председателя </w:t>
      </w:r>
      <w:r w:rsidRPr="00360A39">
        <w:rPr>
          <w:rFonts w:ascii="PT Astra Serif" w:hAnsi="PT Astra Serif"/>
          <w:b w:val="0"/>
          <w:sz w:val="28"/>
          <w:szCs w:val="28"/>
          <w:lang w:eastAsia="ru-RU"/>
        </w:rPr>
        <w:t>Правительства</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Российской</w:t>
      </w:r>
      <w:r w:rsidR="00DC419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Федерации</w:t>
      </w:r>
      <w:r w:rsidR="00DC419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заместителей</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Председателя Правительства</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Российской</w:t>
      </w:r>
      <w:r w:rsidR="00166101" w:rsidRPr="00360A39">
        <w:rPr>
          <w:rFonts w:ascii="PT Astra Serif" w:hAnsi="PT Astra Serif"/>
          <w:b w:val="0"/>
          <w:sz w:val="28"/>
          <w:szCs w:val="28"/>
          <w:lang w:eastAsia="ru-RU"/>
        </w:rPr>
        <w:t xml:space="preserve"> </w:t>
      </w:r>
      <w:r w:rsidR="00DC4191" w:rsidRPr="00360A39">
        <w:rPr>
          <w:rFonts w:ascii="PT Astra Serif" w:hAnsi="PT Astra Serif"/>
          <w:b w:val="0"/>
          <w:sz w:val="28"/>
          <w:szCs w:val="28"/>
          <w:lang w:eastAsia="ru-RU"/>
        </w:rPr>
        <w:t xml:space="preserve">Федерации, </w:t>
      </w:r>
      <w:r w:rsidRPr="00360A39">
        <w:rPr>
          <w:rFonts w:ascii="PT Astra Serif" w:hAnsi="PT Astra Serif"/>
          <w:b w:val="0"/>
          <w:sz w:val="28"/>
          <w:szCs w:val="28"/>
          <w:lang w:eastAsia="ru-RU"/>
        </w:rPr>
        <w:t>а</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также</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в</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протоколах</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совещаний</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указанных</w:t>
      </w:r>
      <w:r w:rsidRPr="00360A39">
        <w:rPr>
          <w:rFonts w:ascii="PT Astra Serif" w:hAnsi="PT Astra Serif"/>
          <w:b w:val="0"/>
          <w:sz w:val="28"/>
          <w:szCs w:val="28"/>
          <w:lang w:eastAsia="ru-RU"/>
        </w:rPr>
        <w:tab/>
        <w:t>лиц,</w:t>
      </w:r>
      <w:r w:rsidR="00166101" w:rsidRPr="00360A39">
        <w:rPr>
          <w:rFonts w:ascii="PT Astra Serif" w:hAnsi="PT Astra Serif"/>
          <w:b w:val="0"/>
          <w:sz w:val="28"/>
          <w:szCs w:val="28"/>
          <w:lang w:eastAsia="ru-RU"/>
        </w:rPr>
        <w:tab/>
        <w:t xml:space="preserve"> </w:t>
      </w:r>
      <w:r w:rsidRPr="00360A39">
        <w:rPr>
          <w:rFonts w:ascii="PT Astra Serif" w:hAnsi="PT Astra Serif"/>
          <w:b w:val="0"/>
          <w:sz w:val="28"/>
          <w:szCs w:val="28"/>
          <w:lang w:eastAsia="ru-RU"/>
        </w:rPr>
        <w:t>направляется</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непосредственно</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лицу,</w:t>
      </w:r>
      <w:r w:rsidR="00DA27CD"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подпи</w:t>
      </w:r>
      <w:r w:rsidR="00DA27CD" w:rsidRPr="00360A39">
        <w:rPr>
          <w:rFonts w:ascii="PT Astra Serif" w:hAnsi="PT Astra Serif"/>
          <w:b w:val="0"/>
          <w:sz w:val="28"/>
          <w:szCs w:val="28"/>
          <w:lang w:eastAsia="ru-RU"/>
        </w:rPr>
        <w:t xml:space="preserve">савшему </w:t>
      </w:r>
      <w:r w:rsidRPr="00360A39">
        <w:rPr>
          <w:rFonts w:ascii="PT Astra Serif" w:hAnsi="PT Astra Serif"/>
          <w:b w:val="0"/>
          <w:sz w:val="28"/>
          <w:szCs w:val="28"/>
          <w:lang w:eastAsia="ru-RU"/>
        </w:rPr>
        <w:t xml:space="preserve">соответствующий документ (перечень поручений, протокол), дата и номер такого документа в тексте письма не </w:t>
      </w:r>
      <w:r w:rsidR="00DA27CD" w:rsidRPr="00360A39">
        <w:rPr>
          <w:rFonts w:ascii="PT Astra Serif" w:hAnsi="PT Astra Serif"/>
          <w:b w:val="0"/>
          <w:sz w:val="28"/>
          <w:szCs w:val="28"/>
          <w:lang w:eastAsia="ru-RU"/>
        </w:rPr>
        <w:t>указы</w:t>
      </w:r>
      <w:r w:rsidRPr="00360A39">
        <w:rPr>
          <w:rFonts w:ascii="PT Astra Serif" w:hAnsi="PT Astra Serif"/>
          <w:b w:val="0"/>
          <w:sz w:val="28"/>
          <w:szCs w:val="28"/>
          <w:lang w:eastAsia="ru-RU"/>
        </w:rPr>
        <w:t xml:space="preserve">ваются, а оформляются как реквизит «ссылка </w:t>
      </w:r>
      <w:r w:rsidR="00166101" w:rsidRPr="00360A39">
        <w:rPr>
          <w:rFonts w:ascii="PT Astra Serif" w:hAnsi="PT Astra Serif"/>
          <w:b w:val="0"/>
          <w:sz w:val="28"/>
          <w:szCs w:val="28"/>
          <w:lang w:eastAsia="ru-RU"/>
        </w:rPr>
        <w:t xml:space="preserve">на </w:t>
      </w:r>
      <w:r w:rsidRPr="00360A39">
        <w:rPr>
          <w:rFonts w:ascii="PT Astra Serif" w:hAnsi="PT Astra Serif"/>
          <w:b w:val="0"/>
          <w:sz w:val="28"/>
          <w:szCs w:val="28"/>
          <w:lang w:eastAsia="ru-RU"/>
        </w:rPr>
        <w:t>регистрационный</w:t>
      </w:r>
      <w:r w:rsidR="00166101"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номер и дату входящего (внутреннего) документа». Например</w:t>
      </w:r>
      <w:r w:rsidR="00DA27CD" w:rsidRPr="00360A39">
        <w:rPr>
          <w:rFonts w:ascii="PT Astra Serif" w:hAnsi="PT Astra Serif"/>
          <w:b w:val="0"/>
          <w:sz w:val="28"/>
          <w:szCs w:val="28"/>
          <w:lang w:eastAsia="ru-RU"/>
        </w:rPr>
        <w:t>:</w:t>
      </w:r>
    </w:p>
    <w:p w:rsidR="00DA27CD" w:rsidRPr="00360A39" w:rsidRDefault="00DA27CD" w:rsidP="00DA27CD">
      <w:pPr>
        <w:autoSpaceDE w:val="0"/>
        <w:autoSpaceDN w:val="0"/>
        <w:adjustRightInd w:val="0"/>
        <w:spacing w:after="0" w:line="245" w:lineRule="auto"/>
        <w:ind w:firstLine="708"/>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90542" w:rsidRPr="00360A39" w:rsidTr="00630C19">
        <w:tc>
          <w:tcPr>
            <w:tcW w:w="4814" w:type="dxa"/>
          </w:tcPr>
          <w:p w:rsidR="00590542" w:rsidRPr="00360A39" w:rsidRDefault="00630C19" w:rsidP="00590542">
            <w:pPr>
              <w:autoSpaceDE w:val="0"/>
              <w:autoSpaceDN w:val="0"/>
              <w:adjustRightInd w:val="0"/>
              <w:spacing w:line="24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На № </w:t>
            </w:r>
            <w:r w:rsidRPr="00360A39">
              <w:rPr>
                <w:rFonts w:ascii="PT Astra Serif" w:hAnsi="PT Astra Serif"/>
                <w:b w:val="0"/>
                <w:sz w:val="28"/>
                <w:szCs w:val="28"/>
                <w:u w:val="single"/>
                <w:lang w:eastAsia="ru-RU"/>
              </w:rPr>
              <w:t>Пр-803</w:t>
            </w:r>
            <w:r w:rsidRPr="00360A39">
              <w:rPr>
                <w:rFonts w:ascii="PT Astra Serif" w:hAnsi="PT Astra Serif"/>
                <w:b w:val="0"/>
                <w:sz w:val="28"/>
                <w:szCs w:val="28"/>
                <w:lang w:eastAsia="ru-RU"/>
              </w:rPr>
              <w:t xml:space="preserve"> </w:t>
            </w:r>
            <w:r w:rsidR="00590542" w:rsidRPr="00360A39">
              <w:rPr>
                <w:rFonts w:ascii="PT Astra Serif" w:hAnsi="PT Astra Serif"/>
                <w:b w:val="0"/>
                <w:sz w:val="26"/>
                <w:szCs w:val="26"/>
                <w:lang w:eastAsia="ru-RU"/>
              </w:rPr>
              <w:t xml:space="preserve">от </w:t>
            </w:r>
            <w:r w:rsidR="00590542" w:rsidRPr="00360A39">
              <w:rPr>
                <w:rFonts w:ascii="PT Astra Serif" w:hAnsi="PT Astra Serif"/>
                <w:b w:val="0"/>
                <w:sz w:val="26"/>
                <w:szCs w:val="26"/>
                <w:u w:val="single"/>
                <w:lang w:eastAsia="ru-RU"/>
              </w:rPr>
              <w:t>15.05.2022</w:t>
            </w:r>
            <w:r w:rsidR="00590542" w:rsidRPr="00360A39">
              <w:rPr>
                <w:rFonts w:ascii="PT Astra Serif" w:hAnsi="PT Astra Serif"/>
                <w:b w:val="0"/>
                <w:sz w:val="26"/>
                <w:szCs w:val="26"/>
                <w:lang w:eastAsia="ru-RU"/>
              </w:rPr>
              <w:tab/>
            </w:r>
            <w:r w:rsidR="00590542" w:rsidRPr="00360A39">
              <w:rPr>
                <w:rFonts w:ascii="PT Astra Serif" w:hAnsi="PT Astra Serif"/>
                <w:b w:val="0"/>
                <w:sz w:val="28"/>
                <w:szCs w:val="28"/>
                <w:lang w:eastAsia="ru-RU"/>
              </w:rPr>
              <w:tab/>
            </w:r>
          </w:p>
          <w:p w:rsidR="00590542" w:rsidRPr="00360A39" w:rsidRDefault="00590542" w:rsidP="00590542">
            <w:pPr>
              <w:autoSpaceDE w:val="0"/>
              <w:autoSpaceDN w:val="0"/>
              <w:adjustRightInd w:val="0"/>
              <w:spacing w:line="245" w:lineRule="auto"/>
              <w:jc w:val="both"/>
              <w:rPr>
                <w:rFonts w:ascii="PT Astra Serif" w:hAnsi="PT Astra Serif"/>
                <w:b w:val="0"/>
                <w:sz w:val="28"/>
                <w:szCs w:val="28"/>
                <w:lang w:eastAsia="ru-RU"/>
              </w:rPr>
            </w:pPr>
          </w:p>
        </w:tc>
        <w:tc>
          <w:tcPr>
            <w:tcW w:w="4814" w:type="dxa"/>
          </w:tcPr>
          <w:p w:rsidR="00590542" w:rsidRPr="00360A39" w:rsidRDefault="00590542" w:rsidP="00590542">
            <w:pPr>
              <w:autoSpaceDE w:val="0"/>
              <w:autoSpaceDN w:val="0"/>
              <w:adjustRightInd w:val="0"/>
              <w:spacing w:line="245" w:lineRule="auto"/>
              <w:jc w:val="center"/>
              <w:rPr>
                <w:rFonts w:ascii="PT Astra Serif" w:hAnsi="PT Astra Serif"/>
                <w:sz w:val="28"/>
                <w:szCs w:val="28"/>
                <w:lang w:eastAsia="ru-RU"/>
              </w:rPr>
            </w:pPr>
            <w:r w:rsidRPr="00360A39">
              <w:rPr>
                <w:rFonts w:ascii="PT Astra Serif" w:hAnsi="PT Astra Serif"/>
                <w:sz w:val="28"/>
                <w:szCs w:val="28"/>
                <w:lang w:eastAsia="ru-RU"/>
              </w:rPr>
              <w:t>Президенту Российской Федерации</w:t>
            </w:r>
          </w:p>
          <w:p w:rsidR="00590542" w:rsidRPr="00360A39" w:rsidRDefault="00590542" w:rsidP="00590542">
            <w:pPr>
              <w:autoSpaceDE w:val="0"/>
              <w:autoSpaceDN w:val="0"/>
              <w:adjustRightInd w:val="0"/>
              <w:spacing w:line="245" w:lineRule="auto"/>
              <w:jc w:val="center"/>
              <w:rPr>
                <w:rFonts w:ascii="PT Astra Serif" w:hAnsi="PT Astra Serif"/>
                <w:sz w:val="28"/>
                <w:szCs w:val="28"/>
                <w:lang w:eastAsia="ru-RU"/>
              </w:rPr>
            </w:pPr>
          </w:p>
          <w:p w:rsidR="00590542" w:rsidRPr="00360A39" w:rsidRDefault="00630C19" w:rsidP="00630C19">
            <w:pPr>
              <w:autoSpaceDE w:val="0"/>
              <w:autoSpaceDN w:val="0"/>
              <w:adjustRightInd w:val="0"/>
              <w:spacing w:line="245" w:lineRule="auto"/>
              <w:jc w:val="center"/>
              <w:rPr>
                <w:rFonts w:ascii="PT Astra Serif" w:hAnsi="PT Astra Serif"/>
                <w:sz w:val="28"/>
                <w:szCs w:val="28"/>
                <w:lang w:eastAsia="ru-RU"/>
              </w:rPr>
            </w:pPr>
            <w:r w:rsidRPr="00360A39">
              <w:rPr>
                <w:rFonts w:ascii="PT Astra Serif" w:hAnsi="PT Astra Serif"/>
                <w:sz w:val="28"/>
                <w:szCs w:val="28"/>
                <w:lang w:eastAsia="ru-RU"/>
              </w:rPr>
              <w:t>Фамилия И.О.</w:t>
            </w:r>
          </w:p>
        </w:tc>
      </w:tr>
    </w:tbl>
    <w:p w:rsidR="00590542" w:rsidRPr="00360A39" w:rsidRDefault="00590542" w:rsidP="00590542">
      <w:pPr>
        <w:autoSpaceDE w:val="0"/>
        <w:autoSpaceDN w:val="0"/>
        <w:adjustRightInd w:val="0"/>
        <w:spacing w:after="0" w:line="245" w:lineRule="auto"/>
        <w:jc w:val="both"/>
        <w:rPr>
          <w:rFonts w:ascii="PT Astra Serif" w:hAnsi="PT Astra Serif"/>
          <w:b w:val="0"/>
          <w:sz w:val="28"/>
          <w:szCs w:val="28"/>
          <w:lang w:eastAsia="ru-RU"/>
        </w:rPr>
      </w:pPr>
    </w:p>
    <w:p w:rsidR="00590542" w:rsidRPr="00360A39" w:rsidRDefault="00590542" w:rsidP="00590542">
      <w:pPr>
        <w:autoSpaceDE w:val="0"/>
        <w:autoSpaceDN w:val="0"/>
        <w:adjustRightInd w:val="0"/>
        <w:spacing w:after="0" w:line="245" w:lineRule="auto"/>
        <w:jc w:val="both"/>
        <w:rPr>
          <w:rFonts w:ascii="PT Astra Serif" w:hAnsi="PT Astra Serif"/>
          <w:b w:val="0"/>
          <w:sz w:val="28"/>
          <w:szCs w:val="28"/>
          <w:lang w:eastAsia="ru-RU"/>
        </w:rPr>
      </w:pPr>
    </w:p>
    <w:p w:rsidR="00590542" w:rsidRPr="00360A39" w:rsidRDefault="00590542" w:rsidP="00590542">
      <w:pPr>
        <w:autoSpaceDE w:val="0"/>
        <w:autoSpaceDN w:val="0"/>
        <w:adjustRightInd w:val="0"/>
        <w:spacing w:after="0" w:line="245" w:lineRule="auto"/>
        <w:jc w:val="center"/>
        <w:rPr>
          <w:rFonts w:ascii="PT Astra Serif" w:hAnsi="PT Astra Serif"/>
          <w:sz w:val="28"/>
          <w:szCs w:val="28"/>
          <w:lang w:eastAsia="ru-RU"/>
        </w:rPr>
      </w:pPr>
      <w:r w:rsidRPr="00360A39">
        <w:rPr>
          <w:rFonts w:ascii="PT Astra Serif" w:hAnsi="PT Astra Serif"/>
          <w:sz w:val="28"/>
          <w:szCs w:val="28"/>
          <w:lang w:eastAsia="ru-RU"/>
        </w:rPr>
        <w:t>Уважаемый Имя Отчество!</w:t>
      </w:r>
    </w:p>
    <w:p w:rsidR="00590542" w:rsidRPr="00360A39" w:rsidRDefault="00590542" w:rsidP="00590542">
      <w:pPr>
        <w:autoSpaceDE w:val="0"/>
        <w:autoSpaceDN w:val="0"/>
        <w:adjustRightInd w:val="0"/>
        <w:spacing w:after="0" w:line="245" w:lineRule="auto"/>
        <w:jc w:val="both"/>
        <w:rPr>
          <w:rFonts w:ascii="PT Astra Serif" w:hAnsi="PT Astra Serif"/>
          <w:b w:val="0"/>
          <w:sz w:val="28"/>
          <w:szCs w:val="28"/>
          <w:lang w:eastAsia="ru-RU"/>
        </w:rPr>
      </w:pPr>
    </w:p>
    <w:p w:rsidR="00590542" w:rsidRPr="00360A39" w:rsidRDefault="00590542" w:rsidP="00630C19">
      <w:pPr>
        <w:autoSpaceDE w:val="0"/>
        <w:autoSpaceDN w:val="0"/>
        <w:adjustRightInd w:val="0"/>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Направляем Вам доклад об исполнении пункта 9 Перечня поручений Президента Российской Федерации по вопро</w:t>
      </w:r>
      <w:r w:rsidR="00630C19" w:rsidRPr="00360A39">
        <w:rPr>
          <w:rFonts w:ascii="PT Astra Serif" w:hAnsi="PT Astra Serif"/>
          <w:b w:val="0"/>
          <w:sz w:val="28"/>
          <w:szCs w:val="28"/>
          <w:lang w:eastAsia="ru-RU"/>
        </w:rPr>
        <w:t>сам проверки исполнения законо</w:t>
      </w:r>
      <w:r w:rsidRPr="00360A39">
        <w:rPr>
          <w:rFonts w:ascii="PT Astra Serif" w:hAnsi="PT Astra Serif"/>
          <w:b w:val="0"/>
          <w:sz w:val="28"/>
          <w:szCs w:val="28"/>
          <w:lang w:eastAsia="ru-RU"/>
        </w:rPr>
        <w:t>дательства Российской Федерации.</w:t>
      </w:r>
    </w:p>
    <w:p w:rsidR="00590542" w:rsidRPr="00360A39" w:rsidRDefault="00590542" w:rsidP="00590542">
      <w:pPr>
        <w:autoSpaceDE w:val="0"/>
        <w:autoSpaceDN w:val="0"/>
        <w:adjustRightInd w:val="0"/>
        <w:spacing w:after="0" w:line="245" w:lineRule="auto"/>
        <w:jc w:val="both"/>
        <w:rPr>
          <w:rFonts w:ascii="PT Astra Serif" w:hAnsi="PT Astra Serif"/>
          <w:b w:val="0"/>
          <w:sz w:val="28"/>
          <w:szCs w:val="28"/>
          <w:lang w:eastAsia="ru-RU"/>
        </w:rPr>
      </w:pPr>
    </w:p>
    <w:p w:rsidR="00590542" w:rsidRPr="00360A39" w:rsidRDefault="00590542" w:rsidP="00590542">
      <w:pPr>
        <w:autoSpaceDE w:val="0"/>
        <w:autoSpaceDN w:val="0"/>
        <w:adjustRightInd w:val="0"/>
        <w:spacing w:after="0" w:line="24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Приложение: на 4 л. в 1 экз.</w:t>
      </w:r>
    </w:p>
    <w:p w:rsidR="00590542" w:rsidRPr="00360A39" w:rsidRDefault="00590542" w:rsidP="00590542">
      <w:pPr>
        <w:autoSpaceDE w:val="0"/>
        <w:autoSpaceDN w:val="0"/>
        <w:adjustRightInd w:val="0"/>
        <w:spacing w:after="0" w:line="245" w:lineRule="auto"/>
        <w:jc w:val="both"/>
        <w:rPr>
          <w:rFonts w:ascii="PT Astra Serif" w:hAnsi="PT Astra Serif"/>
          <w:b w:val="0"/>
          <w:sz w:val="28"/>
          <w:szCs w:val="28"/>
          <w:lang w:eastAsia="ru-RU"/>
        </w:rPr>
      </w:pPr>
    </w:p>
    <w:p w:rsidR="00590542" w:rsidRPr="00360A39" w:rsidRDefault="00590542" w:rsidP="005B2A9A">
      <w:pPr>
        <w:autoSpaceDE w:val="0"/>
        <w:autoSpaceDN w:val="0"/>
        <w:adjustRightInd w:val="0"/>
        <w:spacing w:after="0" w:line="24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При этом в наименовании приложения указываются реквизиты документа, во исполнение которого направляется письмо. Например:</w:t>
      </w:r>
    </w:p>
    <w:p w:rsidR="00590542" w:rsidRPr="00360A39" w:rsidRDefault="00590542" w:rsidP="00590542">
      <w:pPr>
        <w:autoSpaceDE w:val="0"/>
        <w:autoSpaceDN w:val="0"/>
        <w:adjustRightInd w:val="0"/>
        <w:spacing w:after="0" w:line="245" w:lineRule="auto"/>
        <w:jc w:val="both"/>
        <w:rPr>
          <w:rFonts w:ascii="PT Astra Serif" w:hAnsi="PT Astra Serif"/>
          <w:b w:val="0"/>
          <w:sz w:val="28"/>
          <w:szCs w:val="28"/>
          <w:lang w:eastAsia="ru-RU"/>
        </w:rPr>
      </w:pPr>
    </w:p>
    <w:p w:rsidR="00590542" w:rsidRPr="00360A39" w:rsidRDefault="00590542" w:rsidP="005B2A9A">
      <w:pPr>
        <w:autoSpaceDE w:val="0"/>
        <w:autoSpaceDN w:val="0"/>
        <w:adjustRightInd w:val="0"/>
        <w:spacing w:after="0" w:line="245" w:lineRule="auto"/>
        <w:jc w:val="center"/>
        <w:rPr>
          <w:rFonts w:ascii="PT Astra Serif" w:hAnsi="PT Astra Serif"/>
          <w:sz w:val="28"/>
          <w:szCs w:val="28"/>
          <w:lang w:eastAsia="ru-RU"/>
        </w:rPr>
      </w:pPr>
      <w:r w:rsidRPr="00360A39">
        <w:rPr>
          <w:rFonts w:ascii="PT Astra Serif" w:hAnsi="PT Astra Serif"/>
          <w:sz w:val="28"/>
          <w:szCs w:val="28"/>
          <w:lang w:eastAsia="ru-RU"/>
        </w:rPr>
        <w:t>ДОКЛАД</w:t>
      </w:r>
    </w:p>
    <w:p w:rsidR="005B2A9A" w:rsidRPr="00360A39" w:rsidRDefault="00590542" w:rsidP="005B2A9A">
      <w:pPr>
        <w:autoSpaceDE w:val="0"/>
        <w:autoSpaceDN w:val="0"/>
        <w:adjustRightInd w:val="0"/>
        <w:spacing w:after="0" w:line="245"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об исполнении пункта 9 Перечня поручений Президента </w:t>
      </w:r>
    </w:p>
    <w:p w:rsidR="005B2A9A" w:rsidRPr="00360A39" w:rsidRDefault="00590542" w:rsidP="005B2A9A">
      <w:pPr>
        <w:autoSpaceDE w:val="0"/>
        <w:autoSpaceDN w:val="0"/>
        <w:adjustRightInd w:val="0"/>
        <w:spacing w:after="0" w:line="245"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Российской Федерации от 15.05.2022 № Пр-803 по вопросам </w:t>
      </w:r>
    </w:p>
    <w:p w:rsidR="00DA27CD" w:rsidRPr="00360A39" w:rsidRDefault="00590542" w:rsidP="005B2A9A">
      <w:pPr>
        <w:autoSpaceDE w:val="0"/>
        <w:autoSpaceDN w:val="0"/>
        <w:adjustRightInd w:val="0"/>
        <w:spacing w:after="0" w:line="245" w:lineRule="auto"/>
        <w:jc w:val="center"/>
        <w:rPr>
          <w:rFonts w:ascii="PT Astra Serif" w:hAnsi="PT Astra Serif"/>
          <w:sz w:val="28"/>
          <w:szCs w:val="28"/>
          <w:lang w:eastAsia="ru-RU"/>
        </w:rPr>
      </w:pPr>
      <w:r w:rsidRPr="00360A39">
        <w:rPr>
          <w:rFonts w:ascii="PT Astra Serif" w:hAnsi="PT Astra Serif"/>
          <w:sz w:val="28"/>
          <w:szCs w:val="28"/>
          <w:lang w:eastAsia="ru-RU"/>
        </w:rPr>
        <w:t>проверки исполнения законодательства Российской Федерации</w:t>
      </w:r>
    </w:p>
    <w:p w:rsidR="00166101" w:rsidRPr="00360A39" w:rsidRDefault="00166101" w:rsidP="00166101">
      <w:pPr>
        <w:autoSpaceDE w:val="0"/>
        <w:autoSpaceDN w:val="0"/>
        <w:adjustRightInd w:val="0"/>
        <w:spacing w:after="0" w:line="245" w:lineRule="auto"/>
        <w:jc w:val="both"/>
        <w:rPr>
          <w:rFonts w:ascii="PT Astra Serif" w:hAnsi="PT Astra Serif"/>
          <w:b w:val="0"/>
          <w:sz w:val="28"/>
          <w:szCs w:val="28"/>
          <w:lang w:eastAsia="ru-RU"/>
        </w:rPr>
      </w:pPr>
    </w:p>
    <w:p w:rsidR="005B2A9A" w:rsidRPr="00360A39" w:rsidRDefault="00DC4191" w:rsidP="005B2A9A">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случае, если письмо об исполнении поручений, </w:t>
      </w:r>
      <w:r w:rsidR="005B2A9A" w:rsidRPr="00360A39">
        <w:rPr>
          <w:rFonts w:ascii="PT Astra Serif" w:hAnsi="PT Astra Serif"/>
          <w:b w:val="0"/>
          <w:sz w:val="28"/>
          <w:szCs w:val="28"/>
          <w:lang w:eastAsia="ru-RU"/>
        </w:rPr>
        <w:t>содержащихся в перечне поручений (поручениях, протоколах совещаний, заседаний) одного должностного лица, направляется иному</w:t>
      </w:r>
      <w:r w:rsidRPr="00360A39">
        <w:rPr>
          <w:rFonts w:ascii="PT Astra Serif" w:hAnsi="PT Astra Serif"/>
          <w:b w:val="0"/>
          <w:sz w:val="28"/>
          <w:szCs w:val="28"/>
          <w:lang w:eastAsia="ru-RU"/>
        </w:rPr>
        <w:t xml:space="preserve"> должностному лицу, оформляется заголовок с указанием </w:t>
      </w:r>
      <w:r w:rsidR="005B2A9A" w:rsidRPr="00360A39">
        <w:rPr>
          <w:rFonts w:ascii="PT Astra Serif" w:hAnsi="PT Astra Serif"/>
          <w:b w:val="0"/>
          <w:sz w:val="28"/>
          <w:szCs w:val="28"/>
          <w:lang w:eastAsia="ru-RU"/>
        </w:rPr>
        <w:t>реквизитов соответствующего перечня поручений (поручения, протокола совещания, заседания). Например:</w:t>
      </w:r>
    </w:p>
    <w:p w:rsidR="005B2A9A" w:rsidRPr="00360A39" w:rsidRDefault="005B2A9A" w:rsidP="005B2A9A">
      <w:pPr>
        <w:spacing w:after="0" w:line="245" w:lineRule="auto"/>
        <w:ind w:firstLine="709"/>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B0807" w:rsidRPr="00360A39" w:rsidTr="00BB0807">
        <w:tc>
          <w:tcPr>
            <w:tcW w:w="4814" w:type="dxa"/>
          </w:tcPr>
          <w:p w:rsidR="00BB0807" w:rsidRPr="00360A39" w:rsidRDefault="00BB0807" w:rsidP="00BB0807">
            <w:pPr>
              <w:spacing w:line="245" w:lineRule="auto"/>
              <w:jc w:val="both"/>
              <w:rPr>
                <w:rFonts w:ascii="PT Astra Serif" w:hAnsi="PT Astra Serif"/>
                <w:b w:val="0"/>
                <w:sz w:val="28"/>
                <w:szCs w:val="28"/>
                <w:lang w:eastAsia="ru-RU"/>
              </w:rPr>
            </w:pPr>
          </w:p>
          <w:p w:rsidR="00BB0807" w:rsidRPr="00360A39" w:rsidRDefault="00BB0807" w:rsidP="00BB0807">
            <w:pPr>
              <w:spacing w:line="245" w:lineRule="auto"/>
              <w:jc w:val="both"/>
              <w:rPr>
                <w:rFonts w:ascii="PT Astra Serif" w:hAnsi="PT Astra Serif"/>
                <w:b w:val="0"/>
                <w:sz w:val="28"/>
                <w:szCs w:val="28"/>
                <w:lang w:eastAsia="ru-RU"/>
              </w:rPr>
            </w:pPr>
          </w:p>
          <w:p w:rsidR="00BB0807" w:rsidRPr="00360A39" w:rsidRDefault="00BB0807" w:rsidP="00BB0807">
            <w:pPr>
              <w:spacing w:line="245" w:lineRule="auto"/>
              <w:jc w:val="both"/>
              <w:rPr>
                <w:rFonts w:ascii="PT Astra Serif" w:hAnsi="PT Astra Serif"/>
                <w:b w:val="0"/>
                <w:sz w:val="28"/>
                <w:szCs w:val="28"/>
                <w:lang w:eastAsia="ru-RU"/>
              </w:rPr>
            </w:pPr>
          </w:p>
          <w:p w:rsidR="00BB0807" w:rsidRPr="00360A39" w:rsidRDefault="00BB0807" w:rsidP="00BB0807">
            <w:pPr>
              <w:spacing w:line="24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Об исполнении Перечня поручений Президента Российской Федерации </w:t>
            </w:r>
            <w:r w:rsidR="00067AFE" w:rsidRPr="00360A39">
              <w:rPr>
                <w:rFonts w:ascii="PT Astra Serif" w:hAnsi="PT Astra Serif"/>
                <w:b w:val="0"/>
                <w:sz w:val="28"/>
                <w:szCs w:val="28"/>
                <w:lang w:eastAsia="ru-RU"/>
              </w:rPr>
              <w:br/>
            </w:r>
            <w:r w:rsidRPr="00360A39">
              <w:rPr>
                <w:rFonts w:ascii="PT Astra Serif" w:hAnsi="PT Astra Serif"/>
                <w:b w:val="0"/>
                <w:sz w:val="28"/>
                <w:szCs w:val="28"/>
                <w:lang w:eastAsia="ru-RU"/>
              </w:rPr>
              <w:t>от 15.05.2022 № Пр-803</w:t>
            </w:r>
          </w:p>
        </w:tc>
        <w:tc>
          <w:tcPr>
            <w:tcW w:w="4814" w:type="dxa"/>
          </w:tcPr>
          <w:p w:rsidR="00BB0807" w:rsidRPr="00360A39" w:rsidRDefault="00BB0807" w:rsidP="00BB0807">
            <w:pPr>
              <w:spacing w:line="245" w:lineRule="auto"/>
              <w:jc w:val="center"/>
              <w:rPr>
                <w:rFonts w:ascii="PT Astra Serif" w:hAnsi="PT Astra Serif"/>
                <w:bCs/>
                <w:sz w:val="28"/>
                <w:szCs w:val="28"/>
                <w:lang w:eastAsia="ru-RU"/>
              </w:rPr>
            </w:pPr>
            <w:r w:rsidRPr="00360A39">
              <w:rPr>
                <w:rFonts w:ascii="PT Astra Serif" w:hAnsi="PT Astra Serif"/>
                <w:bCs/>
                <w:sz w:val="28"/>
                <w:szCs w:val="28"/>
                <w:lang w:eastAsia="ru-RU"/>
              </w:rPr>
              <w:t>Министру труда</w:t>
            </w:r>
          </w:p>
          <w:p w:rsidR="00BB0807" w:rsidRPr="00360A39" w:rsidRDefault="00BB0807" w:rsidP="00BB0807">
            <w:pPr>
              <w:spacing w:line="245" w:lineRule="auto"/>
              <w:jc w:val="center"/>
              <w:rPr>
                <w:rFonts w:ascii="PT Astra Serif" w:hAnsi="PT Astra Serif"/>
                <w:bCs/>
                <w:sz w:val="28"/>
                <w:szCs w:val="28"/>
                <w:lang w:eastAsia="ru-RU"/>
              </w:rPr>
            </w:pPr>
            <w:r w:rsidRPr="00360A39">
              <w:rPr>
                <w:rFonts w:ascii="PT Astra Serif" w:hAnsi="PT Astra Serif"/>
                <w:bCs/>
                <w:sz w:val="28"/>
                <w:szCs w:val="28"/>
                <w:lang w:eastAsia="ru-RU"/>
              </w:rPr>
              <w:t xml:space="preserve">и социальной защиты </w:t>
            </w:r>
          </w:p>
          <w:p w:rsidR="00BB0807" w:rsidRPr="00360A39" w:rsidRDefault="00BB0807" w:rsidP="00BB0807">
            <w:pPr>
              <w:spacing w:line="245" w:lineRule="auto"/>
              <w:jc w:val="center"/>
              <w:rPr>
                <w:rFonts w:ascii="PT Astra Serif" w:hAnsi="PT Astra Serif"/>
                <w:bCs/>
                <w:sz w:val="28"/>
                <w:szCs w:val="28"/>
                <w:lang w:eastAsia="ru-RU"/>
              </w:rPr>
            </w:pPr>
            <w:r w:rsidRPr="00360A39">
              <w:rPr>
                <w:rFonts w:ascii="PT Astra Serif" w:hAnsi="PT Astra Serif"/>
                <w:bCs/>
                <w:sz w:val="28"/>
                <w:szCs w:val="28"/>
                <w:lang w:eastAsia="ru-RU"/>
              </w:rPr>
              <w:t>Российской Федерации</w:t>
            </w:r>
          </w:p>
          <w:p w:rsidR="00BB0807" w:rsidRPr="00360A39" w:rsidRDefault="00BB0807" w:rsidP="00BB0807">
            <w:pPr>
              <w:spacing w:line="245" w:lineRule="auto"/>
              <w:jc w:val="center"/>
              <w:rPr>
                <w:rFonts w:ascii="PT Astra Serif" w:hAnsi="PT Astra Serif"/>
                <w:bCs/>
                <w:sz w:val="28"/>
                <w:szCs w:val="28"/>
                <w:lang w:eastAsia="ru-RU"/>
              </w:rPr>
            </w:pPr>
          </w:p>
          <w:p w:rsidR="00BB0807" w:rsidRPr="00360A39" w:rsidRDefault="00BB0807" w:rsidP="00BB0807">
            <w:pPr>
              <w:spacing w:line="245" w:lineRule="auto"/>
              <w:jc w:val="center"/>
              <w:rPr>
                <w:rFonts w:ascii="PT Astra Serif" w:hAnsi="PT Astra Serif"/>
                <w:bCs/>
                <w:sz w:val="28"/>
                <w:szCs w:val="28"/>
                <w:lang w:eastAsia="ru-RU"/>
              </w:rPr>
            </w:pPr>
            <w:r w:rsidRPr="00360A39">
              <w:rPr>
                <w:rFonts w:ascii="PT Astra Serif" w:hAnsi="PT Astra Serif"/>
                <w:bCs/>
                <w:sz w:val="28"/>
                <w:szCs w:val="28"/>
                <w:lang w:eastAsia="ru-RU"/>
              </w:rPr>
              <w:t>Фамилия И.О.</w:t>
            </w:r>
          </w:p>
        </w:tc>
      </w:tr>
    </w:tbl>
    <w:p w:rsidR="005B2A9A" w:rsidRPr="00360A39" w:rsidRDefault="005B2A9A" w:rsidP="00BB0807">
      <w:pPr>
        <w:spacing w:after="0" w:line="245" w:lineRule="auto"/>
        <w:jc w:val="both"/>
        <w:rPr>
          <w:rFonts w:ascii="PT Astra Serif" w:hAnsi="PT Astra Serif"/>
          <w:b w:val="0"/>
          <w:sz w:val="28"/>
          <w:szCs w:val="28"/>
          <w:lang w:eastAsia="ru-RU"/>
        </w:rPr>
      </w:pPr>
    </w:p>
    <w:p w:rsidR="00B54FBC" w:rsidRPr="00360A39" w:rsidRDefault="00B54FBC" w:rsidP="00B54FBC">
      <w:pPr>
        <w:spacing w:after="0" w:line="245" w:lineRule="auto"/>
        <w:ind w:firstLine="709"/>
        <w:jc w:val="center"/>
        <w:rPr>
          <w:rFonts w:ascii="PT Astra Serif" w:hAnsi="PT Astra Serif"/>
          <w:sz w:val="28"/>
          <w:szCs w:val="28"/>
          <w:lang w:eastAsia="ru-RU"/>
        </w:rPr>
      </w:pPr>
      <w:r w:rsidRPr="00360A39">
        <w:rPr>
          <w:rFonts w:ascii="PT Astra Serif" w:hAnsi="PT Astra Serif"/>
          <w:sz w:val="28"/>
          <w:szCs w:val="28"/>
          <w:lang w:eastAsia="ru-RU"/>
        </w:rPr>
        <w:t>Уважаемый Имя Отчество!</w:t>
      </w:r>
    </w:p>
    <w:p w:rsidR="00B54FBC" w:rsidRPr="00360A39" w:rsidRDefault="00B54FBC" w:rsidP="00B54FBC">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 </w:t>
      </w:r>
    </w:p>
    <w:p w:rsidR="005B2A9A" w:rsidRPr="00360A39" w:rsidRDefault="00B54FBC" w:rsidP="00B54FBC">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Во исполнение Перечня поручений Президента Российской Федерации </w:t>
      </w:r>
      <w:r w:rsidRPr="00360A39">
        <w:rPr>
          <w:rFonts w:ascii="PT Astra Serif" w:hAnsi="PT Astra Serif"/>
          <w:b w:val="0"/>
          <w:sz w:val="28"/>
          <w:szCs w:val="28"/>
          <w:lang w:eastAsia="ru-RU"/>
        </w:rPr>
        <w:br/>
        <w:t>от 15.05.2022 № Пр-803 по итогам встречи с представителями общественности Крыма и Севастополя сообщаем следующее.</w:t>
      </w:r>
    </w:p>
    <w:p w:rsidR="00451D12" w:rsidRPr="00360A39" w:rsidRDefault="00451D12" w:rsidP="00451D12">
      <w:pPr>
        <w:spacing w:after="0" w:line="245" w:lineRule="auto"/>
        <w:jc w:val="both"/>
        <w:rPr>
          <w:rFonts w:ascii="PT Astra Serif" w:hAnsi="PT Astra Serif"/>
          <w:b w:val="0"/>
          <w:sz w:val="28"/>
          <w:szCs w:val="28"/>
          <w:lang w:eastAsia="ru-RU"/>
        </w:rPr>
      </w:pPr>
    </w:p>
    <w:p w:rsidR="00B54FBC" w:rsidRPr="00360A39" w:rsidRDefault="00451D12" w:rsidP="00451D12">
      <w:pPr>
        <w:spacing w:after="0" w:line="24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случае, если письмо об исполнении поручений, содержащихся в перечне поручений (поручениях, протоколах совещаний, заседаний) должностного лица, направляется в организацию, в которой указанное должностное лицо осуществляет деятельность, дата и номер такого документа в тексте письма не указываются, а оформляются как реквизит «ссылка на регистрационный номер и дату входящего (внутреннего) документа». Например, ответ на поручения Заместителя Председателя Правительства Российской Федерации </w:t>
      </w:r>
      <w:r w:rsidR="000F4A7C" w:rsidRPr="00360A39">
        <w:rPr>
          <w:rFonts w:ascii="PT Astra Serif" w:hAnsi="PT Astra Serif"/>
          <w:b w:val="0"/>
          <w:sz w:val="28"/>
          <w:szCs w:val="28"/>
          <w:lang w:eastAsia="ru-RU"/>
        </w:rPr>
        <w:br/>
      </w:r>
      <w:r w:rsidRPr="00360A39">
        <w:rPr>
          <w:rFonts w:ascii="PT Astra Serif" w:hAnsi="PT Astra Serif"/>
          <w:b w:val="0"/>
          <w:sz w:val="28"/>
          <w:szCs w:val="28"/>
          <w:lang w:eastAsia="ru-RU"/>
        </w:rPr>
        <w:t>Голиковой Т.А. от 05.10.2020 № ТГ-П12-12284 оформляется следующим образом:</w:t>
      </w:r>
    </w:p>
    <w:p w:rsidR="000F4A7C" w:rsidRPr="00360A39" w:rsidRDefault="000F4A7C" w:rsidP="00451D12">
      <w:pPr>
        <w:spacing w:after="0" w:line="245" w:lineRule="auto"/>
        <w:ind w:firstLine="708"/>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3"/>
      </w:tblGrid>
      <w:tr w:rsidR="000F4A7C" w:rsidRPr="00360A39" w:rsidTr="00B132A3">
        <w:tc>
          <w:tcPr>
            <w:tcW w:w="5665" w:type="dxa"/>
          </w:tcPr>
          <w:p w:rsidR="000F4A7C" w:rsidRPr="00360A39" w:rsidRDefault="000F4A7C" w:rsidP="000F4A7C">
            <w:pPr>
              <w:spacing w:line="245" w:lineRule="auto"/>
              <w:jc w:val="both"/>
              <w:rPr>
                <w:rFonts w:ascii="PT Astra Serif" w:hAnsi="PT Astra Serif"/>
                <w:b w:val="0"/>
                <w:sz w:val="28"/>
                <w:szCs w:val="28"/>
                <w:u w:val="single"/>
                <w:lang w:eastAsia="ru-RU"/>
              </w:rPr>
            </w:pPr>
            <w:r w:rsidRPr="00360A39">
              <w:rPr>
                <w:rFonts w:ascii="PT Astra Serif" w:hAnsi="PT Astra Serif"/>
                <w:b w:val="0"/>
                <w:sz w:val="28"/>
                <w:szCs w:val="28"/>
                <w:u w:val="single"/>
                <w:lang w:eastAsia="ru-RU"/>
              </w:rPr>
              <w:t>На № ТГ-П12-12284 от 05.10.2020</w:t>
            </w:r>
          </w:p>
          <w:p w:rsidR="000F4A7C" w:rsidRPr="00360A39" w:rsidRDefault="000F4A7C" w:rsidP="000F4A7C">
            <w:pPr>
              <w:spacing w:line="245" w:lineRule="auto"/>
              <w:jc w:val="both"/>
              <w:rPr>
                <w:rFonts w:ascii="PT Astra Serif" w:hAnsi="PT Astra Serif"/>
                <w:b w:val="0"/>
                <w:sz w:val="28"/>
                <w:szCs w:val="28"/>
                <w:lang w:eastAsia="ru-RU"/>
              </w:rPr>
            </w:pPr>
          </w:p>
        </w:tc>
        <w:tc>
          <w:tcPr>
            <w:tcW w:w="3963" w:type="dxa"/>
          </w:tcPr>
          <w:p w:rsidR="000F4A7C" w:rsidRPr="00360A39" w:rsidRDefault="000F4A7C" w:rsidP="000F4A7C">
            <w:pPr>
              <w:spacing w:line="245" w:lineRule="auto"/>
              <w:jc w:val="both"/>
              <w:rPr>
                <w:rFonts w:ascii="PT Astra Serif" w:hAnsi="PT Astra Serif"/>
                <w:bCs/>
                <w:sz w:val="28"/>
                <w:szCs w:val="28"/>
                <w:lang w:eastAsia="ru-RU"/>
              </w:rPr>
            </w:pPr>
            <w:r w:rsidRPr="00360A39">
              <w:rPr>
                <w:rFonts w:ascii="PT Astra Serif" w:hAnsi="PT Astra Serif"/>
                <w:bCs/>
                <w:sz w:val="28"/>
                <w:szCs w:val="28"/>
                <w:lang w:eastAsia="ru-RU"/>
              </w:rPr>
              <w:t xml:space="preserve">Правительство </w:t>
            </w:r>
          </w:p>
          <w:p w:rsidR="000F4A7C" w:rsidRPr="00360A39" w:rsidRDefault="000F4A7C" w:rsidP="000F4A7C">
            <w:pPr>
              <w:spacing w:line="245" w:lineRule="auto"/>
              <w:jc w:val="both"/>
              <w:rPr>
                <w:rFonts w:ascii="PT Astra Serif" w:hAnsi="PT Astra Serif"/>
                <w:sz w:val="28"/>
                <w:szCs w:val="28"/>
                <w:lang w:eastAsia="ru-RU"/>
              </w:rPr>
            </w:pPr>
            <w:r w:rsidRPr="00360A39">
              <w:rPr>
                <w:rFonts w:ascii="PT Astra Serif" w:hAnsi="PT Astra Serif"/>
                <w:bCs/>
                <w:sz w:val="28"/>
                <w:szCs w:val="28"/>
                <w:lang w:eastAsia="ru-RU"/>
              </w:rPr>
              <w:t>Российской Федерации</w:t>
            </w:r>
          </w:p>
        </w:tc>
      </w:tr>
    </w:tbl>
    <w:p w:rsidR="000F4A7C" w:rsidRPr="00360A39" w:rsidRDefault="000F4A7C" w:rsidP="000F4A7C">
      <w:pPr>
        <w:spacing w:after="0" w:line="245" w:lineRule="auto"/>
        <w:jc w:val="both"/>
        <w:rPr>
          <w:rFonts w:ascii="PT Astra Serif" w:hAnsi="PT Astra Serif"/>
          <w:b w:val="0"/>
          <w:sz w:val="28"/>
          <w:szCs w:val="28"/>
          <w:lang w:eastAsia="ru-RU"/>
        </w:rPr>
      </w:pPr>
    </w:p>
    <w:p w:rsidR="004F365F" w:rsidRPr="00360A39" w:rsidRDefault="004F365F" w:rsidP="004F365F">
      <w:pPr>
        <w:spacing w:after="0" w:line="24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Во исполнение поручения Заместителя Председателя Правительства Российской Федерации Голиковой Т.А. сообщаем следующее.</w:t>
      </w:r>
    </w:p>
    <w:p w:rsidR="005B2A9A" w:rsidRPr="00360A39" w:rsidRDefault="004F365F" w:rsidP="004F365F">
      <w:pPr>
        <w:spacing w:after="0" w:line="24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В ЭРК ответного документа в обязательном порядке устанавливается связь с ЭРК документа, на который даётся ответ.</w:t>
      </w:r>
    </w:p>
    <w:p w:rsidR="009872B9" w:rsidRPr="00360A39" w:rsidRDefault="00000EE6" w:rsidP="009872B9">
      <w:pPr>
        <w:spacing w:after="0" w:line="24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 xml:space="preserve">.14. </w:t>
      </w:r>
      <w:r w:rsidR="002D25ED" w:rsidRPr="00360A39">
        <w:rPr>
          <w:rFonts w:ascii="PT Astra Serif" w:hAnsi="PT Astra Serif"/>
          <w:b w:val="0"/>
          <w:sz w:val="28"/>
          <w:szCs w:val="28"/>
          <w:lang w:eastAsia="ru-RU"/>
        </w:rPr>
        <w:t>Отметка о приложении</w:t>
      </w:r>
      <w:r w:rsidR="009872B9" w:rsidRPr="00360A39">
        <w:rPr>
          <w:rFonts w:ascii="PT Astra Serif" w:hAnsi="PT Astra Serif"/>
          <w:b w:val="0"/>
          <w:sz w:val="28"/>
          <w:szCs w:val="28"/>
          <w:lang w:eastAsia="ru-RU"/>
        </w:rPr>
        <w:t>.</w:t>
      </w:r>
    </w:p>
    <w:p w:rsidR="00F84DA3" w:rsidRDefault="00F84DA3" w:rsidP="007D3AB2">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Отметка о приложении в письме </w:t>
      </w:r>
      <w:r w:rsidR="007D3AB2" w:rsidRPr="00360A39">
        <w:rPr>
          <w:rFonts w:ascii="PT Astra Serif" w:hAnsi="PT Astra Serif"/>
          <w:b w:val="0"/>
          <w:sz w:val="28"/>
          <w:szCs w:val="28"/>
          <w:lang w:eastAsia="ru-RU"/>
        </w:rPr>
        <w:t>–</w:t>
      </w:r>
      <w:r w:rsidRPr="00360A39">
        <w:rPr>
          <w:rFonts w:ascii="PT Astra Serif" w:hAnsi="PT Astra Serif"/>
          <w:b w:val="0"/>
          <w:sz w:val="28"/>
          <w:szCs w:val="28"/>
          <w:lang w:eastAsia="ru-RU"/>
        </w:rPr>
        <w:t xml:space="preserve"> реквизит, содержащий сведения о дополнительно прилагаемом документе (документах), - печатается от границы левого поля без абзацного отступа и отделяется от текста 1 строкой непечатаемых символов.</w:t>
      </w:r>
    </w:p>
    <w:p w:rsidR="003D0A5B" w:rsidRPr="003D0A5B" w:rsidRDefault="003D0A5B" w:rsidP="007D3AB2">
      <w:pPr>
        <w:autoSpaceDE w:val="0"/>
        <w:autoSpaceDN w:val="0"/>
        <w:adjustRightInd w:val="0"/>
        <w:spacing w:after="0" w:line="240" w:lineRule="auto"/>
        <w:ind w:firstLine="709"/>
        <w:jc w:val="both"/>
        <w:rPr>
          <w:rFonts w:ascii="PT Astra Serif" w:hAnsi="PT Astra Serif"/>
          <w:b w:val="0"/>
          <w:sz w:val="28"/>
          <w:szCs w:val="28"/>
          <w:lang w:eastAsia="ru-RU"/>
        </w:rPr>
      </w:pPr>
      <w:r>
        <w:rPr>
          <w:rFonts w:ascii="PT Astra Serif" w:hAnsi="PT Astra Serif"/>
          <w:b w:val="0"/>
          <w:sz w:val="28"/>
          <w:szCs w:val="28"/>
          <w:lang w:eastAsia="ru-RU"/>
        </w:rPr>
        <w:t xml:space="preserve">Во всех приложениях (за исключением брошюр, копий документов и документов в формате </w:t>
      </w:r>
      <w:r>
        <w:rPr>
          <w:rFonts w:ascii="PT Astra Serif" w:hAnsi="PT Astra Serif"/>
          <w:b w:val="0"/>
          <w:sz w:val="28"/>
          <w:szCs w:val="28"/>
          <w:lang w:val="en-US" w:eastAsia="ru-RU"/>
        </w:rPr>
        <w:t>PDF</w:t>
      </w:r>
      <w:r>
        <w:rPr>
          <w:rFonts w:ascii="PT Astra Serif" w:hAnsi="PT Astra Serif"/>
          <w:b w:val="0"/>
          <w:sz w:val="28"/>
          <w:szCs w:val="28"/>
          <w:lang w:eastAsia="ru-RU"/>
        </w:rPr>
        <w:t xml:space="preserve">) в правом верхнем углу следует указать прописными (большими) буквами слово «ПРИЛОЖЕНИЕ». Если приложений несколько, следует каждое приложение пронумеровать (ПРИЛОЖЕНИЕ 1, ПРИЛОЖЕНИЕ 2 и т.д.) и в отметке о приложении указать их в порядке очередности (сначала указывается наименование приложения 1, затем – наименование приложения 2 и т.д.). </w:t>
      </w:r>
    </w:p>
    <w:p w:rsidR="00F84DA3" w:rsidRPr="00360A39" w:rsidRDefault="007D3AB2" w:rsidP="00F84DA3">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Если письмо имеет приложение, названное в тексте, то </w:t>
      </w:r>
      <w:r w:rsidR="00F84DA3" w:rsidRPr="00360A39">
        <w:rPr>
          <w:rFonts w:ascii="PT Astra Serif" w:hAnsi="PT Astra Serif"/>
          <w:b w:val="0"/>
          <w:sz w:val="28"/>
          <w:szCs w:val="28"/>
          <w:lang w:eastAsia="ru-RU"/>
        </w:rPr>
        <w:t>отметка о приложении оформляется следующим образом:</w:t>
      </w:r>
    </w:p>
    <w:p w:rsidR="007D3AB2" w:rsidRPr="00360A39" w:rsidRDefault="007D3AB2" w:rsidP="00F84DA3">
      <w:pPr>
        <w:autoSpaceDE w:val="0"/>
        <w:autoSpaceDN w:val="0"/>
        <w:adjustRightInd w:val="0"/>
        <w:spacing w:after="0" w:line="240" w:lineRule="auto"/>
        <w:ind w:firstLine="709"/>
        <w:jc w:val="both"/>
        <w:rPr>
          <w:rFonts w:ascii="PT Astra Serif" w:hAnsi="PT Astra Serif"/>
          <w:b w:val="0"/>
          <w:sz w:val="28"/>
          <w:szCs w:val="28"/>
          <w:lang w:eastAsia="ru-RU"/>
        </w:rPr>
      </w:pPr>
    </w:p>
    <w:p w:rsidR="00F84DA3" w:rsidRPr="00360A39" w:rsidRDefault="00F84DA3" w:rsidP="007D3AB2">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 на 3 л. в 2 экз.</w:t>
      </w:r>
    </w:p>
    <w:p w:rsidR="00F84DA3" w:rsidRPr="00360A39" w:rsidRDefault="00F84DA3" w:rsidP="00F84DA3">
      <w:pPr>
        <w:autoSpaceDE w:val="0"/>
        <w:autoSpaceDN w:val="0"/>
        <w:adjustRightInd w:val="0"/>
        <w:spacing w:after="0" w:line="240" w:lineRule="auto"/>
        <w:ind w:firstLine="709"/>
        <w:jc w:val="both"/>
        <w:rPr>
          <w:rFonts w:ascii="PT Astra Serif" w:hAnsi="PT Astra Serif"/>
          <w:b w:val="0"/>
          <w:sz w:val="28"/>
          <w:szCs w:val="28"/>
          <w:lang w:eastAsia="ru-RU"/>
        </w:rPr>
      </w:pPr>
    </w:p>
    <w:p w:rsidR="00F84DA3" w:rsidRPr="00360A39" w:rsidRDefault="00F84DA3" w:rsidP="00F84DA3">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направляется копия какого-либо документа, то указываются его реквизиты, например:</w:t>
      </w:r>
    </w:p>
    <w:p w:rsidR="007D3AB2" w:rsidRPr="00360A39" w:rsidRDefault="007D3AB2" w:rsidP="00F84DA3">
      <w:pPr>
        <w:autoSpaceDE w:val="0"/>
        <w:autoSpaceDN w:val="0"/>
        <w:adjustRightInd w:val="0"/>
        <w:spacing w:after="0" w:line="240" w:lineRule="auto"/>
        <w:ind w:firstLine="709"/>
        <w:jc w:val="both"/>
        <w:rPr>
          <w:rFonts w:ascii="PT Astra Serif" w:hAnsi="PT Astra Serif"/>
          <w:b w:val="0"/>
          <w:sz w:val="28"/>
          <w:szCs w:val="28"/>
          <w:lang w:eastAsia="ru-RU"/>
        </w:rPr>
      </w:pPr>
    </w:p>
    <w:p w:rsidR="009872B9" w:rsidRPr="00360A39" w:rsidRDefault="00F84DA3" w:rsidP="007D3AB2">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 копия письма от 11.02.2022 № 73-АГ-03.01/46исх на 2 л. в 1 экз.</w:t>
      </w:r>
    </w:p>
    <w:p w:rsidR="000D7329" w:rsidRPr="00360A39" w:rsidRDefault="000D7329" w:rsidP="007D3AB2">
      <w:pPr>
        <w:autoSpaceDE w:val="0"/>
        <w:autoSpaceDN w:val="0"/>
        <w:adjustRightInd w:val="0"/>
        <w:spacing w:after="0" w:line="240" w:lineRule="auto"/>
        <w:jc w:val="both"/>
        <w:rPr>
          <w:rFonts w:ascii="PT Astra Serif" w:hAnsi="PT Astra Serif"/>
          <w:b w:val="0"/>
          <w:sz w:val="28"/>
          <w:szCs w:val="28"/>
          <w:lang w:eastAsia="ru-RU"/>
        </w:rPr>
      </w:pPr>
    </w:p>
    <w:p w:rsidR="000D7329" w:rsidRPr="00360A39" w:rsidRDefault="008B5263" w:rsidP="008B5263">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приложение не названо в тексте или если приложений несколько, в отметке о приложении перечисляются все прилагаемые документы по отдельности с указанием количества листов и экземпляров каждого приложения. При наличии нескольких приложений их нумеруют и оформляют в виде таблицы, состоящей из трёх столбцов (в первом столбце располагается слово «Приложение:», во втором – порядковые номера документов ­ приложений, в третьем - названия приложений, их реквизиты, а также количество листов и экземпляров):</w:t>
      </w:r>
    </w:p>
    <w:p w:rsidR="008B5263" w:rsidRPr="00360A39" w:rsidRDefault="008B5263" w:rsidP="008B5263">
      <w:pPr>
        <w:autoSpaceDE w:val="0"/>
        <w:autoSpaceDN w:val="0"/>
        <w:adjustRightInd w:val="0"/>
        <w:spacing w:after="0" w:line="240" w:lineRule="auto"/>
        <w:ind w:firstLine="709"/>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26"/>
        <w:gridCol w:w="7365"/>
      </w:tblGrid>
      <w:tr w:rsidR="000551A9" w:rsidRPr="00360A39" w:rsidTr="000308BB">
        <w:tc>
          <w:tcPr>
            <w:tcW w:w="1838" w:type="dxa"/>
          </w:tcPr>
          <w:p w:rsidR="000551A9" w:rsidRPr="00360A39" w:rsidRDefault="00063D90" w:rsidP="000551A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w:t>
            </w:r>
            <w:r w:rsidR="000551A9" w:rsidRPr="00360A39">
              <w:rPr>
                <w:rFonts w:ascii="PT Astra Serif" w:hAnsi="PT Astra Serif"/>
                <w:b w:val="0"/>
                <w:sz w:val="28"/>
                <w:szCs w:val="28"/>
                <w:lang w:eastAsia="ru-RU"/>
              </w:rPr>
              <w:t xml:space="preserve"> </w:t>
            </w:r>
          </w:p>
        </w:tc>
        <w:tc>
          <w:tcPr>
            <w:tcW w:w="425" w:type="dxa"/>
          </w:tcPr>
          <w:p w:rsidR="000551A9" w:rsidRPr="00360A39" w:rsidRDefault="000551A9" w:rsidP="000551A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1. </w:t>
            </w:r>
          </w:p>
        </w:tc>
        <w:tc>
          <w:tcPr>
            <w:tcW w:w="7365" w:type="dxa"/>
          </w:tcPr>
          <w:p w:rsidR="000551A9" w:rsidRPr="00360A39" w:rsidRDefault="00063D90" w:rsidP="000551A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Текст Положения об управлении</w:t>
            </w:r>
            <w:r w:rsidR="000551A9" w:rsidRPr="00360A39">
              <w:rPr>
                <w:rFonts w:ascii="PT Astra Serif" w:hAnsi="PT Astra Serif"/>
                <w:b w:val="0"/>
                <w:sz w:val="28"/>
                <w:szCs w:val="28"/>
                <w:lang w:eastAsia="ru-RU"/>
              </w:rPr>
              <w:t xml:space="preserve"> делопроизводства и работы с обращениями граждан и организаций администрации Губернатора Ульяновской области на 7 л. </w:t>
            </w:r>
            <w:r w:rsidR="000308BB" w:rsidRPr="00360A39">
              <w:rPr>
                <w:rFonts w:ascii="PT Astra Serif" w:hAnsi="PT Astra Serif"/>
                <w:b w:val="0"/>
                <w:sz w:val="28"/>
                <w:szCs w:val="28"/>
                <w:lang w:eastAsia="ru-RU"/>
              </w:rPr>
              <w:br/>
            </w:r>
            <w:r w:rsidR="000551A9" w:rsidRPr="00360A39">
              <w:rPr>
                <w:rFonts w:ascii="PT Astra Serif" w:hAnsi="PT Astra Serif"/>
                <w:b w:val="0"/>
                <w:sz w:val="28"/>
                <w:szCs w:val="28"/>
                <w:lang w:eastAsia="ru-RU"/>
              </w:rPr>
              <w:t>в 1 экз.</w:t>
            </w:r>
          </w:p>
        </w:tc>
      </w:tr>
      <w:tr w:rsidR="000551A9" w:rsidRPr="00360A39" w:rsidTr="000308BB">
        <w:tc>
          <w:tcPr>
            <w:tcW w:w="1838" w:type="dxa"/>
          </w:tcPr>
          <w:p w:rsidR="000551A9" w:rsidRPr="00360A39" w:rsidRDefault="000551A9" w:rsidP="000551A9">
            <w:pPr>
              <w:spacing w:line="235" w:lineRule="auto"/>
              <w:jc w:val="both"/>
              <w:rPr>
                <w:rFonts w:ascii="PT Astra Serif" w:hAnsi="PT Astra Serif"/>
                <w:b w:val="0"/>
                <w:sz w:val="28"/>
                <w:szCs w:val="28"/>
                <w:lang w:eastAsia="ru-RU"/>
              </w:rPr>
            </w:pPr>
          </w:p>
        </w:tc>
        <w:tc>
          <w:tcPr>
            <w:tcW w:w="425" w:type="dxa"/>
          </w:tcPr>
          <w:p w:rsidR="000551A9" w:rsidRPr="00360A39" w:rsidRDefault="000551A9" w:rsidP="000551A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2.</w:t>
            </w:r>
          </w:p>
        </w:tc>
        <w:tc>
          <w:tcPr>
            <w:tcW w:w="7365" w:type="dxa"/>
          </w:tcPr>
          <w:p w:rsidR="000551A9" w:rsidRPr="00360A39" w:rsidRDefault="00063D90" w:rsidP="000551A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Копия указа Губернатора Ульяновской </w:t>
            </w:r>
            <w:r w:rsidR="000551A9" w:rsidRPr="00360A39">
              <w:rPr>
                <w:rFonts w:ascii="PT Astra Serif" w:hAnsi="PT Astra Serif"/>
                <w:b w:val="0"/>
                <w:sz w:val="28"/>
                <w:szCs w:val="28"/>
                <w:lang w:eastAsia="ru-RU"/>
              </w:rPr>
              <w:t xml:space="preserve">области </w:t>
            </w:r>
            <w:r w:rsidRPr="00360A39">
              <w:rPr>
                <w:rFonts w:ascii="PT Astra Serif" w:hAnsi="PT Astra Serif"/>
                <w:b w:val="0"/>
                <w:sz w:val="28"/>
                <w:szCs w:val="28"/>
                <w:lang w:eastAsia="ru-RU"/>
              </w:rPr>
              <w:br/>
            </w:r>
            <w:r w:rsidR="000551A9" w:rsidRPr="00360A39">
              <w:rPr>
                <w:rFonts w:ascii="PT Astra Serif" w:hAnsi="PT Astra Serif"/>
                <w:b w:val="0"/>
                <w:sz w:val="28"/>
                <w:szCs w:val="28"/>
                <w:lang w:eastAsia="ru-RU"/>
              </w:rPr>
              <w:t xml:space="preserve">от 13.07.2022 № 32 «Об уполномоченном органе» на 2 л. </w:t>
            </w:r>
            <w:r w:rsidR="000308BB" w:rsidRPr="00360A39">
              <w:rPr>
                <w:rFonts w:ascii="PT Astra Serif" w:hAnsi="PT Astra Serif"/>
                <w:b w:val="0"/>
                <w:sz w:val="28"/>
                <w:szCs w:val="28"/>
                <w:lang w:eastAsia="ru-RU"/>
              </w:rPr>
              <w:br/>
            </w:r>
            <w:r w:rsidR="000551A9" w:rsidRPr="00360A39">
              <w:rPr>
                <w:rFonts w:ascii="PT Astra Serif" w:hAnsi="PT Astra Serif"/>
                <w:b w:val="0"/>
                <w:sz w:val="28"/>
                <w:szCs w:val="28"/>
                <w:lang w:eastAsia="ru-RU"/>
              </w:rPr>
              <w:t>в 3 экз.</w:t>
            </w:r>
          </w:p>
        </w:tc>
      </w:tr>
    </w:tbl>
    <w:p w:rsidR="000551A9" w:rsidRPr="00360A39" w:rsidRDefault="000551A9" w:rsidP="000551A9">
      <w:pPr>
        <w:spacing w:after="0" w:line="235" w:lineRule="auto"/>
        <w:jc w:val="both"/>
        <w:rPr>
          <w:rFonts w:ascii="PT Astra Serif" w:hAnsi="PT Astra Serif"/>
          <w:b w:val="0"/>
          <w:sz w:val="28"/>
          <w:szCs w:val="28"/>
          <w:lang w:eastAsia="ru-RU"/>
        </w:rPr>
      </w:pPr>
    </w:p>
    <w:p w:rsidR="00661DAA" w:rsidRPr="00360A39" w:rsidRDefault="00661DAA" w:rsidP="00661DAA">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документ, в том числе нормативный правовой акт, являющийся приложением, имеет приложения с самостоятельной нумерацией страниц, отметка о наличии приложения оформляется следующим образом:</w:t>
      </w:r>
    </w:p>
    <w:p w:rsidR="00661DAA" w:rsidRPr="00360A39" w:rsidRDefault="00661DAA" w:rsidP="00661DAA">
      <w:pPr>
        <w:spacing w:after="0" w:line="235" w:lineRule="auto"/>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661DAA" w:rsidRPr="00360A39" w:rsidTr="00661DAA">
        <w:tc>
          <w:tcPr>
            <w:tcW w:w="1838" w:type="dxa"/>
          </w:tcPr>
          <w:p w:rsidR="00661DAA" w:rsidRPr="00360A39" w:rsidRDefault="00063D90" w:rsidP="00661DAA">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Приложение:</w:t>
            </w:r>
            <w:r w:rsidR="00661DAA" w:rsidRPr="00360A39">
              <w:rPr>
                <w:rFonts w:ascii="PT Astra Serif" w:hAnsi="PT Astra Serif"/>
                <w:b w:val="0"/>
                <w:sz w:val="28"/>
                <w:szCs w:val="28"/>
                <w:lang w:eastAsia="ru-RU"/>
              </w:rPr>
              <w:t xml:space="preserve"> </w:t>
            </w:r>
          </w:p>
        </w:tc>
        <w:tc>
          <w:tcPr>
            <w:tcW w:w="7790" w:type="dxa"/>
          </w:tcPr>
          <w:p w:rsidR="00661DAA" w:rsidRPr="00360A39" w:rsidRDefault="00063D90" w:rsidP="00661DAA">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заключение постоянной </w:t>
            </w:r>
            <w:r w:rsidR="00661DAA" w:rsidRPr="00360A39">
              <w:rPr>
                <w:rFonts w:ascii="PT Astra Serif" w:hAnsi="PT Astra Serif"/>
                <w:b w:val="0"/>
                <w:sz w:val="28"/>
                <w:szCs w:val="28"/>
                <w:lang w:eastAsia="ru-RU"/>
              </w:rPr>
              <w:t xml:space="preserve">экспертной комиссии от 25.04.2022 </w:t>
            </w:r>
            <w:r w:rsidR="00661DAA" w:rsidRPr="00360A39">
              <w:rPr>
                <w:rFonts w:ascii="PT Astra Serif" w:hAnsi="PT Astra Serif"/>
                <w:b w:val="0"/>
                <w:sz w:val="28"/>
                <w:szCs w:val="28"/>
                <w:lang w:eastAsia="ru-RU"/>
              </w:rPr>
              <w:br/>
              <w:t>№ 15 и приложения к нему, всего на 21 л. в 2 экз.</w:t>
            </w:r>
          </w:p>
        </w:tc>
      </w:tr>
    </w:tbl>
    <w:p w:rsidR="00661DAA" w:rsidRPr="00360A39" w:rsidRDefault="00661DAA" w:rsidP="00661DAA">
      <w:pPr>
        <w:spacing w:after="0" w:line="235" w:lineRule="auto"/>
        <w:jc w:val="both"/>
        <w:rPr>
          <w:rFonts w:ascii="PT Astra Serif" w:hAnsi="PT Astra Serif"/>
          <w:b w:val="0"/>
          <w:sz w:val="28"/>
          <w:szCs w:val="28"/>
          <w:lang w:eastAsia="ru-RU"/>
        </w:rPr>
      </w:pPr>
    </w:p>
    <w:p w:rsidR="003776A2" w:rsidRPr="00360A39" w:rsidRDefault="00D04E30" w:rsidP="00D04E30">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или</w:t>
      </w:r>
    </w:p>
    <w:p w:rsidR="00D04E30" w:rsidRPr="00360A39" w:rsidRDefault="00D04E30" w:rsidP="00D04E30">
      <w:pPr>
        <w:spacing w:after="0" w:line="235" w:lineRule="auto"/>
        <w:ind w:firstLine="709"/>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D04E30" w:rsidRPr="00360A39" w:rsidTr="00802D89">
        <w:tc>
          <w:tcPr>
            <w:tcW w:w="1838" w:type="dxa"/>
          </w:tcPr>
          <w:p w:rsidR="00D04E30" w:rsidRPr="00360A39" w:rsidRDefault="00063D90" w:rsidP="00D04E30">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w:t>
            </w:r>
            <w:r w:rsidR="00D04E30" w:rsidRPr="00360A39">
              <w:rPr>
                <w:rFonts w:ascii="PT Astra Serif" w:hAnsi="PT Astra Serif"/>
                <w:b w:val="0"/>
                <w:sz w:val="28"/>
                <w:szCs w:val="28"/>
                <w:lang w:eastAsia="ru-RU"/>
              </w:rPr>
              <w:t xml:space="preserve"> </w:t>
            </w:r>
          </w:p>
        </w:tc>
        <w:tc>
          <w:tcPr>
            <w:tcW w:w="7790" w:type="dxa"/>
          </w:tcPr>
          <w:p w:rsidR="00D04E30" w:rsidRPr="00360A39" w:rsidRDefault="000B09D6" w:rsidP="000B09D6">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проект постановления Правительства Ульяновской </w:t>
            </w:r>
            <w:r w:rsidR="00D04E30" w:rsidRPr="00360A39">
              <w:rPr>
                <w:rFonts w:ascii="PT Astra Serif" w:hAnsi="PT Astra Serif"/>
                <w:b w:val="0"/>
                <w:sz w:val="28"/>
                <w:szCs w:val="28"/>
                <w:lang w:eastAsia="ru-RU"/>
              </w:rPr>
              <w:t>области</w:t>
            </w:r>
            <w:r w:rsidRPr="00360A39">
              <w:rPr>
                <w:rFonts w:ascii="PT Astra Serif" w:hAnsi="PT Astra Serif"/>
                <w:b w:val="0"/>
                <w:sz w:val="28"/>
                <w:szCs w:val="28"/>
                <w:lang w:eastAsia="ru-RU"/>
              </w:rPr>
              <w:t xml:space="preserve"> </w:t>
            </w:r>
            <w:r w:rsidR="00D04E30" w:rsidRPr="00360A39">
              <w:rPr>
                <w:rFonts w:ascii="PT Astra Serif" w:hAnsi="PT Astra Serif"/>
                <w:b w:val="0"/>
                <w:sz w:val="28"/>
                <w:szCs w:val="28"/>
                <w:lang w:eastAsia="ru-RU"/>
              </w:rPr>
              <w:t xml:space="preserve">«Об утверждении государственной программы Ульяновской области «Развитие строительства </w:t>
            </w:r>
            <w:r w:rsidRPr="00360A39">
              <w:rPr>
                <w:rFonts w:ascii="PT Astra Serif" w:hAnsi="PT Astra Serif"/>
                <w:b w:val="0"/>
                <w:sz w:val="28"/>
                <w:szCs w:val="28"/>
                <w:lang w:eastAsia="ru-RU"/>
              </w:rPr>
              <w:t xml:space="preserve">и архитектуры </w:t>
            </w:r>
            <w:r w:rsidR="00D04E30" w:rsidRPr="00360A39">
              <w:rPr>
                <w:rFonts w:ascii="PT Astra Serif" w:hAnsi="PT Astra Serif"/>
                <w:b w:val="0"/>
                <w:sz w:val="28"/>
                <w:szCs w:val="28"/>
                <w:lang w:eastAsia="ru-RU"/>
              </w:rPr>
              <w:t>в Ульяновской области» и приложения к нему, всего на 27 л. в 1 экз.</w:t>
            </w:r>
          </w:p>
        </w:tc>
      </w:tr>
    </w:tbl>
    <w:p w:rsidR="00D04E30" w:rsidRPr="00360A39" w:rsidRDefault="00D04E30" w:rsidP="00D04E30">
      <w:pPr>
        <w:spacing w:after="0" w:line="235" w:lineRule="auto"/>
        <w:jc w:val="both"/>
        <w:rPr>
          <w:rFonts w:ascii="PT Astra Serif" w:hAnsi="PT Astra Serif"/>
          <w:b w:val="0"/>
          <w:sz w:val="28"/>
          <w:szCs w:val="28"/>
          <w:lang w:eastAsia="ru-RU"/>
        </w:rPr>
      </w:pPr>
    </w:p>
    <w:p w:rsidR="00D04E30" w:rsidRPr="00360A39" w:rsidRDefault="00D04E30" w:rsidP="00D04E30">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приложение сброшюровано, то количество листов не указывается:</w:t>
      </w:r>
    </w:p>
    <w:p w:rsidR="00D04E30" w:rsidRPr="00360A39" w:rsidRDefault="00D04E30" w:rsidP="00D04E30">
      <w:pPr>
        <w:spacing w:after="0" w:line="235" w:lineRule="auto"/>
        <w:ind w:firstLine="709"/>
        <w:jc w:val="both"/>
        <w:rPr>
          <w:rFonts w:ascii="PT Astra Serif" w:hAnsi="PT Astra Serif"/>
          <w:b w:val="0"/>
          <w:sz w:val="28"/>
          <w:szCs w:val="28"/>
          <w:lang w:eastAsia="ru-RU"/>
        </w:rPr>
      </w:pPr>
    </w:p>
    <w:p w:rsidR="00D04E30" w:rsidRPr="00360A39" w:rsidRDefault="00D04E30" w:rsidP="00D04E30">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 в 2 экз.</w:t>
      </w:r>
    </w:p>
    <w:p w:rsidR="00D04E30" w:rsidRPr="00360A39" w:rsidRDefault="00D04E30" w:rsidP="00D04E30">
      <w:pPr>
        <w:spacing w:after="0" w:line="235" w:lineRule="auto"/>
        <w:jc w:val="both"/>
        <w:rPr>
          <w:rFonts w:ascii="PT Astra Serif" w:hAnsi="PT Astra Serif"/>
          <w:b w:val="0"/>
          <w:sz w:val="28"/>
          <w:szCs w:val="28"/>
          <w:lang w:eastAsia="ru-RU"/>
        </w:rPr>
      </w:pPr>
    </w:p>
    <w:p w:rsidR="00D04E30" w:rsidRPr="00360A39" w:rsidRDefault="00F70628" w:rsidP="00D04E30">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или</w:t>
      </w:r>
    </w:p>
    <w:p w:rsidR="00F70628" w:rsidRPr="00360A39" w:rsidRDefault="00F70628" w:rsidP="00D04E30">
      <w:pPr>
        <w:spacing w:after="0" w:line="235" w:lineRule="auto"/>
        <w:ind w:firstLine="709"/>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F70628" w:rsidRPr="00360A39" w:rsidTr="00F70628">
        <w:tc>
          <w:tcPr>
            <w:tcW w:w="1838" w:type="dxa"/>
          </w:tcPr>
          <w:p w:rsidR="00F70628" w:rsidRPr="00360A39" w:rsidRDefault="005134A5" w:rsidP="00F70628">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w:t>
            </w:r>
            <w:r w:rsidR="00F70628" w:rsidRPr="00360A39">
              <w:rPr>
                <w:rFonts w:ascii="PT Astra Serif" w:hAnsi="PT Astra Serif"/>
                <w:b w:val="0"/>
                <w:sz w:val="28"/>
                <w:szCs w:val="28"/>
                <w:lang w:eastAsia="ru-RU"/>
              </w:rPr>
              <w:t xml:space="preserve"> </w:t>
            </w:r>
          </w:p>
        </w:tc>
        <w:tc>
          <w:tcPr>
            <w:tcW w:w="7790" w:type="dxa"/>
          </w:tcPr>
          <w:p w:rsidR="00F70628" w:rsidRPr="00360A39" w:rsidRDefault="005134A5" w:rsidP="00F70628">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техническое задание на разработку </w:t>
            </w:r>
            <w:r w:rsidR="00F70628" w:rsidRPr="00360A39">
              <w:rPr>
                <w:rFonts w:ascii="PT Astra Serif" w:hAnsi="PT Astra Serif"/>
                <w:b w:val="0"/>
                <w:sz w:val="28"/>
                <w:szCs w:val="28"/>
                <w:lang w:eastAsia="ru-RU"/>
              </w:rPr>
              <w:t xml:space="preserve">Типовой инструкции </w:t>
            </w:r>
            <w:r w:rsidRPr="00360A39">
              <w:rPr>
                <w:rFonts w:ascii="PT Astra Serif" w:hAnsi="PT Astra Serif"/>
                <w:b w:val="0"/>
                <w:sz w:val="28"/>
                <w:szCs w:val="28"/>
                <w:lang w:eastAsia="ru-RU"/>
              </w:rPr>
              <w:br/>
            </w:r>
            <w:r w:rsidR="00F70628" w:rsidRPr="00360A39">
              <w:rPr>
                <w:rFonts w:ascii="PT Astra Serif" w:hAnsi="PT Astra Serif"/>
                <w:b w:val="0"/>
                <w:sz w:val="28"/>
                <w:szCs w:val="28"/>
                <w:lang w:eastAsia="ru-RU"/>
              </w:rPr>
              <w:t xml:space="preserve">по делопроизводству в 3 экз. </w:t>
            </w:r>
          </w:p>
        </w:tc>
      </w:tr>
    </w:tbl>
    <w:p w:rsidR="00F70628" w:rsidRPr="00360A39" w:rsidRDefault="00F70628" w:rsidP="00D04E30">
      <w:pPr>
        <w:spacing w:after="0" w:line="235" w:lineRule="auto"/>
        <w:ind w:firstLine="709"/>
        <w:jc w:val="both"/>
        <w:rPr>
          <w:rFonts w:ascii="PT Astra Serif" w:hAnsi="PT Astra Serif"/>
          <w:b w:val="0"/>
          <w:sz w:val="28"/>
          <w:szCs w:val="28"/>
          <w:lang w:eastAsia="ru-RU"/>
        </w:rPr>
      </w:pPr>
    </w:p>
    <w:p w:rsidR="00F70628" w:rsidRPr="00360A39" w:rsidRDefault="00F70628" w:rsidP="00F70628">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Если приложение направляется не во все указанные в документе адреса, </w:t>
      </w:r>
      <w:r w:rsidR="009E2D5C">
        <w:rPr>
          <w:rFonts w:ascii="PT Astra Serif" w:hAnsi="PT Astra Serif"/>
          <w:b w:val="0"/>
          <w:sz w:val="28"/>
          <w:szCs w:val="28"/>
          <w:lang w:eastAsia="ru-RU"/>
        </w:rPr>
        <w:br/>
      </w:r>
      <w:r w:rsidRPr="00360A39">
        <w:rPr>
          <w:rFonts w:ascii="PT Astra Serif" w:hAnsi="PT Astra Serif"/>
          <w:b w:val="0"/>
          <w:sz w:val="28"/>
          <w:szCs w:val="28"/>
          <w:lang w:eastAsia="ru-RU"/>
        </w:rPr>
        <w:t>то отметка о нём оформляется следующим образом:</w:t>
      </w:r>
    </w:p>
    <w:p w:rsidR="00F70628" w:rsidRPr="00360A39" w:rsidRDefault="00F70628" w:rsidP="00F70628">
      <w:pPr>
        <w:spacing w:after="0" w:line="235" w:lineRule="auto"/>
        <w:ind w:firstLine="709"/>
        <w:jc w:val="both"/>
        <w:rPr>
          <w:rFonts w:ascii="PT Astra Serif" w:hAnsi="PT Astra Serif"/>
          <w:b w:val="0"/>
          <w:sz w:val="28"/>
          <w:szCs w:val="28"/>
          <w:lang w:eastAsia="ru-RU"/>
        </w:rPr>
      </w:pPr>
    </w:p>
    <w:p w:rsidR="00F70628" w:rsidRPr="00360A39" w:rsidRDefault="00F70628" w:rsidP="00F70628">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 на 3 л. в 1 экз. только в первый адрес.</w:t>
      </w:r>
    </w:p>
    <w:p w:rsidR="00F70628" w:rsidRPr="00360A39" w:rsidRDefault="00F70628" w:rsidP="00F70628">
      <w:pPr>
        <w:spacing w:after="0" w:line="235" w:lineRule="auto"/>
        <w:jc w:val="both"/>
        <w:rPr>
          <w:rFonts w:ascii="PT Astra Serif" w:hAnsi="PT Astra Serif"/>
          <w:b w:val="0"/>
          <w:sz w:val="28"/>
          <w:szCs w:val="28"/>
          <w:lang w:eastAsia="ru-RU"/>
        </w:rPr>
      </w:pPr>
    </w:p>
    <w:p w:rsidR="00F70628" w:rsidRPr="00360A39" w:rsidRDefault="00F70628" w:rsidP="00F70628">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Если приложениями к сопроводительному письму я</w:t>
      </w:r>
      <w:r w:rsidR="000A05A1" w:rsidRPr="00360A39">
        <w:rPr>
          <w:rFonts w:ascii="PT Astra Serif" w:hAnsi="PT Astra Serif"/>
          <w:b w:val="0"/>
          <w:sz w:val="28"/>
          <w:szCs w:val="28"/>
          <w:lang w:eastAsia="ru-RU"/>
        </w:rPr>
        <w:t xml:space="preserve">вляются документы, содержащие информацию </w:t>
      </w:r>
      <w:r w:rsidRPr="00360A39">
        <w:rPr>
          <w:rFonts w:ascii="PT Astra Serif" w:hAnsi="PT Astra Serif"/>
          <w:b w:val="0"/>
          <w:sz w:val="28"/>
          <w:szCs w:val="28"/>
          <w:lang w:eastAsia="ru-RU"/>
        </w:rPr>
        <w:t>конфиденциального характера, отметка о приложении оформляется следующим образом:</w:t>
      </w:r>
    </w:p>
    <w:p w:rsidR="00F70628" w:rsidRPr="00360A39" w:rsidRDefault="00F70628" w:rsidP="00F70628">
      <w:pPr>
        <w:spacing w:after="0" w:line="235" w:lineRule="auto"/>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F70628" w:rsidRPr="00360A39" w:rsidTr="00802D89">
        <w:tc>
          <w:tcPr>
            <w:tcW w:w="1838" w:type="dxa"/>
          </w:tcPr>
          <w:p w:rsidR="00F70628" w:rsidRPr="00360A39" w:rsidRDefault="000A05A1" w:rsidP="00802D8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w:t>
            </w:r>
            <w:r w:rsidR="00F70628" w:rsidRPr="00360A39">
              <w:rPr>
                <w:rFonts w:ascii="PT Astra Serif" w:hAnsi="PT Astra Serif"/>
                <w:b w:val="0"/>
                <w:sz w:val="28"/>
                <w:szCs w:val="28"/>
                <w:lang w:eastAsia="ru-RU"/>
              </w:rPr>
              <w:t xml:space="preserve"> </w:t>
            </w:r>
          </w:p>
        </w:tc>
        <w:tc>
          <w:tcPr>
            <w:tcW w:w="7790" w:type="dxa"/>
          </w:tcPr>
          <w:p w:rsidR="00F70628" w:rsidRPr="00360A39" w:rsidRDefault="00F70628" w:rsidP="00802D8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справка о неплатёжеспособных предприятиях, для служебного пользования, № 26-ДСП, на 2 л. в 1 экз.</w:t>
            </w:r>
          </w:p>
        </w:tc>
      </w:tr>
    </w:tbl>
    <w:p w:rsidR="00F70628" w:rsidRPr="00360A39" w:rsidRDefault="00F70628" w:rsidP="00F70628">
      <w:pPr>
        <w:spacing w:after="0" w:line="235" w:lineRule="auto"/>
        <w:jc w:val="both"/>
        <w:rPr>
          <w:rFonts w:ascii="PT Astra Serif" w:hAnsi="PT Astra Serif"/>
          <w:b w:val="0"/>
          <w:sz w:val="28"/>
          <w:szCs w:val="28"/>
          <w:lang w:eastAsia="ru-RU"/>
        </w:rPr>
      </w:pPr>
    </w:p>
    <w:p w:rsidR="00251C50" w:rsidRPr="00360A39" w:rsidRDefault="00251C50" w:rsidP="00251C50">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Если приложением является обособленный электронный носитель (компакт-диск, USВ-флеш-накопитель), отметка о приложении оформляется следующим образом:</w:t>
      </w:r>
    </w:p>
    <w:p w:rsidR="00251C50" w:rsidRPr="00360A39" w:rsidRDefault="00251C50" w:rsidP="00251C50">
      <w:pPr>
        <w:spacing w:after="0" w:line="235" w:lineRule="auto"/>
        <w:jc w:val="both"/>
        <w:rPr>
          <w:rFonts w:ascii="PT Astra Serif" w:hAnsi="PT Astra Serif"/>
          <w:b w:val="0"/>
          <w:sz w:val="28"/>
          <w:szCs w:val="28"/>
          <w:lang w:eastAsia="ru-RU"/>
        </w:rPr>
      </w:pPr>
    </w:p>
    <w:p w:rsidR="00D04E30" w:rsidRPr="00360A39" w:rsidRDefault="00251C50" w:rsidP="00251C50">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 СD-диск в 1 экз.</w:t>
      </w:r>
    </w:p>
    <w:p w:rsidR="00251C50" w:rsidRPr="00360A39" w:rsidRDefault="00251C50" w:rsidP="00251C50">
      <w:pPr>
        <w:spacing w:after="0" w:line="235" w:lineRule="auto"/>
        <w:jc w:val="both"/>
        <w:rPr>
          <w:rFonts w:ascii="PT Astra Serif" w:hAnsi="PT Astra Serif"/>
          <w:b w:val="0"/>
          <w:sz w:val="28"/>
          <w:szCs w:val="28"/>
          <w:lang w:eastAsia="ru-RU"/>
        </w:rPr>
      </w:pPr>
    </w:p>
    <w:p w:rsidR="00251C50" w:rsidRPr="00360A39" w:rsidRDefault="00251C50" w:rsidP="00251C50">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этом на вкладыше (конверте), в который помещается носитель, указываются наименования документов, записанных на носитель, имена файлов.</w:t>
      </w:r>
    </w:p>
    <w:p w:rsidR="00251C50" w:rsidRPr="00360A39" w:rsidRDefault="00251C50" w:rsidP="00251C50">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приложение содержит одновременно документ и его электронную копию, то об этом также делается отметка:</w:t>
      </w:r>
    </w:p>
    <w:p w:rsidR="00251C50" w:rsidRPr="00360A39" w:rsidRDefault="00251C50" w:rsidP="00251C50">
      <w:pPr>
        <w:spacing w:after="0" w:line="235" w:lineRule="auto"/>
        <w:ind w:firstLine="709"/>
        <w:jc w:val="both"/>
        <w:rPr>
          <w:rFonts w:ascii="PT Astra Serif" w:hAnsi="PT Astra Serif"/>
          <w:b w:val="0"/>
          <w:sz w:val="28"/>
          <w:szCs w:val="28"/>
          <w:lang w:eastAsia="ru-RU"/>
        </w:rPr>
      </w:pPr>
    </w:p>
    <w:p w:rsidR="00251C50" w:rsidRPr="00360A39" w:rsidRDefault="00251C50" w:rsidP="00251C50">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 на 5 л. в 1 экз. и электронная копия на СD-диске.</w:t>
      </w:r>
    </w:p>
    <w:p w:rsidR="00251C50" w:rsidRPr="00360A39" w:rsidRDefault="00251C50" w:rsidP="00251C50">
      <w:pPr>
        <w:spacing w:after="0" w:line="235" w:lineRule="auto"/>
        <w:jc w:val="both"/>
        <w:rPr>
          <w:rFonts w:ascii="PT Astra Serif" w:hAnsi="PT Astra Serif"/>
          <w:b w:val="0"/>
          <w:sz w:val="28"/>
          <w:szCs w:val="28"/>
          <w:lang w:eastAsia="ru-RU"/>
        </w:rPr>
      </w:pPr>
    </w:p>
    <w:p w:rsidR="00067E04" w:rsidRPr="00360A39" w:rsidRDefault="00884A47" w:rsidP="00067E04">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В сопроводительных письмах к электронным. документам (копиям электронных документов) в приложении следует указывать следующие данные:</w:t>
      </w:r>
    </w:p>
    <w:p w:rsidR="00067E04" w:rsidRPr="00360A39" w:rsidRDefault="00884A47" w:rsidP="00067E04">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наименование ЕСЭД</w:t>
      </w:r>
      <w:r w:rsidR="00067E04" w:rsidRPr="00360A39">
        <w:rPr>
          <w:rFonts w:ascii="PT Astra Serif" w:hAnsi="PT Astra Serif"/>
          <w:b w:val="0"/>
          <w:sz w:val="28"/>
          <w:szCs w:val="28"/>
          <w:lang w:eastAsia="ru-RU"/>
        </w:rPr>
        <w:t xml:space="preserve">, в которой хранятся документы; </w:t>
      </w:r>
    </w:p>
    <w:p w:rsidR="00067E04" w:rsidRPr="00360A39" w:rsidRDefault="00884A47" w:rsidP="00067E04">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наименования документ</w:t>
      </w:r>
      <w:r w:rsidR="00067E04" w:rsidRPr="00360A39">
        <w:rPr>
          <w:rFonts w:ascii="PT Astra Serif" w:hAnsi="PT Astra Serif"/>
          <w:b w:val="0"/>
          <w:sz w:val="28"/>
          <w:szCs w:val="28"/>
          <w:lang w:eastAsia="ru-RU"/>
        </w:rPr>
        <w:t>ов, копии которых направляются;</w:t>
      </w:r>
    </w:p>
    <w:p w:rsidR="00884A47" w:rsidRPr="00360A39" w:rsidRDefault="00884A47" w:rsidP="00067E04">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имена файлов документов с указанием форматов файлов и объёма каждого файла в байтах.</w:t>
      </w:r>
    </w:p>
    <w:p w:rsidR="00251C50" w:rsidRPr="00360A39" w:rsidRDefault="00067E04" w:rsidP="00067E04">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При наличии приложений, подготовленных в форме </w:t>
      </w:r>
      <w:r w:rsidR="00884A47" w:rsidRPr="00360A39">
        <w:rPr>
          <w:rFonts w:ascii="PT Astra Serif" w:hAnsi="PT Astra Serif"/>
          <w:b w:val="0"/>
          <w:sz w:val="28"/>
          <w:szCs w:val="28"/>
          <w:lang w:eastAsia="ru-RU"/>
        </w:rPr>
        <w:t>электронных</w:t>
      </w:r>
      <w:r w:rsidRPr="00360A39">
        <w:rPr>
          <w:rFonts w:ascii="PT Astra Serif" w:hAnsi="PT Astra Serif"/>
          <w:b w:val="0"/>
          <w:sz w:val="28"/>
          <w:szCs w:val="28"/>
          <w:lang w:eastAsia="ru-RU"/>
        </w:rPr>
        <w:t xml:space="preserve"> </w:t>
      </w:r>
      <w:r w:rsidR="00884A47" w:rsidRPr="00360A39">
        <w:rPr>
          <w:rFonts w:ascii="PT Astra Serif" w:hAnsi="PT Astra Serif"/>
          <w:b w:val="0"/>
          <w:sz w:val="28"/>
          <w:szCs w:val="28"/>
          <w:lang w:eastAsia="ru-RU"/>
        </w:rPr>
        <w:t>документов и пересылаемых по информационно-телекоммуникационной сети «Интернет», отметку о приложении рекомендуется оформлять следующим образом (количество экземпляров при этом не указывается):</w:t>
      </w:r>
    </w:p>
    <w:p w:rsidR="00067E04" w:rsidRPr="00360A39" w:rsidRDefault="00067E04" w:rsidP="00067E04">
      <w:pPr>
        <w:spacing w:after="0" w:line="235" w:lineRule="auto"/>
        <w:ind w:firstLine="708"/>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A40EBE" w:rsidRPr="00360A39" w:rsidTr="00802D89">
        <w:tc>
          <w:tcPr>
            <w:tcW w:w="1838" w:type="dxa"/>
          </w:tcPr>
          <w:p w:rsidR="00A40EBE" w:rsidRPr="00360A39" w:rsidRDefault="00F56FDE" w:rsidP="00802D8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w:t>
            </w:r>
            <w:r w:rsidR="00A40EBE" w:rsidRPr="00360A39">
              <w:rPr>
                <w:rFonts w:ascii="PT Astra Serif" w:hAnsi="PT Astra Serif"/>
                <w:b w:val="0"/>
                <w:sz w:val="28"/>
                <w:szCs w:val="28"/>
                <w:lang w:eastAsia="ru-RU"/>
              </w:rPr>
              <w:t xml:space="preserve"> </w:t>
            </w:r>
          </w:p>
        </w:tc>
        <w:tc>
          <w:tcPr>
            <w:tcW w:w="7790" w:type="dxa"/>
          </w:tcPr>
          <w:p w:rsidR="00A40EBE" w:rsidRPr="00360A39" w:rsidRDefault="00F56FDE" w:rsidP="00802D8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аналитическая справка об ожидаемом</w:t>
            </w:r>
            <w:r w:rsidR="00A40EBE" w:rsidRPr="00360A39">
              <w:rPr>
                <w:rFonts w:ascii="PT Astra Serif" w:hAnsi="PT Astra Serif"/>
                <w:b w:val="0"/>
                <w:sz w:val="28"/>
                <w:szCs w:val="28"/>
                <w:lang w:eastAsia="ru-RU"/>
              </w:rPr>
              <w:t xml:space="preserve"> поступлении доходов </w:t>
            </w:r>
            <w:r w:rsidRPr="00360A39">
              <w:rPr>
                <w:rFonts w:ascii="PT Astra Serif" w:hAnsi="PT Astra Serif"/>
                <w:b w:val="0"/>
                <w:sz w:val="28"/>
                <w:szCs w:val="28"/>
                <w:lang w:eastAsia="ru-RU"/>
              </w:rPr>
              <w:br/>
            </w:r>
            <w:r w:rsidR="00A40EBE" w:rsidRPr="00360A39">
              <w:rPr>
                <w:rFonts w:ascii="PT Astra Serif" w:hAnsi="PT Astra Serif"/>
                <w:b w:val="0"/>
                <w:sz w:val="28"/>
                <w:szCs w:val="28"/>
                <w:lang w:eastAsia="ru-RU"/>
              </w:rPr>
              <w:t>в федеральный бюджет и консолидированный бюджет субъекта Российской Федерации на 20 л., Spravka_195.PDF, 55КЬ.</w:t>
            </w:r>
          </w:p>
        </w:tc>
      </w:tr>
    </w:tbl>
    <w:p w:rsidR="00D04E30" w:rsidRPr="00360A39" w:rsidRDefault="00D04E30" w:rsidP="00A40EBE">
      <w:pPr>
        <w:spacing w:after="0" w:line="235" w:lineRule="auto"/>
        <w:jc w:val="both"/>
        <w:rPr>
          <w:rFonts w:ascii="PT Astra Serif" w:hAnsi="PT Astra Serif"/>
          <w:b w:val="0"/>
          <w:sz w:val="28"/>
          <w:szCs w:val="28"/>
          <w:lang w:eastAsia="ru-RU"/>
        </w:rPr>
      </w:pPr>
    </w:p>
    <w:p w:rsidR="00A40EBE" w:rsidRPr="00360A39" w:rsidRDefault="00A40EB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Если объём приложений составляет более 50 мегабайт, то файлы архивируются, при этом информация о заархивированных файлах может указываться либо в приложении, либо в тексте сопроводительного письма:</w:t>
      </w:r>
    </w:p>
    <w:p w:rsidR="00A40EBE" w:rsidRPr="00360A39" w:rsidRDefault="00A40EBE" w:rsidP="00A40EBE">
      <w:pPr>
        <w:spacing w:after="0" w:line="235" w:lineRule="auto"/>
        <w:ind w:firstLine="708"/>
        <w:jc w:val="both"/>
        <w:rPr>
          <w:rFonts w:ascii="PT Astra Serif" w:hAnsi="PT Astra Serif"/>
          <w:b w:val="0"/>
          <w:sz w:val="28"/>
          <w:szCs w:val="28"/>
          <w:lang w:eastAsia="ru-RU"/>
        </w:rPr>
      </w:pPr>
    </w:p>
    <w:p w:rsidR="00A40EBE" w:rsidRPr="00360A39" w:rsidRDefault="00A40EBE" w:rsidP="00A40EBE">
      <w:pPr>
        <w:spacing w:after="0" w:line="235" w:lineRule="auto"/>
        <w:ind w:firstLine="708"/>
        <w:jc w:val="center"/>
        <w:rPr>
          <w:rFonts w:ascii="PT Astra Serif" w:hAnsi="PT Astra Serif"/>
          <w:sz w:val="28"/>
          <w:szCs w:val="28"/>
          <w:lang w:eastAsia="ru-RU"/>
        </w:rPr>
      </w:pPr>
      <w:r w:rsidRPr="00360A39">
        <w:rPr>
          <w:rFonts w:ascii="PT Astra Serif" w:hAnsi="PT Astra Serif"/>
          <w:sz w:val="28"/>
          <w:szCs w:val="28"/>
          <w:lang w:eastAsia="ru-RU"/>
        </w:rPr>
        <w:t>Уважаемый Имя Отчество!</w:t>
      </w:r>
    </w:p>
    <w:p w:rsidR="00A40EBE" w:rsidRPr="00360A39" w:rsidRDefault="00A40EBE" w:rsidP="00A40EBE">
      <w:pPr>
        <w:spacing w:after="0" w:line="235" w:lineRule="auto"/>
        <w:ind w:firstLine="708"/>
        <w:jc w:val="both"/>
        <w:rPr>
          <w:rFonts w:ascii="PT Astra Serif" w:hAnsi="PT Astra Serif"/>
          <w:b w:val="0"/>
          <w:sz w:val="28"/>
          <w:szCs w:val="28"/>
          <w:lang w:eastAsia="ru-RU"/>
        </w:rPr>
      </w:pPr>
    </w:p>
    <w:p w:rsidR="00A40EBE" w:rsidRPr="00360A39" w:rsidRDefault="00A40EB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Направляем Вам копии:</w:t>
      </w:r>
    </w:p>
    <w:p w:rsidR="00A40EBE" w:rsidRPr="00360A39" w:rsidRDefault="00F56FD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выписки из Единого государственного реестра </w:t>
      </w:r>
      <w:r w:rsidR="00A40EBE" w:rsidRPr="00360A39">
        <w:rPr>
          <w:rFonts w:ascii="PT Astra Serif" w:hAnsi="PT Astra Serif"/>
          <w:b w:val="0"/>
          <w:sz w:val="28"/>
          <w:szCs w:val="28"/>
          <w:lang w:eastAsia="ru-RU"/>
        </w:rPr>
        <w:t xml:space="preserve">недвижимости об основных характеристиках и зарегистрированных правах на объект недвижимости </w:t>
      </w:r>
      <w:r w:rsidRPr="00360A39">
        <w:rPr>
          <w:rFonts w:ascii="PT Astra Serif" w:hAnsi="PT Astra Serif"/>
          <w:b w:val="0"/>
          <w:sz w:val="28"/>
          <w:szCs w:val="28"/>
          <w:lang w:eastAsia="ru-RU"/>
        </w:rPr>
        <w:br/>
      </w:r>
      <w:r w:rsidR="00A40EBE" w:rsidRPr="00360A39">
        <w:rPr>
          <w:rFonts w:ascii="PT Astra Serif" w:hAnsi="PT Astra Serif"/>
          <w:b w:val="0"/>
          <w:sz w:val="28"/>
          <w:szCs w:val="28"/>
          <w:lang w:eastAsia="ru-RU"/>
        </w:rPr>
        <w:t>от 01.02.2021 № 123.</w:t>
      </w:r>
    </w:p>
    <w:p w:rsidR="00A40EBE" w:rsidRPr="00360A39" w:rsidRDefault="00A40EB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Имя файла: Vypiska_EGRN_123.PDF, 454 КЬ. </w:t>
      </w:r>
    </w:p>
    <w:p w:rsidR="00A40EBE" w:rsidRPr="00360A39" w:rsidRDefault="00A40EB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Дата изготовления и заверения копии - 03.05.2022;</w:t>
      </w:r>
    </w:p>
    <w:p w:rsidR="00A40EBE" w:rsidRPr="00360A39" w:rsidRDefault="00F56FD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выписки из Единого </w:t>
      </w:r>
      <w:r w:rsidR="00A40EBE" w:rsidRPr="00360A39">
        <w:rPr>
          <w:rFonts w:ascii="PT Astra Serif" w:hAnsi="PT Astra Serif"/>
          <w:b w:val="0"/>
          <w:sz w:val="28"/>
          <w:szCs w:val="28"/>
          <w:lang w:eastAsia="ru-RU"/>
        </w:rPr>
        <w:t>госуд</w:t>
      </w:r>
      <w:r w:rsidRPr="00360A39">
        <w:rPr>
          <w:rFonts w:ascii="PT Astra Serif" w:hAnsi="PT Astra Serif"/>
          <w:b w:val="0"/>
          <w:sz w:val="28"/>
          <w:szCs w:val="28"/>
          <w:lang w:eastAsia="ru-RU"/>
        </w:rPr>
        <w:t xml:space="preserve">арственного </w:t>
      </w:r>
      <w:r w:rsidR="00A40EBE" w:rsidRPr="00360A39">
        <w:rPr>
          <w:rFonts w:ascii="PT Astra Serif" w:hAnsi="PT Astra Serif"/>
          <w:b w:val="0"/>
          <w:sz w:val="28"/>
          <w:szCs w:val="28"/>
          <w:lang w:eastAsia="ru-RU"/>
        </w:rPr>
        <w:t xml:space="preserve">реестра недвижимости </w:t>
      </w:r>
      <w:r w:rsidRPr="00360A39">
        <w:rPr>
          <w:rFonts w:ascii="PT Astra Serif" w:hAnsi="PT Astra Serif"/>
          <w:b w:val="0"/>
          <w:sz w:val="28"/>
          <w:szCs w:val="28"/>
          <w:lang w:eastAsia="ru-RU"/>
        </w:rPr>
        <w:br/>
        <w:t xml:space="preserve">о кадастровой стоимости </w:t>
      </w:r>
      <w:r w:rsidR="00A40EBE" w:rsidRPr="00360A39">
        <w:rPr>
          <w:rFonts w:ascii="PT Astra Serif" w:hAnsi="PT Astra Serif"/>
          <w:b w:val="0"/>
          <w:sz w:val="28"/>
          <w:szCs w:val="28"/>
          <w:lang w:eastAsia="ru-RU"/>
        </w:rPr>
        <w:t>объекта недвижимости от 01.02.2021 № 123.</w:t>
      </w:r>
    </w:p>
    <w:p w:rsidR="00A40EBE" w:rsidRPr="00360A39" w:rsidRDefault="00F56FD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Имя файла: Vypiska_EGRN. </w:t>
      </w:r>
      <w:r w:rsidR="00A40EBE" w:rsidRPr="00360A39">
        <w:rPr>
          <w:rFonts w:ascii="PT Astra Serif" w:hAnsi="PT Astra Serif"/>
          <w:b w:val="0"/>
          <w:sz w:val="28"/>
          <w:szCs w:val="28"/>
          <w:lang w:eastAsia="ru-RU"/>
        </w:rPr>
        <w:t>124.PDF, 456 КЬ.</w:t>
      </w:r>
    </w:p>
    <w:p w:rsidR="00A40EBE" w:rsidRPr="00360A39" w:rsidRDefault="00A40EBE" w:rsidP="00A40EB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Дата изготовления и заверения копии - 03.05.2022.</w:t>
      </w:r>
    </w:p>
    <w:p w:rsidR="00A40EBE" w:rsidRPr="00360A39" w:rsidRDefault="00A40EBE" w:rsidP="00A40EBE">
      <w:pPr>
        <w:spacing w:after="0" w:line="235" w:lineRule="auto"/>
        <w:ind w:firstLine="708"/>
        <w:jc w:val="both"/>
        <w:rPr>
          <w:rFonts w:ascii="PT Astra Serif" w:hAnsi="PT Astra Serif"/>
          <w:b w:val="0"/>
          <w:sz w:val="28"/>
          <w:szCs w:val="28"/>
          <w:lang w:eastAsia="ru-RU"/>
        </w:rPr>
      </w:pPr>
    </w:p>
    <w:p w:rsidR="00A40EBE" w:rsidRPr="00360A39" w:rsidRDefault="00A40EBE" w:rsidP="00A40EBE">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 2 приложения в одном файле (vypiski.zip) объёмом 510 КЬ.</w:t>
      </w:r>
    </w:p>
    <w:p w:rsidR="00A40EBE" w:rsidRPr="00360A39" w:rsidRDefault="00A40EBE" w:rsidP="00A40EBE">
      <w:pPr>
        <w:spacing w:after="0" w:line="235" w:lineRule="auto"/>
        <w:jc w:val="both"/>
        <w:rPr>
          <w:rFonts w:ascii="PT Astra Serif" w:hAnsi="PT Astra Serif"/>
          <w:b w:val="0"/>
          <w:sz w:val="28"/>
          <w:szCs w:val="28"/>
          <w:lang w:eastAsia="ru-RU"/>
        </w:rPr>
      </w:pPr>
    </w:p>
    <w:p w:rsidR="006D5E6F" w:rsidRPr="00360A39" w:rsidRDefault="006D5E6F" w:rsidP="006D5E6F">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Приложения в форматах XLS и. XLSX к письмам, отправляемым посредством МЭДО, указываются из расчёта: 1 файл равен 1 листу.</w:t>
      </w:r>
    </w:p>
    <w:p w:rsidR="00A40EBE" w:rsidRPr="00360A39" w:rsidRDefault="006D5E6F" w:rsidP="006D5E6F">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В случае одновременного направления приложения на бумажном нос</w:t>
      </w:r>
      <w:r w:rsidR="003821F0" w:rsidRPr="00360A39">
        <w:rPr>
          <w:rFonts w:ascii="PT Astra Serif" w:hAnsi="PT Astra Serif"/>
          <w:b w:val="0"/>
          <w:sz w:val="28"/>
          <w:szCs w:val="28"/>
          <w:lang w:eastAsia="ru-RU"/>
        </w:rPr>
        <w:t xml:space="preserve">ителе и отправления электронной копии на адрес </w:t>
      </w:r>
      <w:r w:rsidRPr="00360A39">
        <w:rPr>
          <w:rFonts w:ascii="PT Astra Serif" w:hAnsi="PT Astra Serif"/>
          <w:b w:val="0"/>
          <w:sz w:val="28"/>
          <w:szCs w:val="28"/>
          <w:lang w:eastAsia="ru-RU"/>
        </w:rPr>
        <w:t>электронной по</w:t>
      </w:r>
      <w:r w:rsidR="003821F0" w:rsidRPr="00360A39">
        <w:rPr>
          <w:rFonts w:ascii="PT Astra Serif" w:hAnsi="PT Astra Serif"/>
          <w:b w:val="0"/>
          <w:sz w:val="28"/>
          <w:szCs w:val="28"/>
          <w:lang w:eastAsia="ru-RU"/>
        </w:rPr>
        <w:t xml:space="preserve">чты получателя, указанный им в справочных данных на </w:t>
      </w:r>
      <w:r w:rsidRPr="00360A39">
        <w:rPr>
          <w:rFonts w:ascii="PT Astra Serif" w:hAnsi="PT Astra Serif"/>
          <w:b w:val="0"/>
          <w:sz w:val="28"/>
          <w:szCs w:val="28"/>
          <w:lang w:eastAsia="ru-RU"/>
        </w:rPr>
        <w:t>бланке, об этом делается отметка:</w:t>
      </w:r>
    </w:p>
    <w:p w:rsidR="00E536E9" w:rsidRPr="00360A39" w:rsidRDefault="00E536E9" w:rsidP="006D5E6F">
      <w:pPr>
        <w:spacing w:after="0" w:line="235" w:lineRule="auto"/>
        <w:ind w:firstLine="708"/>
        <w:jc w:val="both"/>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790"/>
      </w:tblGrid>
      <w:tr w:rsidR="00E536E9" w:rsidRPr="00360A39" w:rsidTr="00802D89">
        <w:tc>
          <w:tcPr>
            <w:tcW w:w="1838" w:type="dxa"/>
          </w:tcPr>
          <w:p w:rsidR="00E536E9" w:rsidRPr="00360A39" w:rsidRDefault="004854B7" w:rsidP="00802D8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Приложение:</w:t>
            </w:r>
            <w:r w:rsidR="00E536E9" w:rsidRPr="00360A39">
              <w:rPr>
                <w:rFonts w:ascii="PT Astra Serif" w:hAnsi="PT Astra Serif"/>
                <w:b w:val="0"/>
                <w:sz w:val="28"/>
                <w:szCs w:val="28"/>
                <w:lang w:eastAsia="ru-RU"/>
              </w:rPr>
              <w:t xml:space="preserve"> </w:t>
            </w:r>
          </w:p>
        </w:tc>
        <w:tc>
          <w:tcPr>
            <w:tcW w:w="7790" w:type="dxa"/>
          </w:tcPr>
          <w:p w:rsidR="00E536E9" w:rsidRPr="00360A39" w:rsidRDefault="00E536E9" w:rsidP="00802D89">
            <w:pPr>
              <w:spacing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на 35 л. в 1 экз. и электронная копия на адрес </w:t>
            </w:r>
            <w:hyperlink r:id="rId9" w:history="1">
              <w:r w:rsidRPr="00360A39">
                <w:rPr>
                  <w:rStyle w:val="a5"/>
                  <w:rFonts w:ascii="PT Astra Serif" w:hAnsi="PT Astra Serif"/>
                  <w:b w:val="0"/>
                  <w:color w:val="auto"/>
                  <w:sz w:val="28"/>
                  <w:szCs w:val="28"/>
                  <w:u w:val="none"/>
                  <w:lang w:eastAsia="ru-RU"/>
                </w:rPr>
                <w:t>otvet@gov.kremlin.ru.</w:t>
              </w:r>
            </w:hyperlink>
          </w:p>
        </w:tc>
      </w:tr>
    </w:tbl>
    <w:p w:rsidR="006D5E6F" w:rsidRPr="00360A39" w:rsidRDefault="006D5E6F" w:rsidP="006D5E6F">
      <w:pPr>
        <w:spacing w:after="0" w:line="235" w:lineRule="auto"/>
        <w:ind w:firstLine="708"/>
        <w:jc w:val="both"/>
        <w:rPr>
          <w:rFonts w:ascii="PT Astra Serif" w:hAnsi="PT Astra Serif"/>
          <w:b w:val="0"/>
          <w:sz w:val="28"/>
          <w:szCs w:val="28"/>
          <w:lang w:eastAsia="ru-RU"/>
        </w:rPr>
      </w:pPr>
    </w:p>
    <w:p w:rsidR="00A25F50" w:rsidRPr="00360A39" w:rsidRDefault="00A25F50" w:rsidP="00A25F50">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В случае направления приложения только по электронной почте без направления информации на бумажном носителе в письме делается следующая отметка:</w:t>
      </w:r>
    </w:p>
    <w:p w:rsidR="00A25F50" w:rsidRPr="00360A39" w:rsidRDefault="00A25F50" w:rsidP="00A25F50">
      <w:pPr>
        <w:spacing w:after="0" w:line="235" w:lineRule="auto"/>
        <w:ind w:firstLine="708"/>
        <w:jc w:val="both"/>
        <w:rPr>
          <w:rFonts w:ascii="PT Astra Serif" w:hAnsi="PT Astra Serif"/>
          <w:b w:val="0"/>
          <w:sz w:val="28"/>
          <w:szCs w:val="28"/>
          <w:lang w:eastAsia="ru-RU"/>
        </w:rPr>
      </w:pPr>
    </w:p>
    <w:p w:rsidR="00E536E9" w:rsidRPr="00360A39" w:rsidRDefault="00A25F50" w:rsidP="00A25F50">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файл «Название» на адрес </w:t>
      </w:r>
      <w:hyperlink r:id="rId10" w:history="1">
        <w:r w:rsidRPr="00360A39">
          <w:rPr>
            <w:rStyle w:val="a5"/>
            <w:rFonts w:ascii="PT Astra Serif" w:hAnsi="PT Astra Serif"/>
            <w:b w:val="0"/>
            <w:color w:val="auto"/>
            <w:sz w:val="28"/>
            <w:szCs w:val="28"/>
            <w:u w:val="none"/>
            <w:lang w:eastAsia="ru-RU"/>
          </w:rPr>
          <w:t>otvet@gov.kremlin.ru</w:t>
        </w:r>
      </w:hyperlink>
      <w:r w:rsidRPr="00360A39">
        <w:rPr>
          <w:rFonts w:ascii="PT Astra Serif" w:hAnsi="PT Astra Serif"/>
          <w:b w:val="0"/>
          <w:sz w:val="28"/>
          <w:szCs w:val="28"/>
          <w:lang w:eastAsia="ru-RU"/>
        </w:rPr>
        <w:t>.</w:t>
      </w:r>
    </w:p>
    <w:p w:rsidR="008E56F7" w:rsidRPr="00360A39" w:rsidRDefault="008E56F7" w:rsidP="00A25F50">
      <w:pPr>
        <w:spacing w:after="0" w:line="235" w:lineRule="auto"/>
        <w:jc w:val="both"/>
        <w:rPr>
          <w:rFonts w:ascii="PT Astra Serif" w:hAnsi="PT Astra Serif"/>
          <w:b w:val="0"/>
          <w:sz w:val="28"/>
          <w:szCs w:val="28"/>
          <w:lang w:eastAsia="ru-RU"/>
        </w:rPr>
      </w:pPr>
    </w:p>
    <w:p w:rsidR="008E56F7" w:rsidRPr="00360A39" w:rsidRDefault="008E56F7" w:rsidP="008E56F7">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или </w:t>
      </w:r>
    </w:p>
    <w:p w:rsidR="008E56F7" w:rsidRPr="00360A39" w:rsidRDefault="008E56F7" w:rsidP="008E56F7">
      <w:pPr>
        <w:spacing w:after="0" w:line="235" w:lineRule="auto"/>
        <w:ind w:firstLine="708"/>
        <w:jc w:val="both"/>
        <w:rPr>
          <w:rFonts w:ascii="PT Astra Serif" w:hAnsi="PT Astra Serif"/>
          <w:b w:val="0"/>
          <w:sz w:val="28"/>
          <w:szCs w:val="28"/>
          <w:lang w:eastAsia="ru-RU"/>
        </w:rPr>
      </w:pPr>
    </w:p>
    <w:p w:rsidR="008E56F7" w:rsidRPr="00360A39" w:rsidRDefault="008E56F7" w:rsidP="008E56F7">
      <w:pPr>
        <w:widowControl w:val="0"/>
        <w:kinsoku w:val="0"/>
        <w:overflowPunct w:val="0"/>
        <w:autoSpaceDE w:val="0"/>
        <w:autoSpaceDN w:val="0"/>
        <w:adjustRightInd w:val="0"/>
        <w:spacing w:before="2" w:after="0" w:line="240" w:lineRule="auto"/>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Приложение:</w:t>
      </w:r>
      <w:r w:rsidRPr="00360A39">
        <w:rPr>
          <w:rFonts w:ascii="PT Astra Serif" w:eastAsiaTheme="minorEastAsia" w:hAnsi="PT Astra Serif"/>
          <w:b w:val="0"/>
          <w:spacing w:val="34"/>
          <w:sz w:val="28"/>
          <w:szCs w:val="28"/>
          <w:lang w:eastAsia="ru-RU"/>
        </w:rPr>
        <w:t xml:space="preserve"> </w:t>
      </w:r>
      <w:r w:rsidRPr="00360A39">
        <w:rPr>
          <w:rFonts w:ascii="PT Astra Serif" w:eastAsiaTheme="minorEastAsia" w:hAnsi="PT Astra Serif"/>
          <w:b w:val="0"/>
          <w:sz w:val="28"/>
          <w:szCs w:val="28"/>
          <w:lang w:eastAsia="ru-RU"/>
        </w:rPr>
        <w:t>5</w:t>
      </w:r>
      <w:r w:rsidRPr="00360A39">
        <w:rPr>
          <w:rFonts w:ascii="PT Astra Serif" w:eastAsiaTheme="minorEastAsia" w:hAnsi="PT Astra Serif"/>
          <w:b w:val="0"/>
          <w:spacing w:val="-9"/>
          <w:sz w:val="28"/>
          <w:szCs w:val="28"/>
          <w:lang w:eastAsia="ru-RU"/>
        </w:rPr>
        <w:t xml:space="preserve"> </w:t>
      </w:r>
      <w:r w:rsidRPr="00360A39">
        <w:rPr>
          <w:rFonts w:ascii="PT Astra Serif" w:eastAsiaTheme="minorEastAsia" w:hAnsi="PT Astra Serif"/>
          <w:b w:val="0"/>
          <w:sz w:val="28"/>
          <w:szCs w:val="28"/>
          <w:lang w:eastAsia="ru-RU"/>
        </w:rPr>
        <w:t>файлов</w:t>
      </w:r>
      <w:r w:rsidRPr="00360A39">
        <w:rPr>
          <w:rFonts w:ascii="PT Astra Serif" w:eastAsiaTheme="minorEastAsia" w:hAnsi="PT Astra Serif"/>
          <w:b w:val="0"/>
          <w:spacing w:val="24"/>
          <w:sz w:val="28"/>
          <w:szCs w:val="28"/>
          <w:lang w:eastAsia="ru-RU"/>
        </w:rPr>
        <w:t xml:space="preserve"> </w:t>
      </w:r>
      <w:r w:rsidRPr="00360A39">
        <w:rPr>
          <w:rFonts w:ascii="PT Astra Serif" w:eastAsiaTheme="minorEastAsia" w:hAnsi="PT Astra Serif"/>
          <w:b w:val="0"/>
          <w:sz w:val="28"/>
          <w:szCs w:val="28"/>
          <w:lang w:eastAsia="ru-RU"/>
        </w:rPr>
        <w:t>на</w:t>
      </w:r>
      <w:r w:rsidRPr="00360A39">
        <w:rPr>
          <w:rFonts w:ascii="PT Astra Serif" w:eastAsiaTheme="minorEastAsia" w:hAnsi="PT Astra Serif"/>
          <w:b w:val="0"/>
          <w:spacing w:val="8"/>
          <w:sz w:val="28"/>
          <w:szCs w:val="28"/>
          <w:lang w:eastAsia="ru-RU"/>
        </w:rPr>
        <w:t xml:space="preserve"> </w:t>
      </w:r>
      <w:r w:rsidRPr="00360A39">
        <w:rPr>
          <w:rFonts w:ascii="PT Astra Serif" w:eastAsiaTheme="minorEastAsia" w:hAnsi="PT Astra Serif"/>
          <w:b w:val="0"/>
          <w:sz w:val="28"/>
          <w:szCs w:val="28"/>
          <w:lang w:eastAsia="ru-RU"/>
        </w:rPr>
        <w:t>адрес</w:t>
      </w:r>
      <w:r w:rsidRPr="00360A39">
        <w:rPr>
          <w:rFonts w:ascii="PT Astra Serif" w:eastAsiaTheme="minorEastAsia" w:hAnsi="PT Astra Serif"/>
          <w:b w:val="0"/>
          <w:spacing w:val="2"/>
          <w:sz w:val="28"/>
          <w:szCs w:val="28"/>
          <w:lang w:eastAsia="ru-RU"/>
        </w:rPr>
        <w:t xml:space="preserve"> </w:t>
      </w:r>
      <w:hyperlink r:id="rId11" w:history="1">
        <w:r w:rsidRPr="00360A39">
          <w:rPr>
            <w:rFonts w:ascii="PT Astra Serif" w:eastAsiaTheme="minorEastAsia" w:hAnsi="PT Astra Serif"/>
            <w:b w:val="0"/>
            <w:spacing w:val="-2"/>
            <w:sz w:val="28"/>
            <w:szCs w:val="28"/>
            <w:lang w:eastAsia="ru-RU"/>
          </w:rPr>
          <w:t>otvet@gov.kremlin.ru.</w:t>
        </w:r>
      </w:hyperlink>
    </w:p>
    <w:p w:rsidR="008E56F7" w:rsidRPr="00360A39" w:rsidRDefault="008E56F7" w:rsidP="008E56F7">
      <w:pPr>
        <w:widowControl w:val="0"/>
        <w:kinsoku w:val="0"/>
        <w:overflowPunct w:val="0"/>
        <w:autoSpaceDE w:val="0"/>
        <w:autoSpaceDN w:val="0"/>
        <w:adjustRightInd w:val="0"/>
        <w:spacing w:before="2" w:after="0" w:line="240" w:lineRule="auto"/>
        <w:rPr>
          <w:rFonts w:ascii="PT Astra Serif" w:eastAsiaTheme="minorEastAsia" w:hAnsi="PT Astra Serif"/>
          <w:b w:val="0"/>
          <w:spacing w:val="2"/>
          <w:sz w:val="28"/>
          <w:szCs w:val="28"/>
          <w:lang w:eastAsia="ru-RU"/>
        </w:rPr>
      </w:pPr>
    </w:p>
    <w:p w:rsidR="00C029E6" w:rsidRPr="00360A39" w:rsidRDefault="00C029E6" w:rsidP="00C029E6">
      <w:pPr>
        <w:widowControl w:val="0"/>
        <w:kinsoku w:val="0"/>
        <w:overflowPunct w:val="0"/>
        <w:autoSpaceDE w:val="0"/>
        <w:autoSpaceDN w:val="0"/>
        <w:adjustRightInd w:val="0"/>
        <w:spacing w:before="2" w:after="0" w:line="240" w:lineRule="auto"/>
        <w:ind w:firstLine="708"/>
        <w:jc w:val="both"/>
        <w:rPr>
          <w:rFonts w:ascii="PT Astra Serif" w:eastAsiaTheme="minorEastAsia" w:hAnsi="PT Astra Serif"/>
          <w:b w:val="0"/>
          <w:spacing w:val="-2"/>
          <w:sz w:val="28"/>
          <w:szCs w:val="28"/>
          <w:lang w:eastAsia="ru-RU"/>
        </w:rPr>
      </w:pPr>
      <w:r w:rsidRPr="00360A39">
        <w:rPr>
          <w:rFonts w:ascii="PT Astra Serif" w:eastAsiaTheme="minorEastAsia" w:hAnsi="PT Astra Serif"/>
          <w:b w:val="0"/>
          <w:spacing w:val="-2"/>
          <w:sz w:val="28"/>
          <w:szCs w:val="28"/>
          <w:lang w:eastAsia="ru-RU"/>
        </w:rPr>
        <w:t>Приложение к правовому акту оформляется следующим образом: на первом его листе в правом верхнем углу пишется прописными буквами слово «ПРИЛОЖЕНИЕ» (без кавычек) с указанием наи</w:t>
      </w:r>
      <w:r w:rsidR="0005590C" w:rsidRPr="00360A39">
        <w:rPr>
          <w:rFonts w:ascii="PT Astra Serif" w:eastAsiaTheme="minorEastAsia" w:hAnsi="PT Astra Serif"/>
          <w:b w:val="0"/>
          <w:spacing w:val="-2"/>
          <w:sz w:val="28"/>
          <w:szCs w:val="28"/>
          <w:lang w:eastAsia="ru-RU"/>
        </w:rPr>
        <w:t xml:space="preserve">менования вида правового акта (в дательном падеже с предлогом </w:t>
      </w:r>
      <w:r w:rsidRPr="00360A39">
        <w:rPr>
          <w:rFonts w:ascii="PT Astra Serif" w:eastAsiaTheme="minorEastAsia" w:hAnsi="PT Astra Serif"/>
          <w:b w:val="0"/>
          <w:spacing w:val="-2"/>
          <w:sz w:val="28"/>
          <w:szCs w:val="28"/>
          <w:lang w:eastAsia="ru-RU"/>
        </w:rPr>
        <w:t>«</w:t>
      </w:r>
      <w:r w:rsidR="0005590C" w:rsidRPr="00360A39">
        <w:rPr>
          <w:rFonts w:ascii="PT Astra Serif" w:eastAsiaTheme="minorEastAsia" w:hAnsi="PT Astra Serif"/>
          <w:b w:val="0"/>
          <w:spacing w:val="-2"/>
          <w:sz w:val="28"/>
          <w:szCs w:val="28"/>
          <w:lang w:eastAsia="ru-RU"/>
        </w:rPr>
        <w:t xml:space="preserve">к»), его даты и </w:t>
      </w:r>
      <w:r w:rsidRPr="00360A39">
        <w:rPr>
          <w:rFonts w:ascii="PT Astra Serif" w:eastAsiaTheme="minorEastAsia" w:hAnsi="PT Astra Serif"/>
          <w:b w:val="0"/>
          <w:spacing w:val="-2"/>
          <w:sz w:val="28"/>
          <w:szCs w:val="28"/>
          <w:lang w:eastAsia="ru-RU"/>
        </w:rPr>
        <w:t>ре</w:t>
      </w:r>
      <w:r w:rsidR="0035161D" w:rsidRPr="00360A39">
        <w:rPr>
          <w:rFonts w:ascii="PT Astra Serif" w:eastAsiaTheme="minorEastAsia" w:hAnsi="PT Astra Serif"/>
          <w:b w:val="0"/>
          <w:spacing w:val="-2"/>
          <w:sz w:val="28"/>
          <w:szCs w:val="28"/>
          <w:lang w:eastAsia="ru-RU"/>
        </w:rPr>
        <w:t xml:space="preserve">гистрационного номера. </w:t>
      </w:r>
      <w:r w:rsidR="0005590C" w:rsidRPr="00360A39">
        <w:rPr>
          <w:rFonts w:ascii="PT Astra Serif" w:eastAsiaTheme="minorEastAsia" w:hAnsi="PT Astra Serif"/>
          <w:b w:val="0"/>
          <w:spacing w:val="-2"/>
          <w:sz w:val="28"/>
          <w:szCs w:val="28"/>
          <w:lang w:eastAsia="ru-RU"/>
        </w:rPr>
        <w:t xml:space="preserve">Слово «ПРИЛОЖЕНИЕ» центрируется по </w:t>
      </w:r>
      <w:r w:rsidRPr="00360A39">
        <w:rPr>
          <w:rFonts w:ascii="PT Astra Serif" w:eastAsiaTheme="minorEastAsia" w:hAnsi="PT Astra Serif"/>
          <w:b w:val="0"/>
          <w:spacing w:val="-2"/>
          <w:sz w:val="28"/>
          <w:szCs w:val="28"/>
          <w:lang w:eastAsia="ru-RU"/>
        </w:rPr>
        <w:t>горизонтали относительно самой длинной строки, отделяется от второй части реквизита с указанием наименования вида правового акта, его даты и регистрационного номера 1 строкой непечата</w:t>
      </w:r>
      <w:r w:rsidR="0005590C" w:rsidRPr="00360A39">
        <w:rPr>
          <w:rFonts w:ascii="PT Astra Serif" w:eastAsiaTheme="minorEastAsia" w:hAnsi="PT Astra Serif"/>
          <w:b w:val="0"/>
          <w:spacing w:val="-2"/>
          <w:sz w:val="28"/>
          <w:szCs w:val="28"/>
          <w:lang w:eastAsia="ru-RU"/>
        </w:rPr>
        <w:t xml:space="preserve">емых символов. При этом дата и регистрационный номер правового акта впечатываются уже после </w:t>
      </w:r>
      <w:r w:rsidRPr="00360A39">
        <w:rPr>
          <w:rFonts w:ascii="PT Astra Serif" w:eastAsiaTheme="minorEastAsia" w:hAnsi="PT Astra Serif"/>
          <w:b w:val="0"/>
          <w:spacing w:val="-2"/>
          <w:sz w:val="28"/>
          <w:szCs w:val="28"/>
          <w:lang w:eastAsia="ru-RU"/>
        </w:rPr>
        <w:t xml:space="preserve">его подписания должностным лицом </w:t>
      </w:r>
      <w:r w:rsidR="0005590C" w:rsidRPr="00360A39">
        <w:rPr>
          <w:rFonts w:ascii="PT Astra Serif" w:eastAsiaTheme="minorEastAsia" w:hAnsi="PT Astra Serif"/>
          <w:b w:val="0"/>
          <w:spacing w:val="-2"/>
          <w:sz w:val="28"/>
          <w:szCs w:val="28"/>
          <w:lang w:eastAsia="ru-RU"/>
        </w:rPr>
        <w:t>Министерства</w:t>
      </w:r>
      <w:r w:rsidRPr="00360A39">
        <w:rPr>
          <w:rFonts w:ascii="PT Astra Serif" w:eastAsiaTheme="minorEastAsia" w:hAnsi="PT Astra Serif"/>
          <w:b w:val="0"/>
          <w:spacing w:val="-2"/>
          <w:sz w:val="28"/>
          <w:szCs w:val="28"/>
          <w:lang w:eastAsia="ru-RU"/>
        </w:rPr>
        <w:t xml:space="preserve"> и регистрации. В связи с этим отметка о приложении в правовых актах отделяется от текста 3-4 строками непечатаемых символов.</w:t>
      </w:r>
    </w:p>
    <w:p w:rsidR="008E56F7" w:rsidRPr="00360A39" w:rsidRDefault="00C029E6" w:rsidP="0005590C">
      <w:pPr>
        <w:widowControl w:val="0"/>
        <w:kinsoku w:val="0"/>
        <w:overflowPunct w:val="0"/>
        <w:autoSpaceDE w:val="0"/>
        <w:autoSpaceDN w:val="0"/>
        <w:adjustRightInd w:val="0"/>
        <w:spacing w:before="2" w:after="0" w:line="240" w:lineRule="auto"/>
        <w:ind w:firstLine="708"/>
        <w:jc w:val="both"/>
        <w:rPr>
          <w:rFonts w:ascii="PT Astra Serif" w:eastAsiaTheme="minorEastAsia" w:hAnsi="PT Astra Serif"/>
          <w:b w:val="0"/>
          <w:spacing w:val="-2"/>
          <w:sz w:val="28"/>
          <w:szCs w:val="28"/>
          <w:lang w:eastAsia="ru-RU"/>
        </w:rPr>
      </w:pPr>
      <w:r w:rsidRPr="00360A39">
        <w:rPr>
          <w:rFonts w:ascii="PT Astra Serif" w:eastAsiaTheme="minorEastAsia" w:hAnsi="PT Astra Serif"/>
          <w:b w:val="0"/>
          <w:spacing w:val="-2"/>
          <w:sz w:val="28"/>
          <w:szCs w:val="28"/>
          <w:lang w:eastAsia="ru-RU"/>
        </w:rPr>
        <w:t>Если приложений несколько, то указывается порядковый номер приложения, например:</w:t>
      </w:r>
    </w:p>
    <w:p w:rsidR="0005590C" w:rsidRPr="00360A39" w:rsidRDefault="0005590C" w:rsidP="0005590C">
      <w:pPr>
        <w:widowControl w:val="0"/>
        <w:kinsoku w:val="0"/>
        <w:overflowPunct w:val="0"/>
        <w:autoSpaceDE w:val="0"/>
        <w:autoSpaceDN w:val="0"/>
        <w:adjustRightInd w:val="0"/>
        <w:spacing w:before="2" w:after="0" w:line="240" w:lineRule="auto"/>
        <w:ind w:firstLine="708"/>
        <w:jc w:val="both"/>
        <w:rPr>
          <w:rFonts w:ascii="PT Astra Serif" w:eastAsiaTheme="minorEastAsia" w:hAnsi="PT Astra Serif"/>
          <w:b w:val="0"/>
          <w:spacing w:val="-2"/>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54533" w:rsidRPr="00360A39" w:rsidTr="00154533">
        <w:tc>
          <w:tcPr>
            <w:tcW w:w="4814" w:type="dxa"/>
          </w:tcPr>
          <w:p w:rsidR="00154533" w:rsidRPr="00360A39" w:rsidRDefault="00154533" w:rsidP="00154533">
            <w:pPr>
              <w:widowControl w:val="0"/>
              <w:kinsoku w:val="0"/>
              <w:overflowPunct w:val="0"/>
              <w:autoSpaceDE w:val="0"/>
              <w:autoSpaceDN w:val="0"/>
              <w:adjustRightInd w:val="0"/>
              <w:spacing w:before="2"/>
              <w:jc w:val="both"/>
              <w:rPr>
                <w:rFonts w:ascii="PT Astra Serif" w:eastAsiaTheme="minorEastAsia" w:hAnsi="PT Astra Serif"/>
                <w:b w:val="0"/>
                <w:spacing w:val="-2"/>
                <w:sz w:val="28"/>
                <w:szCs w:val="28"/>
                <w:lang w:eastAsia="ru-RU"/>
              </w:rPr>
            </w:pPr>
          </w:p>
        </w:tc>
        <w:tc>
          <w:tcPr>
            <w:tcW w:w="4814" w:type="dxa"/>
          </w:tcPr>
          <w:p w:rsidR="00154533" w:rsidRPr="00360A39" w:rsidRDefault="00154533" w:rsidP="00154533">
            <w:pPr>
              <w:widowControl w:val="0"/>
              <w:kinsoku w:val="0"/>
              <w:overflowPunct w:val="0"/>
              <w:autoSpaceDE w:val="0"/>
              <w:autoSpaceDN w:val="0"/>
              <w:adjustRightInd w:val="0"/>
              <w:spacing w:before="2"/>
              <w:jc w:val="center"/>
              <w:rPr>
                <w:rFonts w:ascii="PT Astra Serif" w:eastAsiaTheme="minorEastAsia" w:hAnsi="PT Astra Serif"/>
                <w:b w:val="0"/>
                <w:spacing w:val="-2"/>
                <w:sz w:val="28"/>
                <w:szCs w:val="28"/>
                <w:lang w:eastAsia="ru-RU"/>
              </w:rPr>
            </w:pPr>
            <w:r w:rsidRPr="00360A39">
              <w:rPr>
                <w:rFonts w:ascii="PT Astra Serif" w:eastAsiaTheme="minorEastAsia" w:hAnsi="PT Astra Serif"/>
                <w:b w:val="0"/>
                <w:spacing w:val="-2"/>
                <w:sz w:val="28"/>
                <w:szCs w:val="28"/>
                <w:lang w:eastAsia="ru-RU"/>
              </w:rPr>
              <w:t>ПРИЛОЖЕНИЕ № 2</w:t>
            </w:r>
          </w:p>
          <w:p w:rsidR="00154533" w:rsidRPr="00360A39" w:rsidRDefault="00154533" w:rsidP="00154533">
            <w:pPr>
              <w:widowControl w:val="0"/>
              <w:kinsoku w:val="0"/>
              <w:overflowPunct w:val="0"/>
              <w:autoSpaceDE w:val="0"/>
              <w:autoSpaceDN w:val="0"/>
              <w:adjustRightInd w:val="0"/>
              <w:spacing w:before="2"/>
              <w:jc w:val="center"/>
              <w:rPr>
                <w:rFonts w:ascii="PT Astra Serif" w:eastAsiaTheme="minorEastAsia" w:hAnsi="PT Astra Serif"/>
                <w:b w:val="0"/>
                <w:spacing w:val="-2"/>
                <w:sz w:val="28"/>
                <w:szCs w:val="28"/>
                <w:lang w:eastAsia="ru-RU"/>
              </w:rPr>
            </w:pPr>
          </w:p>
          <w:p w:rsidR="00154533" w:rsidRPr="00360A39" w:rsidRDefault="00154533" w:rsidP="00154533">
            <w:pPr>
              <w:widowControl w:val="0"/>
              <w:kinsoku w:val="0"/>
              <w:overflowPunct w:val="0"/>
              <w:autoSpaceDE w:val="0"/>
              <w:autoSpaceDN w:val="0"/>
              <w:adjustRightInd w:val="0"/>
              <w:spacing w:before="2"/>
              <w:jc w:val="center"/>
              <w:rPr>
                <w:rFonts w:ascii="PT Astra Serif" w:eastAsiaTheme="minorEastAsia" w:hAnsi="PT Astra Serif"/>
                <w:b w:val="0"/>
                <w:spacing w:val="-2"/>
                <w:sz w:val="28"/>
                <w:szCs w:val="28"/>
                <w:lang w:eastAsia="ru-RU"/>
              </w:rPr>
            </w:pPr>
            <w:r w:rsidRPr="00360A39">
              <w:rPr>
                <w:rFonts w:ascii="PT Astra Serif" w:eastAsiaTheme="minorEastAsia" w:hAnsi="PT Astra Serif"/>
                <w:b w:val="0"/>
                <w:spacing w:val="-2"/>
                <w:sz w:val="28"/>
                <w:szCs w:val="28"/>
                <w:lang w:eastAsia="ru-RU"/>
              </w:rPr>
              <w:t>к распоряжению Губернатора Ульяновской области</w:t>
            </w:r>
          </w:p>
        </w:tc>
      </w:tr>
    </w:tbl>
    <w:p w:rsidR="0005590C" w:rsidRPr="00360A39" w:rsidRDefault="0005590C" w:rsidP="00154533">
      <w:pPr>
        <w:widowControl w:val="0"/>
        <w:kinsoku w:val="0"/>
        <w:overflowPunct w:val="0"/>
        <w:autoSpaceDE w:val="0"/>
        <w:autoSpaceDN w:val="0"/>
        <w:adjustRightInd w:val="0"/>
        <w:spacing w:before="2" w:after="0" w:line="240" w:lineRule="auto"/>
        <w:jc w:val="both"/>
        <w:rPr>
          <w:rFonts w:ascii="PT Astra Serif" w:eastAsiaTheme="minorEastAsia" w:hAnsi="PT Astra Serif"/>
          <w:b w:val="0"/>
          <w:spacing w:val="-2"/>
          <w:sz w:val="28"/>
          <w:szCs w:val="28"/>
          <w:lang w:eastAsia="ru-RU"/>
        </w:rPr>
      </w:pPr>
    </w:p>
    <w:p w:rsidR="00154533" w:rsidRPr="00360A39" w:rsidRDefault="0035161D" w:rsidP="00154533">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Если приложение</w:t>
      </w:r>
      <w:r w:rsidR="00154533" w:rsidRPr="00360A39">
        <w:rPr>
          <w:rFonts w:ascii="PT Astra Serif" w:hAnsi="PT Astra Serif"/>
          <w:b w:val="0"/>
          <w:sz w:val="28"/>
          <w:szCs w:val="28"/>
          <w:lang w:eastAsia="ru-RU"/>
        </w:rPr>
        <w:t xml:space="preserve"> одно, </w:t>
      </w:r>
      <w:r w:rsidRPr="00360A39">
        <w:rPr>
          <w:rFonts w:ascii="PT Astra Serif" w:hAnsi="PT Astra Serif"/>
          <w:b w:val="0"/>
          <w:sz w:val="28"/>
          <w:szCs w:val="28"/>
          <w:lang w:eastAsia="ru-RU"/>
        </w:rPr>
        <w:t>порядковый номер</w:t>
      </w:r>
      <w:r w:rsidR="00154533" w:rsidRPr="00360A39">
        <w:rPr>
          <w:rFonts w:ascii="PT Astra Serif" w:hAnsi="PT Astra Serif"/>
          <w:b w:val="0"/>
          <w:sz w:val="28"/>
          <w:szCs w:val="28"/>
          <w:lang w:eastAsia="ru-RU"/>
        </w:rPr>
        <w:t xml:space="preserve"> приложения не указывается.</w:t>
      </w:r>
    </w:p>
    <w:p w:rsidR="003776A2" w:rsidRPr="00360A39" w:rsidRDefault="00154533" w:rsidP="000A004E">
      <w:pPr>
        <w:spacing w:after="0" w:line="235" w:lineRule="auto"/>
        <w:ind w:firstLine="708"/>
        <w:jc w:val="both"/>
        <w:rPr>
          <w:rFonts w:ascii="PT Astra Serif" w:hAnsi="PT Astra Serif"/>
          <w:b w:val="0"/>
          <w:sz w:val="28"/>
          <w:szCs w:val="28"/>
          <w:lang w:eastAsia="ru-RU"/>
        </w:rPr>
      </w:pPr>
      <w:r w:rsidRPr="00360A39">
        <w:rPr>
          <w:rFonts w:ascii="PT Astra Serif" w:hAnsi="PT Astra Serif"/>
          <w:b w:val="0"/>
          <w:sz w:val="28"/>
          <w:szCs w:val="28"/>
          <w:lang w:eastAsia="ru-RU"/>
        </w:rPr>
        <w:t>Каждое приложение является отдельным документом, имеющим самостоятельную нумерацию страниц и самостоятельные сокращения (сокращение одного и того же понятия в каждом приложении вв</w:t>
      </w:r>
      <w:r w:rsidR="000A004E" w:rsidRPr="00360A39">
        <w:rPr>
          <w:rFonts w:ascii="PT Astra Serif" w:hAnsi="PT Astra Serif"/>
          <w:b w:val="0"/>
          <w:sz w:val="28"/>
          <w:szCs w:val="28"/>
          <w:lang w:eastAsia="ru-RU"/>
        </w:rPr>
        <w:t>одится заново).</w:t>
      </w:r>
    </w:p>
    <w:p w:rsidR="009872B9" w:rsidRPr="00360A39" w:rsidRDefault="000A004E"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15. Гриф согласования</w:t>
      </w:r>
      <w:r w:rsidR="007B5652" w:rsidRPr="00360A39">
        <w:rPr>
          <w:rFonts w:ascii="PT Astra Serif" w:hAnsi="PT Astra Serif"/>
          <w:b w:val="0"/>
          <w:sz w:val="28"/>
          <w:szCs w:val="28"/>
          <w:lang w:eastAsia="ru-RU"/>
        </w:rPr>
        <w:t xml:space="preserve"> документа</w:t>
      </w:r>
      <w:r w:rsidR="009872B9" w:rsidRPr="00360A39">
        <w:rPr>
          <w:rFonts w:ascii="PT Astra Serif" w:hAnsi="PT Astra Serif"/>
          <w:b w:val="0"/>
          <w:sz w:val="28"/>
          <w:szCs w:val="28"/>
          <w:lang w:eastAsia="ru-RU"/>
        </w:rPr>
        <w:t>.</w:t>
      </w:r>
    </w:p>
    <w:p w:rsidR="00003DC5" w:rsidRPr="00360A39" w:rsidRDefault="0035161D" w:rsidP="00003DC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Существует две формы согласования </w:t>
      </w:r>
      <w:r w:rsidR="00003DC5" w:rsidRPr="00360A39">
        <w:rPr>
          <w:rFonts w:ascii="PT Astra Serif" w:hAnsi="PT Astra Serif"/>
          <w:b w:val="0"/>
          <w:sz w:val="28"/>
          <w:szCs w:val="28"/>
          <w:lang w:eastAsia="ru-RU"/>
        </w:rPr>
        <w:t>документа: внешняя и внутренняя. Внутреннее согласование документа оформляется визой, внешнее согласование документа оформляется грифом согласования документа - реквизитом, который фиксирует согласие или несогласие организации с его содержанием.</w:t>
      </w:r>
    </w:p>
    <w:p w:rsidR="00003DC5" w:rsidRPr="00360A39" w:rsidRDefault="00003DC5" w:rsidP="00003DC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Гриф согласования документа в зависимости от вида документа и особенностей его оформления может проставляться:</w:t>
      </w:r>
    </w:p>
    <w:p w:rsidR="00003DC5" w:rsidRPr="00360A39" w:rsidRDefault="00003DC5" w:rsidP="00003DC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003DC5" w:rsidRPr="00360A39" w:rsidRDefault="00003DC5" w:rsidP="00003DC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ниже реквизита «подпись» в левом нижнем углу документа, (выравнивается по левому краю, длина строки не должна превышать 80 мм, начало строк ограничивается левым полем);</w:t>
      </w:r>
    </w:p>
    <w:p w:rsidR="00003DC5" w:rsidRPr="00360A39" w:rsidRDefault="00003DC5" w:rsidP="00003DC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 отдельном листе согласования, являющемся неотъемлемой частью документа, при этом в документе перед подписью делается отметка: «Лист согласования прилагается».</w:t>
      </w:r>
    </w:p>
    <w:p w:rsidR="009872B9" w:rsidRPr="00360A39" w:rsidRDefault="00003DC5" w:rsidP="00003DC5">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Гриф согласования документа включает в себя слово «СОГЛАСОВАНО» (печатается прописными буквами без кавычек и знаков пре</w:t>
      </w:r>
      <w:r w:rsidR="00A444DE" w:rsidRPr="00360A39">
        <w:rPr>
          <w:rFonts w:ascii="PT Astra Serif" w:hAnsi="PT Astra Serif"/>
          <w:b w:val="0"/>
          <w:sz w:val="28"/>
          <w:szCs w:val="28"/>
          <w:lang w:eastAsia="ru-RU"/>
        </w:rPr>
        <w:t xml:space="preserve">пинания в конце), наименование должности лица, с которым согласуется </w:t>
      </w:r>
      <w:r w:rsidRPr="00360A39">
        <w:rPr>
          <w:rFonts w:ascii="PT Astra Serif" w:hAnsi="PT Astra Serif"/>
          <w:b w:val="0"/>
          <w:sz w:val="28"/>
          <w:szCs w:val="28"/>
          <w:lang w:eastAsia="ru-RU"/>
        </w:rPr>
        <w:t>документ, в именительном падеже (с указанием наименования организации), подпись, расшифровку подписи и дату согласования, например:</w:t>
      </w:r>
    </w:p>
    <w:p w:rsidR="009872B9" w:rsidRPr="00360A39" w:rsidRDefault="009872B9" w:rsidP="009872B9">
      <w:pPr>
        <w:spacing w:after="0" w:line="235" w:lineRule="auto"/>
        <w:ind w:firstLine="709"/>
        <w:rPr>
          <w:rFonts w:ascii="PT Astra Serif" w:hAnsi="PT Astra Serif"/>
          <w:b w:val="0"/>
          <w:lang w:eastAsia="ru-RU"/>
        </w:rPr>
      </w:pPr>
    </w:p>
    <w:p w:rsidR="009872B9" w:rsidRPr="00360A39" w:rsidRDefault="009872B9" w:rsidP="009872B9">
      <w:pPr>
        <w:spacing w:after="0" w:line="235" w:lineRule="auto"/>
        <w:rPr>
          <w:rFonts w:ascii="PT Astra Serif" w:hAnsi="PT Astra Serif"/>
          <w:b w:val="0"/>
          <w:sz w:val="28"/>
          <w:szCs w:val="28"/>
          <w:lang w:eastAsia="ru-RU"/>
        </w:rPr>
      </w:pPr>
      <w:r w:rsidRPr="00360A39">
        <w:rPr>
          <w:rFonts w:ascii="PT Astra Serif" w:hAnsi="PT Astra Serif"/>
          <w:b w:val="0"/>
          <w:sz w:val="28"/>
          <w:szCs w:val="28"/>
          <w:lang w:eastAsia="ru-RU"/>
        </w:rPr>
        <w:t>СОГЛАСОВАНО</w:t>
      </w:r>
    </w:p>
    <w:p w:rsidR="009872B9" w:rsidRPr="00360A39" w:rsidRDefault="009872B9" w:rsidP="009872B9">
      <w:pPr>
        <w:spacing w:after="0" w:line="235" w:lineRule="auto"/>
        <w:rPr>
          <w:rFonts w:ascii="PT Astra Serif" w:hAnsi="PT Astra Serif"/>
          <w:b w:val="0"/>
          <w:sz w:val="26"/>
          <w:szCs w:val="26"/>
          <w:lang w:eastAsia="ru-RU"/>
        </w:rPr>
      </w:pPr>
    </w:p>
    <w:p w:rsidR="00BE00A3" w:rsidRPr="00360A39" w:rsidRDefault="00BE00A3" w:rsidP="00BE00A3">
      <w:pPr>
        <w:spacing w:after="0" w:line="235"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Наименование должности </w:t>
      </w:r>
    </w:p>
    <w:p w:rsidR="009872B9" w:rsidRPr="00360A39" w:rsidRDefault="009872B9" w:rsidP="009872B9">
      <w:pPr>
        <w:spacing w:after="0" w:line="235" w:lineRule="auto"/>
        <w:rPr>
          <w:rFonts w:ascii="PT Astra Serif" w:hAnsi="PT Astra Serif"/>
          <w:b w:val="0"/>
          <w:sz w:val="26"/>
          <w:szCs w:val="26"/>
          <w:lang w:eastAsia="ru-RU"/>
        </w:rPr>
      </w:pPr>
    </w:p>
    <w:p w:rsidR="009872B9" w:rsidRPr="00360A39" w:rsidRDefault="009872B9" w:rsidP="009872B9">
      <w:pPr>
        <w:spacing w:after="0" w:line="235" w:lineRule="auto"/>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9872B9" w:rsidRPr="00360A39" w:rsidRDefault="009872B9" w:rsidP="009872B9">
      <w:pPr>
        <w:spacing w:after="0" w:line="235" w:lineRule="auto"/>
        <w:rPr>
          <w:rFonts w:ascii="PT Astra Serif" w:hAnsi="PT Astra Serif"/>
          <w:b w:val="0"/>
          <w:sz w:val="26"/>
          <w:szCs w:val="26"/>
          <w:lang w:eastAsia="ru-RU"/>
        </w:rPr>
      </w:pPr>
    </w:p>
    <w:p w:rsidR="009872B9" w:rsidRPr="00360A39" w:rsidRDefault="009872B9" w:rsidP="009872B9">
      <w:pPr>
        <w:spacing w:after="0" w:line="235" w:lineRule="auto"/>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9872B9" w:rsidRPr="00360A39" w:rsidRDefault="009872B9" w:rsidP="009872B9">
      <w:pPr>
        <w:spacing w:after="0" w:line="235" w:lineRule="auto"/>
        <w:rPr>
          <w:rFonts w:ascii="PT Astra Serif" w:hAnsi="PT Astra Serif"/>
          <w:b w:val="0"/>
          <w:color w:val="808080"/>
          <w:lang w:eastAsia="ru-RU"/>
        </w:rPr>
      </w:pPr>
    </w:p>
    <w:p w:rsidR="009872B9" w:rsidRPr="00360A39" w:rsidRDefault="001936BC"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согласование осуществляется коллегиальным органом, в грифе согласования указываются сведения об органе, согласовавшем документ (в творительном падеже - кем?), в скобках - дата и номер протокола, в котором зафиксировано решение о согласовании</w:t>
      </w:r>
      <w:r w:rsidR="009872B9" w:rsidRPr="00360A39">
        <w:rPr>
          <w:rFonts w:ascii="PT Astra Serif" w:hAnsi="PT Astra Serif"/>
          <w:b w:val="0"/>
          <w:sz w:val="28"/>
          <w:szCs w:val="28"/>
          <w:lang w:eastAsia="ru-RU"/>
        </w:rPr>
        <w:t>:</w:t>
      </w:r>
    </w:p>
    <w:p w:rsidR="009872B9" w:rsidRPr="00360A39" w:rsidRDefault="009872B9" w:rsidP="001936BC">
      <w:pPr>
        <w:spacing w:after="0" w:line="245" w:lineRule="auto"/>
        <w:jc w:val="both"/>
        <w:rPr>
          <w:rFonts w:ascii="PT Astra Serif" w:hAnsi="PT Astra Serif"/>
          <w:b w:val="0"/>
          <w:lang w:eastAsia="ru-RU"/>
        </w:rPr>
      </w:pP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СОГЛАСОВАНО</w:t>
      </w:r>
    </w:p>
    <w:p w:rsidR="009872B9" w:rsidRPr="00360A39" w:rsidRDefault="009872B9" w:rsidP="009872B9">
      <w:pPr>
        <w:spacing w:after="0" w:line="240" w:lineRule="auto"/>
        <w:rPr>
          <w:rFonts w:ascii="PT Astra Serif" w:hAnsi="PT Astra Serif"/>
          <w:b w:val="0"/>
          <w:sz w:val="26"/>
          <w:szCs w:val="26"/>
          <w:lang w:eastAsia="ru-RU"/>
        </w:rPr>
      </w:pPr>
    </w:p>
    <w:p w:rsidR="009872B9" w:rsidRPr="00360A39" w:rsidRDefault="001936BC"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э</w:t>
      </w:r>
      <w:r w:rsidR="009872B9" w:rsidRPr="00360A39">
        <w:rPr>
          <w:rFonts w:ascii="PT Astra Serif" w:hAnsi="PT Astra Serif"/>
          <w:b w:val="0"/>
          <w:sz w:val="28"/>
          <w:szCs w:val="28"/>
          <w:lang w:eastAsia="ru-RU"/>
        </w:rPr>
        <w:t>кспертно-проверочной комиссии</w:t>
      </w: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Министерства искусства и культурной политики </w:t>
      </w: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Ульяновской области</w:t>
      </w:r>
    </w:p>
    <w:p w:rsidR="009872B9" w:rsidRPr="00360A39" w:rsidRDefault="001936BC"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(протокол </w:t>
      </w:r>
      <w:r w:rsidR="009872B9" w:rsidRPr="00360A39">
        <w:rPr>
          <w:rFonts w:ascii="PT Astra Serif" w:hAnsi="PT Astra Serif"/>
          <w:b w:val="0"/>
          <w:sz w:val="28"/>
          <w:szCs w:val="28"/>
          <w:lang w:eastAsia="ru-RU"/>
        </w:rPr>
        <w:t>от 19.12.2015 № 12</w:t>
      </w:r>
      <w:r w:rsidRPr="00360A39">
        <w:rPr>
          <w:rFonts w:ascii="PT Astra Serif" w:hAnsi="PT Astra Serif"/>
          <w:b w:val="0"/>
          <w:sz w:val="28"/>
          <w:szCs w:val="28"/>
          <w:lang w:eastAsia="ru-RU"/>
        </w:rPr>
        <w:t>)</w:t>
      </w:r>
    </w:p>
    <w:p w:rsidR="009872B9" w:rsidRPr="00360A39" w:rsidRDefault="009872B9" w:rsidP="009872B9">
      <w:pPr>
        <w:spacing w:after="0" w:line="240" w:lineRule="auto"/>
        <w:rPr>
          <w:rFonts w:ascii="PT Astra Serif" w:hAnsi="PT Astra Serif"/>
          <w:b w:val="0"/>
          <w:lang w:eastAsia="ru-RU"/>
        </w:rPr>
      </w:pPr>
    </w:p>
    <w:p w:rsidR="00B238DA" w:rsidRPr="00360A39" w:rsidRDefault="00B238DA" w:rsidP="00B238DA">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согласование осуществляется письмом, указываются наименование вида документа (в творительном падеже), исполнитель документа, дата и номер письма:</w:t>
      </w:r>
    </w:p>
    <w:p w:rsidR="00B238DA" w:rsidRPr="00360A39" w:rsidRDefault="00B238DA" w:rsidP="00B238DA">
      <w:pPr>
        <w:spacing w:after="0" w:line="240" w:lineRule="auto"/>
        <w:ind w:firstLine="709"/>
        <w:jc w:val="both"/>
        <w:rPr>
          <w:rFonts w:ascii="PT Astra Serif" w:hAnsi="PT Astra Serif"/>
          <w:b w:val="0"/>
          <w:sz w:val="28"/>
          <w:szCs w:val="28"/>
          <w:lang w:eastAsia="ru-RU"/>
        </w:rPr>
      </w:pPr>
    </w:p>
    <w:p w:rsidR="00B238DA" w:rsidRPr="00360A39" w:rsidRDefault="00B238DA" w:rsidP="00B238DA">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СОГЛАСОВАНО</w:t>
      </w:r>
    </w:p>
    <w:p w:rsidR="00B238DA" w:rsidRPr="00360A39" w:rsidRDefault="00B238DA" w:rsidP="00B238DA">
      <w:pPr>
        <w:spacing w:after="0" w:line="240" w:lineRule="auto"/>
        <w:ind w:firstLine="709"/>
        <w:rPr>
          <w:rFonts w:ascii="PT Astra Serif" w:hAnsi="PT Astra Serif"/>
          <w:b w:val="0"/>
          <w:sz w:val="28"/>
          <w:szCs w:val="28"/>
          <w:lang w:eastAsia="ru-RU"/>
        </w:rPr>
      </w:pPr>
    </w:p>
    <w:p w:rsidR="00B238DA" w:rsidRPr="00360A39" w:rsidRDefault="00B238DA" w:rsidP="00B238DA">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письмом Министерства </w:t>
      </w:r>
    </w:p>
    <w:p w:rsidR="00B238DA" w:rsidRPr="00360A39" w:rsidRDefault="00B238DA" w:rsidP="00B238DA">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сельского хозяйства</w:t>
      </w:r>
    </w:p>
    <w:p w:rsidR="00B238DA" w:rsidRPr="00360A39" w:rsidRDefault="00B238DA" w:rsidP="00B238DA">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Российской Федерации </w:t>
      </w:r>
    </w:p>
    <w:p w:rsidR="00B238DA" w:rsidRPr="00360A39" w:rsidRDefault="00B238DA" w:rsidP="00B238DA">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от 20.12.2021 № 430-162</w:t>
      </w:r>
    </w:p>
    <w:p w:rsidR="00B238DA" w:rsidRPr="00360A39" w:rsidRDefault="00B238DA" w:rsidP="00B238DA">
      <w:pPr>
        <w:spacing w:after="0" w:line="240" w:lineRule="auto"/>
        <w:ind w:firstLine="709"/>
        <w:jc w:val="both"/>
        <w:rPr>
          <w:rFonts w:ascii="PT Astra Serif" w:hAnsi="PT Astra Serif"/>
          <w:b w:val="0"/>
          <w:sz w:val="28"/>
          <w:szCs w:val="28"/>
          <w:lang w:eastAsia="ru-RU"/>
        </w:rPr>
      </w:pPr>
    </w:p>
    <w:p w:rsidR="00B238DA" w:rsidRPr="00360A39" w:rsidRDefault="00B238DA" w:rsidP="00B238DA">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Если содержание документа затрагивает интересы нескольких организаций, грифы согласования документа могут располагаться в отдельном листе согласования. </w:t>
      </w:r>
    </w:p>
    <w:p w:rsidR="0062048C" w:rsidRPr="00360A39" w:rsidRDefault="00B238DA" w:rsidP="00D37E9F">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наличии возражений по тексту гриф согласования документа не оформляется, к проекту прилагаются замечания или указывается в сопроводительном письме суть разногласий</w:t>
      </w:r>
      <w:r w:rsidR="009872B9" w:rsidRPr="00360A39">
        <w:rPr>
          <w:rFonts w:ascii="PT Astra Serif" w:hAnsi="PT Astra Serif"/>
          <w:b w:val="0"/>
          <w:sz w:val="28"/>
          <w:szCs w:val="28"/>
          <w:lang w:eastAsia="ru-RU"/>
        </w:rPr>
        <w:t>.</w:t>
      </w:r>
    </w:p>
    <w:p w:rsidR="009872B9" w:rsidRPr="00360A39" w:rsidRDefault="008126C5"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16. Гриф утверждения</w:t>
      </w:r>
      <w:r w:rsidRPr="00360A39">
        <w:rPr>
          <w:rFonts w:ascii="PT Astra Serif" w:hAnsi="PT Astra Serif"/>
          <w:b w:val="0"/>
          <w:sz w:val="28"/>
          <w:szCs w:val="28"/>
          <w:lang w:eastAsia="ru-RU"/>
        </w:rPr>
        <w:t xml:space="preserve"> документа</w:t>
      </w:r>
      <w:r w:rsidR="009872B9" w:rsidRPr="00360A39">
        <w:rPr>
          <w:rFonts w:ascii="PT Astra Serif" w:hAnsi="PT Astra Serif"/>
          <w:b w:val="0"/>
          <w:sz w:val="28"/>
          <w:szCs w:val="28"/>
          <w:lang w:eastAsia="ru-RU"/>
        </w:rPr>
        <w:t>.</w:t>
      </w:r>
    </w:p>
    <w:p w:rsidR="00B571A8" w:rsidRPr="00360A39" w:rsidRDefault="00B571A8" w:rsidP="00B571A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Гриф утверждения документа - реквизит официального документа, свидетельствующий о правовом статусе документа.</w:t>
      </w:r>
    </w:p>
    <w:p w:rsidR="00B571A8" w:rsidRPr="00360A39" w:rsidRDefault="00B571A8" w:rsidP="00B571A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Документ утверждается должностным лицом (должностными лицами) Министерства, правовым актом или решением коллегиального органа. Гриф утверждения документа размещается в правом верхнем углу утверждаемого документа.</w:t>
      </w:r>
    </w:p>
    <w:p w:rsidR="009872B9" w:rsidRPr="00360A39" w:rsidRDefault="006C1B90" w:rsidP="00B571A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При утверждении документа </w:t>
      </w:r>
      <w:r w:rsidR="00B571A8" w:rsidRPr="00360A39">
        <w:rPr>
          <w:rFonts w:ascii="PT Astra Serif" w:hAnsi="PT Astra Serif"/>
          <w:b w:val="0"/>
          <w:sz w:val="28"/>
          <w:szCs w:val="28"/>
          <w:lang w:eastAsia="ru-RU"/>
        </w:rPr>
        <w:t>должностным Министерства гриф утверждения документа выравнивае</w:t>
      </w:r>
      <w:r w:rsidRPr="00360A39">
        <w:rPr>
          <w:rFonts w:ascii="PT Astra Serif" w:hAnsi="PT Astra Serif"/>
          <w:b w:val="0"/>
          <w:sz w:val="28"/>
          <w:szCs w:val="28"/>
          <w:lang w:eastAsia="ru-RU"/>
        </w:rPr>
        <w:t>тся по левому краю, состоит</w:t>
      </w:r>
      <w:r w:rsidRPr="00360A39">
        <w:rPr>
          <w:rFonts w:ascii="PT Astra Serif" w:hAnsi="PT Astra Serif"/>
          <w:b w:val="0"/>
          <w:sz w:val="28"/>
          <w:szCs w:val="28"/>
          <w:lang w:eastAsia="ru-RU"/>
        </w:rPr>
        <w:tab/>
        <w:t xml:space="preserve"> из </w:t>
      </w:r>
      <w:r w:rsidR="00B571A8" w:rsidRPr="00360A39">
        <w:rPr>
          <w:rFonts w:ascii="PT Astra Serif" w:hAnsi="PT Astra Serif"/>
          <w:b w:val="0"/>
          <w:sz w:val="28"/>
          <w:szCs w:val="28"/>
          <w:lang w:eastAsia="ru-RU"/>
        </w:rPr>
        <w:t>слова «УТВЕРЖДАЮ»</w:t>
      </w:r>
      <w:r w:rsidR="00B571A8" w:rsidRPr="00360A39">
        <w:rPr>
          <w:rFonts w:ascii="PT Astra Serif" w:hAnsi="PT Astra Serif"/>
          <w:b w:val="0"/>
          <w:sz w:val="28"/>
          <w:szCs w:val="28"/>
          <w:lang w:eastAsia="ru-RU"/>
        </w:rPr>
        <w:tab/>
        <w:t xml:space="preserve"> (без</w:t>
      </w:r>
      <w:r w:rsidR="00B571A8" w:rsidRPr="00360A39">
        <w:rPr>
          <w:rFonts w:ascii="PT Astra Serif" w:hAnsi="PT Astra Serif"/>
          <w:b w:val="0"/>
          <w:sz w:val="28"/>
          <w:szCs w:val="28"/>
          <w:lang w:eastAsia="ru-RU"/>
        </w:rPr>
        <w:tab/>
        <w:t>кавычек), наименования должности лица, утверждающего документ, его подписи, инициалов, фамилии и даты утверждения, например</w:t>
      </w:r>
      <w:r w:rsidR="009872B9" w:rsidRPr="00360A39">
        <w:rPr>
          <w:rFonts w:ascii="PT Astra Serif" w:hAnsi="PT Astra Serif"/>
          <w:b w:val="0"/>
          <w:sz w:val="28"/>
          <w:szCs w:val="28"/>
          <w:lang w:eastAsia="ru-RU"/>
        </w:rPr>
        <w:t>:</w:t>
      </w:r>
    </w:p>
    <w:p w:rsidR="009872B9" w:rsidRPr="00360A39" w:rsidRDefault="009872B9" w:rsidP="009872B9">
      <w:pPr>
        <w:spacing w:after="0" w:line="240" w:lineRule="auto"/>
        <w:ind w:left="5220"/>
        <w:jc w:val="center"/>
        <w:rPr>
          <w:rFonts w:ascii="PT Astra Serif" w:hAnsi="PT Astra Serif"/>
          <w:b w:val="0"/>
          <w:lang w:eastAsia="ru-RU"/>
        </w:rPr>
      </w:pPr>
    </w:p>
    <w:p w:rsidR="009872B9" w:rsidRPr="00360A39" w:rsidRDefault="009872B9" w:rsidP="009872B9">
      <w:pPr>
        <w:spacing w:after="0" w:line="240" w:lineRule="auto"/>
        <w:ind w:left="4956"/>
        <w:rPr>
          <w:rFonts w:ascii="PT Astra Serif" w:hAnsi="PT Astra Serif"/>
          <w:b w:val="0"/>
          <w:sz w:val="28"/>
          <w:szCs w:val="28"/>
          <w:lang w:eastAsia="ru-RU"/>
        </w:rPr>
      </w:pPr>
      <w:r w:rsidRPr="00360A39">
        <w:rPr>
          <w:rFonts w:ascii="PT Astra Serif" w:hAnsi="PT Astra Serif"/>
          <w:b w:val="0"/>
          <w:sz w:val="28"/>
          <w:szCs w:val="28"/>
          <w:lang w:eastAsia="ru-RU"/>
        </w:rPr>
        <w:t>УТВЕРЖДАЮ</w:t>
      </w:r>
    </w:p>
    <w:p w:rsidR="009872B9" w:rsidRPr="00360A39" w:rsidRDefault="009872B9" w:rsidP="009872B9">
      <w:pPr>
        <w:spacing w:after="0" w:line="240" w:lineRule="auto"/>
        <w:ind w:left="4956"/>
        <w:rPr>
          <w:rFonts w:ascii="PT Astra Serif" w:hAnsi="PT Astra Serif"/>
          <w:b w:val="0"/>
          <w:sz w:val="28"/>
          <w:szCs w:val="28"/>
          <w:lang w:eastAsia="ru-RU"/>
        </w:rPr>
      </w:pPr>
    </w:p>
    <w:p w:rsidR="009872B9" w:rsidRPr="00360A39" w:rsidRDefault="009872B9" w:rsidP="009872B9">
      <w:pPr>
        <w:spacing w:after="0" w:line="240" w:lineRule="auto"/>
        <w:ind w:left="4956"/>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Министр </w:t>
      </w:r>
      <w:r w:rsidR="00B571A8" w:rsidRPr="00360A39">
        <w:rPr>
          <w:rFonts w:ascii="PT Astra Serif" w:hAnsi="PT Astra Serif"/>
          <w:b w:val="0"/>
          <w:sz w:val="28"/>
          <w:szCs w:val="28"/>
          <w:lang w:eastAsia="ru-RU"/>
        </w:rPr>
        <w:t xml:space="preserve">имущественных отношений </w:t>
      </w:r>
      <w:r w:rsidRPr="00360A39">
        <w:rPr>
          <w:rFonts w:ascii="PT Astra Serif" w:hAnsi="PT Astra Serif"/>
          <w:b w:val="0"/>
          <w:sz w:val="28"/>
          <w:szCs w:val="28"/>
          <w:lang w:eastAsia="ru-RU"/>
        </w:rPr>
        <w:t>и архитектуры Ульяновской области</w:t>
      </w:r>
    </w:p>
    <w:p w:rsidR="009872B9" w:rsidRPr="00360A39" w:rsidRDefault="009872B9" w:rsidP="009872B9">
      <w:pPr>
        <w:spacing w:after="0" w:line="240" w:lineRule="auto"/>
        <w:ind w:left="4956"/>
        <w:jc w:val="center"/>
        <w:rPr>
          <w:rFonts w:ascii="PT Astra Serif" w:hAnsi="PT Astra Serif"/>
          <w:b w:val="0"/>
          <w:sz w:val="28"/>
          <w:szCs w:val="28"/>
          <w:lang w:eastAsia="ru-RU"/>
        </w:rPr>
      </w:pPr>
    </w:p>
    <w:p w:rsidR="009872B9" w:rsidRPr="00360A39" w:rsidRDefault="009872B9" w:rsidP="009872B9">
      <w:pPr>
        <w:tabs>
          <w:tab w:val="left" w:pos="7920"/>
        </w:tabs>
        <w:spacing w:after="0" w:line="240" w:lineRule="auto"/>
        <w:ind w:left="4956"/>
        <w:rPr>
          <w:rFonts w:ascii="PT Astra Serif" w:hAnsi="PT Astra Serif"/>
          <w:b w:val="0"/>
          <w:sz w:val="28"/>
          <w:szCs w:val="28"/>
          <w:lang w:eastAsia="ru-RU"/>
        </w:rPr>
      </w:pPr>
      <w:r w:rsidRPr="00360A39">
        <w:rPr>
          <w:rFonts w:ascii="PT Astra Serif" w:hAnsi="PT Astra Serif"/>
          <w:b w:val="0"/>
          <w:sz w:val="28"/>
          <w:szCs w:val="28"/>
          <w:lang w:eastAsia="ru-RU"/>
        </w:rPr>
        <w:t>Подпись</w:t>
      </w:r>
      <w:r w:rsidRPr="00360A39">
        <w:rPr>
          <w:rFonts w:ascii="PT Astra Serif" w:hAnsi="PT Astra Serif"/>
          <w:b w:val="0"/>
          <w:sz w:val="28"/>
          <w:szCs w:val="28"/>
          <w:lang w:eastAsia="ru-RU"/>
        </w:rPr>
        <w:tab/>
        <w:t>И.О.Фамилия</w:t>
      </w:r>
    </w:p>
    <w:p w:rsidR="009872B9" w:rsidRPr="00360A39" w:rsidRDefault="009872B9" w:rsidP="009872B9">
      <w:pPr>
        <w:spacing w:after="0" w:line="240" w:lineRule="auto"/>
        <w:ind w:left="4956"/>
        <w:rPr>
          <w:rFonts w:ascii="PT Astra Serif" w:hAnsi="PT Astra Serif"/>
          <w:b w:val="0"/>
          <w:sz w:val="28"/>
          <w:szCs w:val="28"/>
          <w:lang w:eastAsia="ru-RU"/>
        </w:rPr>
      </w:pPr>
    </w:p>
    <w:p w:rsidR="009872B9" w:rsidRPr="00360A39" w:rsidRDefault="009872B9" w:rsidP="009872B9">
      <w:pPr>
        <w:spacing w:after="0" w:line="240" w:lineRule="auto"/>
        <w:ind w:left="4956"/>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9872B9" w:rsidRPr="00360A39" w:rsidRDefault="009872B9" w:rsidP="009872B9">
      <w:pPr>
        <w:spacing w:after="0" w:line="240" w:lineRule="auto"/>
        <w:ind w:left="5222"/>
        <w:rPr>
          <w:rFonts w:ascii="PT Astra Serif" w:hAnsi="PT Astra Serif"/>
          <w:b w:val="0"/>
          <w:lang w:eastAsia="ru-RU"/>
        </w:rPr>
      </w:pP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утверждении документа несколькими должностными лицами их подписи располагают на одном уровне, например:</w:t>
      </w:r>
    </w:p>
    <w:p w:rsidR="009872B9" w:rsidRPr="00360A39" w:rsidRDefault="009872B9" w:rsidP="009872B9">
      <w:pPr>
        <w:spacing w:after="0" w:line="240" w:lineRule="auto"/>
        <w:jc w:val="both"/>
        <w:rPr>
          <w:rFonts w:ascii="PT Astra Serif" w:hAnsi="PT Astra Serif"/>
          <w:b w:val="0"/>
          <w:lang w:eastAsia="ru-RU"/>
        </w:rPr>
      </w:pPr>
    </w:p>
    <w:tbl>
      <w:tblPr>
        <w:tblW w:w="9720" w:type="dxa"/>
        <w:tblLook w:val="01E0" w:firstRow="1" w:lastRow="1" w:firstColumn="1" w:lastColumn="1" w:noHBand="0" w:noVBand="0"/>
      </w:tblPr>
      <w:tblGrid>
        <w:gridCol w:w="3708"/>
        <w:gridCol w:w="2340"/>
        <w:gridCol w:w="3672"/>
      </w:tblGrid>
      <w:tr w:rsidR="009872B9" w:rsidRPr="00360A39" w:rsidTr="00B91140">
        <w:tc>
          <w:tcPr>
            <w:tcW w:w="3708" w:type="dxa"/>
          </w:tcPr>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УТВЕРЖДАЮ</w:t>
            </w:r>
          </w:p>
          <w:p w:rsidR="009872B9" w:rsidRPr="00360A39" w:rsidRDefault="009872B9" w:rsidP="009872B9">
            <w:pPr>
              <w:spacing w:after="0" w:line="240" w:lineRule="auto"/>
              <w:rPr>
                <w:rFonts w:ascii="PT Astra Serif" w:hAnsi="PT Astra Serif"/>
                <w:b w:val="0"/>
                <w:sz w:val="28"/>
                <w:szCs w:val="28"/>
                <w:lang w:eastAsia="ru-RU"/>
              </w:rPr>
            </w:pP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Наименование должности </w:t>
            </w:r>
          </w:p>
          <w:p w:rsidR="009872B9" w:rsidRPr="00360A39" w:rsidRDefault="009872B9" w:rsidP="009872B9">
            <w:pPr>
              <w:spacing w:after="0" w:line="240" w:lineRule="auto"/>
              <w:rPr>
                <w:rFonts w:ascii="PT Astra Serif" w:hAnsi="PT Astra Serif"/>
                <w:b w:val="0"/>
                <w:sz w:val="28"/>
                <w:szCs w:val="28"/>
                <w:lang w:eastAsia="ru-RU"/>
              </w:rPr>
            </w:pP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9872B9" w:rsidRPr="00360A39" w:rsidRDefault="009872B9" w:rsidP="009872B9">
            <w:pPr>
              <w:spacing w:after="0" w:line="240" w:lineRule="auto"/>
              <w:rPr>
                <w:rFonts w:ascii="PT Astra Serif" w:hAnsi="PT Astra Serif"/>
                <w:b w:val="0"/>
                <w:sz w:val="28"/>
                <w:szCs w:val="28"/>
                <w:lang w:eastAsia="ru-RU"/>
              </w:rPr>
            </w:pP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Дата</w:t>
            </w:r>
          </w:p>
        </w:tc>
        <w:tc>
          <w:tcPr>
            <w:tcW w:w="2340" w:type="dxa"/>
          </w:tcPr>
          <w:p w:rsidR="009872B9" w:rsidRPr="00360A39" w:rsidRDefault="009872B9" w:rsidP="009872B9">
            <w:pPr>
              <w:spacing w:after="0" w:line="240" w:lineRule="auto"/>
              <w:jc w:val="center"/>
              <w:rPr>
                <w:rFonts w:ascii="PT Astra Serif" w:hAnsi="PT Astra Serif"/>
                <w:b w:val="0"/>
                <w:sz w:val="28"/>
                <w:szCs w:val="28"/>
                <w:lang w:eastAsia="ru-RU"/>
              </w:rPr>
            </w:pPr>
          </w:p>
        </w:tc>
        <w:tc>
          <w:tcPr>
            <w:tcW w:w="3672" w:type="dxa"/>
          </w:tcPr>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УТВЕРЖДАЮ</w:t>
            </w:r>
          </w:p>
          <w:p w:rsidR="009872B9" w:rsidRPr="00360A39" w:rsidRDefault="009872B9" w:rsidP="009872B9">
            <w:pPr>
              <w:spacing w:after="0" w:line="240" w:lineRule="auto"/>
              <w:rPr>
                <w:rFonts w:ascii="PT Astra Serif" w:hAnsi="PT Astra Serif"/>
                <w:b w:val="0"/>
                <w:sz w:val="28"/>
                <w:szCs w:val="28"/>
                <w:lang w:eastAsia="ru-RU"/>
              </w:rPr>
            </w:pP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Наименование должности </w:t>
            </w:r>
          </w:p>
          <w:p w:rsidR="009872B9" w:rsidRPr="00360A39" w:rsidRDefault="009872B9" w:rsidP="009872B9">
            <w:pPr>
              <w:spacing w:after="0" w:line="240" w:lineRule="auto"/>
              <w:rPr>
                <w:rFonts w:ascii="PT Astra Serif" w:hAnsi="PT Astra Serif"/>
                <w:b w:val="0"/>
                <w:sz w:val="28"/>
                <w:szCs w:val="28"/>
                <w:lang w:eastAsia="ru-RU"/>
              </w:rPr>
            </w:pPr>
          </w:p>
          <w:p w:rsidR="009872B9" w:rsidRPr="00360A39" w:rsidRDefault="009872B9" w:rsidP="009872B9">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9872B9" w:rsidRPr="00360A39" w:rsidRDefault="009872B9" w:rsidP="009872B9">
            <w:pPr>
              <w:spacing w:after="0" w:line="240" w:lineRule="auto"/>
              <w:rPr>
                <w:rFonts w:ascii="PT Astra Serif" w:hAnsi="PT Astra Serif"/>
                <w:b w:val="0"/>
                <w:sz w:val="28"/>
                <w:szCs w:val="28"/>
                <w:lang w:eastAsia="ru-RU"/>
              </w:rPr>
            </w:pPr>
          </w:p>
          <w:p w:rsidR="009872B9" w:rsidRPr="00360A39" w:rsidRDefault="009872B9" w:rsidP="009872B9">
            <w:pPr>
              <w:spacing w:after="0" w:line="240" w:lineRule="auto"/>
              <w:rPr>
                <w:rFonts w:ascii="PT Astra Serif" w:hAnsi="PT Astra Serif"/>
                <w:sz w:val="28"/>
                <w:szCs w:val="28"/>
                <w:lang w:eastAsia="ru-RU"/>
              </w:rPr>
            </w:pPr>
            <w:r w:rsidRPr="00360A39">
              <w:rPr>
                <w:rFonts w:ascii="PT Astra Serif" w:hAnsi="PT Astra Serif"/>
                <w:b w:val="0"/>
                <w:sz w:val="28"/>
                <w:szCs w:val="28"/>
                <w:lang w:eastAsia="ru-RU"/>
              </w:rPr>
              <w:t>Дата</w:t>
            </w:r>
          </w:p>
        </w:tc>
      </w:tr>
    </w:tbl>
    <w:p w:rsidR="00B571A8" w:rsidRPr="00360A39" w:rsidRDefault="00B571A8" w:rsidP="009872B9">
      <w:pPr>
        <w:spacing w:after="0" w:line="235" w:lineRule="auto"/>
        <w:ind w:firstLine="709"/>
        <w:jc w:val="both"/>
        <w:rPr>
          <w:rFonts w:ascii="PT Astra Serif" w:hAnsi="PT Astra Serif"/>
          <w:b w:val="0"/>
          <w:sz w:val="28"/>
          <w:szCs w:val="28"/>
          <w:lang w:eastAsia="ru-RU"/>
        </w:rPr>
      </w:pPr>
    </w:p>
    <w:p w:rsidR="009872B9" w:rsidRPr="00360A39" w:rsidRDefault="002F59A3" w:rsidP="002F59A3">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утверждении документа правовым актом гриф утверждения документа выравнивается по центру, состоит из сл</w:t>
      </w:r>
      <w:r w:rsidR="006C1B90" w:rsidRPr="00360A39">
        <w:rPr>
          <w:rFonts w:ascii="PT Astra Serif" w:hAnsi="PT Astra Serif"/>
          <w:b w:val="0"/>
          <w:sz w:val="28"/>
          <w:szCs w:val="28"/>
          <w:lang w:eastAsia="ru-RU"/>
        </w:rPr>
        <w:t xml:space="preserve">ова «УТВЕРЖДЁН» («УТВЕРЖДЕНА», «УТВЕРЖДЕНО» или «УТВЕРЖДЕНЫ»), </w:t>
      </w:r>
      <w:r w:rsidRPr="00360A39">
        <w:rPr>
          <w:rFonts w:ascii="PT Astra Serif" w:hAnsi="PT Astra Serif"/>
          <w:b w:val="0"/>
          <w:sz w:val="28"/>
          <w:szCs w:val="28"/>
          <w:lang w:eastAsia="ru-RU"/>
        </w:rPr>
        <w:t xml:space="preserve">которое </w:t>
      </w:r>
      <w:r w:rsidR="0076187A" w:rsidRPr="00360A39">
        <w:rPr>
          <w:rFonts w:ascii="PT Astra Serif" w:hAnsi="PT Astra Serif"/>
          <w:b w:val="0"/>
          <w:sz w:val="28"/>
          <w:szCs w:val="28"/>
          <w:lang w:eastAsia="ru-RU"/>
        </w:rPr>
        <w:t>согласуется</w:t>
      </w:r>
      <w:r w:rsidR="0076187A" w:rsidRPr="00360A39">
        <w:rPr>
          <w:rFonts w:ascii="PT Astra Serif" w:hAnsi="PT Astra Serif"/>
          <w:b w:val="0"/>
          <w:sz w:val="28"/>
          <w:szCs w:val="28"/>
          <w:lang w:eastAsia="ru-RU"/>
        </w:rPr>
        <w:tab/>
        <w:t xml:space="preserve"> в роде и числе </w:t>
      </w:r>
      <w:r w:rsidRPr="00360A39">
        <w:rPr>
          <w:rFonts w:ascii="PT Astra Serif" w:hAnsi="PT Astra Serif"/>
          <w:b w:val="0"/>
          <w:sz w:val="28"/>
          <w:szCs w:val="28"/>
          <w:lang w:eastAsia="ru-RU"/>
        </w:rPr>
        <w:t>с наименование</w:t>
      </w:r>
      <w:r w:rsidR="0076187A" w:rsidRPr="00360A39">
        <w:rPr>
          <w:rFonts w:ascii="PT Astra Serif" w:hAnsi="PT Astra Serif"/>
          <w:b w:val="0"/>
          <w:sz w:val="28"/>
          <w:szCs w:val="28"/>
          <w:lang w:eastAsia="ru-RU"/>
        </w:rPr>
        <w:t xml:space="preserve">м документа </w:t>
      </w:r>
      <w:r w:rsidRPr="00360A39">
        <w:rPr>
          <w:rFonts w:ascii="PT Astra Serif" w:hAnsi="PT Astra Serif"/>
          <w:b w:val="0"/>
          <w:sz w:val="28"/>
          <w:szCs w:val="28"/>
          <w:lang w:eastAsia="ru-RU"/>
        </w:rPr>
        <w:t>(например, состав УТВЕРЖДЁН, инструкция УТВЕРЖДЕНА, положение УТВЕРЖДЕНО, изменения УТВЕРЖДЕНЫ), наименования вида утверждающего правового акта в творительном падеже</w:t>
      </w:r>
      <w:r w:rsidRPr="00360A39">
        <w:rPr>
          <w:rFonts w:ascii="PT Astra Serif" w:hAnsi="PT Astra Serif"/>
          <w:b w:val="0"/>
          <w:sz w:val="28"/>
          <w:szCs w:val="28"/>
          <w:lang w:eastAsia="ru-RU"/>
        </w:rPr>
        <w:tab/>
        <w:t>(например, указом, постановлением, распоряжением) с указанием автора</w:t>
      </w:r>
      <w:r w:rsidRPr="00360A39">
        <w:rPr>
          <w:rFonts w:ascii="PT Astra Serif" w:hAnsi="PT Astra Serif"/>
          <w:b w:val="0"/>
          <w:sz w:val="28"/>
          <w:szCs w:val="28"/>
          <w:lang w:eastAsia="ru-RU"/>
        </w:rPr>
        <w:tab/>
      </w:r>
      <w:r w:rsidR="0076187A" w:rsidRPr="00360A39">
        <w:rPr>
          <w:rFonts w:ascii="PT Astra Serif" w:hAnsi="PT Astra Serif"/>
          <w:b w:val="0"/>
          <w:sz w:val="28"/>
          <w:szCs w:val="28"/>
          <w:lang w:eastAsia="ru-RU"/>
        </w:rPr>
        <w:t xml:space="preserve">документа в </w:t>
      </w:r>
      <w:r w:rsidRPr="00360A39">
        <w:rPr>
          <w:rFonts w:ascii="PT Astra Serif" w:hAnsi="PT Astra Serif"/>
          <w:b w:val="0"/>
          <w:sz w:val="28"/>
          <w:szCs w:val="28"/>
          <w:lang w:eastAsia="ru-RU"/>
        </w:rPr>
        <w:t>родительном падеже (например, Правительства</w:t>
      </w:r>
      <w:r w:rsidR="0032390F" w:rsidRPr="00360A39">
        <w:rPr>
          <w:rFonts w:ascii="PT Astra Serif" w:hAnsi="PT Astra Serif"/>
          <w:b w:val="0"/>
          <w:sz w:val="28"/>
          <w:szCs w:val="28"/>
          <w:lang w:eastAsia="ru-RU"/>
        </w:rPr>
        <w:t xml:space="preserve"> Ульяновской</w:t>
      </w:r>
      <w:r w:rsidRPr="00360A39">
        <w:rPr>
          <w:rFonts w:ascii="PT Astra Serif" w:hAnsi="PT Astra Serif"/>
          <w:b w:val="0"/>
          <w:sz w:val="28"/>
          <w:szCs w:val="28"/>
          <w:lang w:eastAsia="ru-RU"/>
        </w:rPr>
        <w:t xml:space="preserve"> области, Губернатора Ульяновской области), даты и номера утве</w:t>
      </w:r>
      <w:r w:rsidR="0076187A" w:rsidRPr="00360A39">
        <w:rPr>
          <w:rFonts w:ascii="PT Astra Serif" w:hAnsi="PT Astra Serif"/>
          <w:b w:val="0"/>
          <w:sz w:val="28"/>
          <w:szCs w:val="28"/>
          <w:lang w:eastAsia="ru-RU"/>
        </w:rPr>
        <w:t xml:space="preserve">рждающего правового акта (дата </w:t>
      </w:r>
      <w:r w:rsidRPr="00360A39">
        <w:rPr>
          <w:rFonts w:ascii="PT Astra Serif" w:hAnsi="PT Astra Serif"/>
          <w:b w:val="0"/>
          <w:sz w:val="28"/>
          <w:szCs w:val="28"/>
          <w:lang w:eastAsia="ru-RU"/>
        </w:rPr>
        <w:t>и номер право</w:t>
      </w:r>
      <w:r w:rsidR="0076187A" w:rsidRPr="00360A39">
        <w:rPr>
          <w:rFonts w:ascii="PT Astra Serif" w:hAnsi="PT Astra Serif"/>
          <w:b w:val="0"/>
          <w:sz w:val="28"/>
          <w:szCs w:val="28"/>
          <w:lang w:eastAsia="ru-RU"/>
        </w:rPr>
        <w:t xml:space="preserve">вого акта впечатываются службой делопроизводства Министерства </w:t>
      </w:r>
      <w:r w:rsidRPr="00360A39">
        <w:rPr>
          <w:rFonts w:ascii="PT Astra Serif" w:hAnsi="PT Astra Serif"/>
          <w:b w:val="0"/>
          <w:sz w:val="28"/>
          <w:szCs w:val="28"/>
          <w:lang w:eastAsia="ru-RU"/>
        </w:rPr>
        <w:t>после подписания правового акта</w:t>
      </w:r>
      <w:r w:rsidR="0076187A" w:rsidRPr="00360A39">
        <w:rPr>
          <w:rFonts w:ascii="PT Astra Serif" w:hAnsi="PT Astra Serif"/>
          <w:b w:val="0"/>
          <w:sz w:val="28"/>
          <w:szCs w:val="28"/>
          <w:lang w:eastAsia="ru-RU"/>
        </w:rPr>
        <w:t xml:space="preserve"> должностным лицом Министерства</w:t>
      </w:r>
      <w:r w:rsidRPr="00360A39">
        <w:rPr>
          <w:rFonts w:ascii="PT Astra Serif" w:hAnsi="PT Astra Serif"/>
          <w:b w:val="0"/>
          <w:sz w:val="28"/>
          <w:szCs w:val="28"/>
          <w:lang w:eastAsia="ru-RU"/>
        </w:rPr>
        <w:t>. При этом слово «УТВЕРЖДЁН» («УТВЕРЖДЕНА», «УТВЕРЖДЕНО» или «УТВЕРЖДЕНЫ») отделяется от второй части реквизита с указанием наименования вида правового акта 1</w:t>
      </w:r>
      <w:r w:rsidR="001E1CC1" w:rsidRPr="00360A39">
        <w:rPr>
          <w:rFonts w:ascii="PT Astra Serif" w:hAnsi="PT Astra Serif"/>
          <w:b w:val="0"/>
          <w:sz w:val="28"/>
          <w:szCs w:val="28"/>
          <w:lang w:eastAsia="ru-RU"/>
        </w:rPr>
        <w:t xml:space="preserve"> строкой непечатаемых символов</w:t>
      </w:r>
      <w:r w:rsidRPr="00360A39">
        <w:rPr>
          <w:rFonts w:ascii="PT Astra Serif" w:hAnsi="PT Astra Serif"/>
          <w:b w:val="0"/>
          <w:sz w:val="28"/>
          <w:szCs w:val="28"/>
          <w:lang w:eastAsia="ru-RU"/>
        </w:rPr>
        <w:t>, например</w:t>
      </w:r>
      <w:r w:rsidR="009872B9" w:rsidRPr="00360A39">
        <w:rPr>
          <w:rFonts w:ascii="PT Astra Serif" w:hAnsi="PT Astra Serif"/>
          <w:b w:val="0"/>
          <w:sz w:val="28"/>
          <w:szCs w:val="28"/>
          <w:lang w:eastAsia="ru-RU"/>
        </w:rPr>
        <w:t>:</w:t>
      </w:r>
    </w:p>
    <w:p w:rsidR="009872B9" w:rsidRPr="00360A39" w:rsidRDefault="009872B9" w:rsidP="009872B9">
      <w:pPr>
        <w:spacing w:after="0" w:line="235" w:lineRule="auto"/>
        <w:ind w:firstLine="720"/>
        <w:jc w:val="both"/>
        <w:rPr>
          <w:rFonts w:ascii="PT Astra Serif" w:hAnsi="PT Astra Serif"/>
          <w:b w:val="0"/>
          <w:lang w:eastAsia="ru-RU"/>
        </w:rPr>
      </w:pPr>
    </w:p>
    <w:p w:rsidR="009872B9" w:rsidRPr="00360A39" w:rsidRDefault="009872B9" w:rsidP="009872B9">
      <w:pPr>
        <w:spacing w:after="0" w:line="235" w:lineRule="auto"/>
        <w:ind w:left="4956"/>
        <w:jc w:val="center"/>
        <w:rPr>
          <w:rFonts w:ascii="PT Astra Serif" w:hAnsi="PT Astra Serif"/>
          <w:b w:val="0"/>
          <w:sz w:val="28"/>
          <w:szCs w:val="28"/>
          <w:lang w:eastAsia="ru-RU"/>
        </w:rPr>
      </w:pPr>
      <w:r w:rsidRPr="00360A39">
        <w:rPr>
          <w:rFonts w:ascii="PT Astra Serif" w:hAnsi="PT Astra Serif"/>
          <w:b w:val="0"/>
          <w:sz w:val="28"/>
          <w:szCs w:val="28"/>
          <w:lang w:eastAsia="ru-RU"/>
        </w:rPr>
        <w:lastRenderedPageBreak/>
        <w:t>УТВЕРЖДЕНО</w:t>
      </w:r>
    </w:p>
    <w:p w:rsidR="009872B9" w:rsidRPr="00360A39" w:rsidRDefault="009872B9" w:rsidP="009872B9">
      <w:pPr>
        <w:spacing w:after="0" w:line="235" w:lineRule="auto"/>
        <w:ind w:left="4956"/>
        <w:jc w:val="center"/>
        <w:rPr>
          <w:rFonts w:ascii="PT Astra Serif" w:hAnsi="PT Astra Serif"/>
          <w:b w:val="0"/>
          <w:sz w:val="28"/>
          <w:szCs w:val="28"/>
          <w:lang w:eastAsia="ru-RU"/>
        </w:rPr>
      </w:pPr>
    </w:p>
    <w:p w:rsidR="001E1CC1" w:rsidRPr="00360A39" w:rsidRDefault="009872B9" w:rsidP="009872B9">
      <w:pPr>
        <w:spacing w:after="0" w:line="235" w:lineRule="auto"/>
        <w:ind w:left="4956"/>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распоряжением Министерства </w:t>
      </w:r>
      <w:r w:rsidR="001E1CC1" w:rsidRPr="00360A39">
        <w:rPr>
          <w:rFonts w:ascii="PT Astra Serif" w:hAnsi="PT Astra Serif"/>
          <w:b w:val="0"/>
          <w:sz w:val="28"/>
          <w:szCs w:val="28"/>
          <w:lang w:eastAsia="ru-RU"/>
        </w:rPr>
        <w:t>имущественных отношений</w:t>
      </w:r>
    </w:p>
    <w:p w:rsidR="009872B9" w:rsidRPr="00360A39" w:rsidRDefault="009872B9" w:rsidP="009872B9">
      <w:pPr>
        <w:spacing w:after="0" w:line="235" w:lineRule="auto"/>
        <w:ind w:left="4956"/>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 и архитектуры </w:t>
      </w:r>
    </w:p>
    <w:p w:rsidR="009872B9" w:rsidRPr="00360A39" w:rsidRDefault="009872B9" w:rsidP="009872B9">
      <w:pPr>
        <w:spacing w:after="0" w:line="235" w:lineRule="auto"/>
        <w:ind w:left="4956"/>
        <w:jc w:val="center"/>
        <w:rPr>
          <w:rFonts w:ascii="PT Astra Serif" w:hAnsi="PT Astra Serif"/>
          <w:b w:val="0"/>
          <w:sz w:val="28"/>
          <w:szCs w:val="28"/>
          <w:lang w:eastAsia="ru-RU"/>
        </w:rPr>
      </w:pPr>
      <w:r w:rsidRPr="00360A39">
        <w:rPr>
          <w:rFonts w:ascii="PT Astra Serif" w:hAnsi="PT Astra Serif"/>
          <w:b w:val="0"/>
          <w:sz w:val="28"/>
          <w:szCs w:val="28"/>
          <w:lang w:eastAsia="ru-RU"/>
        </w:rPr>
        <w:t>Ульяновской области</w:t>
      </w:r>
    </w:p>
    <w:p w:rsidR="009872B9" w:rsidRPr="00360A39" w:rsidRDefault="009872B9" w:rsidP="009872B9">
      <w:pPr>
        <w:spacing w:after="0" w:line="235" w:lineRule="auto"/>
        <w:ind w:left="4956"/>
        <w:jc w:val="center"/>
        <w:rPr>
          <w:rFonts w:ascii="PT Astra Serif" w:hAnsi="PT Astra Serif"/>
          <w:b w:val="0"/>
          <w:sz w:val="28"/>
          <w:szCs w:val="28"/>
          <w:lang w:eastAsia="ru-RU"/>
        </w:rPr>
      </w:pPr>
      <w:r w:rsidRPr="00360A39">
        <w:rPr>
          <w:rFonts w:ascii="PT Astra Serif" w:hAnsi="PT Astra Serif"/>
          <w:b w:val="0"/>
          <w:sz w:val="28"/>
          <w:szCs w:val="28"/>
          <w:lang w:eastAsia="ru-RU"/>
        </w:rPr>
        <w:t>от 03 октября 2015 г. № 416-од</w:t>
      </w:r>
    </w:p>
    <w:p w:rsidR="009872B9" w:rsidRPr="00360A39" w:rsidRDefault="009872B9" w:rsidP="009872B9">
      <w:pPr>
        <w:spacing w:after="0" w:line="235" w:lineRule="auto"/>
        <w:ind w:firstLine="709"/>
        <w:jc w:val="center"/>
        <w:rPr>
          <w:rFonts w:ascii="PT Astra Serif" w:hAnsi="PT Astra Serif"/>
          <w:b w:val="0"/>
          <w:lang w:eastAsia="ru-RU"/>
        </w:rPr>
      </w:pPr>
    </w:p>
    <w:p w:rsidR="009872B9" w:rsidRPr="00360A39" w:rsidRDefault="000C093E"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утверждении документа коллегиальным органом, решение которого фиксируется в протоколе, в грифе утверждения указываются наименование органа, решением которого утверждён документ, дата и номер протокола (в скобках), например</w:t>
      </w:r>
      <w:r w:rsidR="009872B9" w:rsidRPr="00360A39">
        <w:rPr>
          <w:rFonts w:ascii="PT Astra Serif" w:hAnsi="PT Astra Serif"/>
          <w:b w:val="0"/>
          <w:sz w:val="28"/>
          <w:szCs w:val="28"/>
          <w:lang w:eastAsia="ru-RU"/>
        </w:rPr>
        <w:t>:</w:t>
      </w:r>
    </w:p>
    <w:p w:rsidR="009872B9" w:rsidRPr="00360A39" w:rsidRDefault="009872B9" w:rsidP="009872B9">
      <w:pPr>
        <w:spacing w:after="0" w:line="235" w:lineRule="auto"/>
        <w:jc w:val="both"/>
        <w:rPr>
          <w:rFonts w:ascii="PT Astra Serif" w:hAnsi="PT Astra Serif"/>
          <w:b w:val="0"/>
          <w:lang w:eastAsia="ru-RU"/>
        </w:rPr>
      </w:pPr>
    </w:p>
    <w:p w:rsidR="009872B9" w:rsidRPr="00360A39" w:rsidRDefault="009872B9" w:rsidP="009872B9">
      <w:pPr>
        <w:spacing w:after="0" w:line="235" w:lineRule="auto"/>
        <w:ind w:left="5040"/>
        <w:jc w:val="center"/>
        <w:rPr>
          <w:rFonts w:ascii="PT Astra Serif" w:hAnsi="PT Astra Serif"/>
          <w:b w:val="0"/>
          <w:sz w:val="28"/>
          <w:szCs w:val="28"/>
          <w:lang w:eastAsia="ru-RU"/>
        </w:rPr>
      </w:pPr>
      <w:r w:rsidRPr="00360A39">
        <w:rPr>
          <w:rFonts w:ascii="PT Astra Serif" w:hAnsi="PT Astra Serif"/>
          <w:b w:val="0"/>
          <w:sz w:val="28"/>
          <w:szCs w:val="28"/>
          <w:lang w:eastAsia="ru-RU"/>
        </w:rPr>
        <w:t>УТВЕРЖДЕНЫ</w:t>
      </w:r>
    </w:p>
    <w:p w:rsidR="009872B9" w:rsidRPr="00360A39" w:rsidRDefault="009872B9" w:rsidP="009872B9">
      <w:pPr>
        <w:spacing w:after="0" w:line="235" w:lineRule="auto"/>
        <w:ind w:left="5040"/>
        <w:jc w:val="center"/>
        <w:rPr>
          <w:rFonts w:ascii="PT Astra Serif" w:hAnsi="PT Astra Serif"/>
          <w:b w:val="0"/>
          <w:sz w:val="28"/>
          <w:szCs w:val="28"/>
          <w:lang w:eastAsia="ru-RU"/>
        </w:rPr>
      </w:pPr>
    </w:p>
    <w:p w:rsidR="009872B9" w:rsidRPr="00360A39" w:rsidRDefault="000C093E" w:rsidP="009872B9">
      <w:pPr>
        <w:spacing w:after="0" w:line="235" w:lineRule="auto"/>
        <w:ind w:left="5040"/>
        <w:jc w:val="center"/>
        <w:rPr>
          <w:rFonts w:ascii="PT Astra Serif" w:hAnsi="PT Astra Serif"/>
          <w:b w:val="0"/>
          <w:sz w:val="28"/>
          <w:szCs w:val="28"/>
          <w:lang w:eastAsia="ru-RU"/>
        </w:rPr>
      </w:pPr>
      <w:r w:rsidRPr="00360A39">
        <w:rPr>
          <w:rFonts w:ascii="PT Astra Serif" w:hAnsi="PT Astra Serif"/>
          <w:b w:val="0"/>
          <w:sz w:val="28"/>
          <w:szCs w:val="28"/>
          <w:lang w:eastAsia="ru-RU"/>
        </w:rPr>
        <w:t>э</w:t>
      </w:r>
      <w:r w:rsidR="009872B9" w:rsidRPr="00360A39">
        <w:rPr>
          <w:rFonts w:ascii="PT Astra Serif" w:hAnsi="PT Astra Serif"/>
          <w:b w:val="0"/>
          <w:sz w:val="28"/>
          <w:szCs w:val="28"/>
          <w:lang w:eastAsia="ru-RU"/>
        </w:rPr>
        <w:t>кспертной комиссии</w:t>
      </w:r>
    </w:p>
    <w:p w:rsidR="009872B9" w:rsidRPr="00360A39" w:rsidRDefault="009872B9" w:rsidP="009872B9">
      <w:pPr>
        <w:spacing w:after="0" w:line="235" w:lineRule="auto"/>
        <w:ind w:left="5040"/>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Министерства </w:t>
      </w:r>
      <w:r w:rsidR="000C093E" w:rsidRPr="00360A39">
        <w:rPr>
          <w:rFonts w:ascii="PT Astra Serif" w:hAnsi="PT Astra Serif"/>
          <w:b w:val="0"/>
          <w:sz w:val="28"/>
          <w:szCs w:val="28"/>
          <w:lang w:eastAsia="ru-RU"/>
        </w:rPr>
        <w:t>имущественных отношений</w:t>
      </w:r>
      <w:r w:rsidRPr="00360A39">
        <w:rPr>
          <w:rFonts w:ascii="PT Astra Serif" w:hAnsi="PT Astra Serif"/>
          <w:b w:val="0"/>
          <w:sz w:val="28"/>
          <w:szCs w:val="28"/>
          <w:lang w:eastAsia="ru-RU"/>
        </w:rPr>
        <w:t xml:space="preserve"> и архитектуры Ульяновской области</w:t>
      </w:r>
    </w:p>
    <w:p w:rsidR="009872B9" w:rsidRPr="00360A39" w:rsidRDefault="000C093E" w:rsidP="009872B9">
      <w:pPr>
        <w:spacing w:after="0" w:line="235" w:lineRule="auto"/>
        <w:ind w:left="5040"/>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(протокол </w:t>
      </w:r>
      <w:r w:rsidR="009872B9" w:rsidRPr="00360A39">
        <w:rPr>
          <w:rFonts w:ascii="PT Astra Serif" w:hAnsi="PT Astra Serif"/>
          <w:b w:val="0"/>
          <w:sz w:val="28"/>
          <w:szCs w:val="28"/>
          <w:lang w:eastAsia="ru-RU"/>
        </w:rPr>
        <w:t>20.02.2015 № 1</w:t>
      </w:r>
      <w:r w:rsidRPr="00360A39">
        <w:rPr>
          <w:rFonts w:ascii="PT Astra Serif" w:hAnsi="PT Astra Serif"/>
          <w:b w:val="0"/>
          <w:sz w:val="28"/>
          <w:szCs w:val="28"/>
          <w:lang w:eastAsia="ru-RU"/>
        </w:rPr>
        <w:t>)</w:t>
      </w:r>
    </w:p>
    <w:p w:rsidR="009872B9" w:rsidRPr="00360A39" w:rsidRDefault="009872B9" w:rsidP="009872B9">
      <w:pPr>
        <w:spacing w:after="0" w:line="240" w:lineRule="auto"/>
        <w:ind w:left="5159"/>
        <w:jc w:val="center"/>
        <w:rPr>
          <w:rFonts w:ascii="PT Astra Serif" w:hAnsi="PT Astra Serif"/>
          <w:b w:val="0"/>
          <w:lang w:eastAsia="ru-RU"/>
        </w:rPr>
      </w:pP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Примерный перечень документов, подлежащих утверж</w:t>
      </w:r>
      <w:r w:rsidR="0028772E" w:rsidRPr="00360A39">
        <w:rPr>
          <w:rFonts w:ascii="PT Astra Serif" w:hAnsi="PT Astra Serif"/>
          <w:b w:val="0"/>
          <w:sz w:val="28"/>
          <w:szCs w:val="28"/>
          <w:lang w:eastAsia="ru-RU"/>
        </w:rPr>
        <w:t>дению, приведён в приложении № 3</w:t>
      </w:r>
      <w:r w:rsidRPr="00360A39">
        <w:rPr>
          <w:rFonts w:ascii="PT Astra Serif" w:hAnsi="PT Astra Serif"/>
          <w:b w:val="0"/>
          <w:sz w:val="28"/>
          <w:szCs w:val="28"/>
          <w:lang w:eastAsia="ru-RU"/>
        </w:rPr>
        <w:t xml:space="preserve"> к </w:t>
      </w:r>
      <w:r w:rsidR="0028772E" w:rsidRPr="00360A39">
        <w:rPr>
          <w:rFonts w:ascii="PT Astra Serif" w:hAnsi="PT Astra Serif"/>
          <w:b w:val="0"/>
          <w:sz w:val="28"/>
          <w:szCs w:val="28"/>
          <w:lang w:eastAsia="ru-RU"/>
        </w:rPr>
        <w:t xml:space="preserve">настоящей </w:t>
      </w:r>
      <w:r w:rsidRPr="00360A39">
        <w:rPr>
          <w:rFonts w:ascii="PT Astra Serif" w:hAnsi="PT Astra Serif"/>
          <w:b w:val="0"/>
          <w:sz w:val="28"/>
          <w:szCs w:val="28"/>
          <w:lang w:eastAsia="ru-RU"/>
        </w:rPr>
        <w:t>Инструкции.</w:t>
      </w:r>
    </w:p>
    <w:p w:rsidR="009872B9" w:rsidRPr="00360A39" w:rsidRDefault="001A0D5E"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17. Виза.</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Внутреннее согласование документа оформляется визой согласования документа – реквизитом, указывающим на согласие или несогласие должностного лица М</w:t>
      </w:r>
      <w:r w:rsidR="00885C01" w:rsidRPr="00360A39">
        <w:rPr>
          <w:rFonts w:ascii="PT Astra Serif" w:hAnsi="PT Astra Serif"/>
          <w:b w:val="0"/>
          <w:sz w:val="28"/>
          <w:szCs w:val="28"/>
          <w:lang w:eastAsia="ru-RU"/>
        </w:rPr>
        <w:t xml:space="preserve">инистерства – автора документа </w:t>
      </w:r>
      <w:r w:rsidRPr="00360A39">
        <w:rPr>
          <w:rFonts w:ascii="PT Astra Serif" w:hAnsi="PT Astra Serif"/>
          <w:b w:val="0"/>
          <w:sz w:val="28"/>
          <w:szCs w:val="28"/>
          <w:lang w:eastAsia="ru-RU"/>
        </w:rPr>
        <w:t>с его содержанием.</w:t>
      </w:r>
    </w:p>
    <w:p w:rsidR="009872B9" w:rsidRPr="00360A39" w:rsidRDefault="009872B9" w:rsidP="009872B9">
      <w:pPr>
        <w:spacing w:after="0" w:line="240" w:lineRule="auto"/>
        <w:ind w:firstLine="709"/>
        <w:jc w:val="both"/>
        <w:rPr>
          <w:rFonts w:ascii="PT Astra Serif" w:hAnsi="PT Astra Serif"/>
          <w:b w:val="0"/>
          <w:spacing w:val="-2"/>
          <w:sz w:val="28"/>
          <w:szCs w:val="28"/>
          <w:lang w:eastAsia="ru-RU"/>
        </w:rPr>
      </w:pPr>
      <w:r w:rsidRPr="00360A39">
        <w:rPr>
          <w:rFonts w:ascii="PT Astra Serif" w:hAnsi="PT Astra Serif"/>
          <w:b w:val="0"/>
          <w:spacing w:val="-2"/>
          <w:sz w:val="28"/>
          <w:szCs w:val="28"/>
          <w:lang w:eastAsia="ru-RU"/>
        </w:rPr>
        <w:t>Виза включает наименование должности визирующего, его подпись, расшифровку подписи (инициалы, фамилию) и дату подписания, например:</w:t>
      </w:r>
    </w:p>
    <w:p w:rsidR="009872B9" w:rsidRPr="00360A39" w:rsidRDefault="009872B9" w:rsidP="009872B9">
      <w:pPr>
        <w:spacing w:after="0" w:line="240" w:lineRule="auto"/>
        <w:ind w:firstLine="720"/>
        <w:jc w:val="both"/>
        <w:rPr>
          <w:rFonts w:ascii="PT Astra Serif" w:hAnsi="PT Astra Serif"/>
          <w:b w:val="0"/>
          <w:lang w:eastAsia="ru-RU"/>
        </w:rPr>
      </w:pPr>
    </w:p>
    <w:p w:rsidR="009872B9" w:rsidRPr="00360A39" w:rsidRDefault="0041729C"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p>
    <w:p w:rsidR="009872B9" w:rsidRPr="00360A39" w:rsidRDefault="009872B9" w:rsidP="009872B9">
      <w:pPr>
        <w:spacing w:after="0" w:line="240" w:lineRule="auto"/>
        <w:jc w:val="both"/>
        <w:rPr>
          <w:rFonts w:ascii="PT Astra Serif" w:hAnsi="PT Astra Serif"/>
          <w:b w:val="0"/>
          <w:sz w:val="28"/>
          <w:szCs w:val="28"/>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9872B9" w:rsidRPr="00360A39" w:rsidRDefault="009872B9" w:rsidP="009872B9">
      <w:pPr>
        <w:spacing w:after="0" w:line="240" w:lineRule="auto"/>
        <w:jc w:val="both"/>
        <w:rPr>
          <w:rFonts w:ascii="PT Astra Serif" w:hAnsi="PT Astra Serif"/>
          <w:b w:val="0"/>
          <w:sz w:val="28"/>
          <w:szCs w:val="28"/>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9872B9" w:rsidRPr="00360A39" w:rsidRDefault="009872B9" w:rsidP="009872B9">
      <w:pPr>
        <w:spacing w:after="0" w:line="240" w:lineRule="auto"/>
        <w:jc w:val="both"/>
        <w:rPr>
          <w:rFonts w:ascii="PT Astra Serif" w:hAnsi="PT Astra Serif"/>
          <w:b w:val="0"/>
          <w:color w:val="808080"/>
          <w:lang w:eastAsia="ru-RU"/>
        </w:rPr>
      </w:pP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Оформленная таким образом виза означ</w:t>
      </w:r>
      <w:r w:rsidR="003450CA" w:rsidRPr="00360A39">
        <w:rPr>
          <w:rFonts w:ascii="PT Astra Serif" w:hAnsi="PT Astra Serif"/>
          <w:b w:val="0"/>
          <w:sz w:val="28"/>
          <w:szCs w:val="28"/>
          <w:lang w:eastAsia="ru-RU"/>
        </w:rPr>
        <w:t xml:space="preserve">ает согласие должностного лица </w:t>
      </w:r>
      <w:r w:rsidR="003450CA" w:rsidRPr="00360A39">
        <w:rPr>
          <w:rFonts w:ascii="PT Astra Serif" w:hAnsi="PT Astra Serif"/>
          <w:b w:val="0"/>
          <w:sz w:val="28"/>
          <w:szCs w:val="28"/>
          <w:lang w:eastAsia="ru-RU"/>
        </w:rPr>
        <w:br/>
      </w:r>
      <w:r w:rsidRPr="00360A39">
        <w:rPr>
          <w:rFonts w:ascii="PT Astra Serif" w:hAnsi="PT Astra Serif"/>
          <w:b w:val="0"/>
          <w:sz w:val="28"/>
          <w:szCs w:val="28"/>
          <w:lang w:eastAsia="ru-RU"/>
        </w:rPr>
        <w:t>с содержанием документа.</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наличии замечаний к документу виза оформляется следующим образом:</w:t>
      </w:r>
    </w:p>
    <w:p w:rsidR="009872B9" w:rsidRPr="00360A39" w:rsidRDefault="009872B9" w:rsidP="009872B9">
      <w:pPr>
        <w:spacing w:after="0" w:line="240" w:lineRule="auto"/>
        <w:jc w:val="both"/>
        <w:rPr>
          <w:rFonts w:ascii="PT Astra Serif" w:hAnsi="PT Astra Serif"/>
          <w:b w:val="0"/>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Замечания прилагаются</w:t>
      </w:r>
    </w:p>
    <w:p w:rsidR="009872B9" w:rsidRPr="00360A39" w:rsidRDefault="009872B9" w:rsidP="009872B9">
      <w:pPr>
        <w:spacing w:after="0" w:line="240" w:lineRule="auto"/>
        <w:jc w:val="both"/>
        <w:rPr>
          <w:rFonts w:ascii="PT Astra Serif" w:hAnsi="PT Astra Serif"/>
          <w:b w:val="0"/>
          <w:sz w:val="28"/>
          <w:szCs w:val="28"/>
          <w:lang w:eastAsia="ru-RU"/>
        </w:rPr>
      </w:pPr>
    </w:p>
    <w:p w:rsidR="009872B9" w:rsidRPr="00360A39" w:rsidRDefault="00511923"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r w:rsidR="009872B9" w:rsidRPr="00360A39">
        <w:rPr>
          <w:rFonts w:ascii="PT Astra Serif" w:hAnsi="PT Astra Serif"/>
          <w:b w:val="0"/>
          <w:sz w:val="28"/>
          <w:szCs w:val="28"/>
          <w:lang w:eastAsia="ru-RU"/>
        </w:rPr>
        <w:t xml:space="preserve"> </w:t>
      </w:r>
    </w:p>
    <w:p w:rsidR="009872B9" w:rsidRPr="00360A39" w:rsidRDefault="009872B9" w:rsidP="009872B9">
      <w:pPr>
        <w:spacing w:after="0" w:line="240" w:lineRule="auto"/>
        <w:jc w:val="both"/>
        <w:rPr>
          <w:rFonts w:ascii="PT Astra Serif" w:hAnsi="PT Astra Serif"/>
          <w:b w:val="0"/>
          <w:sz w:val="28"/>
          <w:szCs w:val="28"/>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9872B9" w:rsidRPr="00360A39" w:rsidRDefault="009872B9" w:rsidP="009872B9">
      <w:pPr>
        <w:spacing w:after="0" w:line="240" w:lineRule="auto"/>
        <w:jc w:val="both"/>
        <w:rPr>
          <w:rFonts w:ascii="PT Astra Serif" w:hAnsi="PT Astra Serif"/>
          <w:b w:val="0"/>
          <w:sz w:val="28"/>
          <w:szCs w:val="28"/>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9872B9" w:rsidRPr="00360A39" w:rsidRDefault="009872B9" w:rsidP="009872B9">
      <w:pPr>
        <w:spacing w:after="0" w:line="240" w:lineRule="auto"/>
        <w:jc w:val="both"/>
        <w:rPr>
          <w:rFonts w:ascii="PT Astra Serif" w:hAnsi="PT Astra Serif"/>
          <w:b w:val="0"/>
          <w:lang w:eastAsia="ru-RU"/>
        </w:rPr>
      </w:pPr>
    </w:p>
    <w:p w:rsidR="002067F4" w:rsidRPr="00360A39" w:rsidRDefault="002067F4" w:rsidP="002067F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Замечания могут быть представлены на отдельном листе, который подписывается, датируется и прилагается к документу.</w:t>
      </w:r>
    </w:p>
    <w:p w:rsidR="002067F4" w:rsidRPr="00360A39" w:rsidRDefault="002067F4" w:rsidP="002067F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Для документа, подлинник которого остаётся в</w:t>
      </w:r>
      <w:r w:rsidR="0000509A" w:rsidRPr="00360A39">
        <w:rPr>
          <w:rFonts w:ascii="PT Astra Serif" w:hAnsi="PT Astra Serif"/>
          <w:b w:val="0"/>
          <w:sz w:val="28"/>
          <w:szCs w:val="28"/>
          <w:lang w:eastAsia="ru-RU"/>
        </w:rPr>
        <w:t xml:space="preserve"> Министерстве</w:t>
      </w:r>
      <w:r w:rsidRPr="00360A39">
        <w:rPr>
          <w:rFonts w:ascii="PT Astra Serif" w:hAnsi="PT Astra Serif"/>
          <w:b w:val="0"/>
          <w:sz w:val="28"/>
          <w:szCs w:val="28"/>
          <w:lang w:eastAsia="ru-RU"/>
        </w:rPr>
        <w:t>, визы проставляются в нижней части оборотной стороны последнего листа подлинника документа.</w:t>
      </w:r>
    </w:p>
    <w:p w:rsidR="002067F4" w:rsidRPr="00360A39" w:rsidRDefault="002067F4" w:rsidP="002067F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Для документа, подлинник которого отправляется из</w:t>
      </w:r>
      <w:r w:rsidR="00724744" w:rsidRPr="00360A39">
        <w:rPr>
          <w:rFonts w:ascii="PT Astra Serif" w:hAnsi="PT Astra Serif"/>
          <w:b w:val="0"/>
          <w:sz w:val="28"/>
          <w:szCs w:val="28"/>
          <w:lang w:eastAsia="ru-RU"/>
        </w:rPr>
        <w:t xml:space="preserve"> Министерства</w:t>
      </w:r>
      <w:r w:rsidRPr="00360A39">
        <w:rPr>
          <w:rFonts w:ascii="PT Astra Serif" w:hAnsi="PT Astra Serif"/>
          <w:b w:val="0"/>
          <w:sz w:val="28"/>
          <w:szCs w:val="28"/>
          <w:lang w:eastAsia="ru-RU"/>
        </w:rPr>
        <w:t>, визы проставляются в нижней части лицевой стороны копии отправляемого документа.</w:t>
      </w:r>
    </w:p>
    <w:p w:rsidR="002067F4" w:rsidRPr="00360A39" w:rsidRDefault="002067F4" w:rsidP="002067F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Некоторые виды документов (например, письма, правовые акты и их приложения) визируются полистно.</w:t>
      </w:r>
    </w:p>
    <w:p w:rsidR="002067F4" w:rsidRPr="00360A39" w:rsidRDefault="002067F4" w:rsidP="002067F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Возможно оформление виз на отдельном листе согласования.</w:t>
      </w:r>
    </w:p>
    <w:p w:rsidR="002067F4" w:rsidRPr="00360A39" w:rsidRDefault="002067F4" w:rsidP="002067F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в процессе визирования в проект документа вносятся существенные изменения, он подлежит повторному визированию. Повторного визирования не требуется, если при доработке в проект документа внесены уточнения, не меняющие его</w:t>
      </w:r>
      <w:r w:rsidR="00CA7358" w:rsidRPr="00360A39">
        <w:rPr>
          <w:rFonts w:ascii="PT Astra Serif" w:hAnsi="PT Astra Serif"/>
          <w:b w:val="0"/>
          <w:sz w:val="28"/>
          <w:szCs w:val="28"/>
          <w:lang w:eastAsia="ru-RU"/>
        </w:rPr>
        <w:t xml:space="preserve"> сути. При наличии замечаний, возражений </w:t>
      </w:r>
      <w:r w:rsidRPr="00360A39">
        <w:rPr>
          <w:rFonts w:ascii="PT Astra Serif" w:hAnsi="PT Astra Serif"/>
          <w:b w:val="0"/>
          <w:sz w:val="28"/>
          <w:szCs w:val="28"/>
          <w:lang w:eastAsia="ru-RU"/>
        </w:rPr>
        <w:t>докумен</w:t>
      </w:r>
      <w:r w:rsidR="00BC5C53" w:rsidRPr="00360A39">
        <w:rPr>
          <w:rFonts w:ascii="PT Astra Serif" w:hAnsi="PT Astra Serif"/>
          <w:b w:val="0"/>
          <w:sz w:val="28"/>
          <w:szCs w:val="28"/>
          <w:lang w:eastAsia="ru-RU"/>
        </w:rPr>
        <w:t xml:space="preserve">ты на </w:t>
      </w:r>
      <w:r w:rsidR="00177DEE" w:rsidRPr="00360A39">
        <w:rPr>
          <w:rFonts w:ascii="PT Astra Serif" w:hAnsi="PT Astra Serif"/>
          <w:b w:val="0"/>
          <w:sz w:val="28"/>
          <w:szCs w:val="28"/>
          <w:lang w:eastAsia="ru-RU"/>
        </w:rPr>
        <w:t xml:space="preserve">подпись </w:t>
      </w:r>
      <w:r w:rsidR="00CA7358" w:rsidRPr="00360A39">
        <w:rPr>
          <w:rFonts w:ascii="PT Astra Serif" w:hAnsi="PT Astra Serif"/>
          <w:b w:val="0"/>
          <w:sz w:val="28"/>
          <w:szCs w:val="28"/>
          <w:lang w:eastAsia="ru-RU"/>
        </w:rPr>
        <w:t xml:space="preserve">не </w:t>
      </w:r>
      <w:r w:rsidRPr="00360A39">
        <w:rPr>
          <w:rFonts w:ascii="PT Astra Serif" w:hAnsi="PT Astra Serif"/>
          <w:b w:val="0"/>
          <w:sz w:val="28"/>
          <w:szCs w:val="28"/>
          <w:lang w:eastAsia="ru-RU"/>
        </w:rPr>
        <w:t>принимаются и не регистрируются.</w:t>
      </w:r>
    </w:p>
    <w:p w:rsidR="009872B9" w:rsidRPr="00360A39" w:rsidRDefault="002067F4" w:rsidP="002067F4">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Согласование может проводиться в элек</w:t>
      </w:r>
      <w:r w:rsidR="00A42E3E" w:rsidRPr="00360A39">
        <w:rPr>
          <w:rFonts w:ascii="PT Astra Serif" w:hAnsi="PT Astra Serif"/>
          <w:b w:val="0"/>
          <w:sz w:val="28"/>
          <w:szCs w:val="28"/>
          <w:lang w:eastAsia="ru-RU"/>
        </w:rPr>
        <w:t xml:space="preserve">тронной форме в соответствии с </w:t>
      </w:r>
      <w:r w:rsidR="002101E2" w:rsidRPr="00360A39">
        <w:rPr>
          <w:rFonts w:ascii="PT Astra Serif" w:hAnsi="PT Astra Serif"/>
          <w:b w:val="0"/>
          <w:sz w:val="28"/>
          <w:szCs w:val="28"/>
          <w:lang w:eastAsia="ru-RU"/>
        </w:rPr>
        <w:t xml:space="preserve">национальным </w:t>
      </w:r>
      <w:r w:rsidR="004B2567" w:rsidRPr="00360A39">
        <w:rPr>
          <w:rFonts w:ascii="PT Astra Serif" w:hAnsi="PT Astra Serif"/>
          <w:b w:val="0"/>
          <w:sz w:val="28"/>
          <w:szCs w:val="28"/>
          <w:lang w:eastAsia="ru-RU"/>
        </w:rPr>
        <w:t>стандартом Российской Федерации ГОСТ Р</w:t>
      </w:r>
      <w:r w:rsidRPr="00360A39">
        <w:rPr>
          <w:rFonts w:ascii="PT Astra Serif" w:hAnsi="PT Astra Serif"/>
          <w:b w:val="0"/>
          <w:sz w:val="28"/>
          <w:szCs w:val="28"/>
          <w:lang w:eastAsia="ru-RU"/>
        </w:rPr>
        <w:t>ИСО 15489-1-2019</w:t>
      </w:r>
      <w:r w:rsidR="009872B9" w:rsidRPr="00360A39">
        <w:rPr>
          <w:rFonts w:ascii="PT Astra Serif" w:hAnsi="PT Astra Serif"/>
          <w:b w:val="0"/>
          <w:sz w:val="28"/>
          <w:szCs w:val="28"/>
          <w:lang w:eastAsia="ru-RU"/>
        </w:rPr>
        <w:t>.</w:t>
      </w:r>
    </w:p>
    <w:p w:rsidR="009872B9" w:rsidRPr="00360A39" w:rsidRDefault="004B2567"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381A34" w:rsidRPr="00360A39">
        <w:rPr>
          <w:rFonts w:ascii="PT Astra Serif" w:hAnsi="PT Astra Serif"/>
          <w:b w:val="0"/>
          <w:sz w:val="28"/>
          <w:szCs w:val="28"/>
          <w:lang w:eastAsia="ru-RU"/>
        </w:rPr>
        <w:t>18. Печать</w:t>
      </w:r>
      <w:r w:rsidR="009872B9" w:rsidRPr="00360A39">
        <w:rPr>
          <w:rFonts w:ascii="PT Astra Serif" w:hAnsi="PT Astra Serif"/>
          <w:b w:val="0"/>
          <w:sz w:val="28"/>
          <w:szCs w:val="28"/>
          <w:lang w:eastAsia="ru-RU"/>
        </w:rPr>
        <w:t>.</w:t>
      </w:r>
    </w:p>
    <w:p w:rsidR="00C20DA3" w:rsidRPr="00360A39" w:rsidRDefault="00C20DA3" w:rsidP="00C20DA3">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Печать является способом подтверждения подлинности подписи должностного лица на документе.</w:t>
      </w:r>
    </w:p>
    <w:p w:rsidR="00C20DA3" w:rsidRPr="00360A39" w:rsidRDefault="00C20DA3" w:rsidP="00C20DA3">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Печать проставляется, не захватывая собственноручной подписи должностного лица, подписавшего документ, или в месте, обозначенном «МП» («Место печати»). Печать следует проставлять таким образом, чтобы подпись </w:t>
      </w:r>
      <w:r w:rsidR="00B2565B" w:rsidRPr="00360A39">
        <w:rPr>
          <w:rFonts w:ascii="PT Astra Serif" w:hAnsi="PT Astra Serif"/>
          <w:b w:val="0"/>
          <w:sz w:val="28"/>
          <w:szCs w:val="28"/>
          <w:lang w:eastAsia="ru-RU"/>
        </w:rPr>
        <w:t>и</w:t>
      </w:r>
      <w:r w:rsidRPr="00360A39">
        <w:rPr>
          <w:rFonts w:ascii="PT Astra Serif" w:hAnsi="PT Astra Serif"/>
          <w:b w:val="0"/>
          <w:sz w:val="28"/>
          <w:szCs w:val="28"/>
          <w:lang w:eastAsia="ru-RU"/>
        </w:rPr>
        <w:t xml:space="preserve"> оттиск печати были хорошо читаемы.</w:t>
      </w:r>
    </w:p>
    <w:p w:rsidR="00C20DA3" w:rsidRPr="00360A39" w:rsidRDefault="00C20DA3" w:rsidP="00C20DA3">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деятельности </w:t>
      </w:r>
      <w:r w:rsidR="003547BE" w:rsidRPr="00360A39">
        <w:rPr>
          <w:rFonts w:ascii="PT Astra Serif" w:hAnsi="PT Astra Serif"/>
          <w:b w:val="0"/>
          <w:sz w:val="28"/>
          <w:szCs w:val="28"/>
          <w:lang w:eastAsia="ru-RU"/>
        </w:rPr>
        <w:t xml:space="preserve">Министерства </w:t>
      </w:r>
      <w:r w:rsidRPr="00360A39">
        <w:rPr>
          <w:rFonts w:ascii="PT Astra Serif" w:hAnsi="PT Astra Serif"/>
          <w:b w:val="0"/>
          <w:sz w:val="28"/>
          <w:szCs w:val="28"/>
          <w:lang w:eastAsia="ru-RU"/>
        </w:rPr>
        <w:t>используются печати с воспроизведением Государственного герба Российской Федерации (далее - гербовые печати).</w:t>
      </w:r>
    </w:p>
    <w:p w:rsidR="00C20DA3" w:rsidRPr="00360A39" w:rsidRDefault="00C20DA3" w:rsidP="00C20DA3">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Для заверения подлинности подписи должностных лиц </w:t>
      </w:r>
      <w:r w:rsidR="003547BE" w:rsidRPr="00360A39">
        <w:rPr>
          <w:rFonts w:ascii="PT Astra Serif" w:hAnsi="PT Astra Serif"/>
          <w:b w:val="0"/>
          <w:sz w:val="28"/>
          <w:szCs w:val="28"/>
          <w:lang w:eastAsia="ru-RU"/>
        </w:rPr>
        <w:t xml:space="preserve">Министерства </w:t>
      </w:r>
      <w:r w:rsidRPr="00360A39">
        <w:rPr>
          <w:rFonts w:ascii="PT Astra Serif" w:hAnsi="PT Astra Serif"/>
          <w:b w:val="0"/>
          <w:sz w:val="28"/>
          <w:szCs w:val="28"/>
          <w:lang w:eastAsia="ru-RU"/>
        </w:rPr>
        <w:t>на правовых актах, копиях писем, иных документов в службе делопроизводства</w:t>
      </w:r>
      <w:r w:rsidR="003547BE" w:rsidRPr="00360A39">
        <w:rPr>
          <w:rFonts w:ascii="PT Astra Serif" w:hAnsi="PT Astra Serif"/>
          <w:b w:val="0"/>
          <w:sz w:val="28"/>
          <w:szCs w:val="28"/>
          <w:lang w:eastAsia="ru-RU"/>
        </w:rPr>
        <w:t xml:space="preserve"> Министерства </w:t>
      </w:r>
      <w:r w:rsidRPr="00360A39">
        <w:rPr>
          <w:rFonts w:ascii="PT Astra Serif" w:hAnsi="PT Astra Serif"/>
          <w:b w:val="0"/>
          <w:sz w:val="28"/>
          <w:szCs w:val="28"/>
          <w:lang w:eastAsia="ru-RU"/>
        </w:rPr>
        <w:t xml:space="preserve">используется простая печать без воспроизведения Государственного герба </w:t>
      </w:r>
      <w:r w:rsidR="008C532D" w:rsidRPr="00360A39">
        <w:rPr>
          <w:rFonts w:ascii="PT Astra Serif" w:hAnsi="PT Astra Serif"/>
          <w:b w:val="0"/>
          <w:sz w:val="28"/>
          <w:szCs w:val="28"/>
          <w:lang w:eastAsia="ru-RU"/>
        </w:rPr>
        <w:t xml:space="preserve">Российской Федерации с надписью </w:t>
      </w:r>
      <w:r w:rsidRPr="00360A39">
        <w:rPr>
          <w:rFonts w:ascii="PT Astra Serif" w:hAnsi="PT Astra Serif"/>
          <w:b w:val="0"/>
          <w:sz w:val="28"/>
          <w:szCs w:val="28"/>
          <w:lang w:eastAsia="ru-RU"/>
        </w:rPr>
        <w:t>«</w:t>
      </w:r>
      <w:r w:rsidR="003547BE" w:rsidRPr="00360A39">
        <w:rPr>
          <w:rFonts w:ascii="PT Astra Serif" w:hAnsi="PT Astra Serif"/>
          <w:b w:val="0"/>
          <w:sz w:val="28"/>
          <w:szCs w:val="28"/>
          <w:lang w:eastAsia="ru-RU"/>
        </w:rPr>
        <w:t>Министерство имущественных отношений и архитектуры Ульяновской области</w:t>
      </w:r>
      <w:r w:rsidRPr="00360A39">
        <w:rPr>
          <w:rFonts w:ascii="PT Astra Serif" w:hAnsi="PT Astra Serif"/>
          <w:b w:val="0"/>
          <w:sz w:val="28"/>
          <w:szCs w:val="28"/>
          <w:lang w:eastAsia="ru-RU"/>
        </w:rPr>
        <w:t>» (далее - печать).</w:t>
      </w:r>
    </w:p>
    <w:p w:rsidR="009872B9" w:rsidRPr="00360A39" w:rsidRDefault="00C20DA3" w:rsidP="00C20DA3">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Ведение журнала учёта гербовых печатей возлагается на службу делопроизводства</w:t>
      </w:r>
      <w:r w:rsidR="007C16BD" w:rsidRPr="00360A39">
        <w:rPr>
          <w:rFonts w:ascii="PT Astra Serif" w:hAnsi="PT Astra Serif"/>
          <w:b w:val="0"/>
          <w:sz w:val="28"/>
          <w:szCs w:val="28"/>
          <w:lang w:eastAsia="ru-RU"/>
        </w:rPr>
        <w:t xml:space="preserve"> Министерства</w:t>
      </w:r>
      <w:r w:rsidR="009872B9" w:rsidRPr="00360A39">
        <w:rPr>
          <w:rFonts w:ascii="PT Astra Serif" w:hAnsi="PT Astra Serif"/>
          <w:b w:val="0"/>
          <w:sz w:val="28"/>
          <w:szCs w:val="28"/>
          <w:lang w:eastAsia="ru-RU"/>
        </w:rPr>
        <w:t xml:space="preserve">. </w:t>
      </w:r>
    </w:p>
    <w:p w:rsidR="009872B9" w:rsidRPr="00360A39" w:rsidRDefault="000B4F9D"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19. Отметка о заверении копии.</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Отметка о заверении копии – реквизит, используемый для придания копии правового статуса. Копия документа должна быть заверена должностным лицом, удостоверяющим полное соответствие подлиннику. </w:t>
      </w:r>
    </w:p>
    <w:p w:rsidR="009872B9" w:rsidRPr="00360A39" w:rsidRDefault="00BE18BC"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При заверении соответствия копии документа подли</w:t>
      </w:r>
      <w:r w:rsidR="006E3FDE" w:rsidRPr="00360A39">
        <w:rPr>
          <w:rFonts w:ascii="PT Astra Serif" w:hAnsi="PT Astra Serif"/>
          <w:b w:val="0"/>
          <w:sz w:val="28"/>
          <w:szCs w:val="28"/>
          <w:lang w:eastAsia="ru-RU"/>
        </w:rPr>
        <w:t xml:space="preserve">ннику ниже реквизита «подпись» проставляются заверительная надпись </w:t>
      </w:r>
      <w:r w:rsidRPr="00360A39">
        <w:rPr>
          <w:rFonts w:ascii="PT Astra Serif" w:hAnsi="PT Astra Serif"/>
          <w:b w:val="0"/>
          <w:sz w:val="28"/>
          <w:szCs w:val="28"/>
          <w:lang w:eastAsia="ru-RU"/>
        </w:rPr>
        <w:t xml:space="preserve">«Верно» (при необходимости указывается место нахождения подлинника документа), наименование </w:t>
      </w:r>
      <w:r w:rsidRPr="00360A39">
        <w:rPr>
          <w:rFonts w:ascii="PT Astra Serif" w:hAnsi="PT Astra Serif"/>
          <w:b w:val="0"/>
          <w:sz w:val="28"/>
          <w:szCs w:val="28"/>
          <w:lang w:eastAsia="ru-RU"/>
        </w:rPr>
        <w:lastRenderedPageBreak/>
        <w:t>должности лица, заверившего копию, подпись, расшифровка подписи (инициалы, фамилия), дата заверения, например</w:t>
      </w:r>
      <w:r w:rsidR="009872B9" w:rsidRPr="00360A39">
        <w:rPr>
          <w:rFonts w:ascii="PT Astra Serif" w:hAnsi="PT Astra Serif"/>
          <w:b w:val="0"/>
          <w:sz w:val="28"/>
          <w:szCs w:val="28"/>
          <w:lang w:eastAsia="ru-RU"/>
        </w:rPr>
        <w:t>:</w:t>
      </w:r>
    </w:p>
    <w:p w:rsidR="009872B9" w:rsidRPr="00360A39" w:rsidRDefault="009872B9" w:rsidP="009872B9">
      <w:pPr>
        <w:spacing w:after="0" w:line="240" w:lineRule="auto"/>
        <w:jc w:val="both"/>
        <w:rPr>
          <w:rFonts w:ascii="PT Astra Serif" w:hAnsi="PT Astra Serif"/>
          <w:b w:val="0"/>
          <w:sz w:val="24"/>
          <w:szCs w:val="24"/>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Верно</w:t>
      </w:r>
    </w:p>
    <w:p w:rsidR="00BE18BC" w:rsidRPr="00360A39" w:rsidRDefault="00BE18BC" w:rsidP="009872B9">
      <w:pPr>
        <w:tabs>
          <w:tab w:val="left" w:pos="5580"/>
          <w:tab w:val="left" w:pos="7920"/>
        </w:tabs>
        <w:spacing w:after="0" w:line="240" w:lineRule="auto"/>
        <w:jc w:val="both"/>
        <w:rPr>
          <w:rFonts w:ascii="PT Astra Serif" w:hAnsi="PT Astra Serif"/>
          <w:b w:val="0"/>
          <w:sz w:val="28"/>
          <w:szCs w:val="28"/>
          <w:lang w:eastAsia="ru-RU"/>
        </w:rPr>
      </w:pPr>
    </w:p>
    <w:p w:rsidR="009872B9" w:rsidRPr="00360A39" w:rsidRDefault="00BE18BC" w:rsidP="009872B9">
      <w:pPr>
        <w:tabs>
          <w:tab w:val="left" w:pos="5580"/>
          <w:tab w:val="left" w:pos="7920"/>
        </w:tabs>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Наименование должности                         </w:t>
      </w:r>
      <w:r w:rsidR="009872B9" w:rsidRPr="00360A39">
        <w:rPr>
          <w:rFonts w:ascii="PT Astra Serif" w:hAnsi="PT Astra Serif"/>
          <w:b w:val="0"/>
          <w:sz w:val="28"/>
          <w:szCs w:val="28"/>
          <w:lang w:eastAsia="ru-RU"/>
        </w:rPr>
        <w:t>Подпись</w:t>
      </w:r>
      <w:r w:rsidR="009872B9" w:rsidRPr="00360A39">
        <w:rPr>
          <w:rFonts w:ascii="PT Astra Serif" w:hAnsi="PT Astra Serif"/>
          <w:b w:val="0"/>
          <w:sz w:val="28"/>
          <w:szCs w:val="28"/>
          <w:lang w:eastAsia="ru-RU"/>
        </w:rPr>
        <w:tab/>
      </w:r>
      <w:r w:rsidRPr="00360A39">
        <w:rPr>
          <w:rFonts w:ascii="PT Astra Serif" w:hAnsi="PT Astra Serif"/>
          <w:b w:val="0"/>
          <w:sz w:val="28"/>
          <w:szCs w:val="28"/>
          <w:lang w:eastAsia="ru-RU"/>
        </w:rPr>
        <w:t xml:space="preserve"> </w:t>
      </w:r>
      <w:r w:rsidR="009872B9" w:rsidRPr="00360A39">
        <w:rPr>
          <w:rFonts w:ascii="PT Astra Serif" w:hAnsi="PT Astra Serif"/>
          <w:b w:val="0"/>
          <w:sz w:val="28"/>
          <w:szCs w:val="28"/>
          <w:lang w:eastAsia="ru-RU"/>
        </w:rPr>
        <w:t>И.О.Фамилия</w:t>
      </w:r>
    </w:p>
    <w:p w:rsidR="009872B9" w:rsidRPr="00360A39" w:rsidRDefault="009872B9" w:rsidP="009872B9">
      <w:pPr>
        <w:spacing w:after="0" w:line="240" w:lineRule="auto"/>
        <w:rPr>
          <w:rFonts w:ascii="PT Astra Serif" w:hAnsi="PT Astra Serif"/>
          <w:b w:val="0"/>
          <w:sz w:val="28"/>
          <w:szCs w:val="28"/>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Дата</w:t>
      </w:r>
      <w:r w:rsidR="005131EC" w:rsidRPr="00360A39">
        <w:rPr>
          <w:rFonts w:ascii="PT Astra Serif" w:hAnsi="PT Astra Serif"/>
          <w:b w:val="0"/>
          <w:sz w:val="28"/>
          <w:szCs w:val="28"/>
          <w:lang w:eastAsia="ru-RU"/>
        </w:rPr>
        <w:t xml:space="preserve">   </w:t>
      </w:r>
      <w:r w:rsidR="00657B92" w:rsidRPr="00360A39">
        <w:rPr>
          <w:rFonts w:ascii="PT Astra Serif" w:hAnsi="PT Astra Serif"/>
          <w:b w:val="0"/>
          <w:sz w:val="28"/>
          <w:szCs w:val="28"/>
          <w:lang w:eastAsia="ru-RU"/>
        </w:rPr>
        <w:t xml:space="preserve">                                         </w:t>
      </w:r>
      <w:r w:rsidR="005131EC" w:rsidRPr="00360A39">
        <w:rPr>
          <w:rFonts w:ascii="PT Astra Serif" w:hAnsi="PT Astra Serif"/>
          <w:b w:val="0"/>
          <w:sz w:val="28"/>
          <w:szCs w:val="28"/>
          <w:lang w:eastAsia="ru-RU"/>
        </w:rPr>
        <w:t>Печать</w:t>
      </w:r>
    </w:p>
    <w:p w:rsidR="009872B9" w:rsidRPr="00360A39" w:rsidRDefault="009872B9" w:rsidP="009872B9">
      <w:pPr>
        <w:spacing w:after="0" w:line="240" w:lineRule="auto"/>
        <w:jc w:val="both"/>
        <w:rPr>
          <w:rFonts w:ascii="PT Astra Serif" w:hAnsi="PT Astra Serif"/>
          <w:b w:val="0"/>
          <w:color w:val="808080"/>
          <w:sz w:val="24"/>
          <w:szCs w:val="24"/>
          <w:lang w:eastAsia="ru-RU"/>
        </w:rPr>
      </w:pPr>
    </w:p>
    <w:p w:rsidR="00657B92" w:rsidRPr="00360A39" w:rsidRDefault="00657B92" w:rsidP="00657B92">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Отметка о заверении копии удостоверяется оттиском печати.</w:t>
      </w:r>
    </w:p>
    <w:p w:rsidR="00657B92" w:rsidRPr="00360A39" w:rsidRDefault="00657B92" w:rsidP="00657B92">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Если копия выдаётся для представления в другую организацию, отметка о заверении копии дополняется надписью</w:t>
      </w:r>
      <w:r w:rsidR="00D56C9B" w:rsidRPr="00360A39">
        <w:rPr>
          <w:rFonts w:ascii="PT Astra Serif" w:hAnsi="PT Astra Serif"/>
          <w:b w:val="0"/>
          <w:sz w:val="28"/>
          <w:szCs w:val="28"/>
          <w:lang w:eastAsia="ru-RU"/>
        </w:rPr>
        <w:t xml:space="preserve"> о месте хранения документа, с </w:t>
      </w:r>
      <w:r w:rsidRPr="00360A39">
        <w:rPr>
          <w:rFonts w:ascii="PT Astra Serif" w:hAnsi="PT Astra Serif"/>
          <w:b w:val="0"/>
          <w:sz w:val="28"/>
          <w:szCs w:val="28"/>
          <w:lang w:eastAsia="ru-RU"/>
        </w:rPr>
        <w:t>которого</w:t>
      </w:r>
      <w:r w:rsidR="00D56C9B" w:rsidRPr="00360A39">
        <w:rPr>
          <w:rFonts w:ascii="PT Astra Serif" w:hAnsi="PT Astra Serif"/>
          <w:b w:val="0"/>
          <w:sz w:val="28"/>
          <w:szCs w:val="28"/>
          <w:lang w:eastAsia="ru-RU"/>
        </w:rPr>
        <w:t xml:space="preserve"> была изготовлена копия («Подлинник документа </w:t>
      </w:r>
      <w:r w:rsidRPr="00360A39">
        <w:rPr>
          <w:rFonts w:ascii="PT Astra Serif" w:hAnsi="PT Astra Serif"/>
          <w:b w:val="0"/>
          <w:sz w:val="28"/>
          <w:szCs w:val="28"/>
          <w:lang w:eastAsia="ru-RU"/>
        </w:rPr>
        <w:t>находится в Министерстве имущественных отношений и архитектуры Ульяновской области»).</w:t>
      </w:r>
    </w:p>
    <w:p w:rsidR="00657B92" w:rsidRPr="00360A39" w:rsidRDefault="00657B92" w:rsidP="00657B92">
      <w:pPr>
        <w:spacing w:after="0" w:line="235" w:lineRule="auto"/>
        <w:ind w:firstLine="709"/>
        <w:jc w:val="both"/>
        <w:rPr>
          <w:rFonts w:ascii="PT Astra Serif" w:hAnsi="PT Astra Serif"/>
          <w:b w:val="0"/>
          <w:sz w:val="28"/>
          <w:szCs w:val="28"/>
          <w:lang w:eastAsia="ru-RU"/>
        </w:rPr>
      </w:pPr>
    </w:p>
    <w:p w:rsidR="00657B92" w:rsidRPr="00360A39" w:rsidRDefault="00657B92" w:rsidP="00657B92">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Верно.</w:t>
      </w:r>
    </w:p>
    <w:p w:rsidR="00657B92" w:rsidRPr="00360A39" w:rsidRDefault="00657B92" w:rsidP="00657B92">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Подлинник документа находится</w:t>
      </w:r>
    </w:p>
    <w:p w:rsidR="00657B92" w:rsidRPr="00360A39" w:rsidRDefault="00657B92" w:rsidP="00657B92">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Министерстве имущественных </w:t>
      </w:r>
    </w:p>
    <w:p w:rsidR="00657B92" w:rsidRPr="00360A39" w:rsidRDefault="00657B92" w:rsidP="00657B92">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отношений и архитектуры </w:t>
      </w:r>
    </w:p>
    <w:p w:rsidR="00657B92" w:rsidRPr="00360A39" w:rsidRDefault="00657B92" w:rsidP="00657B92">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Ульяновской области</w:t>
      </w:r>
    </w:p>
    <w:p w:rsidR="00657B92" w:rsidRPr="00360A39" w:rsidRDefault="00657B92" w:rsidP="00657B92">
      <w:pPr>
        <w:spacing w:after="0" w:line="235" w:lineRule="auto"/>
        <w:jc w:val="both"/>
        <w:rPr>
          <w:rFonts w:ascii="PT Astra Serif" w:hAnsi="PT Astra Serif"/>
          <w:b w:val="0"/>
          <w:sz w:val="28"/>
          <w:szCs w:val="28"/>
          <w:lang w:eastAsia="ru-RU"/>
        </w:rPr>
      </w:pPr>
    </w:p>
    <w:p w:rsidR="00657B92" w:rsidRPr="00360A39" w:rsidRDefault="00657B92" w:rsidP="00657B92">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t xml:space="preserve">         Подпись</w:t>
      </w:r>
      <w:r w:rsidRPr="00360A39">
        <w:rPr>
          <w:rFonts w:ascii="PT Astra Serif" w:hAnsi="PT Astra Serif"/>
          <w:b w:val="0"/>
          <w:sz w:val="28"/>
          <w:szCs w:val="28"/>
          <w:lang w:eastAsia="ru-RU"/>
        </w:rPr>
        <w:tab/>
        <w:t xml:space="preserve">                     И.О.Фамилия </w:t>
      </w:r>
    </w:p>
    <w:p w:rsidR="00657B92" w:rsidRPr="00360A39" w:rsidRDefault="00657B92" w:rsidP="00657B92">
      <w:pPr>
        <w:spacing w:after="0" w:line="235" w:lineRule="auto"/>
        <w:jc w:val="both"/>
        <w:rPr>
          <w:rFonts w:ascii="PT Astra Serif" w:hAnsi="PT Astra Serif"/>
          <w:b w:val="0"/>
          <w:sz w:val="28"/>
          <w:szCs w:val="28"/>
          <w:lang w:eastAsia="ru-RU"/>
        </w:rPr>
      </w:pPr>
    </w:p>
    <w:p w:rsidR="00657B92" w:rsidRPr="00360A39" w:rsidRDefault="00657B92" w:rsidP="00657B92">
      <w:pPr>
        <w:spacing w:after="0" w:line="235"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Дата</w:t>
      </w:r>
      <w:r w:rsidRPr="00360A39">
        <w:rPr>
          <w:rFonts w:ascii="PT Astra Serif" w:hAnsi="PT Astra Serif"/>
          <w:b w:val="0"/>
          <w:sz w:val="28"/>
          <w:szCs w:val="28"/>
          <w:lang w:eastAsia="ru-RU"/>
        </w:rPr>
        <w:tab/>
        <w:t xml:space="preserve">                                        Печать</w:t>
      </w:r>
    </w:p>
    <w:p w:rsidR="00657B92" w:rsidRPr="00360A39" w:rsidRDefault="00657B92" w:rsidP="009872B9">
      <w:pPr>
        <w:spacing w:after="0" w:line="235" w:lineRule="auto"/>
        <w:ind w:firstLine="709"/>
        <w:jc w:val="both"/>
        <w:rPr>
          <w:rFonts w:ascii="PT Astra Serif" w:hAnsi="PT Astra Serif"/>
          <w:b w:val="0"/>
          <w:sz w:val="28"/>
          <w:szCs w:val="28"/>
          <w:lang w:eastAsia="ru-RU"/>
        </w:rPr>
      </w:pPr>
    </w:p>
    <w:p w:rsidR="001F46F3" w:rsidRPr="00360A39" w:rsidRDefault="001F46F3" w:rsidP="001F46F3">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На копиях многостраничных документов отметка о заверении копии проставляется на каждом листе документа или на последнем листе прошитого, пронумерованного, скреплённого</w:t>
      </w:r>
      <w:r w:rsidR="00712927" w:rsidRPr="00360A39">
        <w:rPr>
          <w:rFonts w:ascii="PT Astra Serif" w:hAnsi="PT Astra Serif"/>
          <w:b w:val="0"/>
          <w:sz w:val="28"/>
          <w:szCs w:val="28"/>
          <w:lang w:eastAsia="ru-RU"/>
        </w:rPr>
        <w:t xml:space="preserve"> подписью и печатью документа. </w:t>
      </w:r>
      <w:r w:rsidRPr="00360A39">
        <w:rPr>
          <w:rFonts w:ascii="PT Astra Serif" w:hAnsi="PT Astra Serif"/>
          <w:b w:val="0"/>
          <w:sz w:val="28"/>
          <w:szCs w:val="28"/>
          <w:lang w:eastAsia="ru-RU"/>
        </w:rPr>
        <w:t>Запись о месте нахождения подлинника проставляется только на последнем листе документа. Листы прошиваемого документа нумеруются арабскими цифрами с первого листа, концы нити выводятся на оборотную сторону последнего листа и связываются. На место узла наклеивается бумажная наклейка с заверительной надписью.</w:t>
      </w:r>
    </w:p>
    <w:p w:rsidR="00A60C69" w:rsidRPr="00360A39" w:rsidRDefault="001F46F3" w:rsidP="00A60C6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Для заверения копии документа, изготовленной на бумажном носителе, может использоваться штамп. </w:t>
      </w:r>
    </w:p>
    <w:p w:rsidR="009872B9" w:rsidRPr="00360A39" w:rsidRDefault="00A60C6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.20. Отметка об исполнителе.</w:t>
      </w:r>
    </w:p>
    <w:p w:rsidR="009872B9" w:rsidRPr="00360A39" w:rsidRDefault="003D0E16"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Реквизит «отметка об исполнителе» включает в себя фамилию, имя и отчество исполнителя (полностью), номер его телефона, располагается на лицевой стороне последнего листа документа в левом нижнем углу. Например</w:t>
      </w:r>
      <w:r w:rsidR="009872B9" w:rsidRPr="00360A39">
        <w:rPr>
          <w:rFonts w:ascii="PT Astra Serif" w:hAnsi="PT Astra Serif"/>
          <w:b w:val="0"/>
          <w:sz w:val="28"/>
          <w:szCs w:val="28"/>
          <w:lang w:eastAsia="ru-RU"/>
        </w:rPr>
        <w:t>:</w:t>
      </w:r>
    </w:p>
    <w:p w:rsidR="009872B9" w:rsidRPr="00360A39" w:rsidRDefault="009872B9" w:rsidP="009872B9">
      <w:pPr>
        <w:spacing w:after="0" w:line="235" w:lineRule="auto"/>
        <w:ind w:firstLine="709"/>
        <w:jc w:val="both"/>
        <w:rPr>
          <w:rFonts w:ascii="PT Astra Serif" w:hAnsi="PT Astra Serif"/>
          <w:b w:val="0"/>
          <w:lang w:eastAsia="ru-RU"/>
        </w:rPr>
      </w:pPr>
    </w:p>
    <w:p w:rsidR="009872B9" w:rsidRPr="00360A39" w:rsidRDefault="00B52827" w:rsidP="009872B9">
      <w:pPr>
        <w:spacing w:after="0" w:line="235"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Фамилия Имя Отчество</w:t>
      </w:r>
    </w:p>
    <w:p w:rsidR="009872B9" w:rsidRPr="00360A39" w:rsidRDefault="009872B9" w:rsidP="009872B9">
      <w:pPr>
        <w:spacing w:after="0" w:line="235"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41-47-87</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Реквизит печатается шрифтом размера № 10 от границы левого поля без абзацного отступа.</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На документе, подготовленном по поручению руководителя группой исполнителей, в отметке об исполнителе указывается фамилия основного исполнителя.</w:t>
      </w:r>
    </w:p>
    <w:p w:rsidR="009872B9" w:rsidRPr="00360A39" w:rsidRDefault="004142E2"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На </w:t>
      </w:r>
      <w:r w:rsidR="00712927" w:rsidRPr="00360A39">
        <w:rPr>
          <w:rFonts w:ascii="PT Astra Serif" w:hAnsi="PT Astra Serif"/>
          <w:b w:val="0"/>
          <w:sz w:val="28"/>
          <w:szCs w:val="28"/>
          <w:lang w:eastAsia="ru-RU"/>
        </w:rPr>
        <w:t>документах, направляемых в районы Ульяновской</w:t>
      </w:r>
      <w:r w:rsidR="00E735AA" w:rsidRPr="00360A39">
        <w:rPr>
          <w:rFonts w:ascii="PT Astra Serif" w:hAnsi="PT Astra Serif"/>
          <w:b w:val="0"/>
          <w:sz w:val="28"/>
          <w:szCs w:val="28"/>
          <w:lang w:eastAsia="ru-RU"/>
        </w:rPr>
        <w:t xml:space="preserve"> области и за пределы Ульяновской области, указывается телефонный код города, например</w:t>
      </w:r>
      <w:r w:rsidR="009872B9" w:rsidRPr="00360A39">
        <w:rPr>
          <w:rFonts w:ascii="PT Astra Serif" w:hAnsi="PT Astra Serif"/>
          <w:b w:val="0"/>
          <w:sz w:val="28"/>
          <w:szCs w:val="28"/>
          <w:lang w:eastAsia="ru-RU"/>
        </w:rPr>
        <w:t>:</w:t>
      </w:r>
    </w:p>
    <w:p w:rsidR="009872B9" w:rsidRPr="00360A39" w:rsidRDefault="009872B9" w:rsidP="009872B9">
      <w:pPr>
        <w:spacing w:after="0" w:line="235" w:lineRule="auto"/>
        <w:ind w:firstLine="709"/>
        <w:jc w:val="both"/>
        <w:rPr>
          <w:rFonts w:ascii="PT Astra Serif" w:hAnsi="PT Astra Serif"/>
          <w:b w:val="0"/>
          <w:lang w:eastAsia="ru-RU"/>
        </w:rPr>
      </w:pPr>
    </w:p>
    <w:p w:rsidR="00E735AA" w:rsidRPr="00360A39" w:rsidRDefault="00E735AA" w:rsidP="00E735AA">
      <w:pPr>
        <w:spacing w:after="0" w:line="235"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Фамилия Имя Отчество</w:t>
      </w:r>
    </w:p>
    <w:p w:rsidR="009872B9" w:rsidRPr="00360A39" w:rsidRDefault="00E735AA" w:rsidP="00E735AA">
      <w:pPr>
        <w:spacing w:after="0" w:line="235"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(8422) 58-94-11, доб. 234</w:t>
      </w:r>
    </w:p>
    <w:p w:rsidR="007C32B0" w:rsidRPr="00360A39" w:rsidRDefault="007C32B0" w:rsidP="00E735AA">
      <w:pPr>
        <w:spacing w:after="0" w:line="235" w:lineRule="auto"/>
        <w:jc w:val="both"/>
        <w:rPr>
          <w:rFonts w:ascii="PT Astra Serif" w:hAnsi="PT Astra Serif"/>
          <w:b w:val="0"/>
          <w:sz w:val="20"/>
          <w:szCs w:val="20"/>
          <w:lang w:eastAsia="ru-RU"/>
        </w:rPr>
      </w:pPr>
    </w:p>
    <w:p w:rsidR="007C32B0" w:rsidRPr="00360A39" w:rsidRDefault="007C32B0" w:rsidP="007C32B0">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Отметка об исполнителе при необходимости может дополняться электронным адресом исполнителя, например:</w:t>
      </w:r>
    </w:p>
    <w:p w:rsidR="007C32B0" w:rsidRPr="00360A39" w:rsidRDefault="007C32B0" w:rsidP="007C32B0">
      <w:pPr>
        <w:spacing w:after="0" w:line="235" w:lineRule="auto"/>
        <w:ind w:firstLine="709"/>
        <w:jc w:val="both"/>
        <w:rPr>
          <w:rFonts w:ascii="PT Astra Serif" w:hAnsi="PT Astra Serif"/>
          <w:b w:val="0"/>
          <w:sz w:val="28"/>
          <w:szCs w:val="28"/>
          <w:lang w:eastAsia="ru-RU"/>
        </w:rPr>
      </w:pPr>
    </w:p>
    <w:p w:rsidR="007C32B0" w:rsidRPr="00360A39" w:rsidRDefault="007C32B0" w:rsidP="007C32B0">
      <w:pPr>
        <w:spacing w:after="0" w:line="235"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Фамилия Имя Отчество</w:t>
      </w:r>
    </w:p>
    <w:p w:rsidR="007C32B0" w:rsidRPr="00360A39" w:rsidRDefault="007C32B0" w:rsidP="007C32B0">
      <w:pPr>
        <w:spacing w:after="0" w:line="235"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(8422) 58-91-67, delo@ulgov.ru</w:t>
      </w:r>
    </w:p>
    <w:p w:rsidR="007C32B0" w:rsidRPr="00360A39" w:rsidRDefault="007C32B0" w:rsidP="007C32B0">
      <w:pPr>
        <w:spacing w:after="0" w:line="235" w:lineRule="auto"/>
        <w:jc w:val="both"/>
        <w:rPr>
          <w:rFonts w:ascii="PT Astra Serif" w:hAnsi="PT Astra Serif"/>
          <w:b w:val="0"/>
          <w:sz w:val="28"/>
          <w:szCs w:val="28"/>
          <w:lang w:eastAsia="ru-RU"/>
        </w:rPr>
      </w:pPr>
    </w:p>
    <w:p w:rsidR="00D36A85" w:rsidRPr="00360A39" w:rsidRDefault="007C32B0" w:rsidP="006A214B">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ЭРК документа в ЕСЭД допускается указание нескольких исполнителей в поле «Исполнители».</w:t>
      </w:r>
    </w:p>
    <w:p w:rsidR="009872B9" w:rsidRPr="00360A39" w:rsidRDefault="00832831"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21. Указания по исполнению документа</w:t>
      </w:r>
      <w:r w:rsidRPr="00360A39">
        <w:rPr>
          <w:rFonts w:ascii="PT Astra Serif" w:hAnsi="PT Astra Serif"/>
          <w:b w:val="0"/>
          <w:sz w:val="28"/>
          <w:szCs w:val="28"/>
          <w:lang w:eastAsia="ru-RU"/>
        </w:rPr>
        <w:t xml:space="preserve"> (резолюция)</w:t>
      </w:r>
      <w:r w:rsidR="009872B9" w:rsidRPr="00360A39">
        <w:rPr>
          <w:rFonts w:ascii="PT Astra Serif" w:hAnsi="PT Astra Serif"/>
          <w:b w:val="0"/>
          <w:sz w:val="28"/>
          <w:szCs w:val="28"/>
          <w:lang w:eastAsia="ru-RU"/>
        </w:rPr>
        <w:t>.</w:t>
      </w:r>
    </w:p>
    <w:p w:rsidR="009872B9" w:rsidRPr="00360A39" w:rsidRDefault="009872B9" w:rsidP="009872B9">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Указания по исполнению документа (далее – резолюция) оформляются соответствующим должностным лицом на отдельном листе формата А6 </w:t>
      </w:r>
      <w:r w:rsidR="00150BFE" w:rsidRPr="00360A39">
        <w:rPr>
          <w:rFonts w:ascii="PT Astra Serif" w:hAnsi="PT Astra Serif"/>
          <w:b w:val="0"/>
          <w:sz w:val="28"/>
          <w:szCs w:val="28"/>
          <w:lang w:eastAsia="ru-RU"/>
        </w:rPr>
        <w:t xml:space="preserve">в соответствии с </w:t>
      </w:r>
      <w:r w:rsidR="00376283" w:rsidRPr="00360A39">
        <w:rPr>
          <w:rFonts w:ascii="PT Astra Serif" w:hAnsi="PT Astra Serif"/>
          <w:b w:val="0"/>
          <w:sz w:val="28"/>
          <w:szCs w:val="28"/>
          <w:lang w:eastAsia="ru-RU"/>
        </w:rPr>
        <w:t>приложение</w:t>
      </w:r>
      <w:r w:rsidR="00150BFE" w:rsidRPr="00360A39">
        <w:rPr>
          <w:rFonts w:ascii="PT Astra Serif" w:hAnsi="PT Astra Serif"/>
          <w:b w:val="0"/>
          <w:sz w:val="28"/>
          <w:szCs w:val="28"/>
          <w:lang w:eastAsia="ru-RU"/>
        </w:rPr>
        <w:t>м</w:t>
      </w:r>
      <w:r w:rsidR="00376283" w:rsidRPr="00360A39">
        <w:rPr>
          <w:rFonts w:ascii="PT Astra Serif" w:hAnsi="PT Astra Serif"/>
          <w:b w:val="0"/>
          <w:sz w:val="28"/>
          <w:szCs w:val="28"/>
          <w:lang w:eastAsia="ru-RU"/>
        </w:rPr>
        <w:t xml:space="preserve"> № 4</w:t>
      </w:r>
      <w:r w:rsidRPr="00360A39">
        <w:rPr>
          <w:rFonts w:ascii="PT Astra Serif" w:hAnsi="PT Astra Serif"/>
          <w:b w:val="0"/>
          <w:sz w:val="28"/>
          <w:szCs w:val="28"/>
          <w:lang w:eastAsia="ru-RU"/>
        </w:rPr>
        <w:t xml:space="preserve"> к </w:t>
      </w:r>
      <w:r w:rsidR="00150BFE" w:rsidRPr="00360A39">
        <w:rPr>
          <w:rFonts w:ascii="PT Astra Serif" w:hAnsi="PT Astra Serif"/>
          <w:b w:val="0"/>
          <w:sz w:val="28"/>
          <w:szCs w:val="28"/>
          <w:lang w:eastAsia="ru-RU"/>
        </w:rPr>
        <w:t>настоящей Инструкции</w:t>
      </w:r>
      <w:r w:rsidRPr="00360A39">
        <w:rPr>
          <w:rFonts w:ascii="PT Astra Serif" w:hAnsi="PT Astra Serif"/>
          <w:b w:val="0"/>
          <w:sz w:val="28"/>
          <w:szCs w:val="28"/>
          <w:lang w:eastAsia="ru-RU"/>
        </w:rPr>
        <w:t xml:space="preserve"> с указанием регистрационного номера и даты документа, к которому резолюция относится. Резолюция прикрепляется к документу и вместе с ним подшивается в дело.</w:t>
      </w:r>
    </w:p>
    <w:p w:rsidR="009872B9" w:rsidRPr="00360A39" w:rsidRDefault="009872B9"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Резолюция может быть написана непосредственно на самом документе между реквизитами «Адресат» и «Текст документа». </w:t>
      </w:r>
    </w:p>
    <w:p w:rsidR="009872B9" w:rsidRPr="00360A39" w:rsidRDefault="00416042"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Резолюция включает в себя фамилии и инициалы исполнителей, содержание поручения, срок исполнения (при необходимости), подпись и дату</w:t>
      </w:r>
      <w:r w:rsidR="009872B9" w:rsidRPr="00360A39">
        <w:rPr>
          <w:rFonts w:ascii="PT Astra Serif" w:hAnsi="PT Astra Serif"/>
          <w:b w:val="0"/>
          <w:sz w:val="28"/>
          <w:szCs w:val="28"/>
          <w:lang w:eastAsia="ru-RU"/>
        </w:rPr>
        <w:t xml:space="preserve">. </w:t>
      </w:r>
    </w:p>
    <w:p w:rsidR="009872B9" w:rsidRPr="00360A39" w:rsidRDefault="00552EBB"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.22. Отметка о контроле документа.</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Отметка о контроле документа проставляется на верхнем поле документа справа штампом «КОНТРОЛЬ».</w:t>
      </w:r>
    </w:p>
    <w:p w:rsidR="009872B9" w:rsidRPr="00360A39" w:rsidRDefault="004C5D4D"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 xml:space="preserve">.23. </w:t>
      </w:r>
      <w:r w:rsidR="007D1FC9" w:rsidRPr="00360A39">
        <w:rPr>
          <w:rFonts w:ascii="PT Astra Serif" w:hAnsi="PT Astra Serif"/>
          <w:b w:val="0"/>
          <w:sz w:val="28"/>
          <w:szCs w:val="28"/>
          <w:lang w:eastAsia="ru-RU"/>
        </w:rPr>
        <w:t>Отметка об исполнении документа и направлении его в дело</w:t>
      </w:r>
      <w:r w:rsidR="009872B9" w:rsidRPr="00360A39">
        <w:rPr>
          <w:rFonts w:ascii="PT Astra Serif" w:hAnsi="PT Astra Serif"/>
          <w:b w:val="0"/>
          <w:sz w:val="28"/>
          <w:szCs w:val="28"/>
          <w:lang w:eastAsia="ru-RU"/>
        </w:rPr>
        <w:t>.</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Отметка об исполнении документа включает в себя ссылку на дату </w:t>
      </w:r>
      <w:r w:rsidRPr="00360A39">
        <w:rPr>
          <w:rFonts w:ascii="PT Astra Serif" w:hAnsi="PT Astra Serif"/>
          <w:b w:val="0"/>
          <w:sz w:val="28"/>
          <w:szCs w:val="28"/>
          <w:lang w:eastAsia="ru-RU"/>
        </w:rPr>
        <w:br/>
        <w:t xml:space="preserve">и номер документа, свидетельствующего о его исполнении, или при отсутствии такого документа – краткие сведения об исполнении. </w:t>
      </w: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Отметка об исполнении документа подписывается и датируется исполнителем документа или руководителем подразделения, в котором исполнен документ, например:</w:t>
      </w:r>
    </w:p>
    <w:p w:rsidR="009872B9" w:rsidRPr="00360A39" w:rsidRDefault="009872B9" w:rsidP="009872B9">
      <w:pPr>
        <w:spacing w:after="0" w:line="240" w:lineRule="auto"/>
        <w:ind w:firstLine="709"/>
        <w:jc w:val="both"/>
        <w:rPr>
          <w:rFonts w:ascii="PT Astra Serif" w:hAnsi="PT Astra Serif"/>
          <w:b w:val="0"/>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Отправлено п</w:t>
      </w:r>
      <w:r w:rsidR="004F18F5" w:rsidRPr="00360A39">
        <w:rPr>
          <w:rFonts w:ascii="PT Astra Serif" w:hAnsi="PT Astra Serif"/>
          <w:b w:val="0"/>
          <w:sz w:val="28"/>
          <w:szCs w:val="28"/>
          <w:lang w:eastAsia="ru-RU"/>
        </w:rPr>
        <w:t>исьмо от 07.07.2015 № 73-ИОГВ-08</w:t>
      </w:r>
      <w:r w:rsidRPr="00360A39">
        <w:rPr>
          <w:rFonts w:ascii="PT Astra Serif" w:hAnsi="PT Astra Serif"/>
          <w:b w:val="0"/>
          <w:sz w:val="28"/>
          <w:szCs w:val="28"/>
          <w:lang w:eastAsia="ru-RU"/>
        </w:rPr>
        <w:t>/2345</w:t>
      </w:r>
      <w:r w:rsidR="004F18F5" w:rsidRPr="00360A39">
        <w:rPr>
          <w:rFonts w:ascii="PT Astra Serif" w:hAnsi="PT Astra Serif"/>
          <w:b w:val="0"/>
          <w:sz w:val="28"/>
          <w:szCs w:val="28"/>
          <w:lang w:eastAsia="ru-RU"/>
        </w:rPr>
        <w:t>исх</w:t>
      </w: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В дело № 01-14 </w:t>
      </w:r>
    </w:p>
    <w:p w:rsidR="009872B9" w:rsidRPr="00360A39" w:rsidRDefault="009872B9" w:rsidP="009872B9">
      <w:pPr>
        <w:spacing w:after="0" w:line="240" w:lineRule="auto"/>
        <w:jc w:val="both"/>
        <w:rPr>
          <w:rFonts w:ascii="PT Astra Serif" w:hAnsi="PT Astra Serif"/>
          <w:b w:val="0"/>
          <w:sz w:val="26"/>
          <w:szCs w:val="26"/>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9872B9" w:rsidRPr="00360A39" w:rsidRDefault="009872B9" w:rsidP="009872B9">
      <w:pPr>
        <w:spacing w:after="0" w:line="240" w:lineRule="auto"/>
        <w:jc w:val="both"/>
        <w:rPr>
          <w:rFonts w:ascii="PT Astra Serif" w:hAnsi="PT Astra Serif"/>
          <w:b w:val="0"/>
          <w:sz w:val="26"/>
          <w:szCs w:val="26"/>
          <w:lang w:eastAsia="ru-RU"/>
        </w:rPr>
      </w:pPr>
    </w:p>
    <w:p w:rsidR="009872B9" w:rsidRPr="00360A39" w:rsidRDefault="009872B9" w:rsidP="009872B9">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9872B9" w:rsidRPr="00360A39" w:rsidRDefault="009872B9" w:rsidP="009872B9">
      <w:pPr>
        <w:spacing w:after="0" w:line="240" w:lineRule="auto"/>
        <w:jc w:val="both"/>
        <w:rPr>
          <w:rFonts w:ascii="PT Astra Serif" w:hAnsi="PT Astra Serif"/>
          <w:b w:val="0"/>
          <w:lang w:eastAsia="ru-RU"/>
        </w:rPr>
      </w:pPr>
    </w:p>
    <w:p w:rsidR="009872B9" w:rsidRPr="00360A39" w:rsidRDefault="009872B9"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Отметка об исполнении документа проставляется на лицевой стороне первого листа документа в нижней части. </w:t>
      </w:r>
    </w:p>
    <w:p w:rsidR="00705713" w:rsidRPr="00360A39" w:rsidRDefault="00705713" w:rsidP="00705713">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lastRenderedPageBreak/>
        <w:t>Отметка о направлении документа в дело может дополняться краткими сведениями о характере исполнения документа.</w:t>
      </w:r>
    </w:p>
    <w:p w:rsidR="00705713" w:rsidRPr="00360A39" w:rsidRDefault="00705713" w:rsidP="00705713">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Сведения о деле, в которое включён электронный документ, фиксируется в ЭРК документа</w:t>
      </w:r>
    </w:p>
    <w:p w:rsidR="009872B9" w:rsidRPr="00360A39" w:rsidRDefault="00F11C68"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.24. Отметка о конфиденциальности.</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Отметка о конфиденциальности проставляется на документах, содержащих информацию, относимую к служебной тайне или к иному виду конфиденциальной информации. Виды конфиденциальной информации установлены </w:t>
      </w:r>
      <w:hyperlink r:id="rId12" w:history="1">
        <w:r w:rsidRPr="00360A39">
          <w:rPr>
            <w:rFonts w:ascii="PT Astra Serif" w:hAnsi="PT Astra Serif"/>
            <w:b w:val="0"/>
            <w:sz w:val="28"/>
            <w:szCs w:val="28"/>
            <w:lang w:eastAsia="ru-RU"/>
          </w:rPr>
          <w:t>Указом</w:t>
        </w:r>
      </w:hyperlink>
      <w:r w:rsidRPr="00360A39">
        <w:rPr>
          <w:rFonts w:ascii="PT Astra Serif" w:hAnsi="PT Astra Serif"/>
          <w:b w:val="0"/>
          <w:sz w:val="28"/>
          <w:szCs w:val="28"/>
          <w:lang w:eastAsia="ru-RU"/>
        </w:rPr>
        <w:t xml:space="preserve"> Президента Российской Федерации от 06.03.1997 № 188 «Об утверждении Перечня сведений конфиденциального характера».</w:t>
      </w:r>
    </w:p>
    <w:p w:rsidR="009872B9" w:rsidRPr="00360A39" w:rsidRDefault="009872B9" w:rsidP="009872B9">
      <w:pPr>
        <w:autoSpaceDE w:val="0"/>
        <w:autoSpaceDN w:val="0"/>
        <w:adjustRightInd w:val="0"/>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Отметка о конфиденциальности на документах, содержащих информацию, относимую к служебной тайне, имеет вид «Для служебного пользования», проставляется в верхнем правом углу первого листа документа </w:t>
      </w:r>
      <w:r w:rsidRPr="00360A39">
        <w:rPr>
          <w:rFonts w:ascii="PT Astra Serif" w:hAnsi="PT Astra Serif"/>
          <w:b w:val="0"/>
          <w:sz w:val="28"/>
          <w:szCs w:val="28"/>
          <w:lang w:eastAsia="ru-RU"/>
        </w:rPr>
        <w:br/>
        <w:t>и может дополняться указанием номера экземпляра документа.</w:t>
      </w:r>
    </w:p>
    <w:p w:rsidR="009872B9" w:rsidRPr="00360A39" w:rsidRDefault="000549F7" w:rsidP="009872B9">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w:t>
      </w:r>
      <w:r w:rsidR="009872B9" w:rsidRPr="00360A39">
        <w:rPr>
          <w:rFonts w:ascii="PT Astra Serif" w:hAnsi="PT Astra Serif"/>
          <w:b w:val="0"/>
          <w:sz w:val="28"/>
          <w:szCs w:val="28"/>
          <w:lang w:eastAsia="ru-RU"/>
        </w:rPr>
        <w:t>.25. Отметка о поступлении документа.</w:t>
      </w:r>
    </w:p>
    <w:p w:rsidR="009872B9" w:rsidRPr="00360A39" w:rsidRDefault="002E4BCD" w:rsidP="009872B9">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Отметка о поступлении документа в Министерство содержит очередной порядковый номер и дату поступления документа (при необходимости - часы и минуты), служит для подтверждения факта поступления документа в</w:t>
      </w:r>
      <w:r w:rsidR="00D334D9" w:rsidRPr="00360A39">
        <w:rPr>
          <w:rFonts w:ascii="PT Astra Serif" w:hAnsi="PT Astra Serif"/>
          <w:b w:val="0"/>
          <w:sz w:val="28"/>
          <w:szCs w:val="28"/>
          <w:lang w:eastAsia="ru-RU"/>
        </w:rPr>
        <w:t xml:space="preserve"> Министерство</w:t>
      </w:r>
      <w:r w:rsidRPr="00360A39">
        <w:rPr>
          <w:rFonts w:ascii="PT Astra Serif" w:hAnsi="PT Astra Serif"/>
          <w:b w:val="0"/>
          <w:sz w:val="28"/>
          <w:szCs w:val="28"/>
          <w:lang w:eastAsia="ru-RU"/>
        </w:rPr>
        <w:t>. Проставляется с помощью штампа</w:t>
      </w:r>
      <w:r w:rsidR="009872B9" w:rsidRPr="00360A39">
        <w:rPr>
          <w:rFonts w:ascii="PT Astra Serif" w:hAnsi="PT Astra Serif"/>
          <w:b w:val="0"/>
          <w:sz w:val="28"/>
          <w:szCs w:val="28"/>
          <w:lang w:eastAsia="ru-RU"/>
        </w:rPr>
        <w:t>:</w:t>
      </w:r>
    </w:p>
    <w:p w:rsidR="009872B9" w:rsidRPr="00360A39" w:rsidRDefault="009872B9" w:rsidP="009872B9">
      <w:pPr>
        <w:spacing w:after="0" w:line="235" w:lineRule="auto"/>
        <w:jc w:val="both"/>
        <w:rPr>
          <w:rFonts w:ascii="PT Astra Serif" w:hAnsi="PT Astra Serif"/>
          <w:b w:val="0"/>
          <w:sz w:val="28"/>
          <w:szCs w:val="28"/>
          <w:lang w:eastAsia="ru-RU"/>
        </w:rPr>
      </w:pPr>
      <w:r w:rsidRPr="00360A39">
        <w:rPr>
          <w:rFonts w:ascii="PT Astra Serif" w:hAnsi="PT Astra Serif"/>
          <w:b w:val="0"/>
          <w:noProof/>
          <w:lang w:eastAsia="ru-RU"/>
        </w:rPr>
        <mc:AlternateContent>
          <mc:Choice Requires="wps">
            <w:drawing>
              <wp:anchor distT="0" distB="0" distL="114300" distR="114300" simplePos="0" relativeHeight="251661312" behindDoc="0" locked="0" layoutInCell="1" allowOverlap="1">
                <wp:simplePos x="0" y="0"/>
                <wp:positionH relativeFrom="column">
                  <wp:posOffset>3006835</wp:posOffset>
                </wp:positionH>
                <wp:positionV relativeFrom="paragraph">
                  <wp:posOffset>167060</wp:posOffset>
                </wp:positionV>
                <wp:extent cx="2576223" cy="1009650"/>
                <wp:effectExtent l="0" t="0" r="1460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6223" cy="1009650"/>
                        </a:xfrm>
                        <a:prstGeom prst="rect">
                          <a:avLst/>
                        </a:prstGeom>
                        <a:solidFill>
                          <a:srgbClr val="FFFFFF"/>
                        </a:solidFill>
                        <a:ln w="9525">
                          <a:solidFill>
                            <a:srgbClr val="5F5F5F"/>
                          </a:solidFill>
                          <a:miter lim="800000"/>
                          <a:headEnd/>
                          <a:tailEnd/>
                        </a:ln>
                      </wps:spPr>
                      <wps:txbx>
                        <w:txbxContent>
                          <w:p w:rsidR="003D0A5B" w:rsidRPr="0023162A" w:rsidRDefault="003D0A5B" w:rsidP="0023162A">
                            <w:pPr>
                              <w:rPr>
                                <w:rFonts w:ascii="PT Astra Serif" w:hAnsi="PT Astra Serif"/>
                              </w:rPr>
                            </w:pPr>
                            <w:r w:rsidRPr="0023162A">
                              <w:rPr>
                                <w:rFonts w:ascii="PT Astra Serif" w:hAnsi="PT Astra Serif"/>
                              </w:rPr>
                              <w:t>Вх. № _______________от___________</w:t>
                            </w:r>
                          </w:p>
                          <w:p w:rsidR="003D0A5B" w:rsidRPr="00C758AF" w:rsidRDefault="003D0A5B" w:rsidP="0023162A">
                            <w:pPr>
                              <w:spacing w:after="0" w:line="240" w:lineRule="auto"/>
                              <w:jc w:val="center"/>
                              <w:rPr>
                                <w:rFonts w:ascii="PT Astra Serif" w:hAnsi="PT Astra Serif"/>
                                <w:b w:val="0"/>
                                <w:smallCaps/>
                              </w:rPr>
                            </w:pPr>
                            <w:r w:rsidRPr="00C758AF">
                              <w:rPr>
                                <w:rFonts w:ascii="PT Astra Serif" w:hAnsi="PT Astra Serif"/>
                                <w:b w:val="0"/>
                                <w:smallCaps/>
                              </w:rPr>
                              <w:t xml:space="preserve">министерство имущественных отношений и архитектуры </w:t>
                            </w:r>
                          </w:p>
                          <w:p w:rsidR="003D0A5B" w:rsidRPr="00C758AF" w:rsidRDefault="003D0A5B" w:rsidP="0023162A">
                            <w:pPr>
                              <w:spacing w:after="0" w:line="240" w:lineRule="auto"/>
                              <w:jc w:val="center"/>
                              <w:rPr>
                                <w:rFonts w:ascii="PT Astra Serif" w:hAnsi="PT Astra Serif"/>
                                <w:b w:val="0"/>
                                <w:smallCaps/>
                              </w:rPr>
                            </w:pPr>
                            <w:r w:rsidRPr="00C758AF">
                              <w:rPr>
                                <w:rFonts w:ascii="PT Astra Serif" w:hAnsi="PT Astra Serif"/>
                                <w:b w:val="0"/>
                                <w:smallCaps/>
                              </w:rPr>
                              <w:t>ульяновской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236.75pt;margin-top:13.15pt;width:202.8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" strokecolor="#5f5f5f">
                <v:textbox>
                  <w:txbxContent>
                    <w:p w:rsidR="003D0A5B" w:rsidRPr="0023162A" w:rsidRDefault="003D0A5B" w:rsidP="0023162A">
                      <w:pPr>
                        <w:rPr>
                          <w:rFonts w:ascii="PT Astra Serif" w:hAnsi="PT Astra Serif"/>
                        </w:rPr>
                      </w:pPr>
                      <w:r w:rsidRPr="0023162A">
                        <w:rPr>
                          <w:rFonts w:ascii="PT Astra Serif" w:hAnsi="PT Astra Serif"/>
                        </w:rPr>
                        <w:t>Вх. № _______________от___________</w:t>
                      </w:r>
                    </w:p>
                    <w:p w:rsidR="003D0A5B" w:rsidRPr="00C758AF" w:rsidRDefault="003D0A5B" w:rsidP="0023162A">
                      <w:pPr>
                        <w:spacing w:after="0" w:line="240" w:lineRule="auto"/>
                        <w:jc w:val="center"/>
                        <w:rPr>
                          <w:rFonts w:ascii="PT Astra Serif" w:hAnsi="PT Astra Serif"/>
                          <w:b w:val="0"/>
                          <w:smallCaps/>
                        </w:rPr>
                      </w:pPr>
                      <w:r w:rsidRPr="00C758AF">
                        <w:rPr>
                          <w:rFonts w:ascii="PT Astra Serif" w:hAnsi="PT Astra Serif"/>
                          <w:b w:val="0"/>
                          <w:smallCaps/>
                        </w:rPr>
                        <w:t xml:space="preserve">министерство имущественных отношений и архитектуры </w:t>
                      </w:r>
                    </w:p>
                    <w:p w:rsidR="003D0A5B" w:rsidRPr="00C758AF" w:rsidRDefault="003D0A5B" w:rsidP="0023162A">
                      <w:pPr>
                        <w:spacing w:after="0" w:line="240" w:lineRule="auto"/>
                        <w:jc w:val="center"/>
                        <w:rPr>
                          <w:rFonts w:ascii="PT Astra Serif" w:hAnsi="PT Astra Serif"/>
                          <w:b w:val="0"/>
                          <w:smallCaps/>
                        </w:rPr>
                      </w:pPr>
                      <w:r w:rsidRPr="00C758AF">
                        <w:rPr>
                          <w:rFonts w:ascii="PT Astra Serif" w:hAnsi="PT Astra Serif"/>
                          <w:b w:val="0"/>
                          <w:smallCaps/>
                        </w:rPr>
                        <w:t>ульяновской области</w:t>
                      </w:r>
                    </w:p>
                  </w:txbxContent>
                </v:textbox>
              </v:rect>
            </w:pict>
          </mc:Fallback>
        </mc:AlternateContent>
      </w:r>
    </w:p>
    <w:p w:rsidR="009872B9" w:rsidRPr="00360A39" w:rsidRDefault="009872B9" w:rsidP="009872B9">
      <w:pPr>
        <w:spacing w:after="0" w:line="235" w:lineRule="auto"/>
        <w:jc w:val="both"/>
        <w:rPr>
          <w:rFonts w:ascii="PT Astra Serif" w:hAnsi="PT Astra Serif"/>
          <w:b w:val="0"/>
          <w:sz w:val="28"/>
          <w:szCs w:val="28"/>
          <w:lang w:eastAsia="ru-RU"/>
        </w:rPr>
      </w:pPr>
    </w:p>
    <w:p w:rsidR="009872B9" w:rsidRPr="00360A39" w:rsidRDefault="009872B9" w:rsidP="009872B9">
      <w:pPr>
        <w:spacing w:after="0" w:line="235" w:lineRule="auto"/>
        <w:jc w:val="both"/>
        <w:rPr>
          <w:rFonts w:ascii="PT Astra Serif" w:hAnsi="PT Astra Serif"/>
          <w:b w:val="0"/>
          <w:sz w:val="28"/>
          <w:szCs w:val="28"/>
          <w:lang w:eastAsia="ru-RU"/>
        </w:rPr>
      </w:pPr>
    </w:p>
    <w:p w:rsidR="009872B9" w:rsidRPr="00360A39" w:rsidRDefault="009872B9" w:rsidP="009872B9">
      <w:pPr>
        <w:spacing w:after="0" w:line="235" w:lineRule="auto"/>
        <w:jc w:val="both"/>
        <w:rPr>
          <w:rFonts w:ascii="PT Astra Serif" w:hAnsi="PT Astra Serif"/>
          <w:b w:val="0"/>
          <w:sz w:val="28"/>
          <w:szCs w:val="28"/>
          <w:lang w:eastAsia="ru-RU"/>
        </w:rPr>
      </w:pPr>
    </w:p>
    <w:p w:rsidR="009872B9" w:rsidRPr="00360A39" w:rsidRDefault="009872B9" w:rsidP="009872B9">
      <w:pPr>
        <w:spacing w:after="0" w:line="235" w:lineRule="auto"/>
        <w:jc w:val="both"/>
        <w:rPr>
          <w:rFonts w:ascii="PT Astra Serif" w:hAnsi="PT Astra Serif"/>
          <w:b w:val="0"/>
          <w:sz w:val="28"/>
          <w:szCs w:val="28"/>
          <w:lang w:eastAsia="ru-RU"/>
        </w:rPr>
      </w:pPr>
    </w:p>
    <w:p w:rsidR="009872B9" w:rsidRPr="00360A39" w:rsidRDefault="009872B9" w:rsidP="009872B9">
      <w:pPr>
        <w:spacing w:after="0" w:line="235" w:lineRule="auto"/>
        <w:jc w:val="both"/>
        <w:rPr>
          <w:rFonts w:ascii="PT Astra Serif" w:hAnsi="PT Astra Serif"/>
          <w:b w:val="0"/>
          <w:sz w:val="28"/>
          <w:szCs w:val="28"/>
          <w:lang w:eastAsia="ru-RU"/>
        </w:rPr>
      </w:pPr>
    </w:p>
    <w:p w:rsidR="009872B9" w:rsidRPr="00360A39" w:rsidRDefault="00B37092" w:rsidP="00B37092">
      <w:pPr>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ЕСЭД присвоение регистрационных номеров входящим документам производится автоматически.</w:t>
      </w:r>
    </w:p>
    <w:p w:rsidR="009872B9" w:rsidRPr="00360A39" w:rsidRDefault="002A6FAC" w:rsidP="00D0250A">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2.2.26</w:t>
      </w:r>
      <w:r w:rsidR="006236C7" w:rsidRPr="00360A39">
        <w:rPr>
          <w:rFonts w:ascii="PT Astra Serif" w:hAnsi="PT Astra Serif"/>
          <w:b w:val="0"/>
          <w:sz w:val="28"/>
          <w:szCs w:val="28"/>
          <w:lang w:eastAsia="ru-RU"/>
        </w:rPr>
        <w:t>. Отметка об электронной подписи.</w:t>
      </w:r>
    </w:p>
    <w:p w:rsidR="006236C7" w:rsidRPr="00360A39" w:rsidRDefault="006236C7"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Использование электронной подписи (далее - ЭП) осуществляется в соответствии с положениями Федерального закона от 06.04.2011 № 63-ФЗ «Об электронной подписи».</w:t>
      </w:r>
    </w:p>
    <w:p w:rsidR="006236C7" w:rsidRPr="00360A39" w:rsidRDefault="006236C7"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Отметка об ЭП используется при визуализации электронного документа, подписанного ЭП, с соб</w:t>
      </w:r>
      <w:r w:rsidR="00593D58" w:rsidRPr="00360A39">
        <w:rPr>
          <w:rFonts w:ascii="PT Astra Serif" w:hAnsi="PT Astra Serif"/>
          <w:b w:val="0"/>
          <w:sz w:val="28"/>
          <w:szCs w:val="28"/>
          <w:lang w:eastAsia="ru-RU"/>
        </w:rPr>
        <w:t xml:space="preserve">людением следующих требований: </w:t>
      </w:r>
    </w:p>
    <w:p w:rsidR="006236C7" w:rsidRPr="00360A39" w:rsidRDefault="006236C7"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место размещения отметки об ЭП должно соответствовать месту размещения собственноручной подписи в аналогичном документе на бумажном носителе;</w:t>
      </w:r>
    </w:p>
    <w:p w:rsidR="006236C7" w:rsidRPr="00360A39" w:rsidRDefault="006236C7"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элементы отметки об ЭП должны быть видимыми и читаемыми при отображении документа в натуральном размере;</w:t>
      </w:r>
    </w:p>
    <w:p w:rsidR="006236C7" w:rsidRPr="00360A39" w:rsidRDefault="006236C7"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элементы отметки об ЭП не должны перекрываться или накладываться друг на друга;</w:t>
      </w:r>
    </w:p>
    <w:p w:rsidR="006236C7" w:rsidRPr="00360A39" w:rsidRDefault="006236C7"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элементы отметки об ЭП не должны перекрывать элементы текста документа и другие отметки об ЭП (при наличии).</w:t>
      </w:r>
    </w:p>
    <w:p w:rsidR="006236C7" w:rsidRPr="00360A39" w:rsidRDefault="006236C7"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Отметка об ЭП в соответствии с законодательством Росси</w:t>
      </w:r>
      <w:r w:rsidR="00B0480D" w:rsidRPr="00360A39">
        <w:rPr>
          <w:rFonts w:ascii="PT Astra Serif" w:hAnsi="PT Astra Serif"/>
          <w:b w:val="0"/>
          <w:sz w:val="28"/>
          <w:szCs w:val="28"/>
          <w:lang w:eastAsia="ru-RU"/>
        </w:rPr>
        <w:t>йской Федерации включает слова·</w:t>
      </w:r>
      <w:r w:rsidRPr="00360A39">
        <w:rPr>
          <w:rFonts w:ascii="PT Astra Serif" w:hAnsi="PT Astra Serif"/>
          <w:b w:val="0"/>
          <w:sz w:val="28"/>
          <w:szCs w:val="28"/>
          <w:lang w:eastAsia="ru-RU"/>
        </w:rPr>
        <w:t xml:space="preserve">«Документ подписан электронной подписью», номер сертификата ключа ЭП, фамилию, имя, отчество владельца сертификата, срок </w:t>
      </w:r>
      <w:r w:rsidRPr="00360A39">
        <w:rPr>
          <w:rFonts w:ascii="PT Astra Serif" w:hAnsi="PT Astra Serif"/>
          <w:b w:val="0"/>
          <w:sz w:val="28"/>
          <w:szCs w:val="28"/>
          <w:lang w:eastAsia="ru-RU"/>
        </w:rPr>
        <w:lastRenderedPageBreak/>
        <w:t>действия сертификата ключа ЭП. Отметка об ЭП может включать изображение герба, эмблемы органа государственной власти (организации) в соответствии с законодательством Российской Федерации</w:t>
      </w:r>
      <w:r w:rsidR="002F21B2" w:rsidRPr="00360A39">
        <w:rPr>
          <w:rFonts w:ascii="PT Astra Serif" w:hAnsi="PT Astra Serif"/>
          <w:b w:val="0"/>
          <w:sz w:val="28"/>
          <w:szCs w:val="28"/>
          <w:lang w:eastAsia="ru-RU"/>
        </w:rPr>
        <w:t>.</w:t>
      </w:r>
    </w:p>
    <w:p w:rsidR="002F21B2" w:rsidRPr="00360A39" w:rsidRDefault="002F21B2" w:rsidP="006236C7">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В правой верхней нередактируемой части ЭРК документа, подписанного ЭП, отображается статус подписи (Подписано/Заверено). Факт подписания усиленной квалифицированной электронной подписью отображает ссылка в правой верхней части ЭРК документа с воспроизведением стилизованного изображения печати, при переходе на которую выводится окно проверки ЭП</w:t>
      </w:r>
      <w:r w:rsidR="00BA4689" w:rsidRPr="00360A39">
        <w:rPr>
          <w:rFonts w:ascii="PT Astra Serif" w:hAnsi="PT Astra Serif"/>
          <w:b w:val="0"/>
          <w:sz w:val="28"/>
          <w:szCs w:val="28"/>
          <w:lang w:eastAsia="ru-RU"/>
        </w:rPr>
        <w:t xml:space="preserve">. </w:t>
      </w:r>
    </w:p>
    <w:p w:rsidR="00047242" w:rsidRPr="00360A39" w:rsidRDefault="00047242" w:rsidP="00047242">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2.2.27. Код формы документа.</w:t>
      </w:r>
    </w:p>
    <w:p w:rsidR="00047242" w:rsidRPr="00360A39" w:rsidRDefault="00047242" w:rsidP="00047242">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Код формы документа проставляется на унифицированных формах документов, включённых в унифицированные системы документации в соответствии с Общероссийским классификатором управленческой документации (ОКУД) или локальным классификатором.</w:t>
      </w:r>
    </w:p>
    <w:p w:rsidR="00047242" w:rsidRPr="00360A39" w:rsidRDefault="00047242" w:rsidP="00047242">
      <w:pPr>
        <w:autoSpaceDE w:val="0"/>
        <w:autoSpaceDN w:val="0"/>
        <w:adjustRightInd w:val="0"/>
        <w:spacing w:after="0" w:line="235"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Код формы документа располагается в правом верхнем углу рабочего поля документа, состоит из слов «Форма по (наименование классификатора)» и цифрового кода.</w:t>
      </w:r>
    </w:p>
    <w:p w:rsidR="00D0250A" w:rsidRPr="00360A39" w:rsidRDefault="00D0250A" w:rsidP="00D0250A">
      <w:pPr>
        <w:autoSpaceDE w:val="0"/>
        <w:autoSpaceDN w:val="0"/>
        <w:adjustRightInd w:val="0"/>
        <w:spacing w:after="0" w:line="235" w:lineRule="auto"/>
        <w:ind w:firstLine="709"/>
        <w:jc w:val="both"/>
        <w:rPr>
          <w:rFonts w:ascii="PT Astra Serif" w:hAnsi="PT Astra Serif"/>
          <w:b w:val="0"/>
          <w:sz w:val="28"/>
          <w:szCs w:val="28"/>
          <w:lang w:eastAsia="ru-RU"/>
        </w:rPr>
      </w:pPr>
    </w:p>
    <w:p w:rsidR="009872B9" w:rsidRPr="00360A39" w:rsidRDefault="009872B9" w:rsidP="009872B9">
      <w:pPr>
        <w:spacing w:after="0" w:line="235" w:lineRule="auto"/>
        <w:jc w:val="center"/>
        <w:rPr>
          <w:rFonts w:ascii="PT Astra Serif" w:hAnsi="PT Astra Serif"/>
          <w:sz w:val="28"/>
          <w:szCs w:val="28"/>
          <w:lang w:eastAsia="ru-RU"/>
        </w:rPr>
      </w:pPr>
      <w:r w:rsidRPr="00360A39">
        <w:rPr>
          <w:rFonts w:ascii="PT Astra Serif" w:hAnsi="PT Astra Serif"/>
          <w:sz w:val="28"/>
          <w:szCs w:val="28"/>
          <w:lang w:eastAsia="ru-RU"/>
        </w:rPr>
        <w:t>3. Особенности подготовки и оформления отдельных видов документов</w:t>
      </w:r>
    </w:p>
    <w:p w:rsidR="009872B9" w:rsidRPr="00360A39" w:rsidRDefault="009872B9" w:rsidP="009872B9">
      <w:pPr>
        <w:spacing w:after="0" w:line="235" w:lineRule="auto"/>
        <w:jc w:val="center"/>
        <w:rPr>
          <w:rFonts w:ascii="PT Astra Serif" w:hAnsi="PT Astra Serif"/>
          <w:sz w:val="28"/>
          <w:szCs w:val="28"/>
          <w:lang w:eastAsia="ru-RU"/>
        </w:rPr>
      </w:pPr>
    </w:p>
    <w:p w:rsidR="00BA62E4" w:rsidRPr="00360A39" w:rsidRDefault="00EE3E8A" w:rsidP="00EE3E8A">
      <w:pPr>
        <w:pStyle w:val="ConsPlusNormal"/>
        <w:ind w:firstLine="709"/>
        <w:jc w:val="both"/>
      </w:pPr>
      <w:r w:rsidRPr="00360A39">
        <w:t>Настоящий раздел устанавливает требования к подготовке отдельных видов документов.</w:t>
      </w:r>
    </w:p>
    <w:p w:rsidR="00EE3E8A" w:rsidRPr="00360A39" w:rsidRDefault="00EE3E8A" w:rsidP="00EE3E8A">
      <w:pPr>
        <w:pStyle w:val="ConsPlusNormal"/>
        <w:ind w:firstLine="709"/>
        <w:jc w:val="both"/>
      </w:pPr>
      <w:r w:rsidRPr="00360A39">
        <w:t>Ответственность за подготовку таких документов, информацию, (сведения) содержащуюся в них, возлагается на исполнителя документа.</w:t>
      </w:r>
    </w:p>
    <w:p w:rsidR="00EE3E8A" w:rsidRPr="00360A39" w:rsidRDefault="00EE3E8A" w:rsidP="00EE3E8A">
      <w:pPr>
        <w:pStyle w:val="ConsPlusNormal"/>
        <w:ind w:firstLine="709"/>
        <w:jc w:val="both"/>
      </w:pPr>
    </w:p>
    <w:p w:rsidR="00EE3E8A" w:rsidRPr="00360A39" w:rsidRDefault="00EE3E8A" w:rsidP="00EE3E8A">
      <w:pPr>
        <w:pStyle w:val="ConsPlusNormal"/>
        <w:ind w:firstLine="709"/>
        <w:jc w:val="center"/>
        <w:rPr>
          <w:b/>
        </w:rPr>
      </w:pPr>
      <w:r w:rsidRPr="00360A39">
        <w:rPr>
          <w:b/>
        </w:rPr>
        <w:t>3.1. Проекты правовых актов Министерства</w:t>
      </w:r>
    </w:p>
    <w:p w:rsidR="00EE3E8A" w:rsidRPr="00360A39" w:rsidRDefault="00EE3E8A" w:rsidP="00EE3E8A">
      <w:pPr>
        <w:pStyle w:val="ConsPlusNormal"/>
        <w:ind w:firstLine="709"/>
        <w:jc w:val="both"/>
      </w:pPr>
    </w:p>
    <w:p w:rsidR="00EE3E8A" w:rsidRPr="00360A39" w:rsidRDefault="00EE3E8A" w:rsidP="00EE3E8A">
      <w:pPr>
        <w:pStyle w:val="ConsPlusNormal"/>
        <w:ind w:firstLine="709"/>
        <w:jc w:val="both"/>
      </w:pPr>
      <w:r w:rsidRPr="00360A39">
        <w:t>3.1.1. Подготовка и оформление проектов правовых актов Министерства осуществляются в соответствии с постановлением Правительства Ульяновской области от 12.07.2013 № 288-П «Об утверждении Порядка подготовки и издания правовых актов исполнительных органов государственной власти Ульяновской области».</w:t>
      </w:r>
    </w:p>
    <w:p w:rsidR="0070323A" w:rsidRPr="00360A39" w:rsidRDefault="0070323A" w:rsidP="0070323A">
      <w:pPr>
        <w:pStyle w:val="ConsPlusNormal"/>
        <w:ind w:firstLine="709"/>
        <w:jc w:val="both"/>
      </w:pPr>
      <w:r w:rsidRPr="00360A39">
        <w:t xml:space="preserve">Оформленный проект правового акта направляется разработчиком в департамент финансового, правового и административного обеспечения для окончательной проверки комплекта необходимых к проекту правового акта документов и процедуры его согласования. </w:t>
      </w:r>
    </w:p>
    <w:p w:rsidR="00EE3E8A" w:rsidRPr="00360A39" w:rsidRDefault="0070323A" w:rsidP="0070323A">
      <w:pPr>
        <w:pStyle w:val="ConsPlusNormal"/>
        <w:ind w:firstLine="709"/>
        <w:jc w:val="both"/>
      </w:pPr>
      <w:r w:rsidRPr="00360A39">
        <w:t>С</w:t>
      </w:r>
      <w:r w:rsidR="00EE3E8A" w:rsidRPr="00360A39">
        <w:t xml:space="preserve">огласованный </w:t>
      </w:r>
      <w:r w:rsidRPr="00360A39">
        <w:t>проект</w:t>
      </w:r>
      <w:r w:rsidR="00EE3E8A" w:rsidRPr="00360A39">
        <w:t xml:space="preserve"> правового акта представляется разработчиком на подпись руководителю Министерства или лицу, исполняющему его обязанности, с приложением необходимых документов.</w:t>
      </w:r>
    </w:p>
    <w:p w:rsidR="00EE3E8A" w:rsidRPr="00360A39" w:rsidRDefault="00EE3E8A" w:rsidP="0070323A">
      <w:pPr>
        <w:pStyle w:val="ConsPlusNormal"/>
        <w:ind w:firstLine="709"/>
        <w:jc w:val="both"/>
      </w:pPr>
      <w:r w:rsidRPr="00360A39">
        <w:t>После подписания</w:t>
      </w:r>
      <w:r w:rsidR="0070323A" w:rsidRPr="00360A39">
        <w:t xml:space="preserve"> </w:t>
      </w:r>
      <w:r w:rsidRPr="00360A39">
        <w:t>проект правового акта передается в канцелярию Министерства на регистрацию.</w:t>
      </w:r>
    </w:p>
    <w:p w:rsidR="00EE3E8A" w:rsidRPr="00360A39" w:rsidRDefault="00EE3E8A" w:rsidP="00EE3E8A">
      <w:pPr>
        <w:pStyle w:val="ConsPlusNormal"/>
        <w:ind w:firstLine="709"/>
        <w:jc w:val="both"/>
      </w:pPr>
      <w:r w:rsidRPr="00360A39">
        <w:t>3.1.2. Правовые акты Министерства, имеющие нормативный характер, издаются в форме приказа Министерства.</w:t>
      </w:r>
    </w:p>
    <w:p w:rsidR="00EE3E8A" w:rsidRPr="00360A39" w:rsidRDefault="00EE3E8A" w:rsidP="00EE3E8A">
      <w:pPr>
        <w:pStyle w:val="ConsPlusNormal"/>
        <w:ind w:firstLine="709"/>
        <w:jc w:val="both"/>
      </w:pPr>
      <w:r w:rsidRPr="00360A39">
        <w:t>Правовые акты по оперативным и другим текущим вопросам, не имеющие нормативного характера, издаются в форме распоряжений Министерства, а в случаях, предусмотренных федеральным законодательством, - в форме приказа.</w:t>
      </w:r>
    </w:p>
    <w:p w:rsidR="00EE3E8A" w:rsidRPr="00360A39" w:rsidRDefault="00EE3E8A" w:rsidP="00EE3E8A">
      <w:pPr>
        <w:pStyle w:val="ConsPlusNormal"/>
        <w:ind w:firstLine="709"/>
        <w:jc w:val="both"/>
      </w:pPr>
      <w:r w:rsidRPr="00360A39">
        <w:lastRenderedPageBreak/>
        <w:t xml:space="preserve">Правовой акт, изданный в форме приказа, направляется </w:t>
      </w:r>
      <w:r w:rsidR="000342B8" w:rsidRPr="00360A39">
        <w:t xml:space="preserve">исполнителем </w:t>
      </w:r>
      <w:r w:rsidRPr="00360A39">
        <w:t>на опубликование в соответствии с Законом Уль</w:t>
      </w:r>
      <w:r w:rsidR="005B32BC" w:rsidRPr="00360A39">
        <w:t xml:space="preserve">яновской области от 29.11.2005 </w:t>
      </w:r>
      <w:r w:rsidR="005B32BC" w:rsidRPr="00360A39">
        <w:br/>
        <w:t>№ 136-ЗО «</w:t>
      </w:r>
      <w:r w:rsidRPr="00360A39">
        <w:t>О порядке опубликования и вступления в силу нормативных пра</w:t>
      </w:r>
      <w:r w:rsidR="005B32BC" w:rsidRPr="00360A39">
        <w:t>вовых актов Ульяновской области»</w:t>
      </w:r>
      <w:r w:rsidRPr="00360A39">
        <w:t>, а его копии направляются в прокуратуру Ульяновской области и Управление Министерства юстиции Российской Федерации по Ульяновской области.</w:t>
      </w:r>
    </w:p>
    <w:p w:rsidR="00EE3E8A" w:rsidRPr="00360A39" w:rsidRDefault="00EE3E8A" w:rsidP="00EE3E8A">
      <w:pPr>
        <w:pStyle w:val="ConsPlusNormal"/>
        <w:ind w:firstLine="709"/>
        <w:jc w:val="both"/>
      </w:pPr>
      <w:r w:rsidRPr="00360A39">
        <w:t>3.1.3. Правовые акты Мини</w:t>
      </w:r>
      <w:r w:rsidR="00BA19B6" w:rsidRPr="00360A39">
        <w:t>стерства печатаются на бланках «</w:t>
      </w:r>
      <w:r w:rsidRPr="00360A39">
        <w:t xml:space="preserve">Распоряжение Министерства </w:t>
      </w:r>
      <w:r w:rsidR="00BA19B6" w:rsidRPr="00360A39">
        <w:t xml:space="preserve">имущественных отношений </w:t>
      </w:r>
      <w:r w:rsidRPr="00360A39">
        <w:t xml:space="preserve">и </w:t>
      </w:r>
      <w:r w:rsidR="00BA19B6" w:rsidRPr="00360A39">
        <w:t>архитектуры Ульяновской области»</w:t>
      </w:r>
      <w:r w:rsidRPr="00360A39">
        <w:t xml:space="preserve"> (приложение </w:t>
      </w:r>
      <w:r w:rsidR="00D425CD" w:rsidRPr="00360A39">
        <w:t xml:space="preserve">№ 5 </w:t>
      </w:r>
      <w:r w:rsidRPr="00360A39">
        <w:t xml:space="preserve">к </w:t>
      </w:r>
      <w:r w:rsidR="00D425CD" w:rsidRPr="00360A39">
        <w:t xml:space="preserve">настоящей </w:t>
      </w:r>
      <w:r w:rsidRPr="00360A39">
        <w:t>Инструкции)</w:t>
      </w:r>
      <w:r w:rsidR="00B21B8D" w:rsidRPr="00360A39">
        <w:t>, «</w:t>
      </w:r>
      <w:r w:rsidRPr="00360A39">
        <w:t xml:space="preserve">Приказ Министерства </w:t>
      </w:r>
      <w:r w:rsidR="00B21B8D" w:rsidRPr="00360A39">
        <w:t>имущественных отношений</w:t>
      </w:r>
      <w:r w:rsidRPr="00360A39">
        <w:t xml:space="preserve"> и </w:t>
      </w:r>
      <w:r w:rsidR="00B21B8D" w:rsidRPr="00360A39">
        <w:t>архитектуры Ульяновской области»</w:t>
      </w:r>
      <w:r w:rsidRPr="00360A39">
        <w:t xml:space="preserve"> </w:t>
      </w:r>
      <w:r w:rsidR="00D425CD" w:rsidRPr="00360A39">
        <w:t>(приложение № 6</w:t>
      </w:r>
      <w:r w:rsidRPr="00360A39">
        <w:t xml:space="preserve"> к </w:t>
      </w:r>
      <w:r w:rsidR="00D425CD" w:rsidRPr="00360A39">
        <w:t xml:space="preserve">настоящей </w:t>
      </w:r>
      <w:r w:rsidRPr="00360A39">
        <w:t>Инструкции)</w:t>
      </w:r>
      <w:r w:rsidR="00B21B8D" w:rsidRPr="00360A39">
        <w:t>.</w:t>
      </w:r>
      <w:r w:rsidRPr="00360A39">
        <w:t xml:space="preserve"> Текст печатается в текстовом редакторе Word for Windows шрифтом га</w:t>
      </w:r>
      <w:r w:rsidR="00B21B8D" w:rsidRPr="00360A39">
        <w:t>рнитуры PT Astra Serif размера №</w:t>
      </w:r>
      <w:r w:rsidRPr="00360A39">
        <w:t xml:space="preserve"> 14 на одной стороне листа. Использование ксерокопий бланков запрещается. При оформлении правовых актов на двух и б</w:t>
      </w:r>
      <w:r w:rsidR="00B21B8D" w:rsidRPr="00360A39">
        <w:t xml:space="preserve">олее страницах текст печатается </w:t>
      </w:r>
      <w:r w:rsidRPr="00360A39">
        <w:t>начиная со второй страницы на стандартных листах бумаги формата А4. Поля второй и последующих страниц составляют: левое - 30 мм, правое - 10 мм, верхнее и нижнее - по 20 мм.</w:t>
      </w:r>
    </w:p>
    <w:p w:rsidR="00EE3E8A" w:rsidRPr="00360A39" w:rsidRDefault="00EE3E8A" w:rsidP="00EE3E8A">
      <w:pPr>
        <w:pStyle w:val="ConsPlusNormal"/>
        <w:ind w:firstLine="709"/>
        <w:jc w:val="both"/>
      </w:pPr>
      <w:r w:rsidRPr="00360A39">
        <w:t xml:space="preserve">3.1.4. Правовые акты имеют следующие реквизиты: вид документа (распоряжение Министерства </w:t>
      </w:r>
      <w:r w:rsidR="004951BC" w:rsidRPr="00360A39">
        <w:t xml:space="preserve">имущественных отношений </w:t>
      </w:r>
      <w:r w:rsidRPr="00360A39">
        <w:t xml:space="preserve">и архитектуры Ульяновской области, приказ Министерства </w:t>
      </w:r>
      <w:r w:rsidR="004951BC" w:rsidRPr="00360A39">
        <w:t>имущественных отношений и</w:t>
      </w:r>
      <w:r w:rsidRPr="00360A39">
        <w:t xml:space="preserve"> архитектуры Ульяновской области), дату и номер, номер экземпляра, место издания, наименование документа, текст, подпись должностного лица.</w:t>
      </w:r>
    </w:p>
    <w:p w:rsidR="00EE3E8A" w:rsidRPr="00360A39" w:rsidRDefault="00EE3E8A" w:rsidP="00EE3E8A">
      <w:pPr>
        <w:pStyle w:val="ConsPlusNormal"/>
        <w:ind w:firstLine="709"/>
        <w:jc w:val="both"/>
      </w:pPr>
      <w:r w:rsidRPr="00360A39">
        <w:t>Дата проставляется после подписания правового акта уполномоченным должностным лицом, оформляется словесно-цифровым способом, печатается от левой границы текстового поля без абзацного отступа.</w:t>
      </w:r>
    </w:p>
    <w:p w:rsidR="00EE3E8A" w:rsidRPr="00360A39" w:rsidRDefault="00EE3E8A" w:rsidP="00EE3E8A">
      <w:pPr>
        <w:pStyle w:val="ConsPlusNormal"/>
        <w:ind w:firstLine="709"/>
        <w:jc w:val="both"/>
      </w:pPr>
      <w:r w:rsidRPr="00360A39">
        <w:t>Номер проставляется после подписания правового акта уполномоченным должностным лицом, печатается от правой границы текс</w:t>
      </w:r>
      <w:r w:rsidR="004951BC" w:rsidRPr="00360A39">
        <w:t>тового поля и состоит из знака «№»</w:t>
      </w:r>
      <w:r w:rsidRPr="00360A39">
        <w:t xml:space="preserve"> и регистрационного номера.</w:t>
      </w:r>
    </w:p>
    <w:p w:rsidR="00EE3E8A" w:rsidRPr="00360A39" w:rsidRDefault="004951BC" w:rsidP="00EE3E8A">
      <w:pPr>
        <w:pStyle w:val="ConsPlusNormal"/>
        <w:ind w:firstLine="709"/>
        <w:jc w:val="both"/>
      </w:pPr>
      <w:r w:rsidRPr="00360A39">
        <w:t>Реквизит «Номер экземпляра» отделяется от реквизитов «Дата» и «Номер»</w:t>
      </w:r>
      <w:r w:rsidR="00EE3E8A" w:rsidRPr="00360A39">
        <w:t xml:space="preserve"> </w:t>
      </w:r>
      <w:r w:rsidR="00762FA9" w:rsidRPr="00360A39">
        <w:t xml:space="preserve">1 </w:t>
      </w:r>
      <w:r w:rsidR="00EE3E8A" w:rsidRPr="00360A39">
        <w:t xml:space="preserve">строкой непечатаемых символов, печатается от правой границы текстового поля и </w:t>
      </w:r>
      <w:r w:rsidRPr="00360A39">
        <w:t>оформляется следующим образом: «Экз. № ___»</w:t>
      </w:r>
      <w:r w:rsidR="00EE3E8A" w:rsidRPr="00360A39">
        <w:t>.</w:t>
      </w:r>
    </w:p>
    <w:p w:rsidR="00EE3E8A" w:rsidRPr="00360A39" w:rsidRDefault="004951BC" w:rsidP="00EE3E8A">
      <w:pPr>
        <w:pStyle w:val="ConsPlusNormal"/>
        <w:ind w:firstLine="709"/>
        <w:jc w:val="both"/>
      </w:pPr>
      <w:r w:rsidRPr="00360A39">
        <w:t>Реквизит «Место издания»</w:t>
      </w:r>
      <w:r w:rsidR="00EE3E8A" w:rsidRPr="00360A39">
        <w:t xml:space="preserve"> (г. Улья</w:t>
      </w:r>
      <w:r w:rsidRPr="00360A39">
        <w:t>новск) отделяется от реквизита «Номер экземпляра»</w:t>
      </w:r>
      <w:r w:rsidR="00EE3E8A" w:rsidRPr="00360A39">
        <w:t xml:space="preserve"> </w:t>
      </w:r>
      <w:r w:rsidR="00762FA9" w:rsidRPr="00360A39">
        <w:t xml:space="preserve">1 </w:t>
      </w:r>
      <w:r w:rsidR="00EE3E8A" w:rsidRPr="00360A39">
        <w:t>строкой непечатаемых символов и оформляется центрированным способом.</w:t>
      </w:r>
    </w:p>
    <w:p w:rsidR="00EE3E8A" w:rsidRPr="00360A39" w:rsidRDefault="00EE3E8A" w:rsidP="00EE3E8A">
      <w:pPr>
        <w:pStyle w:val="ConsPlusNormal"/>
        <w:ind w:firstLine="709"/>
        <w:jc w:val="both"/>
      </w:pPr>
      <w:r w:rsidRPr="00360A39">
        <w:t>Наименование правового акта начинается с прописной буквы, печатается строчными буквами центрированным способом на расстоянии не менее 80 мм от верхнего края листа через одинарный межстрочный интервал и выделяется полужирным шрифтом. Точка после наименования правового акта не ставится.</w:t>
      </w:r>
    </w:p>
    <w:p w:rsidR="00EE3E8A" w:rsidRPr="00360A39" w:rsidRDefault="00EE3E8A" w:rsidP="00EE3E8A">
      <w:pPr>
        <w:pStyle w:val="ConsPlusNormal"/>
        <w:ind w:firstLine="709"/>
        <w:jc w:val="both"/>
      </w:pPr>
      <w:r w:rsidRPr="00360A39">
        <w:t xml:space="preserve">3.1.5. Текст отделяется от наименования правового акта одной - двумя строками непечатаемых символов и печатается через </w:t>
      </w:r>
      <w:r w:rsidR="00762FA9" w:rsidRPr="00360A39">
        <w:t xml:space="preserve">1 </w:t>
      </w:r>
      <w:r w:rsidRPr="00360A39">
        <w:t>межстрочный интервал.</w:t>
      </w:r>
    </w:p>
    <w:p w:rsidR="00EE3E8A" w:rsidRPr="00360A39" w:rsidRDefault="00EE3E8A" w:rsidP="00EE3E8A">
      <w:pPr>
        <w:pStyle w:val="ConsPlusNormal"/>
        <w:ind w:firstLine="709"/>
        <w:jc w:val="both"/>
      </w:pPr>
      <w:r w:rsidRPr="00360A39">
        <w:t>Текст печатается с абзацными отступами и выравнивается по ширине.</w:t>
      </w:r>
    </w:p>
    <w:p w:rsidR="00EE3E8A" w:rsidRPr="00360A39" w:rsidRDefault="00EE3E8A" w:rsidP="00EE3E8A">
      <w:pPr>
        <w:pStyle w:val="ConsPlusNormal"/>
        <w:ind w:firstLine="709"/>
        <w:jc w:val="both"/>
      </w:pPr>
      <w:r w:rsidRPr="00360A39">
        <w:t>Текстовая часть правового акта может подразделяться на преамбулу и постановляющую часть.</w:t>
      </w:r>
    </w:p>
    <w:p w:rsidR="00EE3E8A" w:rsidRPr="00360A39" w:rsidRDefault="00EE3E8A" w:rsidP="00EE3E8A">
      <w:pPr>
        <w:pStyle w:val="ConsPlusNormal"/>
        <w:ind w:firstLine="709"/>
        <w:jc w:val="both"/>
      </w:pPr>
      <w:r w:rsidRPr="00360A39">
        <w:t>Преамбула в приказах М</w:t>
      </w:r>
      <w:r w:rsidR="00E124E3" w:rsidRPr="00360A39">
        <w:t>инистерства завершается словом «п р и к а з ы в а ю:», при этом слово «п р и к а з ы в а ю»</w:t>
      </w:r>
      <w:r w:rsidRPr="00360A39">
        <w:t xml:space="preserve"> печатаются строчными буквами в </w:t>
      </w:r>
      <w:r w:rsidRPr="00360A39">
        <w:lastRenderedPageBreak/>
        <w:t>разрядку, после них ставится двоеточие.</w:t>
      </w:r>
    </w:p>
    <w:p w:rsidR="00EE3E8A" w:rsidRPr="00360A39" w:rsidRDefault="00EE3E8A" w:rsidP="00EE3E8A">
      <w:pPr>
        <w:pStyle w:val="ConsPlusNormal"/>
        <w:ind w:firstLine="709"/>
        <w:jc w:val="both"/>
      </w:pPr>
      <w:r w:rsidRPr="00360A39">
        <w:t>Пункты в тексте нумеруются арабскими цифрами с точкой и заголовков не имеют.</w:t>
      </w:r>
    </w:p>
    <w:p w:rsidR="00EE3E8A" w:rsidRPr="00360A39" w:rsidRDefault="00EE3E8A" w:rsidP="00EE3E8A">
      <w:pPr>
        <w:pStyle w:val="ConsPlusNormal"/>
        <w:ind w:firstLine="709"/>
        <w:jc w:val="both"/>
      </w:pPr>
      <w:r w:rsidRPr="00360A39">
        <w:t>Пункты могут разделяться на подпункты, которые нумеруются арабскими цифрами или строчными буквами с закрывающей круглой скобкой.</w:t>
      </w:r>
    </w:p>
    <w:p w:rsidR="00EE3E8A" w:rsidRPr="00360A39" w:rsidRDefault="00EE3E8A" w:rsidP="00EE3E8A">
      <w:pPr>
        <w:pStyle w:val="ConsPlusNormal"/>
        <w:ind w:firstLine="709"/>
        <w:jc w:val="both"/>
      </w:pPr>
      <w:r w:rsidRPr="00360A39">
        <w:t>Все изменения и дополнения, вносимые в ранее принятый правовой акт, должны соответствовать структуре основного правового акта.</w:t>
      </w:r>
    </w:p>
    <w:p w:rsidR="00EE3E8A" w:rsidRPr="00360A39" w:rsidRDefault="00EE3E8A" w:rsidP="00EE3E8A">
      <w:pPr>
        <w:pStyle w:val="ConsPlusNormal"/>
        <w:ind w:firstLine="709"/>
        <w:jc w:val="both"/>
      </w:pPr>
      <w:r w:rsidRPr="00360A39">
        <w:t>При наличии приложений к правовому акту в тексте на них делается ссылка.</w:t>
      </w:r>
    </w:p>
    <w:p w:rsidR="00EE3E8A" w:rsidRPr="00360A39" w:rsidRDefault="00EE3E8A" w:rsidP="00EE3E8A">
      <w:pPr>
        <w:pStyle w:val="ConsPlusNormal"/>
        <w:ind w:firstLine="709"/>
        <w:jc w:val="both"/>
      </w:pPr>
      <w:r w:rsidRPr="00360A39">
        <w:t>Приложения к проектам правовых актов оформляются на отдельных листах бумаги.</w:t>
      </w:r>
    </w:p>
    <w:p w:rsidR="00EE3E8A" w:rsidRPr="00360A39" w:rsidRDefault="00EE3E8A" w:rsidP="00EE3E8A">
      <w:pPr>
        <w:pStyle w:val="ConsPlusNormal"/>
        <w:ind w:firstLine="709"/>
        <w:jc w:val="both"/>
      </w:pPr>
      <w:r w:rsidRPr="00360A39">
        <w:t>Размеры полей, шрифтов и межстрочных интервалов при печатании приложений идентичны размерам, применяемым при печатании текстов правовых актов.</w:t>
      </w:r>
    </w:p>
    <w:p w:rsidR="00EE3E8A" w:rsidRPr="00360A39" w:rsidRDefault="00EE3E8A" w:rsidP="00EE3E8A">
      <w:pPr>
        <w:pStyle w:val="ConsPlusNormal"/>
        <w:ind w:firstLine="709"/>
        <w:jc w:val="both"/>
      </w:pPr>
      <w:r w:rsidRPr="00360A39">
        <w:t xml:space="preserve">Если в тексте </w:t>
      </w:r>
      <w:r w:rsidR="00E124E3" w:rsidRPr="00360A39">
        <w:t>правового акта делается ссылка «согласно приложению»</w:t>
      </w:r>
      <w:r w:rsidRPr="00360A39">
        <w:t>, то на первой странице приложения в пра</w:t>
      </w:r>
      <w:r w:rsidR="00E124E3" w:rsidRPr="00360A39">
        <w:t>вом верхнем углу пишется слово «ПРИЛОЖЕНИЕ»</w:t>
      </w:r>
      <w:r w:rsidRPr="00360A39">
        <w:t xml:space="preserve"> прописными буквами (без кавычек), ниже через одну строку непечатаемых символов дается ссылка на правовой акт. Все составные части реквизита центрируются относительно самой длинной строки и печатаются через </w:t>
      </w:r>
      <w:r w:rsidR="003C5EDE" w:rsidRPr="00360A39">
        <w:t xml:space="preserve">1 </w:t>
      </w:r>
      <w:r w:rsidRPr="00360A39">
        <w:t>межстрочный интервал.</w:t>
      </w:r>
    </w:p>
    <w:p w:rsidR="00B644A5" w:rsidRPr="00360A39" w:rsidRDefault="00B644A5" w:rsidP="00B644A5">
      <w:pPr>
        <w:pStyle w:val="ConsPlusNormal"/>
        <w:ind w:firstLine="709"/>
        <w:jc w:val="both"/>
      </w:pPr>
      <w:r w:rsidRPr="00360A39">
        <w:t>При наличии нескольких приложений они нумеруются, например:</w:t>
      </w:r>
    </w:p>
    <w:p w:rsidR="00B644A5" w:rsidRPr="00360A39" w:rsidRDefault="00B644A5" w:rsidP="00B644A5">
      <w:pPr>
        <w:pStyle w:val="ConsPlusNormal"/>
        <w:jc w:val="both"/>
      </w:pPr>
    </w:p>
    <w:p w:rsidR="00B644A5" w:rsidRPr="00360A39" w:rsidRDefault="00B644A5" w:rsidP="00B644A5">
      <w:pPr>
        <w:pStyle w:val="ConsPlusNormal"/>
        <w:ind w:firstLine="709"/>
        <w:jc w:val="center"/>
      </w:pPr>
      <w:r w:rsidRPr="00360A39">
        <w:t xml:space="preserve">                                                              ПРИЛОЖЕНИЕ № 1</w:t>
      </w:r>
    </w:p>
    <w:p w:rsidR="00B644A5" w:rsidRPr="00360A39" w:rsidRDefault="00B644A5" w:rsidP="00B644A5">
      <w:pPr>
        <w:pStyle w:val="ConsPlusNormal"/>
        <w:ind w:firstLine="709"/>
        <w:jc w:val="right"/>
      </w:pPr>
    </w:p>
    <w:p w:rsidR="00B644A5" w:rsidRPr="00360A39" w:rsidRDefault="00B644A5" w:rsidP="00B644A5">
      <w:pPr>
        <w:pStyle w:val="ConsPlusNormal"/>
        <w:ind w:firstLine="709"/>
        <w:jc w:val="center"/>
      </w:pPr>
      <w:r w:rsidRPr="00360A39">
        <w:t xml:space="preserve">                                                        к распоряжению Министерства</w:t>
      </w:r>
    </w:p>
    <w:p w:rsidR="00B644A5" w:rsidRPr="00360A39" w:rsidRDefault="00B644A5" w:rsidP="00B644A5">
      <w:pPr>
        <w:pStyle w:val="ConsPlusNormal"/>
        <w:ind w:firstLine="709"/>
        <w:jc w:val="center"/>
      </w:pPr>
      <w:r w:rsidRPr="00360A39">
        <w:t xml:space="preserve">                                                     имущественных отношений и архитектуры</w:t>
      </w:r>
    </w:p>
    <w:p w:rsidR="00B644A5" w:rsidRPr="00360A39" w:rsidRDefault="00B644A5" w:rsidP="00B644A5">
      <w:pPr>
        <w:pStyle w:val="ConsPlusNormal"/>
        <w:ind w:firstLine="709"/>
        <w:jc w:val="center"/>
      </w:pPr>
      <w:r w:rsidRPr="00360A39">
        <w:t xml:space="preserve">                                                              Ульяновской области</w:t>
      </w:r>
    </w:p>
    <w:p w:rsidR="00B644A5" w:rsidRPr="00360A39" w:rsidRDefault="00B644A5" w:rsidP="00B644A5">
      <w:pPr>
        <w:pStyle w:val="ConsPlusNormal"/>
        <w:ind w:firstLine="709"/>
        <w:jc w:val="both"/>
      </w:pPr>
    </w:p>
    <w:p w:rsidR="00B644A5" w:rsidRPr="00360A39" w:rsidRDefault="00B644A5" w:rsidP="00B644A5">
      <w:pPr>
        <w:pStyle w:val="ConsPlusNormal"/>
        <w:ind w:firstLine="709"/>
        <w:jc w:val="both"/>
      </w:pPr>
      <w:r w:rsidRPr="00360A39">
        <w:t>Приложения заканчиваются чертой, расположенной по центру без абзацного отступа через одну - три строки непечатаемых символов от текста, длина черты составляет 2 - 3 см.</w:t>
      </w:r>
    </w:p>
    <w:p w:rsidR="00B644A5" w:rsidRPr="00360A39" w:rsidRDefault="00B644A5" w:rsidP="00B644A5">
      <w:pPr>
        <w:pStyle w:val="ConsPlusNormal"/>
        <w:ind w:firstLine="709"/>
        <w:jc w:val="both"/>
      </w:pPr>
      <w:r w:rsidRPr="00360A39">
        <w:t>При наличии в тексте проек</w:t>
      </w:r>
      <w:r w:rsidR="00D46DEA" w:rsidRPr="00360A39">
        <w:t>та правового акта формулировки «утвердить»</w:t>
      </w:r>
      <w:r w:rsidRPr="00360A39">
        <w:t xml:space="preserve"> (прилагаемое положение) на самом приложении в правом</w:t>
      </w:r>
      <w:r w:rsidR="00D46DEA" w:rsidRPr="00360A39">
        <w:t xml:space="preserve"> верхнем углу печатается слово «УТВЕРЖДЁН» («УТВЕРЖДЕНО», «УТВЕРЖДЕНА», «УТВЕРЖДЕНЫ»</w:t>
      </w:r>
      <w:r w:rsidRPr="00360A39">
        <w:t>) со ссылкой на правовой акт, например:</w:t>
      </w:r>
    </w:p>
    <w:p w:rsidR="00B644A5" w:rsidRPr="00360A39" w:rsidRDefault="00B644A5" w:rsidP="00B644A5">
      <w:pPr>
        <w:pStyle w:val="ConsPlusNormal"/>
        <w:ind w:firstLine="709"/>
        <w:jc w:val="both"/>
      </w:pPr>
    </w:p>
    <w:p w:rsidR="00B644A5" w:rsidRPr="00360A39" w:rsidRDefault="00B644A5" w:rsidP="00B644A5">
      <w:pPr>
        <w:pStyle w:val="ConsPlusNormal"/>
        <w:ind w:firstLine="709"/>
        <w:jc w:val="both"/>
      </w:pPr>
    </w:p>
    <w:p w:rsidR="00B644A5" w:rsidRPr="00360A39" w:rsidRDefault="00D46DEA" w:rsidP="00D46DEA">
      <w:pPr>
        <w:pStyle w:val="ConsPlusNormal"/>
        <w:ind w:firstLine="709"/>
        <w:jc w:val="center"/>
      </w:pPr>
      <w:r w:rsidRPr="00360A39">
        <w:t xml:space="preserve">                                         </w:t>
      </w:r>
      <w:r w:rsidR="00A541B5" w:rsidRPr="00360A39">
        <w:t xml:space="preserve">  </w:t>
      </w:r>
      <w:r w:rsidR="00B644A5" w:rsidRPr="00360A39">
        <w:t>УТВЕРЖДЕНО</w:t>
      </w:r>
    </w:p>
    <w:p w:rsidR="00D46DEA" w:rsidRPr="00360A39" w:rsidRDefault="00D46DEA" w:rsidP="00D46DEA">
      <w:pPr>
        <w:pStyle w:val="ConsPlusNormal"/>
        <w:ind w:firstLine="709"/>
        <w:jc w:val="center"/>
      </w:pPr>
    </w:p>
    <w:p w:rsidR="00B644A5" w:rsidRPr="00360A39" w:rsidRDefault="00D46DEA" w:rsidP="00D46DEA">
      <w:pPr>
        <w:pStyle w:val="ConsPlusNormal"/>
        <w:ind w:firstLine="709"/>
        <w:jc w:val="center"/>
      </w:pPr>
      <w:r w:rsidRPr="00360A39">
        <w:t xml:space="preserve">                                           </w:t>
      </w:r>
      <w:r w:rsidR="00B644A5" w:rsidRPr="00360A39">
        <w:t>распоряжением</w:t>
      </w:r>
    </w:p>
    <w:p w:rsidR="00D46DEA" w:rsidRPr="00360A39" w:rsidRDefault="00D46DEA" w:rsidP="00D46DEA">
      <w:pPr>
        <w:pStyle w:val="ConsPlusNormal"/>
        <w:ind w:firstLine="709"/>
        <w:jc w:val="center"/>
      </w:pPr>
      <w:r w:rsidRPr="00360A39">
        <w:t xml:space="preserve">                                        </w:t>
      </w:r>
      <w:r w:rsidR="00B644A5" w:rsidRPr="00360A39">
        <w:t xml:space="preserve">Министерства </w:t>
      </w:r>
      <w:r w:rsidRPr="00360A39">
        <w:t xml:space="preserve">имущественных отношений </w:t>
      </w:r>
    </w:p>
    <w:p w:rsidR="00B644A5" w:rsidRPr="00360A39" w:rsidRDefault="00D46DEA" w:rsidP="00D46DEA">
      <w:pPr>
        <w:pStyle w:val="ConsPlusNormal"/>
        <w:ind w:firstLine="709"/>
        <w:jc w:val="center"/>
      </w:pPr>
      <w:r w:rsidRPr="00360A39">
        <w:t xml:space="preserve">                                        и архитектуры </w:t>
      </w:r>
      <w:r w:rsidR="00B644A5" w:rsidRPr="00360A39">
        <w:t>Ульяновской области</w:t>
      </w:r>
    </w:p>
    <w:p w:rsidR="00B644A5" w:rsidRPr="00360A39" w:rsidRDefault="00B644A5" w:rsidP="00B644A5">
      <w:pPr>
        <w:pStyle w:val="ConsPlusNormal"/>
        <w:ind w:firstLine="709"/>
        <w:jc w:val="both"/>
      </w:pPr>
    </w:p>
    <w:p w:rsidR="00B644A5" w:rsidRPr="00360A39" w:rsidRDefault="00924E9E" w:rsidP="00B644A5">
      <w:pPr>
        <w:pStyle w:val="ConsPlusNormal"/>
        <w:ind w:firstLine="709"/>
        <w:jc w:val="both"/>
      </w:pPr>
      <w:r w:rsidRPr="00360A39">
        <w:t>Слова «УТВЕРЖДЁН», «УТВЕРЖДЕНА», «УТВЕРЖДЕНО» или «УТВЕРЖДЕНЫ»</w:t>
      </w:r>
      <w:r w:rsidR="00B644A5" w:rsidRPr="00360A39">
        <w:t xml:space="preserve"> в приложениях согласуются в роде и числе с видом </w:t>
      </w:r>
      <w:r w:rsidR="00B644A5" w:rsidRPr="00360A39">
        <w:lastRenderedPageBreak/>
        <w:t>утверждаемого документа: положение - УТВЕРЖДЕНО, программа - УТВЕРЖДЕНА, мероприятия - УТВЕРЖДЕНЫ.</w:t>
      </w:r>
    </w:p>
    <w:p w:rsidR="00B644A5" w:rsidRPr="00360A39" w:rsidRDefault="00B644A5" w:rsidP="00B644A5">
      <w:pPr>
        <w:pStyle w:val="ConsPlusNormal"/>
        <w:ind w:firstLine="709"/>
        <w:jc w:val="both"/>
      </w:pPr>
      <w:r w:rsidRPr="00360A39">
        <w:t>Наименование приложения печатается центрированным способом полужирным шрифтом через одинарный межстрочный интервал без абзацного отступа. Первое слово наименования приложения печатается на первой строке отдельно от остальной части наименования прописными буквами, например:</w:t>
      </w:r>
    </w:p>
    <w:p w:rsidR="00B644A5" w:rsidRPr="00360A39" w:rsidRDefault="00B644A5" w:rsidP="00B644A5">
      <w:pPr>
        <w:pStyle w:val="ConsPlusNormal"/>
        <w:ind w:firstLine="709"/>
        <w:jc w:val="both"/>
      </w:pPr>
    </w:p>
    <w:p w:rsidR="00B644A5" w:rsidRPr="00360A39" w:rsidRDefault="00B644A5" w:rsidP="00924E9E">
      <w:pPr>
        <w:pStyle w:val="ConsPlusNormal"/>
        <w:ind w:firstLine="709"/>
        <w:jc w:val="center"/>
        <w:rPr>
          <w:b/>
        </w:rPr>
      </w:pPr>
      <w:r w:rsidRPr="00360A39">
        <w:rPr>
          <w:b/>
        </w:rPr>
        <w:t>ПОЛОЖЕНИЕ</w:t>
      </w:r>
    </w:p>
    <w:p w:rsidR="00B644A5" w:rsidRPr="00360A39" w:rsidRDefault="00B644A5" w:rsidP="00924E9E">
      <w:pPr>
        <w:pStyle w:val="ConsPlusNormal"/>
        <w:ind w:firstLine="709"/>
        <w:jc w:val="center"/>
        <w:rPr>
          <w:b/>
        </w:rPr>
      </w:pPr>
      <w:r w:rsidRPr="00360A39">
        <w:rPr>
          <w:b/>
        </w:rPr>
        <w:t>о Комиссии по соблюдению требований к служебному поведению</w:t>
      </w:r>
    </w:p>
    <w:p w:rsidR="00B644A5" w:rsidRPr="00360A39" w:rsidRDefault="00B644A5" w:rsidP="00924E9E">
      <w:pPr>
        <w:pStyle w:val="ConsPlusNormal"/>
        <w:ind w:firstLine="709"/>
        <w:jc w:val="center"/>
        <w:rPr>
          <w:b/>
        </w:rPr>
      </w:pPr>
      <w:r w:rsidRPr="00360A39">
        <w:rPr>
          <w:b/>
        </w:rPr>
        <w:t>государственных гражданских служащих Министерства</w:t>
      </w:r>
    </w:p>
    <w:p w:rsidR="00B644A5" w:rsidRPr="00360A39" w:rsidRDefault="00924E9E" w:rsidP="00924E9E">
      <w:pPr>
        <w:pStyle w:val="ConsPlusNormal"/>
        <w:ind w:firstLine="709"/>
        <w:jc w:val="center"/>
        <w:rPr>
          <w:b/>
        </w:rPr>
      </w:pPr>
      <w:r w:rsidRPr="00360A39">
        <w:rPr>
          <w:b/>
        </w:rPr>
        <w:t>имущественных отношений</w:t>
      </w:r>
      <w:r w:rsidR="00B644A5" w:rsidRPr="00360A39">
        <w:rPr>
          <w:b/>
        </w:rPr>
        <w:t xml:space="preserve"> и архитектуры Ульяновской области</w:t>
      </w:r>
    </w:p>
    <w:p w:rsidR="00B644A5" w:rsidRPr="00360A39" w:rsidRDefault="00B644A5" w:rsidP="00924E9E">
      <w:pPr>
        <w:pStyle w:val="ConsPlusNormal"/>
        <w:ind w:firstLine="709"/>
        <w:jc w:val="center"/>
        <w:rPr>
          <w:b/>
        </w:rPr>
      </w:pPr>
      <w:r w:rsidRPr="00360A39">
        <w:rPr>
          <w:b/>
        </w:rPr>
        <w:t>и урегулированию конфликта интересов</w:t>
      </w:r>
    </w:p>
    <w:p w:rsidR="00B644A5" w:rsidRPr="00360A39" w:rsidRDefault="00B644A5" w:rsidP="00B644A5">
      <w:pPr>
        <w:pStyle w:val="ConsPlusNormal"/>
        <w:ind w:firstLine="709"/>
        <w:jc w:val="both"/>
      </w:pPr>
    </w:p>
    <w:p w:rsidR="00B644A5" w:rsidRPr="00360A39" w:rsidRDefault="00B644A5" w:rsidP="00B644A5">
      <w:pPr>
        <w:pStyle w:val="ConsPlusNormal"/>
        <w:ind w:firstLine="709"/>
        <w:jc w:val="both"/>
      </w:pPr>
      <w:r w:rsidRPr="00360A39">
        <w:t>Наименование приложения отделяется от грифа утверждения документа четырьмя строками непечатаемых символов, от текста приложения - одной строкой непечатаемых символов.</w:t>
      </w:r>
    </w:p>
    <w:p w:rsidR="00B644A5" w:rsidRPr="00360A39" w:rsidRDefault="00B644A5" w:rsidP="00B644A5">
      <w:pPr>
        <w:pStyle w:val="ConsPlusNormal"/>
        <w:ind w:firstLine="709"/>
        <w:jc w:val="both"/>
      </w:pPr>
      <w:r w:rsidRPr="00360A39">
        <w:t>При наличии в тексте приложения нескольких разделов их наименования печатаются центрированным способом (относительно границ текста) без абзацного отступа. Точка после наименования раздела не ставится. Допускается выделять наименования разделов полужирным шрифтом. При нумерации разделов (подразделов) используются арабские цифры с точками.</w:t>
      </w:r>
    </w:p>
    <w:p w:rsidR="00B644A5" w:rsidRPr="00360A39" w:rsidRDefault="00B644A5" w:rsidP="00B644A5">
      <w:pPr>
        <w:pStyle w:val="ConsPlusNormal"/>
        <w:ind w:firstLine="709"/>
        <w:jc w:val="both"/>
      </w:pPr>
      <w:r w:rsidRPr="00360A39">
        <w:t>Текст приложения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таблицы.</w:t>
      </w:r>
    </w:p>
    <w:p w:rsidR="00B644A5" w:rsidRPr="00360A39" w:rsidRDefault="00B644A5" w:rsidP="00B644A5">
      <w:pPr>
        <w:pStyle w:val="ConsPlusNormal"/>
        <w:ind w:firstLine="709"/>
        <w:jc w:val="both"/>
      </w:pPr>
      <w:r w:rsidRPr="00360A39">
        <w:t>Если таблицу печатают более чем на одной странице, графы таблицы должны быть пронумерованы, а на следующих страницах должны быть напечатаны только номера этих граф.</w:t>
      </w:r>
    </w:p>
    <w:p w:rsidR="00B644A5" w:rsidRPr="00360A39" w:rsidRDefault="00B644A5" w:rsidP="00004917">
      <w:pPr>
        <w:pStyle w:val="ConsPlusNormal"/>
        <w:ind w:firstLine="709"/>
        <w:jc w:val="both"/>
      </w:pPr>
      <w:r w:rsidRPr="00360A39">
        <w:t>Текст во всех графах таблицы выравнивается следующим образом: по вертикали - по верхнему краю, по горизонтали - по ширине (наименования мероприятий, исполнители и т.п.) или по центру (цифры, сроки, ответственные лица и т.п.). В текстах таблиц необходимо установить автоматическую расстановку переносов.</w:t>
      </w:r>
    </w:p>
    <w:p w:rsidR="00B644A5" w:rsidRPr="00360A39" w:rsidRDefault="00B644A5" w:rsidP="00B644A5">
      <w:pPr>
        <w:pStyle w:val="ConsPlusNormal"/>
        <w:ind w:firstLine="709"/>
        <w:jc w:val="both"/>
      </w:pPr>
      <w:r w:rsidRPr="00360A39">
        <w:t>Листы приложения нумеруются самостоятельно начиная со второго листа.</w:t>
      </w:r>
    </w:p>
    <w:p w:rsidR="00B644A5" w:rsidRPr="00360A39" w:rsidRDefault="00B644A5" w:rsidP="00B644A5">
      <w:pPr>
        <w:pStyle w:val="ConsPlusNormal"/>
        <w:ind w:firstLine="709"/>
        <w:jc w:val="both"/>
      </w:pPr>
      <w:r w:rsidRPr="00360A39">
        <w:t>При наличии в тексте приложений ссылки на сноску она оформляется звездочкой или цифрой со скобкой. Текст сноски печатается через одинарный межстр</w:t>
      </w:r>
      <w:r w:rsidR="0082790B" w:rsidRPr="00360A39">
        <w:t>очный интервал шрифтом размера №</w:t>
      </w:r>
      <w:r w:rsidRPr="00360A39">
        <w:t xml:space="preserve"> 12 в конце каждой страницы или после приложения в целом под чертой. После символа сноски ее текст печатается с прописной буквы. В конце текста сноски ставится точка.</w:t>
      </w:r>
    </w:p>
    <w:p w:rsidR="00B644A5" w:rsidRPr="00360A39" w:rsidRDefault="00B644A5" w:rsidP="00B644A5">
      <w:pPr>
        <w:pStyle w:val="ConsPlusNormal"/>
        <w:ind w:firstLine="709"/>
        <w:jc w:val="both"/>
      </w:pPr>
      <w:r w:rsidRPr="00360A39">
        <w:t>На одной странице не должно проставляться более трех сносок.</w:t>
      </w:r>
    </w:p>
    <w:p w:rsidR="00B644A5" w:rsidRPr="00360A39" w:rsidRDefault="00B644A5" w:rsidP="00B644A5">
      <w:pPr>
        <w:pStyle w:val="ConsPlusNormal"/>
        <w:ind w:firstLine="709"/>
        <w:jc w:val="both"/>
      </w:pPr>
      <w:r w:rsidRPr="00360A39">
        <w:t xml:space="preserve">3.1.6. Пояснительная записка </w:t>
      </w:r>
      <w:r w:rsidR="002E34D6" w:rsidRPr="00360A39">
        <w:t xml:space="preserve">и финансово-экономическое обоснование </w:t>
      </w:r>
      <w:r w:rsidRPr="00360A39">
        <w:t>к проекту правового акта.</w:t>
      </w:r>
    </w:p>
    <w:p w:rsidR="00B644A5" w:rsidRPr="00360A39" w:rsidRDefault="00B644A5" w:rsidP="0082790B">
      <w:pPr>
        <w:pStyle w:val="ConsPlusNormal"/>
        <w:ind w:firstLine="709"/>
        <w:jc w:val="both"/>
      </w:pPr>
      <w:r w:rsidRPr="00360A39">
        <w:t xml:space="preserve">Пояснительная записка </w:t>
      </w:r>
      <w:r w:rsidR="002E34D6" w:rsidRPr="00360A39">
        <w:t xml:space="preserve">и финансово-экономическое обоснование </w:t>
      </w:r>
      <w:r w:rsidRPr="00360A39">
        <w:t>к про</w:t>
      </w:r>
      <w:r w:rsidR="0082790B" w:rsidRPr="00360A39">
        <w:t xml:space="preserve">екту правового акта оформляется </w:t>
      </w:r>
      <w:r w:rsidRPr="00360A39">
        <w:t>на стандартных листах бумаги формата А4 и имеет следующие реквизиты:</w:t>
      </w:r>
    </w:p>
    <w:p w:rsidR="00B644A5" w:rsidRPr="00360A39" w:rsidRDefault="00B644A5" w:rsidP="00B644A5">
      <w:pPr>
        <w:pStyle w:val="ConsPlusNormal"/>
        <w:ind w:firstLine="709"/>
        <w:jc w:val="both"/>
      </w:pPr>
      <w:r w:rsidRPr="00360A39">
        <w:lastRenderedPageBreak/>
        <w:t xml:space="preserve">Вид документа - </w:t>
      </w:r>
      <w:r w:rsidRPr="00360A39">
        <w:rPr>
          <w:b/>
        </w:rPr>
        <w:t>ПОЯСНИТЕЛЬНАЯ ЗАПИСКА</w:t>
      </w:r>
      <w:r w:rsidR="00D157A7" w:rsidRPr="00360A39">
        <w:rPr>
          <w:b/>
        </w:rPr>
        <w:t xml:space="preserve"> и ФИНАНСОВО-ЭКОНОМИЧЕСКОЕ ОБОСНОВАНИЕ»</w:t>
      </w:r>
      <w:r w:rsidRPr="00360A39">
        <w:t xml:space="preserve"> - печатается прописными буквами ниже верхней границы текстового поля, выделяется полужирным шрифтом и выравнивается по центру без абзацного отступа.</w:t>
      </w:r>
    </w:p>
    <w:p w:rsidR="00B644A5" w:rsidRPr="00360A39" w:rsidRDefault="00B644A5" w:rsidP="00B644A5">
      <w:pPr>
        <w:pStyle w:val="ConsPlusNormal"/>
        <w:ind w:firstLine="709"/>
        <w:jc w:val="both"/>
      </w:pPr>
      <w:r w:rsidRPr="00360A39">
        <w:t>Наименование документа от предыдущего реквизита не отделяется, начинается со строчной буквы, печатается строчными буквами через одинарный межстрочный интервал, выделяется полужирным шрифтом и выравнивается по центру без абзацного отступа, точка после наименования документа не ставится.</w:t>
      </w:r>
    </w:p>
    <w:p w:rsidR="00B644A5" w:rsidRPr="00360A39" w:rsidRDefault="00B644A5" w:rsidP="00B644A5">
      <w:pPr>
        <w:pStyle w:val="ConsPlusNormal"/>
        <w:ind w:firstLine="709"/>
        <w:jc w:val="both"/>
      </w:pPr>
      <w:r w:rsidRPr="00360A39">
        <w:t>В наименовании документа указывается полное название проекта правового акта, к которому подготовлена пояснительная записка.</w:t>
      </w:r>
    </w:p>
    <w:p w:rsidR="00B644A5" w:rsidRPr="00360A39" w:rsidRDefault="00B644A5" w:rsidP="00B644A5">
      <w:pPr>
        <w:pStyle w:val="ConsPlusNormal"/>
        <w:ind w:firstLine="709"/>
        <w:jc w:val="both"/>
      </w:pPr>
      <w:r w:rsidRPr="00360A39">
        <w:t>Текст пояснительной записки отделяется от наименования документа одной - двумя строками непечатаемых символов, печатается шрифтом га</w:t>
      </w:r>
      <w:r w:rsidR="0082790B" w:rsidRPr="00360A39">
        <w:t>рнитуры PT Astra Serif размера №</w:t>
      </w:r>
      <w:r w:rsidRPr="00360A39">
        <w:t xml:space="preserve"> 14 через одинарный межстрочный интервал.</w:t>
      </w:r>
    </w:p>
    <w:p w:rsidR="00B644A5" w:rsidRPr="00360A39" w:rsidRDefault="00B644A5" w:rsidP="00B644A5">
      <w:pPr>
        <w:pStyle w:val="ConsPlusNormal"/>
        <w:ind w:firstLine="709"/>
        <w:jc w:val="both"/>
      </w:pPr>
      <w:r w:rsidRPr="00360A39">
        <w:t>Текст выравнивается по ширине, печатается с абзацными отступами от левой границы текстового поля.</w:t>
      </w:r>
    </w:p>
    <w:p w:rsidR="00B644A5" w:rsidRPr="00360A39" w:rsidRDefault="00B644A5" w:rsidP="00B644A5">
      <w:pPr>
        <w:pStyle w:val="ConsPlusNormal"/>
        <w:ind w:firstLine="709"/>
        <w:jc w:val="both"/>
      </w:pPr>
      <w:r w:rsidRPr="00360A39">
        <w:t>В тексте должно содержаться обоснование принятия правового акта, суть проекта правового акта, наличие разногласий, результаты проработки проекта правового акта и его экспертизы.</w:t>
      </w:r>
    </w:p>
    <w:p w:rsidR="00B644A5" w:rsidRPr="00360A39" w:rsidRDefault="00B644A5" w:rsidP="00B644A5">
      <w:pPr>
        <w:pStyle w:val="ConsPlusNormal"/>
        <w:ind w:firstLine="709"/>
        <w:jc w:val="both"/>
      </w:pPr>
      <w:r w:rsidRPr="00360A39">
        <w:t>Подпись должностного лица отделяется от текста тремя строками непечатаемых символов и включает в себя наименование должности лица, подписавшего пояснительную записку</w:t>
      </w:r>
      <w:r w:rsidR="002E34D6" w:rsidRPr="00360A39">
        <w:t xml:space="preserve"> и финансово-экономическое обоснование</w:t>
      </w:r>
      <w:r w:rsidRPr="00360A39">
        <w:t>, его подпись и расшифровку подписи (инициалы и фамилию).</w:t>
      </w:r>
    </w:p>
    <w:p w:rsidR="00B644A5" w:rsidRPr="00360A39" w:rsidRDefault="00B644A5" w:rsidP="00B644A5">
      <w:pPr>
        <w:pStyle w:val="ConsPlusNormal"/>
        <w:ind w:firstLine="709"/>
        <w:jc w:val="both"/>
      </w:pPr>
      <w:r w:rsidRPr="00360A39">
        <w:t>Наименование должности печатается от левой границы текстового поля без абзацного отступа через одинарный межстрочный интервал.</w:t>
      </w:r>
    </w:p>
    <w:p w:rsidR="00B644A5" w:rsidRPr="00360A39" w:rsidRDefault="00B644A5" w:rsidP="00B644A5">
      <w:pPr>
        <w:pStyle w:val="ConsPlusNormal"/>
        <w:ind w:firstLine="709"/>
        <w:jc w:val="both"/>
      </w:pPr>
      <w:r w:rsidRPr="00360A39">
        <w:t>Расшифровка подписи располагается на уровне последней строки наименования должности и печатается без пробела между инициалами и фамилией.</w:t>
      </w:r>
    </w:p>
    <w:p w:rsidR="00B644A5" w:rsidRPr="00360A39" w:rsidRDefault="00B644A5" w:rsidP="00B644A5">
      <w:pPr>
        <w:pStyle w:val="ConsPlusNormal"/>
        <w:ind w:firstLine="709"/>
        <w:jc w:val="both"/>
      </w:pPr>
      <w:r w:rsidRPr="00360A39">
        <w:t>Последняя буква в расшифровке подписи ограничивается правым полем.</w:t>
      </w:r>
    </w:p>
    <w:p w:rsidR="00B644A5" w:rsidRPr="00360A39" w:rsidRDefault="00B644A5" w:rsidP="00B644A5">
      <w:pPr>
        <w:pStyle w:val="ConsPlusNormal"/>
        <w:ind w:firstLine="709"/>
        <w:jc w:val="both"/>
      </w:pPr>
      <w:r w:rsidRPr="00360A39">
        <w:t>При наличии нескольких подписей они располагаются одна под другой в соответствии с занимаемыми должностями.</w:t>
      </w:r>
    </w:p>
    <w:p w:rsidR="00B644A5" w:rsidRPr="00360A39" w:rsidRDefault="00B644A5" w:rsidP="00B644A5">
      <w:pPr>
        <w:pStyle w:val="ConsPlusNormal"/>
        <w:ind w:firstLine="709"/>
        <w:jc w:val="both"/>
      </w:pPr>
      <w:r w:rsidRPr="00360A39">
        <w:t>Подписи отделяются одна от другой одной строкой непечатаемых символов.</w:t>
      </w:r>
    </w:p>
    <w:p w:rsidR="00B644A5" w:rsidRPr="00360A39" w:rsidRDefault="00B644A5" w:rsidP="00B644A5">
      <w:pPr>
        <w:pStyle w:val="ConsPlusNormal"/>
        <w:ind w:firstLine="709"/>
        <w:jc w:val="both"/>
      </w:pPr>
      <w:r w:rsidRPr="00360A39">
        <w:t>Согласование проекта правового акта осуществляется путем оформления листа согласования.</w:t>
      </w:r>
    </w:p>
    <w:p w:rsidR="00B644A5" w:rsidRPr="00360A39" w:rsidRDefault="00D157A7" w:rsidP="00B644A5">
      <w:pPr>
        <w:pStyle w:val="ConsPlusNormal"/>
        <w:ind w:firstLine="709"/>
        <w:jc w:val="both"/>
      </w:pPr>
      <w:r w:rsidRPr="00360A39">
        <w:t>3.1.7. Реквизит «</w:t>
      </w:r>
      <w:r w:rsidR="00B644A5" w:rsidRPr="00360A39">
        <w:t>Подпись должностного ли</w:t>
      </w:r>
      <w:r w:rsidRPr="00360A39">
        <w:t>ца»</w:t>
      </w:r>
      <w:r w:rsidR="00BA3661" w:rsidRPr="00360A39">
        <w:t xml:space="preserve"> отделяется от реквизита «Текст документа»</w:t>
      </w:r>
      <w:r w:rsidR="00B644A5" w:rsidRPr="00360A39">
        <w:t xml:space="preserve"> двумя строками непечатае</w:t>
      </w:r>
      <w:r w:rsidR="00BA3661" w:rsidRPr="00360A39">
        <w:t>мых символов и состоит из слов «Министр» («</w:t>
      </w:r>
      <w:r w:rsidR="00B644A5" w:rsidRPr="00360A39">
        <w:t>Исполняющий обязанности Министра</w:t>
      </w:r>
      <w:r w:rsidR="00BA3661" w:rsidRPr="00360A39">
        <w:t>»</w:t>
      </w:r>
      <w:r w:rsidR="00B644A5" w:rsidRPr="00360A39">
        <w:t>) вне зависимости от вида правового акта (и на бланках распоряжений Министерства, и на бланках приказов Министерства), печатается от границы левого поля без абзацного отступа.</w:t>
      </w:r>
    </w:p>
    <w:p w:rsidR="00E124E3" w:rsidRPr="00360A39" w:rsidRDefault="00B644A5" w:rsidP="00B644A5">
      <w:pPr>
        <w:pStyle w:val="ConsPlusNormal"/>
        <w:ind w:firstLine="709"/>
        <w:jc w:val="both"/>
      </w:pPr>
      <w:r w:rsidRPr="00360A39">
        <w:t>Инициалы и фамилия должностного лица, подписывающего документ, печатаются у правой границы текстового поля.</w:t>
      </w:r>
    </w:p>
    <w:p w:rsidR="00BA62E4" w:rsidRPr="00360A39" w:rsidRDefault="00BA62E4" w:rsidP="00914EE3">
      <w:pPr>
        <w:pStyle w:val="ConsPlusNormal"/>
        <w:jc w:val="both"/>
        <w:rPr>
          <w:b/>
        </w:rPr>
      </w:pPr>
    </w:p>
    <w:p w:rsidR="006B6993" w:rsidRPr="00360A39" w:rsidRDefault="006B6993" w:rsidP="006B6993">
      <w:pPr>
        <w:autoSpaceDE w:val="0"/>
        <w:autoSpaceDN w:val="0"/>
        <w:adjustRightInd w:val="0"/>
        <w:spacing w:after="0" w:line="240" w:lineRule="auto"/>
        <w:jc w:val="center"/>
        <w:outlineLvl w:val="0"/>
        <w:rPr>
          <w:rFonts w:ascii="PT Astra Serif" w:eastAsiaTheme="minorHAnsi" w:hAnsi="PT Astra Serif" w:cs="PT Astra Serif"/>
          <w:bCs/>
          <w:sz w:val="28"/>
          <w:szCs w:val="28"/>
        </w:rPr>
      </w:pPr>
      <w:r w:rsidRPr="00360A39">
        <w:rPr>
          <w:rFonts w:ascii="PT Astra Serif" w:eastAsiaTheme="minorHAnsi" w:hAnsi="PT Astra Serif" w:cs="PT Astra Serif"/>
          <w:bCs/>
          <w:sz w:val="28"/>
          <w:szCs w:val="28"/>
        </w:rPr>
        <w:t>3.2. Распоряжения по кадровым вопросам</w:t>
      </w:r>
    </w:p>
    <w:p w:rsidR="006B6993" w:rsidRPr="00360A39" w:rsidRDefault="006B6993" w:rsidP="006B6993">
      <w:pPr>
        <w:autoSpaceDE w:val="0"/>
        <w:autoSpaceDN w:val="0"/>
        <w:adjustRightInd w:val="0"/>
        <w:spacing w:after="0" w:line="240" w:lineRule="auto"/>
        <w:jc w:val="both"/>
        <w:rPr>
          <w:rFonts w:ascii="PT Astra Serif" w:eastAsiaTheme="minorHAnsi" w:hAnsi="PT Astra Serif" w:cs="PT Astra Serif"/>
          <w:b w:val="0"/>
          <w:sz w:val="28"/>
          <w:szCs w:val="28"/>
        </w:rPr>
      </w:pPr>
    </w:p>
    <w:p w:rsidR="006B6993" w:rsidRPr="00360A39" w:rsidRDefault="006B6993"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В Министерстве по кадровым вопросам издаются распоряжения, которые готовятся Управлением по вопросам государственной службы и кадров Администрации Губернатора Ульяновской области.</w:t>
      </w:r>
    </w:p>
    <w:p w:rsidR="008A4EBB" w:rsidRPr="00360A39" w:rsidRDefault="006B6993"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Распоряжения </w:t>
      </w:r>
      <w:r w:rsidR="008A4EBB" w:rsidRPr="00360A39">
        <w:rPr>
          <w:rFonts w:ascii="PT Astra Serif" w:eastAsiaTheme="minorHAnsi" w:hAnsi="PT Astra Serif" w:cs="PT Astra Serif"/>
          <w:b w:val="0"/>
          <w:sz w:val="28"/>
          <w:szCs w:val="28"/>
        </w:rPr>
        <w:t xml:space="preserve">о приёме, увольнении, отпусках, командировках работников </w:t>
      </w:r>
      <w:r w:rsidRPr="00360A39">
        <w:rPr>
          <w:rFonts w:ascii="PT Astra Serif" w:eastAsiaTheme="minorHAnsi" w:hAnsi="PT Astra Serif" w:cs="PT Astra Serif"/>
          <w:b w:val="0"/>
          <w:sz w:val="28"/>
          <w:szCs w:val="28"/>
        </w:rPr>
        <w:t>оформляются на бланках «Распоряжение Министерства имущественных отношений и архитектуры Ульяновской области.</w:t>
      </w:r>
    </w:p>
    <w:p w:rsidR="006B6993" w:rsidRPr="00360A39" w:rsidRDefault="008A4EBB"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w:t>
      </w:r>
      <w:r w:rsidR="006B6993" w:rsidRPr="00360A39">
        <w:rPr>
          <w:rFonts w:ascii="PT Astra Serif" w:eastAsiaTheme="minorHAnsi" w:hAnsi="PT Astra Serif" w:cs="PT Astra Serif"/>
          <w:b w:val="0"/>
          <w:sz w:val="28"/>
          <w:szCs w:val="28"/>
        </w:rPr>
        <w:t>аспоряжения со сроком хранения 75 лет регистрируются и формируются в дела (</w:t>
      </w:r>
      <w:hyperlink r:id="rId13" w:history="1">
        <w:r w:rsidR="00E55631" w:rsidRPr="00360A39">
          <w:rPr>
            <w:rFonts w:ascii="PT Astra Serif" w:eastAsiaTheme="minorHAnsi" w:hAnsi="PT Astra Serif" w:cs="PT Astra Serif"/>
            <w:b w:val="0"/>
            <w:sz w:val="28"/>
            <w:szCs w:val="28"/>
          </w:rPr>
          <w:t>приложение №</w:t>
        </w:r>
        <w:r w:rsidR="006B6993" w:rsidRPr="00360A39">
          <w:rPr>
            <w:rFonts w:ascii="PT Astra Serif" w:eastAsiaTheme="minorHAnsi" w:hAnsi="PT Astra Serif" w:cs="PT Astra Serif"/>
            <w:b w:val="0"/>
            <w:sz w:val="28"/>
            <w:szCs w:val="28"/>
          </w:rPr>
          <w:t xml:space="preserve"> </w:t>
        </w:r>
      </w:hyperlink>
      <w:r w:rsidR="007B2E29" w:rsidRPr="00360A39">
        <w:rPr>
          <w:rFonts w:ascii="PT Astra Serif" w:eastAsiaTheme="minorHAnsi" w:hAnsi="PT Astra Serif" w:cs="PT Astra Serif"/>
          <w:b w:val="0"/>
          <w:sz w:val="28"/>
          <w:szCs w:val="28"/>
        </w:rPr>
        <w:t>7</w:t>
      </w:r>
      <w:r w:rsidR="006B6993" w:rsidRPr="00360A39">
        <w:rPr>
          <w:rFonts w:ascii="PT Astra Serif" w:eastAsiaTheme="minorHAnsi" w:hAnsi="PT Astra Serif" w:cs="PT Astra Serif"/>
          <w:b w:val="0"/>
          <w:sz w:val="28"/>
          <w:szCs w:val="28"/>
        </w:rPr>
        <w:t xml:space="preserve"> к </w:t>
      </w:r>
      <w:r w:rsidR="00E55631" w:rsidRPr="00360A39">
        <w:rPr>
          <w:rFonts w:ascii="PT Astra Serif" w:eastAsiaTheme="minorHAnsi" w:hAnsi="PT Astra Serif" w:cs="PT Astra Serif"/>
          <w:b w:val="0"/>
          <w:sz w:val="28"/>
          <w:szCs w:val="28"/>
        </w:rPr>
        <w:t xml:space="preserve">настоящей </w:t>
      </w:r>
      <w:r w:rsidR="006B6993" w:rsidRPr="00360A39">
        <w:rPr>
          <w:rFonts w:ascii="PT Astra Serif" w:eastAsiaTheme="minorHAnsi" w:hAnsi="PT Astra Serif" w:cs="PT Astra Serif"/>
          <w:b w:val="0"/>
          <w:sz w:val="28"/>
          <w:szCs w:val="28"/>
        </w:rPr>
        <w:t>Инструкции).</w:t>
      </w:r>
    </w:p>
    <w:p w:rsidR="008A4EBB" w:rsidRPr="00360A39" w:rsidRDefault="008A4EBB"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AC32C0" w:rsidRPr="00360A39" w:rsidRDefault="00AC32C0" w:rsidP="006317D2">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3.3. Организация работы по выпуску правовых актов</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По окончании согласования, правовой экспертизы проекты правовых актов переносятся на соответствующие бланки и представляются на подпись Министру.</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Работа по выпуску правовых актов Министерства включает в себя регистрацию правовых актов, направление их на официальное опубликование, рассылку.</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Сотрудники службы делопроизводства Министерства регистрируют подписанные правовые акты в модуле «ОРД» ЕСЭД.</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Правовым актам присваиваются порядковые номера в автоматизированном режиме в пределах календарного года.</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регистрационным номерам правовых актов добавляются буквенные индексы:</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приказам Министерс</w:t>
      </w:r>
      <w:r w:rsidR="000C0693" w:rsidRPr="00360A39">
        <w:rPr>
          <w:rFonts w:ascii="PT Astra Serif" w:eastAsiaTheme="minorHAnsi" w:hAnsi="PT Astra Serif" w:cs="PT Astra Serif"/>
          <w:b w:val="0"/>
          <w:sz w:val="28"/>
          <w:szCs w:val="28"/>
        </w:rPr>
        <w:t>тва по основной деятельности – «пр»</w:t>
      </w:r>
      <w:r w:rsidRPr="00360A39">
        <w:rPr>
          <w:rFonts w:ascii="PT Astra Serif" w:eastAsiaTheme="minorHAnsi" w:hAnsi="PT Astra Serif" w:cs="PT Astra Serif"/>
          <w:b w:val="0"/>
          <w:sz w:val="28"/>
          <w:szCs w:val="28"/>
        </w:rPr>
        <w:t xml:space="preserve"> (например, 17-пр);</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распоряжениям Министерс</w:t>
      </w:r>
      <w:r w:rsidR="003F7E3D" w:rsidRPr="00360A39">
        <w:rPr>
          <w:rFonts w:ascii="PT Astra Serif" w:eastAsiaTheme="minorHAnsi" w:hAnsi="PT Astra Serif" w:cs="PT Astra Serif"/>
          <w:b w:val="0"/>
          <w:sz w:val="28"/>
          <w:szCs w:val="28"/>
        </w:rPr>
        <w:t>тва по основной деятельности – «од»</w:t>
      </w:r>
      <w:r w:rsidRPr="00360A39">
        <w:rPr>
          <w:rFonts w:ascii="PT Astra Serif" w:eastAsiaTheme="minorHAnsi" w:hAnsi="PT Astra Serif" w:cs="PT Astra Serif"/>
          <w:b w:val="0"/>
          <w:sz w:val="28"/>
          <w:szCs w:val="28"/>
        </w:rPr>
        <w:t xml:space="preserve"> (например, 15-од);</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распоряжениям Министерства по кадровым вопроса</w:t>
      </w:r>
      <w:r w:rsidR="003F7E3D" w:rsidRPr="00360A39">
        <w:rPr>
          <w:rFonts w:ascii="PT Astra Serif" w:eastAsiaTheme="minorHAnsi" w:hAnsi="PT Astra Serif" w:cs="PT Astra Serif"/>
          <w:b w:val="0"/>
          <w:sz w:val="28"/>
          <w:szCs w:val="28"/>
        </w:rPr>
        <w:t>м со сроком хранения 7.5 лет – «к»</w:t>
      </w:r>
      <w:r w:rsidRPr="00360A39">
        <w:rPr>
          <w:rFonts w:ascii="PT Astra Serif" w:eastAsiaTheme="minorHAnsi" w:hAnsi="PT Astra Serif" w:cs="PT Astra Serif"/>
          <w:b w:val="0"/>
          <w:sz w:val="28"/>
          <w:szCs w:val="28"/>
        </w:rPr>
        <w:t xml:space="preserve"> (например, 73-к);</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Датой правового акта является дата его подписания.</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Направление на официальное опубликование осуществляются</w:t>
      </w:r>
      <w:r w:rsidR="000059A2" w:rsidRPr="00360A39">
        <w:rPr>
          <w:rFonts w:ascii="PT Astra Serif" w:eastAsiaTheme="minorHAnsi" w:hAnsi="PT Astra Serif" w:cs="PT Astra Serif"/>
          <w:b w:val="0"/>
          <w:sz w:val="28"/>
          <w:szCs w:val="28"/>
        </w:rPr>
        <w:t xml:space="preserve"> разработчиком документа</w:t>
      </w:r>
      <w:r w:rsidR="003F7E3D" w:rsidRPr="00360A39">
        <w:rPr>
          <w:rFonts w:ascii="PT Astra Serif" w:eastAsiaTheme="minorHAnsi" w:hAnsi="PT Astra Serif" w:cs="PT Astra Serif"/>
          <w:b w:val="0"/>
          <w:sz w:val="28"/>
          <w:szCs w:val="28"/>
        </w:rPr>
        <w:t xml:space="preserve">. </w:t>
      </w:r>
    </w:p>
    <w:p w:rsidR="00AC32C0"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Копии правовых актов направляются адресатам в соответствии с листом рассылки, составленным разработчиком документа (</w:t>
      </w:r>
      <w:r w:rsidR="00CE2DB5" w:rsidRPr="00360A39">
        <w:rPr>
          <w:rFonts w:ascii="PT Astra Serif" w:eastAsiaTheme="minorHAnsi" w:hAnsi="PT Astra Serif" w:cs="PT Astra Serif"/>
          <w:b w:val="0"/>
          <w:sz w:val="28"/>
          <w:szCs w:val="28"/>
        </w:rPr>
        <w:t>приложение № 8</w:t>
      </w:r>
      <w:r w:rsidRPr="00360A39">
        <w:rPr>
          <w:rFonts w:ascii="PT Astra Serif" w:eastAsiaTheme="minorHAnsi" w:hAnsi="PT Astra Serif" w:cs="PT Astra Serif"/>
          <w:b w:val="0"/>
          <w:sz w:val="28"/>
          <w:szCs w:val="28"/>
        </w:rPr>
        <w:t xml:space="preserve"> к </w:t>
      </w:r>
      <w:r w:rsidR="00CE2DB5"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 Рассылка бумажных и электронных копий документов осуществляется не позднее чем в 5-дневный срок после их подписания.</w:t>
      </w:r>
    </w:p>
    <w:p w:rsidR="008A4EBB" w:rsidRPr="00360A39" w:rsidRDefault="00AC32C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Правовые акты в течение текущего года хранятся в </w:t>
      </w:r>
      <w:r w:rsidR="000059A2" w:rsidRPr="00360A39">
        <w:rPr>
          <w:rFonts w:ascii="PT Astra Serif" w:eastAsiaTheme="minorHAnsi" w:hAnsi="PT Astra Serif" w:cs="PT Astra Serif"/>
          <w:b w:val="0"/>
          <w:sz w:val="28"/>
          <w:szCs w:val="28"/>
        </w:rPr>
        <w:t>Министерстве</w:t>
      </w:r>
      <w:r w:rsidRPr="00360A39">
        <w:rPr>
          <w:rFonts w:ascii="PT Astra Serif" w:eastAsiaTheme="minorHAnsi" w:hAnsi="PT Astra Serif" w:cs="PT Astra Serif"/>
          <w:b w:val="0"/>
          <w:sz w:val="28"/>
          <w:szCs w:val="28"/>
        </w:rPr>
        <w:t>, после чего передаются по описи в архив.</w:t>
      </w:r>
    </w:p>
    <w:p w:rsidR="00A70676"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A70676" w:rsidRPr="00360A39" w:rsidRDefault="00A70676" w:rsidP="006317D2">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3.4. Положения, правила, инструкции, регламенты</w:t>
      </w:r>
    </w:p>
    <w:p w:rsidR="00A70676"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A70676" w:rsidRPr="00360A39" w:rsidRDefault="009520AB"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3.4.1. </w:t>
      </w:r>
      <w:r w:rsidR="00A70676" w:rsidRPr="00360A39">
        <w:rPr>
          <w:rFonts w:ascii="PT Astra Serif" w:eastAsiaTheme="minorHAnsi" w:hAnsi="PT Astra Serif" w:cs="PT Astra Serif"/>
          <w:b w:val="0"/>
          <w:sz w:val="28"/>
          <w:szCs w:val="28"/>
        </w:rPr>
        <w:t xml:space="preserve">В положении устанавливаются системно </w:t>
      </w:r>
      <w:r w:rsidRPr="00360A39">
        <w:rPr>
          <w:rFonts w:ascii="PT Astra Serif" w:eastAsiaTheme="minorHAnsi" w:hAnsi="PT Astra Serif" w:cs="PT Astra Serif"/>
          <w:b w:val="0"/>
          <w:sz w:val="28"/>
          <w:szCs w:val="28"/>
        </w:rPr>
        <w:t xml:space="preserve">связанные между собой правила, регулирующие правоотношения по вопросам, отнесенным к </w:t>
      </w:r>
      <w:r w:rsidR="00A70676" w:rsidRPr="00360A39">
        <w:rPr>
          <w:rFonts w:ascii="PT Astra Serif" w:eastAsiaTheme="minorHAnsi" w:hAnsi="PT Astra Serif" w:cs="PT Astra Serif"/>
          <w:b w:val="0"/>
          <w:sz w:val="28"/>
          <w:szCs w:val="28"/>
        </w:rPr>
        <w:t>компетенции</w:t>
      </w:r>
      <w:r w:rsidR="00475D7A" w:rsidRPr="00360A39">
        <w:rPr>
          <w:rFonts w:ascii="PT Astra Serif" w:eastAsiaTheme="minorHAnsi" w:hAnsi="PT Astra Serif" w:cs="PT Astra Serif"/>
          <w:b w:val="0"/>
          <w:sz w:val="28"/>
          <w:szCs w:val="28"/>
        </w:rPr>
        <w:t xml:space="preserve"> Министерства.</w:t>
      </w:r>
    </w:p>
    <w:p w:rsidR="00A70676"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В правилах устанавливаются нормы и требования, обязательные для выполнения.</w:t>
      </w:r>
    </w:p>
    <w:p w:rsidR="00A70676"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инструкции излагается порядок осуществления деятельности или порядок применения положений законодательных и иных нормативных правовых актов.</w:t>
      </w:r>
    </w:p>
    <w:p w:rsidR="00A70676"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Регламент включает совокупность правил, устанавливающих порядок деятельности</w:t>
      </w:r>
      <w:r w:rsidR="00475D7A" w:rsidRPr="00360A39">
        <w:rPr>
          <w:rFonts w:ascii="PT Astra Serif" w:eastAsiaTheme="minorHAnsi" w:hAnsi="PT Astra Serif" w:cs="PT Astra Serif"/>
          <w:b w:val="0"/>
          <w:sz w:val="28"/>
          <w:szCs w:val="28"/>
        </w:rPr>
        <w:t xml:space="preserve"> Министерства</w:t>
      </w:r>
      <w:r w:rsidRPr="00360A39">
        <w:rPr>
          <w:rFonts w:ascii="PT Astra Serif" w:eastAsiaTheme="minorHAnsi" w:hAnsi="PT Astra Serif" w:cs="PT Astra Serif"/>
          <w:b w:val="0"/>
          <w:sz w:val="28"/>
          <w:szCs w:val="28"/>
        </w:rPr>
        <w:t xml:space="preserve">, подведомственных ему </w:t>
      </w:r>
      <w:r w:rsidR="00475D7A" w:rsidRPr="00360A39">
        <w:rPr>
          <w:rFonts w:ascii="PT Astra Serif" w:eastAsiaTheme="minorHAnsi" w:hAnsi="PT Astra Serif" w:cs="PT Astra Serif"/>
          <w:b w:val="0"/>
          <w:sz w:val="28"/>
          <w:szCs w:val="28"/>
        </w:rPr>
        <w:t>учреждений</w:t>
      </w:r>
      <w:r w:rsidRPr="00360A39">
        <w:rPr>
          <w:rFonts w:ascii="PT Astra Serif" w:eastAsiaTheme="minorHAnsi" w:hAnsi="PT Astra Serif" w:cs="PT Astra Serif"/>
          <w:b w:val="0"/>
          <w:sz w:val="28"/>
          <w:szCs w:val="28"/>
        </w:rPr>
        <w:t>.</w:t>
      </w:r>
    </w:p>
    <w:p w:rsidR="00A70676" w:rsidRPr="00360A39" w:rsidRDefault="00475D7A"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3.4</w:t>
      </w:r>
      <w:r w:rsidR="00A70676" w:rsidRPr="00360A39">
        <w:rPr>
          <w:rFonts w:ascii="PT Astra Serif" w:eastAsiaTheme="minorHAnsi" w:hAnsi="PT Astra Serif" w:cs="PT Astra Serif"/>
          <w:b w:val="0"/>
          <w:sz w:val="28"/>
          <w:szCs w:val="28"/>
        </w:rPr>
        <w:t>.2.</w:t>
      </w:r>
      <w:r w:rsidR="00A70676" w:rsidRPr="00360A39">
        <w:rPr>
          <w:rFonts w:ascii="PT Astra Serif" w:eastAsiaTheme="minorHAnsi" w:hAnsi="PT Astra Serif" w:cs="PT Astra Serif"/>
          <w:b w:val="0"/>
          <w:sz w:val="28"/>
          <w:szCs w:val="28"/>
        </w:rPr>
        <w:tab/>
        <w:t>Положения, правила, инструкции, регламенты применяются как самостоятельные правовые акты, порядок подготовки и согласования которых соответствует общему порядку подготовки проектов правовых актов.</w:t>
      </w:r>
    </w:p>
    <w:p w:rsidR="00A70676" w:rsidRPr="00360A39" w:rsidRDefault="0064245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3.4</w:t>
      </w:r>
      <w:r w:rsidR="00A70676" w:rsidRPr="00360A39">
        <w:rPr>
          <w:rFonts w:ascii="PT Astra Serif" w:eastAsiaTheme="minorHAnsi" w:hAnsi="PT Astra Serif" w:cs="PT Astra Serif"/>
          <w:b w:val="0"/>
          <w:sz w:val="28"/>
          <w:szCs w:val="28"/>
        </w:rPr>
        <w:t>.3.</w:t>
      </w:r>
      <w:r w:rsidR="00A70676" w:rsidRPr="00360A39">
        <w:rPr>
          <w:rFonts w:ascii="PT Astra Serif" w:eastAsiaTheme="minorHAnsi" w:hAnsi="PT Astra Serif" w:cs="PT Astra Serif"/>
          <w:b w:val="0"/>
          <w:sz w:val="28"/>
          <w:szCs w:val="28"/>
        </w:rPr>
        <w:tab/>
        <w:t>Текст положений, правил, инструкций, регламентов печатается на стандартных листах бумаги формата А4, излагается от третьего лица единственного или множественного числа.</w:t>
      </w:r>
    </w:p>
    <w:p w:rsidR="00A70676"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Наименования к текстам положений, правил, инструкций отвечают на вопрос «о чём?», наименования к текстам инструкций и регламентов, содержащих должностные требования и порядок проведения работ, согласуются с наименованием вида документа в родительном падеже (кого? (чего?), например: «Должностной </w:t>
      </w:r>
      <w:r w:rsidR="00642452" w:rsidRPr="00360A39">
        <w:rPr>
          <w:rFonts w:ascii="PT Astra Serif" w:eastAsiaTheme="minorHAnsi" w:hAnsi="PT Astra Serif" w:cs="PT Astra Serif"/>
          <w:b w:val="0"/>
          <w:sz w:val="28"/>
          <w:szCs w:val="28"/>
        </w:rPr>
        <w:t>регламент главного специалиста-</w:t>
      </w:r>
      <w:r w:rsidRPr="00360A39">
        <w:rPr>
          <w:rFonts w:ascii="PT Astra Serif" w:eastAsiaTheme="minorHAnsi" w:hAnsi="PT Astra Serif" w:cs="PT Astra Serif"/>
          <w:b w:val="0"/>
          <w:sz w:val="28"/>
          <w:szCs w:val="28"/>
        </w:rPr>
        <w:t>эксперта», «Регламент совещания...».</w:t>
      </w:r>
    </w:p>
    <w:p w:rsidR="00A70676"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Констатирующей частью положений, правил, инструкций, регламентов служит раздел «Общие положения», в котором указываются основания разработки, основное назначение документа и сфера его распространения, ответственность за нарушение установленных требований и (или) правил.</w:t>
      </w:r>
    </w:p>
    <w:p w:rsidR="000059A2" w:rsidRPr="00360A39" w:rsidRDefault="00A70676"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Основной текст положений, правил, инструкций, регламентов может делиться на разделы, подразделы, пункты, подпункты, которые нумеруются арабскими цифрами. Разделы должны иметь наименования.</w:t>
      </w:r>
    </w:p>
    <w:p w:rsidR="00642452" w:rsidRPr="00360A39" w:rsidRDefault="0064245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6317D2">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3.5. Протокол</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3.5.1. Протокол - документ, фиксирующий ход обсуждения вопросов и принятия решений на оперативных совещаниях, заседаниях комиссий, советов, рабочих групп, конференциях, переговорах (далее - заседание (совещание).</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3.5.2. Ведение записи во время заседания (совещания), сбор материалов и подготовка текста протокола возлагаются на секретаря коллегиального органа и сотрудников структурных подразделений Министерства, готовивших вопросы к обсуждению. Текст протокола должен быть подготовлен не позднее чем через 2 дня со дня заседания (совещания).</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Протоколы могут быть полными, в которых кроме вопросов и решений содержится краткая запись выступлений докладчиков и </w:t>
      </w:r>
      <w:r w:rsidR="00A340A1" w:rsidRPr="00360A39">
        <w:rPr>
          <w:rFonts w:ascii="PT Astra Serif" w:eastAsiaTheme="minorHAnsi" w:hAnsi="PT Astra Serif" w:cs="PT Astra Serif"/>
          <w:b w:val="0"/>
          <w:sz w:val="28"/>
          <w:szCs w:val="28"/>
        </w:rPr>
        <w:t>участников (приложение № 9</w:t>
      </w:r>
      <w:r w:rsidRPr="00360A39">
        <w:rPr>
          <w:rFonts w:ascii="PT Astra Serif" w:eastAsiaTheme="minorHAnsi" w:hAnsi="PT Astra Serif" w:cs="PT Astra Serif"/>
          <w:b w:val="0"/>
          <w:sz w:val="28"/>
          <w:szCs w:val="28"/>
        </w:rPr>
        <w:t xml:space="preserve"> к </w:t>
      </w:r>
      <w:r w:rsidR="00A340A1"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 xml:space="preserve">Инструкции), краткими, в которых фиксируются обсуждаемые вопросы, фамилии докладчиков и принятые решения </w:t>
      </w:r>
      <w:r w:rsidR="00A340A1" w:rsidRPr="00360A39">
        <w:rPr>
          <w:rFonts w:ascii="PT Astra Serif" w:eastAsiaTheme="minorHAnsi" w:hAnsi="PT Astra Serif" w:cs="PT Astra Serif"/>
          <w:b w:val="0"/>
          <w:sz w:val="28"/>
          <w:szCs w:val="28"/>
        </w:rPr>
        <w:t>(приложение № 10</w:t>
      </w:r>
      <w:r w:rsidRPr="00360A39">
        <w:rPr>
          <w:rFonts w:ascii="PT Astra Serif" w:eastAsiaTheme="minorHAnsi" w:hAnsi="PT Astra Serif" w:cs="PT Astra Serif"/>
          <w:b w:val="0"/>
          <w:sz w:val="28"/>
          <w:szCs w:val="28"/>
        </w:rPr>
        <w:t xml:space="preserve"> к </w:t>
      </w:r>
      <w:r w:rsidR="00A340A1"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 и стенографическими, в которых весь ход заседания (совещания) записывается дословно.</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выступлений излагается от третьего лица единственного числа.</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Звукозапись заседания (совещания) хранится в течение 6 месяцев в подразделении, готовившем вопросы к обсуждению.</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3.5.3. Подлинники документов по вопросам, рассмотренным на заседании, направляются в структурное подразделение Министерства, готовившее вопросы к обсуждению, для подшивки в дело вместе с выпиской из протокола о принятых решениях </w:t>
      </w:r>
      <w:r w:rsidR="009506D7" w:rsidRPr="00360A39">
        <w:rPr>
          <w:rFonts w:ascii="PT Astra Serif" w:eastAsiaTheme="minorHAnsi" w:hAnsi="PT Astra Serif" w:cs="PT Astra Serif"/>
          <w:b w:val="0"/>
          <w:sz w:val="28"/>
          <w:szCs w:val="28"/>
        </w:rPr>
        <w:t>(приложение №</w:t>
      </w:r>
      <w:r w:rsidR="00A340A1" w:rsidRPr="00360A39">
        <w:rPr>
          <w:rFonts w:ascii="PT Astra Serif" w:eastAsiaTheme="minorHAnsi" w:hAnsi="PT Astra Serif" w:cs="PT Astra Serif"/>
          <w:b w:val="0"/>
          <w:sz w:val="28"/>
          <w:szCs w:val="28"/>
        </w:rPr>
        <w:t xml:space="preserve"> 11</w:t>
      </w:r>
      <w:r w:rsidRPr="00360A39">
        <w:rPr>
          <w:rFonts w:ascii="PT Astra Serif" w:eastAsiaTheme="minorHAnsi" w:hAnsi="PT Astra Serif" w:cs="PT Astra Serif"/>
          <w:b w:val="0"/>
          <w:sz w:val="28"/>
          <w:szCs w:val="28"/>
        </w:rPr>
        <w:t xml:space="preserve"> к </w:t>
      </w:r>
      <w:r w:rsidR="00323573"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 Копии протокола или экземпляры выписки из протокола о принятых решениях рассылаются в соответствии со списком рассылки структурным подразделением Министерства, ответственным за подготовку материалов к заседанию (совещанию).</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3.5.4. Протокол оформляется на стандартных листах бумаги формата А4 с продольным расположением реквизитов по типу общего бланка </w:t>
      </w:r>
      <w:r w:rsidR="00D51FE5" w:rsidRPr="00360A39">
        <w:rPr>
          <w:rFonts w:ascii="PT Astra Serif" w:eastAsiaTheme="minorHAnsi" w:hAnsi="PT Astra Serif" w:cs="PT Astra Serif"/>
          <w:b w:val="0"/>
          <w:sz w:val="28"/>
          <w:szCs w:val="28"/>
        </w:rPr>
        <w:t>(приложения №</w:t>
      </w:r>
      <w:r w:rsidR="00624B66" w:rsidRPr="00360A39">
        <w:rPr>
          <w:rFonts w:ascii="PT Astra Serif" w:eastAsiaTheme="minorHAnsi" w:hAnsi="PT Astra Serif" w:cs="PT Astra Serif"/>
          <w:b w:val="0"/>
          <w:sz w:val="28"/>
          <w:szCs w:val="28"/>
        </w:rPr>
        <w:t xml:space="preserve"> 9 и 10</w:t>
      </w:r>
      <w:r w:rsidRPr="00360A39">
        <w:rPr>
          <w:rFonts w:ascii="PT Astra Serif" w:eastAsiaTheme="minorHAnsi" w:hAnsi="PT Astra Serif" w:cs="PT Astra Serif"/>
          <w:b w:val="0"/>
          <w:sz w:val="28"/>
          <w:szCs w:val="28"/>
        </w:rPr>
        <w:t xml:space="preserve"> к </w:t>
      </w:r>
      <w:r w:rsidR="006A4C8D" w:rsidRPr="00360A39">
        <w:rPr>
          <w:rFonts w:ascii="PT Astra Serif" w:eastAsiaTheme="minorHAnsi" w:hAnsi="PT Astra Serif" w:cs="PT Astra Serif"/>
          <w:b w:val="0"/>
          <w:sz w:val="28"/>
          <w:szCs w:val="28"/>
        </w:rPr>
        <w:t>настоящей</w:t>
      </w:r>
      <w:r w:rsidR="00C31BA8" w:rsidRPr="00360A39">
        <w:rPr>
          <w:rFonts w:ascii="PT Astra Serif" w:eastAsiaTheme="minorHAnsi" w:hAnsi="PT Astra Serif" w:cs="PT Astra Serif"/>
          <w:b w:val="0"/>
          <w:sz w:val="28"/>
          <w:szCs w:val="28"/>
        </w:rPr>
        <w:t xml:space="preserve"> </w:t>
      </w:r>
      <w:r w:rsidRPr="00360A39">
        <w:rPr>
          <w:rFonts w:ascii="PT Astra Serif" w:eastAsiaTheme="minorHAnsi" w:hAnsi="PT Astra Serif" w:cs="PT Astra Serif"/>
          <w:b w:val="0"/>
          <w:sz w:val="28"/>
          <w:szCs w:val="28"/>
        </w:rPr>
        <w:t>Инструкции).</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Протокол имеет следующие реквизиты: наименование исполнительного органа Ульяновской области; вид документа; номер и дату; место составления; наименование документа; текст; подписи.</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Вид документа печатается ниже наименования исполнительного органа Ульяновской области через две строки непечатаемых символов прописными буквами вразрядку полужирным шрифтом (</w:t>
      </w:r>
      <w:r w:rsidRPr="00360A39">
        <w:rPr>
          <w:rFonts w:ascii="PT Astra Serif" w:eastAsiaTheme="minorHAnsi" w:hAnsi="PT Astra Serif" w:cs="PT Astra Serif"/>
          <w:sz w:val="28"/>
          <w:szCs w:val="28"/>
        </w:rPr>
        <w:t>П Р О Т О К О Л</w:t>
      </w:r>
      <w:r w:rsidRPr="00360A39">
        <w:rPr>
          <w:rFonts w:ascii="PT Astra Serif" w:eastAsiaTheme="minorHAnsi" w:hAnsi="PT Astra Serif" w:cs="PT Astra Serif"/>
          <w:b w:val="0"/>
          <w:sz w:val="28"/>
          <w:szCs w:val="28"/>
        </w:rPr>
        <w:t>).</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Датой протокола является день проведения заседания (совещания). Если заседание (совещание) продолжалось несколько дней, то дата протокола состоит из даты его начала и даты окончания. Дата оформляется следующим образом: 20.01.2017 или 11-13.02.2017 и печатается через 1 строку непечатаемых символов ниже предыдущего реквизита.</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 одной с датой строке печатается номер протокола.</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Регистрационные номера протоколам оперативных совещаний, проводимых должностными лицами</w:t>
      </w:r>
      <w:r w:rsidR="00B60B8C" w:rsidRPr="00360A39">
        <w:rPr>
          <w:rFonts w:ascii="PT Astra Serif" w:eastAsiaTheme="minorHAnsi" w:hAnsi="PT Astra Serif" w:cs="PT Astra Serif"/>
          <w:b w:val="0"/>
          <w:sz w:val="28"/>
          <w:szCs w:val="28"/>
        </w:rPr>
        <w:t xml:space="preserve"> Министерства</w:t>
      </w:r>
      <w:r w:rsidRPr="00360A39">
        <w:rPr>
          <w:rFonts w:ascii="PT Astra Serif" w:eastAsiaTheme="minorHAnsi" w:hAnsi="PT Astra Serif" w:cs="PT Astra Serif"/>
          <w:b w:val="0"/>
          <w:sz w:val="28"/>
          <w:szCs w:val="28"/>
        </w:rPr>
        <w:t>, присваиваются</w:t>
      </w:r>
      <w:r w:rsidR="00B60B8C" w:rsidRPr="00360A39">
        <w:rPr>
          <w:rFonts w:ascii="PT Astra Serif" w:eastAsiaTheme="minorHAnsi" w:hAnsi="PT Astra Serif" w:cs="PT Astra Serif"/>
          <w:b w:val="0"/>
          <w:sz w:val="28"/>
          <w:szCs w:val="28"/>
        </w:rPr>
        <w:t xml:space="preserve"> службой делопроизводства Министерства</w:t>
      </w:r>
      <w:r w:rsidRPr="00360A39">
        <w:rPr>
          <w:rFonts w:ascii="PT Astra Serif" w:eastAsiaTheme="minorHAnsi" w:hAnsi="PT Astra Serif" w:cs="PT Astra Serif"/>
          <w:b w:val="0"/>
          <w:sz w:val="28"/>
          <w:szCs w:val="28"/>
        </w:rPr>
        <w:t>.</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Регистрационный номер протокола состоит из порядкового номера в пределах календар</w:t>
      </w:r>
      <w:r w:rsidR="00B60B8C" w:rsidRPr="00360A39">
        <w:rPr>
          <w:rFonts w:ascii="PT Astra Serif" w:eastAsiaTheme="minorHAnsi" w:hAnsi="PT Astra Serif" w:cs="PT Astra Serif"/>
          <w:b w:val="0"/>
          <w:sz w:val="28"/>
          <w:szCs w:val="28"/>
        </w:rPr>
        <w:t>ного года и буквенного индекса «ПС»</w:t>
      </w:r>
      <w:r w:rsidRPr="00360A39">
        <w:rPr>
          <w:rFonts w:ascii="PT Astra Serif" w:eastAsiaTheme="minorHAnsi" w:hAnsi="PT Astra Serif" w:cs="PT Astra Serif"/>
          <w:b w:val="0"/>
          <w:sz w:val="28"/>
          <w:szCs w:val="28"/>
        </w:rPr>
        <w:t>, например: 120-ПС.</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Информация о проведении заседаний (совещаний) в Министерстве в день их проведения (до 18 часов) передается в Приемную Министра.</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Решения к протоколу нумеруются путем проставления порядкового номера протокола и через косую черту - порядкового номера рассмотренного по повестке дня вопроса, например: 10/2.</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Протоколы совместных заседаний (совещаний) имеют составные номера, включающие порядковые номера протоколов заседаний (совещаний) организаций, принимавших участие в заседании (совещании).</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Место составления протокола указывается по факту проведения заседания (совещания), печатается через одну строку непечат</w:t>
      </w:r>
      <w:r w:rsidR="00B60B8C" w:rsidRPr="00360A39">
        <w:rPr>
          <w:rFonts w:ascii="PT Astra Serif" w:eastAsiaTheme="minorHAnsi" w:hAnsi="PT Astra Serif" w:cs="PT Astra Serif"/>
          <w:b w:val="0"/>
          <w:sz w:val="28"/>
          <w:szCs w:val="28"/>
        </w:rPr>
        <w:t>аемых символов ниже реквизитов «Дата» и «Регистрационный номер»</w:t>
      </w:r>
      <w:r w:rsidRPr="00360A39">
        <w:rPr>
          <w:rFonts w:ascii="PT Astra Serif" w:eastAsiaTheme="minorHAnsi" w:hAnsi="PT Astra Serif" w:cs="PT Astra Serif"/>
          <w:b w:val="0"/>
          <w:sz w:val="28"/>
          <w:szCs w:val="28"/>
        </w:rPr>
        <w:t>, выравнивается по центру без абзацного отступа.</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протокола отделяется от предыдущего реквизита одной строкой непечатаемых символов, начинается со строчной буквы, печатается без абзацного отступа полужирным шрифтом через одинарный межстрочный интервал.</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Наименование протокола согласуется с видом документа в родительном падеже и содержит указание на вид коллеги</w:t>
      </w:r>
      <w:r w:rsidR="00B60B8C" w:rsidRPr="00360A39">
        <w:rPr>
          <w:rFonts w:ascii="PT Astra Serif" w:eastAsiaTheme="minorHAnsi" w:hAnsi="PT Astra Serif" w:cs="PT Astra Serif"/>
          <w:b w:val="0"/>
          <w:sz w:val="28"/>
          <w:szCs w:val="28"/>
        </w:rPr>
        <w:t xml:space="preserve">альной деятельности (например, </w:t>
      </w:r>
      <w:r w:rsidR="00B60B8C" w:rsidRPr="00360A39">
        <w:rPr>
          <w:rFonts w:ascii="PT Astra Serif" w:eastAsiaTheme="minorHAnsi" w:hAnsi="PT Astra Serif" w:cs="PT Astra Serif"/>
          <w:b w:val="0"/>
          <w:sz w:val="28"/>
          <w:szCs w:val="28"/>
        </w:rPr>
        <w:br/>
        <w:t>«</w:t>
      </w:r>
      <w:r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sz w:val="28"/>
          <w:szCs w:val="28"/>
        </w:rPr>
        <w:t xml:space="preserve">П Р О </w:t>
      </w:r>
      <w:r w:rsidR="00B60B8C" w:rsidRPr="00360A39">
        <w:rPr>
          <w:rFonts w:ascii="PT Astra Serif" w:eastAsiaTheme="minorHAnsi" w:hAnsi="PT Astra Serif" w:cs="PT Astra Serif"/>
          <w:sz w:val="28"/>
          <w:szCs w:val="28"/>
        </w:rPr>
        <w:t>Т О К О Л</w:t>
      </w:r>
      <w:r w:rsidR="00B60B8C" w:rsidRPr="00360A39">
        <w:rPr>
          <w:rFonts w:ascii="PT Astra Serif" w:eastAsiaTheme="minorHAnsi" w:hAnsi="PT Astra Serif" w:cs="PT Astra Serif"/>
          <w:b w:val="0"/>
          <w:sz w:val="28"/>
          <w:szCs w:val="28"/>
        </w:rPr>
        <w:t>) заседания, совещания»</w:t>
      </w:r>
      <w:r w:rsidRPr="00360A39">
        <w:rPr>
          <w:rFonts w:ascii="PT Astra Serif" w:eastAsiaTheme="minorHAnsi" w:hAnsi="PT Astra Serif" w:cs="PT Astra Serif"/>
          <w:b w:val="0"/>
          <w:sz w:val="28"/>
          <w:szCs w:val="28"/>
        </w:rPr>
        <w:t>), а также указание либо на название ко</w:t>
      </w:r>
      <w:r w:rsidR="00B60B8C" w:rsidRPr="00360A39">
        <w:rPr>
          <w:rFonts w:ascii="PT Astra Serif" w:eastAsiaTheme="minorHAnsi" w:hAnsi="PT Astra Serif" w:cs="PT Astra Serif"/>
          <w:b w:val="0"/>
          <w:sz w:val="28"/>
          <w:szCs w:val="28"/>
        </w:rPr>
        <w:t>ллегиального органа (например, «заседания Экспертной комиссии»</w:t>
      </w:r>
      <w:r w:rsidRPr="00360A39">
        <w:rPr>
          <w:rFonts w:ascii="PT Astra Serif" w:eastAsiaTheme="minorHAnsi" w:hAnsi="PT Astra Serif" w:cs="PT Astra Serif"/>
          <w:b w:val="0"/>
          <w:sz w:val="28"/>
          <w:szCs w:val="28"/>
        </w:rPr>
        <w:t>), либо на тему за</w:t>
      </w:r>
      <w:r w:rsidR="00B60B8C" w:rsidRPr="00360A39">
        <w:rPr>
          <w:rFonts w:ascii="PT Astra Serif" w:eastAsiaTheme="minorHAnsi" w:hAnsi="PT Astra Serif" w:cs="PT Astra Serif"/>
          <w:b w:val="0"/>
          <w:sz w:val="28"/>
          <w:szCs w:val="28"/>
        </w:rPr>
        <w:t>седания (совещания) (например, «</w:t>
      </w:r>
      <w:r w:rsidRPr="00360A39">
        <w:rPr>
          <w:rFonts w:ascii="PT Astra Serif" w:eastAsiaTheme="minorHAnsi" w:hAnsi="PT Astra Serif" w:cs="PT Astra Serif"/>
          <w:b w:val="0"/>
          <w:sz w:val="28"/>
          <w:szCs w:val="28"/>
        </w:rPr>
        <w:t>совещания по вопросам по</w:t>
      </w:r>
      <w:r w:rsidR="00B60B8C" w:rsidRPr="00360A39">
        <w:rPr>
          <w:rFonts w:ascii="PT Astra Serif" w:eastAsiaTheme="minorHAnsi" w:hAnsi="PT Astra Serif" w:cs="PT Astra Serif"/>
          <w:b w:val="0"/>
          <w:sz w:val="28"/>
          <w:szCs w:val="28"/>
        </w:rPr>
        <w:t>дготовки к новому учебному году»</w:t>
      </w:r>
      <w:r w:rsidRPr="00360A39">
        <w:rPr>
          <w:rFonts w:ascii="PT Astra Serif" w:eastAsiaTheme="minorHAnsi" w:hAnsi="PT Astra Serif" w:cs="PT Astra Serif"/>
          <w:b w:val="0"/>
          <w:sz w:val="28"/>
          <w:szCs w:val="28"/>
        </w:rPr>
        <w:t>).</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продольном расположении все вышеуказанные реквизиты располагаются вдоль верхнего поля и выравниваются по центру без абзацного отступа. При угловом расположении реквизитов они занимают площадь размером 72,8 x 88,6 мм в левом верхнем углу листа и выравниваются либо по левому краю, либо по левому краю, либо по центру отведенной площади также без абзацного отступа. Угловой вариант используется в случаях, если протокол имеет гриф утверждения.</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3.5.5. Текст протокола состоит из двух частей - вводной и основной.</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Во вводной части оформляются следующие реквизиты:</w:t>
      </w:r>
    </w:p>
    <w:p w:rsidR="00074932" w:rsidRPr="00360A39" w:rsidRDefault="006317D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1) «Председатель» (или «Председательствующий»</w:t>
      </w:r>
      <w:r w:rsidR="00074932" w:rsidRPr="00360A39">
        <w:rPr>
          <w:rFonts w:ascii="PT Astra Serif" w:eastAsiaTheme="minorHAnsi" w:hAnsi="PT Astra Serif" w:cs="PT Astra Serif"/>
          <w:b w:val="0"/>
          <w:sz w:val="28"/>
          <w:szCs w:val="28"/>
        </w:rPr>
        <w:t>) - указывается должностное лицо, проводящее заседание (совещание); его настоящая должность в п</w:t>
      </w:r>
      <w:r w:rsidRPr="00360A39">
        <w:rPr>
          <w:rFonts w:ascii="PT Astra Serif" w:eastAsiaTheme="minorHAnsi" w:hAnsi="PT Astra Serif" w:cs="PT Astra Serif"/>
          <w:b w:val="0"/>
          <w:sz w:val="28"/>
          <w:szCs w:val="28"/>
        </w:rPr>
        <w:t>ротоколе не указывается. Слово «Председатель»</w:t>
      </w:r>
      <w:r w:rsidR="00074932" w:rsidRPr="00360A39">
        <w:rPr>
          <w:rFonts w:ascii="PT Astra Serif" w:eastAsiaTheme="minorHAnsi" w:hAnsi="PT Astra Serif" w:cs="PT Astra Serif"/>
          <w:b w:val="0"/>
          <w:sz w:val="28"/>
          <w:szCs w:val="28"/>
        </w:rPr>
        <w:t xml:space="preserve"> печатается от левой границы текстового поля без абзацного отступа с прописной буквы;</w:t>
      </w:r>
    </w:p>
    <w:p w:rsidR="00074932" w:rsidRPr="00360A39" w:rsidRDefault="006317D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2) «Секретарь»</w:t>
      </w:r>
      <w:r w:rsidR="00074932" w:rsidRPr="00360A39">
        <w:rPr>
          <w:rFonts w:ascii="PT Astra Serif" w:eastAsiaTheme="minorHAnsi" w:hAnsi="PT Astra Serif" w:cs="PT Astra Serif"/>
          <w:b w:val="0"/>
          <w:sz w:val="28"/>
          <w:szCs w:val="28"/>
        </w:rPr>
        <w:t xml:space="preserve"> - указывается лицо, отвечающее за организацию заседания (совещания), составление и оформление протокола.</w:t>
      </w:r>
    </w:p>
    <w:p w:rsidR="00074932" w:rsidRPr="00360A39" w:rsidRDefault="006317D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Слово «Секретарь»</w:t>
      </w:r>
      <w:r w:rsidR="00074932" w:rsidRPr="00360A39">
        <w:rPr>
          <w:rFonts w:ascii="PT Astra Serif" w:eastAsiaTheme="minorHAnsi" w:hAnsi="PT Astra Serif" w:cs="PT Astra Serif"/>
          <w:b w:val="0"/>
          <w:sz w:val="28"/>
          <w:szCs w:val="28"/>
        </w:rPr>
        <w:t xml:space="preserve"> располагается ниже предыдущего реквизита, строкой непечатаемых символов от него не отделяется, </w:t>
      </w:r>
      <w:r w:rsidRPr="00360A39">
        <w:rPr>
          <w:rFonts w:ascii="PT Astra Serif" w:eastAsiaTheme="minorHAnsi" w:hAnsi="PT Astra Serif" w:cs="PT Astra Serif"/>
          <w:b w:val="0"/>
          <w:sz w:val="28"/>
          <w:szCs w:val="28"/>
        </w:rPr>
        <w:t>печатается так же, как и слово «Председатель»</w:t>
      </w:r>
      <w:r w:rsidR="00074932" w:rsidRPr="00360A39">
        <w:rPr>
          <w:rFonts w:ascii="PT Astra Serif" w:eastAsiaTheme="minorHAnsi" w:hAnsi="PT Astra Serif" w:cs="PT Astra Serif"/>
          <w:b w:val="0"/>
          <w:sz w:val="28"/>
          <w:szCs w:val="28"/>
        </w:rPr>
        <w:t>, от левой границы текстового поля без абзацного отступа с прописной буквы;</w:t>
      </w:r>
    </w:p>
    <w:p w:rsidR="00074932" w:rsidRPr="00360A39" w:rsidRDefault="006317D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 «Присутствовали»</w:t>
      </w:r>
      <w:r w:rsidR="00074932" w:rsidRPr="00360A39">
        <w:rPr>
          <w:rFonts w:ascii="PT Astra Serif" w:eastAsiaTheme="minorHAnsi" w:hAnsi="PT Astra Serif" w:cs="PT Astra Serif"/>
          <w:b w:val="0"/>
          <w:sz w:val="28"/>
          <w:szCs w:val="28"/>
        </w:rPr>
        <w:t xml:space="preserve"> - приводится список присутствующих или отсылка к прилагаемому списку присутствующих. Перечисляются в алфавитном порядке фамилии и инициалы сначала постоянных членов совещательного (коллегиального) органа, а затем наименования должностей, фамилии и инициалы лиц, приглашенных на заседание из других органов, организаций, и их наименования. Сведения о присутствующих участниках заседания (совещания) вносятся секретарем в протокол на основе данных их регистрации.</w:t>
      </w:r>
    </w:p>
    <w:p w:rsidR="00074932" w:rsidRPr="00360A39" w:rsidRDefault="006D0EE0"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Слово «Присутствовали»</w:t>
      </w:r>
      <w:r w:rsidR="00074932" w:rsidRPr="00360A39">
        <w:rPr>
          <w:rFonts w:ascii="PT Astra Serif" w:eastAsiaTheme="minorHAnsi" w:hAnsi="PT Astra Serif" w:cs="PT Astra Serif"/>
          <w:b w:val="0"/>
          <w:sz w:val="28"/>
          <w:szCs w:val="28"/>
        </w:rPr>
        <w:t xml:space="preserve"> печатается от границы левого поля без абзацного отступа, отделяется от предыдущего реквизита одной строкой непечатаемых символов, после слова ставится двоеточие. Фамилии присутствующих записываются в протокол в алфавитном порядке с указанием должностей. В протоколах постоянно действующих комиссий должности присутствующих не указываются.</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оформлении протокола заседания (совещания) с участием более 15 человек фамилии участников не перечисляются, а цифрой указывается их общее</w:t>
      </w:r>
      <w:r w:rsidR="006317D2" w:rsidRPr="00360A39">
        <w:rPr>
          <w:rFonts w:ascii="PT Astra Serif" w:eastAsiaTheme="minorHAnsi" w:hAnsi="PT Astra Serif" w:cs="PT Astra Serif"/>
          <w:b w:val="0"/>
          <w:sz w:val="28"/>
          <w:szCs w:val="28"/>
        </w:rPr>
        <w:t xml:space="preserve"> количество и делается отметка «список прилагается»</w:t>
      </w:r>
      <w:r w:rsidRPr="00360A39">
        <w:rPr>
          <w:rFonts w:ascii="PT Astra Serif" w:eastAsiaTheme="minorHAnsi" w:hAnsi="PT Astra Serif" w:cs="PT Astra Serif"/>
          <w:b w:val="0"/>
          <w:sz w:val="28"/>
          <w:szCs w:val="28"/>
        </w:rPr>
        <w:t>, например</w:t>
      </w:r>
      <w:r w:rsidR="006317D2" w:rsidRPr="00360A39">
        <w:rPr>
          <w:rFonts w:ascii="PT Astra Serif" w:eastAsiaTheme="minorHAnsi" w:hAnsi="PT Astra Serif" w:cs="PT Astra Serif"/>
          <w:b w:val="0"/>
          <w:sz w:val="28"/>
          <w:szCs w:val="28"/>
        </w:rPr>
        <w:t>: «</w:t>
      </w:r>
      <w:r w:rsidRPr="00360A39">
        <w:rPr>
          <w:rFonts w:ascii="PT Astra Serif" w:eastAsiaTheme="minorHAnsi" w:hAnsi="PT Astra Serif" w:cs="PT Astra Serif"/>
          <w:b w:val="0"/>
          <w:sz w:val="28"/>
          <w:szCs w:val="28"/>
        </w:rPr>
        <w:t xml:space="preserve">Присутствовали: </w:t>
      </w:r>
      <w:r w:rsidR="006317D2" w:rsidRPr="00360A39">
        <w:rPr>
          <w:rFonts w:ascii="PT Astra Serif" w:eastAsiaTheme="minorHAnsi" w:hAnsi="PT Astra Serif" w:cs="PT Astra Serif"/>
          <w:b w:val="0"/>
          <w:sz w:val="28"/>
          <w:szCs w:val="28"/>
        </w:rPr>
        <w:t>18 человек (список прилагается)»</w:t>
      </w:r>
      <w:r w:rsidRPr="00360A39">
        <w:rPr>
          <w:rFonts w:ascii="PT Astra Serif" w:eastAsiaTheme="minorHAnsi" w:hAnsi="PT Astra Serif" w:cs="PT Astra Serif"/>
          <w:b w:val="0"/>
          <w:sz w:val="28"/>
          <w:szCs w:val="28"/>
        </w:rPr>
        <w:t>.</w:t>
      </w:r>
    </w:p>
    <w:p w:rsidR="00074932" w:rsidRPr="00360A39" w:rsidRDefault="006317D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4) «Повестка дня»</w:t>
      </w:r>
      <w:r w:rsidR="00074932" w:rsidRPr="00360A39">
        <w:rPr>
          <w:rFonts w:ascii="PT Astra Serif" w:eastAsiaTheme="minorHAnsi" w:hAnsi="PT Astra Serif" w:cs="PT Astra Serif"/>
          <w:b w:val="0"/>
          <w:sz w:val="28"/>
          <w:szCs w:val="28"/>
        </w:rPr>
        <w:t xml:space="preserve"> - приводится перечень рассматриваемых вопросов, перечисленных в порядке их значимости, с указанием докладчика по каждому рассматриваемому вопросу.</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 xml:space="preserve">Слова </w:t>
      </w:r>
      <w:r w:rsidR="00E03B7E" w:rsidRPr="00360A39">
        <w:rPr>
          <w:rFonts w:ascii="PT Astra Serif" w:eastAsiaTheme="minorHAnsi" w:hAnsi="PT Astra Serif" w:cs="PT Astra Serif"/>
          <w:b w:val="0"/>
          <w:sz w:val="28"/>
          <w:szCs w:val="28"/>
        </w:rPr>
        <w:t>«ПОВЕСТКА ДНЯ»</w:t>
      </w:r>
      <w:r w:rsidRPr="00360A39">
        <w:rPr>
          <w:rFonts w:ascii="PT Astra Serif" w:eastAsiaTheme="minorHAnsi" w:hAnsi="PT Astra Serif" w:cs="PT Astra Serif"/>
          <w:b w:val="0"/>
          <w:sz w:val="28"/>
          <w:szCs w:val="28"/>
        </w:rPr>
        <w:t xml:space="preserve"> печатаются прописными буквами через две - три строки непечатаемых символов от предыдущего реквизита и выравниваются по центру. Каждый вопрос повестки нумеруется арабскими цифрами, и его наим</w:t>
      </w:r>
      <w:r w:rsidR="00E03B7E" w:rsidRPr="00360A39">
        <w:rPr>
          <w:rFonts w:ascii="PT Astra Serif" w:eastAsiaTheme="minorHAnsi" w:hAnsi="PT Astra Serif" w:cs="PT Astra Serif"/>
          <w:b w:val="0"/>
          <w:sz w:val="28"/>
          <w:szCs w:val="28"/>
        </w:rPr>
        <w:t>енование начинается с предлога «О» («Об»</w:t>
      </w:r>
      <w:r w:rsidRPr="00360A39">
        <w:rPr>
          <w:rFonts w:ascii="PT Astra Serif" w:eastAsiaTheme="minorHAnsi" w:hAnsi="PT Astra Serif" w:cs="PT Astra Serif"/>
          <w:b w:val="0"/>
          <w:sz w:val="28"/>
          <w:szCs w:val="28"/>
        </w:rPr>
        <w:t>), которое печатается от левой границы текстового поля без абзацного отступа; с новой строки также без абзацного отступа указывается докладчик, например:</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E03B7E">
      <w:pPr>
        <w:autoSpaceDE w:val="0"/>
        <w:autoSpaceDN w:val="0"/>
        <w:adjustRightInd w:val="0"/>
        <w:spacing w:after="0" w:line="240" w:lineRule="auto"/>
        <w:ind w:firstLine="709"/>
        <w:jc w:val="center"/>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ПОВЕСТКА ДНЯ:</w:t>
      </w:r>
    </w:p>
    <w:p w:rsidR="00E03B7E" w:rsidRPr="00360A39" w:rsidRDefault="00074932" w:rsidP="00E03B7E">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1. Об итогах проверки номенклатур дел на 2018 год в подразделениях, образуемых в Министерстве </w:t>
      </w:r>
      <w:r w:rsidR="00E03B7E" w:rsidRPr="00360A39">
        <w:rPr>
          <w:rFonts w:ascii="PT Astra Serif" w:eastAsiaTheme="minorHAnsi" w:hAnsi="PT Astra Serif" w:cs="PT Astra Serif"/>
          <w:b w:val="0"/>
          <w:sz w:val="28"/>
          <w:szCs w:val="28"/>
        </w:rPr>
        <w:t xml:space="preserve">имущественных отношений </w:t>
      </w:r>
      <w:r w:rsidRPr="00360A39">
        <w:rPr>
          <w:rFonts w:ascii="PT Astra Serif" w:eastAsiaTheme="minorHAnsi" w:hAnsi="PT Astra Serif" w:cs="PT Astra Serif"/>
          <w:b w:val="0"/>
          <w:sz w:val="28"/>
          <w:szCs w:val="28"/>
        </w:rPr>
        <w:t xml:space="preserve">и архитектуры Ульяновской области. </w:t>
      </w:r>
    </w:p>
    <w:p w:rsidR="00E03B7E" w:rsidRPr="00360A39" w:rsidRDefault="00E03B7E"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E03B7E">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Докладчик - Фамилия И.О.</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Основная часть протокола состоит из разделов, соответствующих пунктам повестки дня, печатается через одинарный межстрочный интервал.</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каждого раздела состоит из трех частей: СЛУШАЛИ, ВЫСТУПИЛИ, РЕШИЛИ (ПОСТАНОВИЛИ), указанные слова печатаются прописными буквами от левой границы текстового поля без абзацного отступа, после слов ставится двоеточие. Каждая часть отделяется от предыдущей одной строкой непечатаемых символов.</w:t>
      </w:r>
    </w:p>
    <w:p w:rsidR="00074932" w:rsidRPr="00360A39" w:rsidRDefault="0069705D"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Перед словом «СЛУШАЛИ»</w:t>
      </w:r>
      <w:r w:rsidR="00074932" w:rsidRPr="00360A39">
        <w:rPr>
          <w:rFonts w:ascii="PT Astra Serif" w:eastAsiaTheme="minorHAnsi" w:hAnsi="PT Astra Serif" w:cs="PT Astra Serif"/>
          <w:b w:val="0"/>
          <w:sz w:val="28"/>
          <w:szCs w:val="28"/>
        </w:rPr>
        <w:t xml:space="preserve"> ставится цифра, показывающая, к какому пункту повестки дня относится последующи</w:t>
      </w:r>
      <w:r w:rsidRPr="00360A39">
        <w:rPr>
          <w:rFonts w:ascii="PT Astra Serif" w:eastAsiaTheme="minorHAnsi" w:hAnsi="PT Astra Serif" w:cs="PT Astra Serif"/>
          <w:b w:val="0"/>
          <w:sz w:val="28"/>
          <w:szCs w:val="28"/>
        </w:rPr>
        <w:t>й текст документа. После слова «СЛУШАЛИ»</w:t>
      </w:r>
      <w:r w:rsidR="00074932" w:rsidRPr="00360A39">
        <w:rPr>
          <w:rFonts w:ascii="PT Astra Serif" w:eastAsiaTheme="minorHAnsi" w:hAnsi="PT Astra Serif" w:cs="PT Astra Serif"/>
          <w:b w:val="0"/>
          <w:sz w:val="28"/>
          <w:szCs w:val="28"/>
        </w:rPr>
        <w:t xml:space="preserve"> в тексте протокола указываются фамилия и инициалы основного докладчика, а затем излагается запись его выступления (в полной форме) либо тема его выступления (в краткой форме). В тексте протокола фамилия и инициалы каждого выступающего печатаются с новой строки в именительном падеже. Изложение записи выступления ведется от третьего лица единственного числа и отделяется от фамилии тире, например:</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820CF7">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1. СЛУШАЛИ:</w:t>
      </w:r>
    </w:p>
    <w:p w:rsidR="00074932" w:rsidRPr="00360A39" w:rsidRDefault="00074932" w:rsidP="00820CF7">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Фамилия И.О. - доложил об итогах проверки ...</w:t>
      </w:r>
    </w:p>
    <w:p w:rsidR="00074932" w:rsidRPr="00360A39" w:rsidRDefault="00074932" w:rsidP="00820CF7">
      <w:pPr>
        <w:autoSpaceDE w:val="0"/>
        <w:autoSpaceDN w:val="0"/>
        <w:adjustRightInd w:val="0"/>
        <w:spacing w:after="0" w:line="240" w:lineRule="auto"/>
        <w:jc w:val="both"/>
        <w:rPr>
          <w:rFonts w:ascii="PT Astra Serif" w:eastAsiaTheme="minorHAnsi" w:hAnsi="PT Astra Serif" w:cs="PT Astra Serif"/>
          <w:b w:val="0"/>
          <w:sz w:val="28"/>
          <w:szCs w:val="28"/>
        </w:rPr>
      </w:pP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До</w:t>
      </w:r>
      <w:r w:rsidR="008C695E" w:rsidRPr="00360A39">
        <w:rPr>
          <w:rFonts w:ascii="PT Astra Serif" w:eastAsiaTheme="minorHAnsi" w:hAnsi="PT Astra Serif" w:cs="PT Astra Serif"/>
          <w:b w:val="0"/>
          <w:sz w:val="28"/>
          <w:szCs w:val="28"/>
        </w:rPr>
        <w:t>пускается использование ссылки «Текст доклада прилагается»</w:t>
      </w:r>
      <w:r w:rsidRPr="00360A39">
        <w:rPr>
          <w:rFonts w:ascii="PT Astra Serif" w:eastAsiaTheme="minorHAnsi" w:hAnsi="PT Astra Serif" w:cs="PT Astra Serif"/>
          <w:b w:val="0"/>
          <w:sz w:val="28"/>
          <w:szCs w:val="28"/>
        </w:rPr>
        <w:t>, в этом случае доклад оформляется приложением к протоколу.</w:t>
      </w:r>
    </w:p>
    <w:p w:rsidR="00074932" w:rsidRPr="00360A39" w:rsidRDefault="008C695E"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После слова «ВЫСТУПИЛИ»</w:t>
      </w:r>
      <w:r w:rsidR="00074932" w:rsidRPr="00360A39">
        <w:rPr>
          <w:rFonts w:ascii="PT Astra Serif" w:eastAsiaTheme="minorHAnsi" w:hAnsi="PT Astra Serif" w:cs="PT Astra Serif"/>
          <w:b w:val="0"/>
          <w:sz w:val="28"/>
          <w:szCs w:val="28"/>
        </w:rPr>
        <w:t xml:space="preserve"> в кратких протоколах указываются только фамилии участников обсуждения вопроса, в полных протоколах фиксируются также их выступления, включая воп</w:t>
      </w:r>
      <w:r w:rsidR="00802D89" w:rsidRPr="00360A39">
        <w:rPr>
          <w:rFonts w:ascii="PT Astra Serif" w:eastAsiaTheme="minorHAnsi" w:hAnsi="PT Astra Serif" w:cs="PT Astra Serif"/>
          <w:b w:val="0"/>
          <w:sz w:val="28"/>
          <w:szCs w:val="28"/>
        </w:rPr>
        <w:t>росы к докладчику. После слова «РЕШИЛИ» («ПОСТАНОВИЛИ»</w:t>
      </w:r>
      <w:r w:rsidR="00074932" w:rsidRPr="00360A39">
        <w:rPr>
          <w:rFonts w:ascii="PT Astra Serif" w:eastAsiaTheme="minorHAnsi" w:hAnsi="PT Astra Serif" w:cs="PT Astra Serif"/>
          <w:b w:val="0"/>
          <w:sz w:val="28"/>
          <w:szCs w:val="28"/>
        </w:rPr>
        <w:t>) следует постановляющая часть соответствующего пункта повестки дня. Если по одному вопросу принято несколько решений, они нумеруются двумя арабскими цифрами, разделенными точкой (например, 1.1): первая цифра указывает на номер пункта повестки дня, вторая - на номер принятого решения. При необходимости приводятся итоги голосования.</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Содержание особого мнения, высказанного во время обсуждения, записывается в тексте протокола после соответствующего постановления (решения).</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3.5.6. Протокол подписывается председательствующим на заседании (совещании) и секретарем. Подпись отделяется от текста </w:t>
      </w:r>
      <w:r w:rsidR="00802D89" w:rsidRPr="00360A39">
        <w:rPr>
          <w:rFonts w:ascii="PT Astra Serif" w:eastAsiaTheme="minorHAnsi" w:hAnsi="PT Astra Serif" w:cs="PT Astra Serif"/>
          <w:b w:val="0"/>
          <w:sz w:val="28"/>
          <w:szCs w:val="28"/>
        </w:rPr>
        <w:t xml:space="preserve">3 </w:t>
      </w:r>
      <w:r w:rsidRPr="00360A39">
        <w:rPr>
          <w:rFonts w:ascii="PT Astra Serif" w:eastAsiaTheme="minorHAnsi" w:hAnsi="PT Astra Serif" w:cs="PT Astra Serif"/>
          <w:b w:val="0"/>
          <w:sz w:val="28"/>
          <w:szCs w:val="28"/>
        </w:rPr>
        <w:t>строками непечатаемых символов.</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обсуждении особо важных вопросов протокол может визироваться докладчиками.</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3.5.7. Отдельные виды протоколов могут утверждаться Министром или лицом, исполняющим его обязанности. Решение об утверждении принимается должностным лицом, председательствующим на заседании (совещании).</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3.5.8. Решения, принятые на заседании (совещании), доводятся до исполнителей рассылкой копий протокола либо экземпляров выписки из него в соответствии с листом рассылки. Лист рассылки составляется и подписывается ответственным исполнителем </w:t>
      </w:r>
      <w:r w:rsidR="007A7AAB" w:rsidRPr="00360A39">
        <w:rPr>
          <w:rFonts w:ascii="PT Astra Serif" w:eastAsiaTheme="minorHAnsi" w:hAnsi="PT Astra Serif" w:cs="PT Astra Serif"/>
          <w:b w:val="0"/>
          <w:sz w:val="28"/>
          <w:szCs w:val="28"/>
        </w:rPr>
        <w:t xml:space="preserve">структурного </w:t>
      </w:r>
      <w:r w:rsidRPr="00360A39">
        <w:rPr>
          <w:rFonts w:ascii="PT Astra Serif" w:eastAsiaTheme="minorHAnsi" w:hAnsi="PT Astra Serif" w:cs="PT Astra Serif"/>
          <w:b w:val="0"/>
          <w:sz w:val="28"/>
          <w:szCs w:val="28"/>
        </w:rPr>
        <w:t>подразделения</w:t>
      </w:r>
      <w:r w:rsidR="007A7AAB" w:rsidRPr="00360A39">
        <w:rPr>
          <w:rFonts w:ascii="PT Astra Serif" w:eastAsiaTheme="minorHAnsi" w:hAnsi="PT Astra Serif" w:cs="PT Astra Serif"/>
          <w:b w:val="0"/>
          <w:sz w:val="28"/>
          <w:szCs w:val="28"/>
        </w:rPr>
        <w:t xml:space="preserve"> Министерства</w:t>
      </w:r>
      <w:r w:rsidRPr="00360A39">
        <w:rPr>
          <w:rFonts w:ascii="PT Astra Serif" w:eastAsiaTheme="minorHAnsi" w:hAnsi="PT Astra Serif" w:cs="PT Astra Serif"/>
          <w:b w:val="0"/>
          <w:sz w:val="28"/>
          <w:szCs w:val="28"/>
        </w:rPr>
        <w:t>, готовившего заседание (совещание).</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При составлении выписки из протокола воспроизводятся все реквизиты соответствующего бланка, вводная часть текста, тот вопрос повестки дня, по которому готовится выписка, и текст, отражающий обсуждение вопроса и принятые по нему решения. Подписями председателя и секретаря выписка не удостоверяется. Для придания юридической силы выписке из протокола используется реквизит </w:t>
      </w:r>
      <w:r w:rsidR="00C71965" w:rsidRPr="00360A39">
        <w:rPr>
          <w:rFonts w:ascii="PT Astra Serif" w:eastAsiaTheme="minorHAnsi" w:hAnsi="PT Astra Serif" w:cs="PT Astra Serif"/>
          <w:b w:val="0"/>
          <w:sz w:val="28"/>
          <w:szCs w:val="28"/>
        </w:rPr>
        <w:t>«Отметка о заверении копии»</w:t>
      </w:r>
      <w:r w:rsidRPr="00360A39">
        <w:rPr>
          <w:rFonts w:ascii="PT Astra Serif" w:eastAsiaTheme="minorHAnsi" w:hAnsi="PT Astra Serif" w:cs="PT Astra Serif"/>
          <w:b w:val="0"/>
          <w:sz w:val="28"/>
          <w:szCs w:val="28"/>
        </w:rPr>
        <w:t>, оформляемый секретарем, например:</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C71965">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Верно</w:t>
      </w:r>
    </w:p>
    <w:p w:rsidR="00074932" w:rsidRPr="00360A39" w:rsidRDefault="00074932" w:rsidP="00C71965">
      <w:pPr>
        <w:autoSpaceDE w:val="0"/>
        <w:autoSpaceDN w:val="0"/>
        <w:adjustRightInd w:val="0"/>
        <w:spacing w:after="0" w:line="240" w:lineRule="auto"/>
        <w:jc w:val="both"/>
        <w:rPr>
          <w:rFonts w:ascii="PT Astra Serif" w:eastAsiaTheme="minorHAnsi" w:hAnsi="PT Astra Serif" w:cs="PT Astra Serif"/>
          <w:b w:val="0"/>
          <w:sz w:val="28"/>
          <w:szCs w:val="28"/>
        </w:rPr>
      </w:pPr>
    </w:p>
    <w:p w:rsidR="00074932" w:rsidRPr="00360A39" w:rsidRDefault="00C71965" w:rsidP="00C71965">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Секретарь                                          Подпись                                        </w:t>
      </w:r>
      <w:r w:rsidR="00074932" w:rsidRPr="00360A39">
        <w:rPr>
          <w:rFonts w:ascii="PT Astra Serif" w:eastAsiaTheme="minorHAnsi" w:hAnsi="PT Astra Serif" w:cs="PT Astra Serif"/>
          <w:b w:val="0"/>
          <w:sz w:val="28"/>
          <w:szCs w:val="28"/>
        </w:rPr>
        <w:t>И.О.Фамилия</w:t>
      </w:r>
    </w:p>
    <w:p w:rsidR="00074932" w:rsidRPr="00360A39" w:rsidRDefault="00074932" w:rsidP="00C71965">
      <w:pPr>
        <w:autoSpaceDE w:val="0"/>
        <w:autoSpaceDN w:val="0"/>
        <w:adjustRightInd w:val="0"/>
        <w:spacing w:after="0" w:line="240" w:lineRule="auto"/>
        <w:jc w:val="both"/>
        <w:rPr>
          <w:rFonts w:ascii="PT Astra Serif" w:eastAsiaTheme="minorHAnsi" w:hAnsi="PT Astra Serif" w:cs="PT Astra Serif"/>
          <w:b w:val="0"/>
          <w:sz w:val="28"/>
          <w:szCs w:val="28"/>
        </w:rPr>
      </w:pPr>
    </w:p>
    <w:p w:rsidR="00074932" w:rsidRPr="00360A39" w:rsidRDefault="00074932" w:rsidP="00C71965">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Дата</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Если выписка дается для представления в другую организацию, то она заверяется оттиском простой круглой печати.</w:t>
      </w:r>
    </w:p>
    <w:p w:rsidR="0007493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3.5.9. По результатам заседаний (совещаний) могут быть подготовлены поручения, которые оформляются согласно </w:t>
      </w:r>
      <w:r w:rsidR="00E34AED" w:rsidRPr="00360A39">
        <w:rPr>
          <w:rFonts w:ascii="PT Astra Serif" w:eastAsiaTheme="minorHAnsi" w:hAnsi="PT Astra Serif" w:cs="PT Astra Serif"/>
          <w:b w:val="0"/>
          <w:sz w:val="28"/>
          <w:szCs w:val="28"/>
        </w:rPr>
        <w:t>приложению № 12</w:t>
      </w:r>
      <w:r w:rsidRPr="00360A39">
        <w:rPr>
          <w:rFonts w:ascii="PT Astra Serif" w:eastAsiaTheme="minorHAnsi" w:hAnsi="PT Astra Serif" w:cs="PT Astra Serif"/>
          <w:b w:val="0"/>
          <w:sz w:val="28"/>
          <w:szCs w:val="28"/>
        </w:rPr>
        <w:t xml:space="preserve"> к </w:t>
      </w:r>
      <w:r w:rsidR="00E34AED"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w:t>
      </w:r>
    </w:p>
    <w:p w:rsidR="00642452" w:rsidRPr="00360A39" w:rsidRDefault="00074932"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указанном случае регистрационный номер поручений должен соответствовать номеру протокола заседания (совещания).</w:t>
      </w:r>
    </w:p>
    <w:p w:rsidR="003445AC" w:rsidRPr="00360A39" w:rsidRDefault="003445AC" w:rsidP="006317D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E57AA2" w:rsidRPr="00360A39" w:rsidRDefault="00E57AA2" w:rsidP="00E57AA2">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3.6. Служебные письма</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3.6.1. Служебные письма Министерства (далее - письма) готовятся:</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как ответы о выполнении поручений Президента Российской Федерации, Правительства Российской Федерации, федеральны</w:t>
      </w:r>
      <w:r w:rsidR="00B2640D" w:rsidRPr="00360A39">
        <w:rPr>
          <w:rFonts w:ascii="PT Astra Serif" w:eastAsiaTheme="minorHAnsi" w:hAnsi="PT Astra Serif" w:cs="PT Astra Serif"/>
          <w:b w:val="0"/>
          <w:sz w:val="28"/>
          <w:szCs w:val="28"/>
        </w:rPr>
        <w:t>х органов исполнительной власти, Правительства Ульяновской области, Губернатора Ульяновской области;</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как ответы на запросы различных организаций и </w:t>
      </w:r>
      <w:r w:rsidR="00611142" w:rsidRPr="00360A39">
        <w:rPr>
          <w:rFonts w:ascii="PT Astra Serif" w:eastAsiaTheme="minorHAnsi" w:hAnsi="PT Astra Serif" w:cs="PT Astra Serif"/>
          <w:b w:val="0"/>
          <w:sz w:val="28"/>
          <w:szCs w:val="28"/>
        </w:rPr>
        <w:t xml:space="preserve">физических </w:t>
      </w:r>
      <w:r w:rsidRPr="00360A39">
        <w:rPr>
          <w:rFonts w:ascii="PT Astra Serif" w:eastAsiaTheme="minorHAnsi" w:hAnsi="PT Astra Serif" w:cs="PT Astra Serif"/>
          <w:b w:val="0"/>
          <w:sz w:val="28"/>
          <w:szCs w:val="28"/>
        </w:rPr>
        <w:t>лиц;</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как ответы на обращения граждан по вопросам, относящимся к компетенции Министерства;</w:t>
      </w:r>
    </w:p>
    <w:p w:rsidR="0061114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как сопроводительные письма к документам; </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как инициативные письма.</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3.6.2. Сроки подготовки ответных писем устанавливаются на основании имеющихся сроков исполнения поручений, запросов или в соответствии с резолюцией уполномоченного должностного лица.</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3.6.3. Письма от имени Министра готовятся на продольном бланке Министерства </w:t>
      </w:r>
      <w:r w:rsidR="00250C3D" w:rsidRPr="00360A39">
        <w:rPr>
          <w:rFonts w:ascii="PT Astra Serif" w:eastAsiaTheme="minorHAnsi" w:hAnsi="PT Astra Serif" w:cs="PT Astra Serif"/>
          <w:b w:val="0"/>
          <w:sz w:val="28"/>
          <w:szCs w:val="28"/>
        </w:rPr>
        <w:t xml:space="preserve">имущественных отношений </w:t>
      </w:r>
      <w:r w:rsidRPr="00360A39">
        <w:rPr>
          <w:rFonts w:ascii="PT Astra Serif" w:eastAsiaTheme="minorHAnsi" w:hAnsi="PT Astra Serif" w:cs="PT Astra Serif"/>
          <w:b w:val="0"/>
          <w:sz w:val="28"/>
          <w:szCs w:val="28"/>
        </w:rPr>
        <w:t xml:space="preserve">и архитектуры Ульяновской области </w:t>
      </w:r>
      <w:r w:rsidR="00B460C4" w:rsidRPr="00360A39">
        <w:rPr>
          <w:rFonts w:ascii="PT Astra Serif" w:eastAsiaTheme="minorHAnsi" w:hAnsi="PT Astra Serif" w:cs="PT Astra Serif"/>
          <w:b w:val="0"/>
          <w:sz w:val="28"/>
          <w:szCs w:val="28"/>
        </w:rPr>
        <w:t>(приложения</w:t>
      </w:r>
      <w:r w:rsidR="00B54C37" w:rsidRPr="00360A39">
        <w:rPr>
          <w:rFonts w:ascii="PT Astra Serif" w:eastAsiaTheme="minorHAnsi" w:hAnsi="PT Astra Serif" w:cs="PT Astra Serif"/>
          <w:b w:val="0"/>
          <w:sz w:val="28"/>
          <w:szCs w:val="28"/>
        </w:rPr>
        <w:t xml:space="preserve"> </w:t>
      </w:r>
      <w:r w:rsidR="00B460C4" w:rsidRPr="00360A39">
        <w:rPr>
          <w:rFonts w:ascii="PT Astra Serif" w:eastAsiaTheme="minorHAnsi" w:hAnsi="PT Astra Serif" w:cs="PT Astra Serif"/>
          <w:b w:val="0"/>
          <w:sz w:val="28"/>
          <w:szCs w:val="28"/>
        </w:rPr>
        <w:t>№</w:t>
      </w:r>
      <w:r w:rsidR="00612A2E" w:rsidRPr="00360A39">
        <w:rPr>
          <w:rFonts w:ascii="PT Astra Serif" w:eastAsiaTheme="minorHAnsi" w:hAnsi="PT Astra Serif" w:cs="PT Astra Serif"/>
          <w:b w:val="0"/>
          <w:sz w:val="28"/>
          <w:szCs w:val="28"/>
        </w:rPr>
        <w:t xml:space="preserve">13 к </w:t>
      </w:r>
      <w:r w:rsidR="00B54C37"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 и направляются во все адреса на территории Российской Федерации, а также в адрес зарубежных адресатов.</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оформлении письма на двух и более страницах вторая и последующие страницы нумеруются посередине верхнего поля листа арабскими цифрами.</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3.6.4. Реквизитами письма являются наименование исполнительного органа Ульяновской области - автора; справочные данные об исполнительном органе Ульяновской области; ОГРН, ИНН/КПП; дата, регистрационный номер; ссылка на номер и дату поступившего документа; адресат; наименование документа; текст; отметка о наличии приложения; подпись; отметка об исполнителе; в гарантийных письмах, письмах финансового содержания - оттиск печати.</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3.6.5. Наименование составляется ко всем инициативным письмам, имеющим текст более семи строк, за исключением писем-благодарностей и писем-поздравлений. Если объем текста письма составляет не более семи строк, то наименование к письму не составляется.</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документа в краткой форме отражает суть письма, отвечает на вопрос "о чем?" и начинается с прописной буквы, например:</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E57AA2" w:rsidRPr="00360A39" w:rsidRDefault="00E57AA2" w:rsidP="00250C3D">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 содействии в увеличении государственного заказа</w:t>
      </w:r>
    </w:p>
    <w:p w:rsidR="00250C3D" w:rsidRPr="00360A39" w:rsidRDefault="00250C3D" w:rsidP="00250C3D">
      <w:pPr>
        <w:autoSpaceDE w:val="0"/>
        <w:autoSpaceDN w:val="0"/>
        <w:adjustRightInd w:val="0"/>
        <w:spacing w:after="0" w:line="240" w:lineRule="auto"/>
        <w:jc w:val="both"/>
        <w:rPr>
          <w:rFonts w:ascii="PT Astra Serif" w:eastAsiaTheme="minorHAnsi" w:hAnsi="PT Astra Serif" w:cs="PT Astra Serif"/>
          <w:b w:val="0"/>
          <w:sz w:val="28"/>
          <w:szCs w:val="28"/>
        </w:rPr>
      </w:pPr>
    </w:p>
    <w:p w:rsidR="00E57AA2" w:rsidRPr="00360A39" w:rsidRDefault="00E57AA2" w:rsidP="00250C3D">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Об оказании финансовой помощи</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Не рекомендуется указывать наименования в обобщенной форме (например, "О содействии", "О финансировании"), так как в дальнейшем такие наименования не позволяют идентифицировать документ и затрудняют его поиск.</w:t>
      </w:r>
    </w:p>
    <w:p w:rsidR="006753A2" w:rsidRPr="00360A39" w:rsidRDefault="006753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При оформлении ЭРК документа в ЕСЭД заполнение поля «заголовок» является обязательным. </w:t>
      </w:r>
    </w:p>
    <w:p w:rsidR="006753A2" w:rsidRPr="00360A39" w:rsidRDefault="00B2640D"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Проект письма, направляемого на бумажном носителе, </w:t>
      </w:r>
      <w:r w:rsidR="006753A2" w:rsidRPr="00360A39">
        <w:rPr>
          <w:rFonts w:ascii="PT Astra Serif" w:eastAsiaTheme="minorHAnsi" w:hAnsi="PT Astra Serif" w:cs="PT Astra Serif"/>
          <w:b w:val="0"/>
          <w:sz w:val="28"/>
          <w:szCs w:val="28"/>
        </w:rPr>
        <w:t>готовится в двух экземплярах: первый экземпляр, оформленный на соответствующем бланке, направляется адресату, второй, оформленный на простом листе формата А4, остаётся в службе делопроизводства Министерства. При необходимости копия зарегистрированного письма передаётся исполнителю письма. Проект письма, направляемого по МЭДО</w:t>
      </w:r>
      <w:r w:rsidR="008A5494" w:rsidRPr="00360A39">
        <w:rPr>
          <w:rFonts w:ascii="PT Astra Serif" w:eastAsiaTheme="minorHAnsi" w:hAnsi="PT Astra Serif" w:cs="PT Astra Serif"/>
          <w:b w:val="0"/>
          <w:sz w:val="28"/>
          <w:szCs w:val="28"/>
        </w:rPr>
        <w:t xml:space="preserve"> </w:t>
      </w:r>
      <w:r w:rsidR="006753A2" w:rsidRPr="00360A39">
        <w:rPr>
          <w:rFonts w:ascii="PT Astra Serif" w:eastAsiaTheme="minorHAnsi" w:hAnsi="PT Astra Serif" w:cs="PT Astra Serif"/>
          <w:b w:val="0"/>
          <w:sz w:val="28"/>
          <w:szCs w:val="28"/>
        </w:rPr>
        <w:t>ЕСЭД</w:t>
      </w:r>
      <w:r w:rsidR="008A5494" w:rsidRPr="00360A39">
        <w:rPr>
          <w:rFonts w:ascii="PT Astra Serif" w:eastAsiaTheme="minorHAnsi" w:hAnsi="PT Astra Serif" w:cs="PT Astra Serif"/>
          <w:b w:val="0"/>
          <w:sz w:val="28"/>
          <w:szCs w:val="28"/>
        </w:rPr>
        <w:t xml:space="preserve"> (приложение № 14 к настоящей Инструкции)</w:t>
      </w:r>
      <w:r w:rsidR="006753A2" w:rsidRPr="00360A39">
        <w:rPr>
          <w:rFonts w:ascii="PT Astra Serif" w:eastAsiaTheme="minorHAnsi" w:hAnsi="PT Astra Serif" w:cs="PT Astra Serif"/>
          <w:b w:val="0"/>
          <w:sz w:val="28"/>
          <w:szCs w:val="28"/>
        </w:rPr>
        <w:t>, оформляется в одном экземпляре.</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 xml:space="preserve">Наименование письма печатается от левой границы текстового поля без абзацного отступа через </w:t>
      </w:r>
      <w:r w:rsidR="00722E4B" w:rsidRPr="00360A39">
        <w:rPr>
          <w:rFonts w:ascii="PT Astra Serif" w:eastAsiaTheme="minorHAnsi" w:hAnsi="PT Astra Serif" w:cs="PT Astra Serif"/>
          <w:b w:val="0"/>
          <w:sz w:val="28"/>
          <w:szCs w:val="28"/>
        </w:rPr>
        <w:t xml:space="preserve">1 </w:t>
      </w:r>
      <w:r w:rsidRPr="00360A39">
        <w:rPr>
          <w:rFonts w:ascii="PT Astra Serif" w:eastAsiaTheme="minorHAnsi" w:hAnsi="PT Astra Serif" w:cs="PT Astra Serif"/>
          <w:b w:val="0"/>
          <w:sz w:val="28"/>
          <w:szCs w:val="28"/>
        </w:rPr>
        <w:t>межстрочный интервал шрифтом нормальной насыщенности и не должно превышать 28 - 30 печатных знаков. Ширина зоны расположения указанного реквизита составляет не более 73,2 мм.</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Точка после наименования не ставится, и оно не заключается в кавычки.</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3.6.6. Если письмо является ответным, в реквизитах бланка указываются номер и дата письма, на которое направляется ответ. Наименование к ответным письмам не составляется.</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3.6.7. Если письмо адресовано более чем в четыре адреса, то разработчиком документа составляется лист рассылки </w:t>
      </w:r>
      <w:r w:rsidR="001D7129" w:rsidRPr="00360A39">
        <w:rPr>
          <w:rFonts w:ascii="PT Astra Serif" w:eastAsiaTheme="minorHAnsi" w:hAnsi="PT Astra Serif" w:cs="PT Astra Serif"/>
          <w:b w:val="0"/>
          <w:sz w:val="28"/>
          <w:szCs w:val="28"/>
        </w:rPr>
        <w:t>(прило</w:t>
      </w:r>
      <w:r w:rsidR="00FE3614" w:rsidRPr="00360A39">
        <w:rPr>
          <w:rFonts w:ascii="PT Astra Serif" w:eastAsiaTheme="minorHAnsi" w:hAnsi="PT Astra Serif" w:cs="PT Astra Serif"/>
          <w:b w:val="0"/>
          <w:sz w:val="28"/>
          <w:szCs w:val="28"/>
        </w:rPr>
        <w:t>жение № 16</w:t>
      </w:r>
      <w:r w:rsidRPr="00360A39">
        <w:rPr>
          <w:rFonts w:ascii="PT Astra Serif" w:eastAsiaTheme="minorHAnsi" w:hAnsi="PT Astra Serif" w:cs="PT Astra Serif"/>
          <w:b w:val="0"/>
          <w:sz w:val="28"/>
          <w:szCs w:val="28"/>
        </w:rPr>
        <w:t xml:space="preserve"> к </w:t>
      </w:r>
      <w:r w:rsidR="001D7129"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направлении писем в органы государственной власти, органы местного самоуправления и организации, подведомственные указанным органам, их должностным лицам, а также постоянным корреспонден</w:t>
      </w:r>
      <w:r w:rsidR="00250C3D" w:rsidRPr="00360A39">
        <w:rPr>
          <w:rFonts w:ascii="PT Astra Serif" w:eastAsiaTheme="minorHAnsi" w:hAnsi="PT Astra Serif" w:cs="PT Astra Serif"/>
          <w:b w:val="0"/>
          <w:sz w:val="28"/>
          <w:szCs w:val="28"/>
        </w:rPr>
        <w:t>там почтовый адрес в реквизите «Адресат»</w:t>
      </w:r>
      <w:r w:rsidRPr="00360A39">
        <w:rPr>
          <w:rFonts w:ascii="PT Astra Serif" w:eastAsiaTheme="minorHAnsi" w:hAnsi="PT Astra Serif" w:cs="PT Astra Serif"/>
          <w:b w:val="0"/>
          <w:sz w:val="28"/>
          <w:szCs w:val="28"/>
        </w:rPr>
        <w:t xml:space="preserve"> не указывается.</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3.6.8. Текст письма, как правило, должен касаться одного вопроса или нескольких вопросов, если они взаимосвязаны и будут рассматриваться в одном подразделении организации-адресата. Рекомендуемый объем письма - не более полутора - двух страниц машинописного текста.</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письма должен быть цельным, связным, логичным, последовательным, убедительным и корректным по форме.</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письма излагается:</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от перв</w:t>
      </w:r>
      <w:r w:rsidR="00250C3D" w:rsidRPr="00360A39">
        <w:rPr>
          <w:rFonts w:ascii="PT Astra Serif" w:eastAsiaTheme="minorHAnsi" w:hAnsi="PT Astra Serif" w:cs="PT Astra Serif"/>
          <w:b w:val="0"/>
          <w:sz w:val="28"/>
          <w:szCs w:val="28"/>
        </w:rPr>
        <w:t>ого лица множественного числа: «просим», «направляем», «предлагаем»</w:t>
      </w:r>
      <w:r w:rsidRPr="00360A39">
        <w:rPr>
          <w:rFonts w:ascii="PT Astra Serif" w:eastAsiaTheme="minorHAnsi" w:hAnsi="PT Astra Serif" w:cs="PT Astra Serif"/>
          <w:b w:val="0"/>
          <w:sz w:val="28"/>
          <w:szCs w:val="28"/>
        </w:rPr>
        <w:t>;</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от первого лица единственного числа (при оформлении письма</w:t>
      </w:r>
      <w:r w:rsidR="00250C3D" w:rsidRPr="00360A39">
        <w:rPr>
          <w:rFonts w:ascii="PT Astra Serif" w:eastAsiaTheme="minorHAnsi" w:hAnsi="PT Astra Serif" w:cs="PT Astra Serif"/>
          <w:b w:val="0"/>
          <w:sz w:val="28"/>
          <w:szCs w:val="28"/>
        </w:rPr>
        <w:t xml:space="preserve"> на бланке должностного лица): «прошу», «предлагаю», «приглашаю»</w:t>
      </w:r>
      <w:r w:rsidRPr="00360A39">
        <w:rPr>
          <w:rFonts w:ascii="PT Astra Serif" w:eastAsiaTheme="minorHAnsi" w:hAnsi="PT Astra Serif" w:cs="PT Astra Serif"/>
          <w:b w:val="0"/>
          <w:sz w:val="28"/>
          <w:szCs w:val="28"/>
        </w:rPr>
        <w:t>;</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от третьего лица единственного числа:</w:t>
      </w:r>
      <w:r w:rsidR="00250C3D" w:rsidRPr="00360A39">
        <w:rPr>
          <w:rFonts w:ascii="PT Astra Serif" w:eastAsiaTheme="minorHAnsi" w:hAnsi="PT Astra Serif" w:cs="PT Astra Serif"/>
          <w:b w:val="0"/>
          <w:sz w:val="28"/>
          <w:szCs w:val="28"/>
        </w:rPr>
        <w:t xml:space="preserve"> «</w:t>
      </w:r>
      <w:r w:rsidRPr="00360A39">
        <w:rPr>
          <w:rFonts w:ascii="PT Astra Serif" w:eastAsiaTheme="minorHAnsi" w:hAnsi="PT Astra Serif" w:cs="PT Astra Serif"/>
          <w:b w:val="0"/>
          <w:sz w:val="28"/>
          <w:szCs w:val="28"/>
        </w:rPr>
        <w:t xml:space="preserve">Министерство </w:t>
      </w:r>
      <w:r w:rsidR="00250C3D" w:rsidRPr="00360A39">
        <w:rPr>
          <w:rFonts w:ascii="PT Astra Serif" w:eastAsiaTheme="minorHAnsi" w:hAnsi="PT Astra Serif" w:cs="PT Astra Serif"/>
          <w:b w:val="0"/>
          <w:sz w:val="28"/>
          <w:szCs w:val="28"/>
        </w:rPr>
        <w:t xml:space="preserve">имущественных отношений </w:t>
      </w:r>
      <w:r w:rsidRPr="00360A39">
        <w:rPr>
          <w:rFonts w:ascii="PT Astra Serif" w:eastAsiaTheme="minorHAnsi" w:hAnsi="PT Astra Serif" w:cs="PT Astra Serif"/>
          <w:b w:val="0"/>
          <w:sz w:val="28"/>
          <w:szCs w:val="28"/>
        </w:rPr>
        <w:t>и архитектуры Ульяно</w:t>
      </w:r>
      <w:r w:rsidR="00250C3D" w:rsidRPr="00360A39">
        <w:rPr>
          <w:rFonts w:ascii="PT Astra Serif" w:eastAsiaTheme="minorHAnsi" w:hAnsi="PT Astra Serif" w:cs="PT Astra Serif"/>
          <w:b w:val="0"/>
          <w:sz w:val="28"/>
          <w:szCs w:val="28"/>
        </w:rPr>
        <w:t>вской области считает возможным»</w:t>
      </w:r>
      <w:r w:rsidRPr="00360A39">
        <w:rPr>
          <w:rFonts w:ascii="PT Astra Serif" w:eastAsiaTheme="minorHAnsi" w:hAnsi="PT Astra Serif" w:cs="PT Astra Serif"/>
          <w:b w:val="0"/>
          <w:sz w:val="28"/>
          <w:szCs w:val="28"/>
        </w:rPr>
        <w:t>.</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Не допускается в тексте письма использовать различные формы изложения (например, в начале письма использовать форму трет</w:t>
      </w:r>
      <w:r w:rsidR="00077ABD" w:rsidRPr="00360A39">
        <w:rPr>
          <w:rFonts w:ascii="PT Astra Serif" w:eastAsiaTheme="minorHAnsi" w:hAnsi="PT Astra Serif" w:cs="PT Astra Serif"/>
          <w:b w:val="0"/>
          <w:sz w:val="28"/>
          <w:szCs w:val="28"/>
        </w:rPr>
        <w:t xml:space="preserve">ьего лица единственного числа: «Министерство имущественных отношений и архитектуры </w:t>
      </w:r>
      <w:r w:rsidRPr="00360A39">
        <w:rPr>
          <w:rFonts w:ascii="PT Astra Serif" w:eastAsiaTheme="minorHAnsi" w:hAnsi="PT Astra Serif" w:cs="PT Astra Serif"/>
          <w:b w:val="0"/>
          <w:sz w:val="28"/>
          <w:szCs w:val="28"/>
        </w:rPr>
        <w:t>Ульянов</w:t>
      </w:r>
      <w:r w:rsidR="00077ABD" w:rsidRPr="00360A39">
        <w:rPr>
          <w:rFonts w:ascii="PT Astra Serif" w:eastAsiaTheme="minorHAnsi" w:hAnsi="PT Astra Serif" w:cs="PT Astra Serif"/>
          <w:b w:val="0"/>
          <w:sz w:val="28"/>
          <w:szCs w:val="28"/>
        </w:rPr>
        <w:t>ской области направляет...»</w:t>
      </w:r>
      <w:r w:rsidRPr="00360A39">
        <w:rPr>
          <w:rFonts w:ascii="PT Astra Serif" w:eastAsiaTheme="minorHAnsi" w:hAnsi="PT Astra Serif" w:cs="PT Astra Serif"/>
          <w:b w:val="0"/>
          <w:sz w:val="28"/>
          <w:szCs w:val="28"/>
        </w:rPr>
        <w:t>, а в конце - форму пер</w:t>
      </w:r>
      <w:r w:rsidR="00077ABD" w:rsidRPr="00360A39">
        <w:rPr>
          <w:rFonts w:ascii="PT Astra Serif" w:eastAsiaTheme="minorHAnsi" w:hAnsi="PT Astra Serif" w:cs="PT Astra Serif"/>
          <w:b w:val="0"/>
          <w:sz w:val="28"/>
          <w:szCs w:val="28"/>
        </w:rPr>
        <w:t>вого лица единственного числа: «</w:t>
      </w:r>
      <w:r w:rsidRPr="00360A39">
        <w:rPr>
          <w:rFonts w:ascii="PT Astra Serif" w:eastAsiaTheme="minorHAnsi" w:hAnsi="PT Astra Serif" w:cs="PT Astra Serif"/>
          <w:b w:val="0"/>
          <w:sz w:val="28"/>
          <w:szCs w:val="28"/>
        </w:rPr>
        <w:t>На осн</w:t>
      </w:r>
      <w:r w:rsidR="00077ABD" w:rsidRPr="00360A39">
        <w:rPr>
          <w:rFonts w:ascii="PT Astra Serif" w:eastAsiaTheme="minorHAnsi" w:hAnsi="PT Astra Serif" w:cs="PT Astra Serif"/>
          <w:b w:val="0"/>
          <w:sz w:val="28"/>
          <w:szCs w:val="28"/>
        </w:rPr>
        <w:t>овании вышеизложенного прошу...»</w:t>
      </w:r>
      <w:r w:rsidRPr="00360A39">
        <w:rPr>
          <w:rFonts w:ascii="PT Astra Serif" w:eastAsiaTheme="minorHAnsi" w:hAnsi="PT Astra Serif" w:cs="PT Astra Serif"/>
          <w:b w:val="0"/>
          <w:sz w:val="28"/>
          <w:szCs w:val="28"/>
        </w:rPr>
        <w:t>).</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письма, как правило, состоит из двух частей. В первой части излагается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Текст письма отделяется от наименования письма или адресата </w:t>
      </w:r>
      <w:r w:rsidR="00354CB4" w:rsidRPr="00360A39">
        <w:rPr>
          <w:rFonts w:ascii="PT Astra Serif" w:eastAsiaTheme="minorHAnsi" w:hAnsi="PT Astra Serif" w:cs="PT Astra Serif"/>
          <w:b w:val="0"/>
          <w:sz w:val="28"/>
          <w:szCs w:val="28"/>
        </w:rPr>
        <w:t xml:space="preserve">3 </w:t>
      </w:r>
      <w:r w:rsidRPr="00360A39">
        <w:rPr>
          <w:rFonts w:ascii="PT Astra Serif" w:eastAsiaTheme="minorHAnsi" w:hAnsi="PT Astra Serif" w:cs="PT Astra Serif"/>
          <w:b w:val="0"/>
          <w:sz w:val="28"/>
          <w:szCs w:val="28"/>
        </w:rPr>
        <w:t xml:space="preserve">строками непечатаемых символов, печатается через </w:t>
      </w:r>
      <w:r w:rsidR="00354CB4" w:rsidRPr="00360A39">
        <w:rPr>
          <w:rFonts w:ascii="PT Astra Serif" w:eastAsiaTheme="minorHAnsi" w:hAnsi="PT Astra Serif" w:cs="PT Astra Serif"/>
          <w:b w:val="0"/>
          <w:sz w:val="28"/>
          <w:szCs w:val="28"/>
        </w:rPr>
        <w:t xml:space="preserve">1 </w:t>
      </w:r>
      <w:r w:rsidRPr="00360A39">
        <w:rPr>
          <w:rFonts w:ascii="PT Astra Serif" w:eastAsiaTheme="minorHAnsi" w:hAnsi="PT Astra Serif" w:cs="PT Astra Serif"/>
          <w:b w:val="0"/>
          <w:sz w:val="28"/>
          <w:szCs w:val="28"/>
        </w:rPr>
        <w:t>межстрочный интервал с абзацными отступами.</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3.6.9. Письма подписываются должностными лицами в соответствии с предоставленными им полномочиями. Право подписи писем устанавливается в положениях о подразделениях и должностных регламентах; в указанных </w:t>
      </w:r>
      <w:r w:rsidRPr="00360A39">
        <w:rPr>
          <w:rFonts w:ascii="PT Astra Serif" w:eastAsiaTheme="minorHAnsi" w:hAnsi="PT Astra Serif" w:cs="PT Astra Serif"/>
          <w:b w:val="0"/>
          <w:sz w:val="28"/>
          <w:szCs w:val="28"/>
        </w:rPr>
        <w:lastRenderedPageBreak/>
        <w:t>документах должен быть предусмотрен порядок подписания писем при отсутствии руководящих должностных лиц.</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При оформлении письма на бланке Министерства в состав реквизита </w:t>
      </w:r>
      <w:r w:rsidR="00077ABD" w:rsidRPr="00360A39">
        <w:rPr>
          <w:rFonts w:ascii="PT Astra Serif" w:eastAsiaTheme="minorHAnsi" w:hAnsi="PT Astra Serif" w:cs="PT Astra Serif"/>
          <w:b w:val="0"/>
          <w:sz w:val="28"/>
          <w:szCs w:val="28"/>
        </w:rPr>
        <w:t>«Подпись должностного лица»</w:t>
      </w:r>
      <w:r w:rsidRPr="00360A39">
        <w:rPr>
          <w:rFonts w:ascii="PT Astra Serif" w:eastAsiaTheme="minorHAnsi" w:hAnsi="PT Astra Serif" w:cs="PT Astra Serif"/>
          <w:b w:val="0"/>
          <w:sz w:val="28"/>
          <w:szCs w:val="28"/>
        </w:rPr>
        <w:t xml:space="preserve"> входят наименование должности лица, подписавшего документ (сокращенно), подпись, расшифровка подписи (инициалы, фамилия), например:</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E57AA2" w:rsidRPr="00360A39" w:rsidRDefault="00E57AA2" w:rsidP="00077ABD">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Секретарь</w:t>
      </w:r>
      <w:r w:rsidR="00077ABD" w:rsidRPr="00360A39">
        <w:rPr>
          <w:rFonts w:ascii="PT Astra Serif" w:eastAsiaTheme="minorHAnsi" w:hAnsi="PT Astra Serif" w:cs="PT Astra Serif"/>
          <w:b w:val="0"/>
          <w:sz w:val="28"/>
          <w:szCs w:val="28"/>
        </w:rPr>
        <w:t xml:space="preserve">                                              Подпись                                     </w:t>
      </w:r>
      <w:r w:rsidRPr="00360A39">
        <w:rPr>
          <w:rFonts w:ascii="PT Astra Serif" w:eastAsiaTheme="minorHAnsi" w:hAnsi="PT Astra Serif" w:cs="PT Astra Serif"/>
          <w:b w:val="0"/>
          <w:sz w:val="28"/>
          <w:szCs w:val="28"/>
        </w:rPr>
        <w:t>И.О.Фамилия</w:t>
      </w:r>
    </w:p>
    <w:p w:rsidR="00E57AA2"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3445AC" w:rsidRPr="00360A39" w:rsidRDefault="00E57A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3.6.10. Отметка об исполнителе проставляется на оборотной стороне последнего листа в левом нижнем углу второго экземпляра письма шр</w:t>
      </w:r>
      <w:r w:rsidR="00706AA0" w:rsidRPr="00360A39">
        <w:rPr>
          <w:rFonts w:ascii="PT Astra Serif" w:eastAsiaTheme="minorHAnsi" w:hAnsi="PT Astra Serif" w:cs="PT Astra Serif"/>
          <w:b w:val="0"/>
          <w:sz w:val="28"/>
          <w:szCs w:val="28"/>
        </w:rPr>
        <w:t>ифтом размера №</w:t>
      </w:r>
      <w:r w:rsidRPr="00360A39">
        <w:rPr>
          <w:rFonts w:ascii="PT Astra Serif" w:eastAsiaTheme="minorHAnsi" w:hAnsi="PT Astra Serif" w:cs="PT Astra Serif"/>
          <w:b w:val="0"/>
          <w:sz w:val="28"/>
          <w:szCs w:val="28"/>
        </w:rPr>
        <w:t xml:space="preserve"> 10 от границы левого поля в соответствии с требованиями </w:t>
      </w:r>
      <w:r w:rsidR="00706AA0" w:rsidRPr="00360A39">
        <w:rPr>
          <w:rFonts w:ascii="PT Astra Serif" w:eastAsiaTheme="minorHAnsi" w:hAnsi="PT Astra Serif" w:cs="PT Astra Serif"/>
          <w:b w:val="0"/>
          <w:sz w:val="28"/>
          <w:szCs w:val="28"/>
        </w:rPr>
        <w:t xml:space="preserve">раздела </w:t>
      </w:r>
      <w:r w:rsidR="00706AA0" w:rsidRPr="00360A39">
        <w:rPr>
          <w:rFonts w:ascii="PT Astra Serif" w:eastAsiaTheme="minorHAnsi" w:hAnsi="PT Astra Serif" w:cs="PT Astra Serif"/>
          <w:b w:val="0"/>
          <w:sz w:val="28"/>
          <w:szCs w:val="28"/>
        </w:rPr>
        <w:br/>
      </w:r>
      <w:r w:rsidRPr="00360A39">
        <w:rPr>
          <w:rFonts w:ascii="PT Astra Serif" w:eastAsiaTheme="minorHAnsi" w:hAnsi="PT Astra Serif" w:cs="PT Astra Serif"/>
          <w:b w:val="0"/>
          <w:sz w:val="28"/>
          <w:szCs w:val="28"/>
        </w:rPr>
        <w:t xml:space="preserve">2 </w:t>
      </w:r>
      <w:r w:rsidR="00C0693E"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w:t>
      </w:r>
    </w:p>
    <w:p w:rsidR="006753A2" w:rsidRPr="00360A39" w:rsidRDefault="006753A2"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3.6.11. Оформление проекта письма зависит от способа отправки письма - на бумажном носителе или через МЭДО, ЕСЭД.</w:t>
      </w:r>
    </w:p>
    <w:p w:rsidR="00672419" w:rsidRPr="00360A39" w:rsidRDefault="00672419" w:rsidP="00E57AA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3.7. Особенности подготовки и оформления писем</w:t>
      </w:r>
    </w:p>
    <w:p w:rsidR="005902CA" w:rsidRPr="00360A39" w:rsidRDefault="005902CA" w:rsidP="005902CA">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при переписке с зарубежными адресатами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3.7.1. Переписка с зарубежными адресатами осуществляется в соответствии с нормами и правилами государственной протокольной практики и оформляется на бланках Министерства.</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Письма, направляемые главам иностранных государств, главам правительств иностранных государств, руководителям органов государственной власти иностранных государств, послам иностранных государств, руководителям посольств иностранных государств, высшим должностным лицам субъектов иностранных федеративных государств и административно-территориальных образований иностранных государств, руководителям международных организаций и учреждений, руководителям международных коммерческих компаний, подписываются Министром или должностным лицом, исполняющим его обязанности.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3.7.2. Письма зарубежным адресатам печатаются на русском языке. После того, как письмо зарубежному адресату будет подписано должностным лицом, при необходимости составляется неофициальный перевод текста письма на язык страны-адресата или на английский язык, который прикладывается к письму. Делается это в том случае, если имеется намерение как можно быстрее довести до адресата содержание документа. Должностным лицом, подписавшим письмо зарубежному адресату, такое приложение на иностранном языке не подписывается.</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Образец неофициального перевода текста п</w:t>
      </w:r>
      <w:r w:rsidR="001511B1" w:rsidRPr="00360A39">
        <w:rPr>
          <w:rFonts w:ascii="PT Astra Serif" w:eastAsiaTheme="minorHAnsi" w:hAnsi="PT Astra Serif" w:cs="PT Astra Serif"/>
          <w:b w:val="0"/>
          <w:sz w:val="28"/>
          <w:szCs w:val="28"/>
        </w:rPr>
        <w:t>исьма представлен в приложении №</w:t>
      </w:r>
      <w:r w:rsidR="00A0107B" w:rsidRPr="00360A39">
        <w:rPr>
          <w:rFonts w:ascii="PT Astra Serif" w:eastAsiaTheme="minorHAnsi" w:hAnsi="PT Astra Serif" w:cs="PT Astra Serif"/>
          <w:b w:val="0"/>
          <w:sz w:val="28"/>
          <w:szCs w:val="28"/>
        </w:rPr>
        <w:t xml:space="preserve"> 17</w:t>
      </w:r>
      <w:r w:rsidRPr="00360A39">
        <w:rPr>
          <w:rFonts w:ascii="PT Astra Serif" w:eastAsiaTheme="minorHAnsi" w:hAnsi="PT Astra Serif" w:cs="PT Astra Serif"/>
          <w:b w:val="0"/>
          <w:sz w:val="28"/>
          <w:szCs w:val="28"/>
        </w:rPr>
        <w:t xml:space="preserve"> к </w:t>
      </w:r>
      <w:r w:rsidR="001511B1"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Инструкции.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3.7.3. При оформлении письма главам иностранных государств, главам правительств иностранных государств, руководителям органов государственной власти иностранных государств, послам иностранных государств, руководителям посольств иностранных государств, высшим должностным </w:t>
      </w:r>
      <w:r w:rsidRPr="00360A39">
        <w:rPr>
          <w:rFonts w:ascii="PT Astra Serif" w:eastAsiaTheme="minorHAnsi" w:hAnsi="PT Astra Serif" w:cs="PT Astra Serif"/>
          <w:b w:val="0"/>
          <w:sz w:val="28"/>
          <w:szCs w:val="28"/>
        </w:rPr>
        <w:lastRenderedPageBreak/>
        <w:t>лицам субъектов иностранных федеративных государств и административно-территориальных образований иностранных государств, руководителям международных организаций и учреждений, руководителям международных коммерческих компаний реквизит «Адресат» включает в себя титул, инициалы, фамилию (имя и фамилию) адресата, полное наименование его должности.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Все составные части реквизита печатаются строчными буквами, выделяются полужирным шрифтом, например:</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902CA" w:rsidRPr="00360A39" w:rsidTr="005902CA">
        <w:tc>
          <w:tcPr>
            <w:tcW w:w="4814" w:type="dxa"/>
          </w:tcPr>
          <w:p w:rsidR="005902CA" w:rsidRPr="00360A39" w:rsidRDefault="005902CA" w:rsidP="005902CA">
            <w:pPr>
              <w:autoSpaceDE w:val="0"/>
              <w:autoSpaceDN w:val="0"/>
              <w:adjustRightInd w:val="0"/>
              <w:jc w:val="both"/>
              <w:rPr>
                <w:rFonts w:ascii="PT Astra Serif" w:eastAsiaTheme="minorHAnsi" w:hAnsi="PT Astra Serif" w:cs="PT Astra Serif"/>
                <w:b w:val="0"/>
                <w:sz w:val="28"/>
                <w:szCs w:val="28"/>
              </w:rPr>
            </w:pPr>
          </w:p>
        </w:tc>
        <w:tc>
          <w:tcPr>
            <w:tcW w:w="4814" w:type="dxa"/>
          </w:tcPr>
          <w:p w:rsidR="005902CA" w:rsidRPr="00360A39" w:rsidRDefault="005902CA" w:rsidP="005902CA">
            <w:pPr>
              <w:autoSpaceDE w:val="0"/>
              <w:autoSpaceDN w:val="0"/>
              <w:adjustRightInd w:val="0"/>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 xml:space="preserve">Его Превосходительству </w:t>
            </w:r>
          </w:p>
          <w:p w:rsidR="005902CA" w:rsidRPr="00360A39" w:rsidRDefault="005902CA" w:rsidP="005902CA">
            <w:pPr>
              <w:autoSpaceDE w:val="0"/>
              <w:autoSpaceDN w:val="0"/>
              <w:adjustRightInd w:val="0"/>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 xml:space="preserve">господину Йоханнесу Айгнеру, Чрезвычайному и Полномочному Послу Австрийской Республики </w:t>
            </w:r>
          </w:p>
          <w:p w:rsidR="005902CA" w:rsidRPr="00360A39" w:rsidRDefault="005902CA" w:rsidP="005902CA">
            <w:pPr>
              <w:autoSpaceDE w:val="0"/>
              <w:autoSpaceDN w:val="0"/>
              <w:adjustRightInd w:val="0"/>
              <w:jc w:val="center"/>
              <w:rPr>
                <w:rFonts w:ascii="PT Astra Serif" w:eastAsiaTheme="minorHAnsi" w:hAnsi="PT Astra Serif" w:cs="PT Astra Serif"/>
                <w:b w:val="0"/>
                <w:sz w:val="28"/>
                <w:szCs w:val="28"/>
              </w:rPr>
            </w:pPr>
            <w:r w:rsidRPr="00360A39">
              <w:rPr>
                <w:rFonts w:ascii="PT Astra Serif" w:eastAsiaTheme="minorHAnsi" w:hAnsi="PT Astra Serif" w:cs="PT Astra Serif"/>
                <w:sz w:val="28"/>
                <w:szCs w:val="28"/>
              </w:rPr>
              <w:t>в Российской Федерации</w:t>
            </w:r>
          </w:p>
        </w:tc>
      </w:tr>
    </w:tbl>
    <w:p w:rsidR="00A56D61" w:rsidRPr="00360A39" w:rsidRDefault="00A56D61" w:rsidP="00A56D61">
      <w:pPr>
        <w:autoSpaceDE w:val="0"/>
        <w:autoSpaceDN w:val="0"/>
        <w:adjustRightInd w:val="0"/>
        <w:spacing w:after="0" w:line="240" w:lineRule="auto"/>
        <w:rPr>
          <w:rFonts w:ascii="PT Astra Serif" w:eastAsiaTheme="minorHAnsi" w:hAnsi="PT Astra Serif" w:cs="PT Astra Serif"/>
          <w:b w:val="0"/>
          <w:sz w:val="28"/>
          <w:szCs w:val="28"/>
        </w:rPr>
      </w:pPr>
    </w:p>
    <w:p w:rsidR="005902CA" w:rsidRPr="00360A39" w:rsidRDefault="005902CA" w:rsidP="00A56D61">
      <w:pPr>
        <w:autoSpaceDE w:val="0"/>
        <w:autoSpaceDN w:val="0"/>
        <w:adjustRightInd w:val="0"/>
        <w:spacing w:after="0" w:line="240" w:lineRule="auto"/>
        <w:ind w:firstLine="709"/>
        <w:rPr>
          <w:rFonts w:ascii="PT Astra Serif" w:eastAsiaTheme="minorHAnsi" w:hAnsi="PT Astra Serif" w:cs="PT Astra Serif"/>
          <w:sz w:val="28"/>
          <w:szCs w:val="28"/>
        </w:rPr>
      </w:pPr>
      <w:r w:rsidRPr="00360A39">
        <w:rPr>
          <w:rFonts w:ascii="PT Astra Serif" w:eastAsiaTheme="minorHAnsi" w:hAnsi="PT Astra Serif" w:cs="PT Astra Serif"/>
          <w:b w:val="0"/>
          <w:sz w:val="28"/>
          <w:szCs w:val="28"/>
        </w:rPr>
        <w:t>Если письмо адресуется организации, то указывается ее наименование в русской транслитерации в кавычках, например:</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A56D61" w:rsidP="00A56D61">
      <w:pPr>
        <w:autoSpaceDE w:val="0"/>
        <w:autoSpaceDN w:val="0"/>
        <w:adjustRightInd w:val="0"/>
        <w:spacing w:after="0" w:line="240" w:lineRule="auto"/>
        <w:ind w:firstLine="709"/>
        <w:jc w:val="right"/>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Компания «Бриджстоун Корпорейшн»</w:t>
      </w:r>
    </w:p>
    <w:p w:rsidR="00A56D61" w:rsidRPr="00360A39" w:rsidRDefault="00A56D61" w:rsidP="00A56D61">
      <w:pPr>
        <w:autoSpaceDE w:val="0"/>
        <w:autoSpaceDN w:val="0"/>
        <w:adjustRightInd w:val="0"/>
        <w:spacing w:after="0" w:line="240" w:lineRule="auto"/>
        <w:ind w:firstLine="709"/>
        <w:jc w:val="right"/>
        <w:rPr>
          <w:rFonts w:ascii="PT Astra Serif" w:eastAsiaTheme="minorHAnsi" w:hAnsi="PT Astra Serif" w:cs="PT Astra Serif"/>
          <w:b w:val="0"/>
          <w:sz w:val="28"/>
          <w:szCs w:val="28"/>
        </w:rPr>
      </w:pPr>
    </w:p>
    <w:p w:rsidR="005902CA" w:rsidRPr="00360A39" w:rsidRDefault="000739B4"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Если письмо адресуется должностному лицу </w:t>
      </w:r>
      <w:r w:rsidR="000E74BC" w:rsidRPr="00360A39">
        <w:rPr>
          <w:rFonts w:ascii="PT Astra Serif" w:eastAsiaTheme="minorHAnsi" w:hAnsi="PT Astra Serif" w:cs="PT Astra Serif"/>
          <w:b w:val="0"/>
          <w:sz w:val="28"/>
          <w:szCs w:val="28"/>
        </w:rPr>
        <w:t>организации, то указываются наименование его должности (с указанием названия организации), имя и фамилия в дательном падеже в русской транслитерации, например</w:t>
      </w:r>
      <w:r w:rsidR="005902CA" w:rsidRPr="00360A39">
        <w:rPr>
          <w:rFonts w:ascii="PT Astra Serif" w:eastAsiaTheme="minorHAnsi" w:hAnsi="PT Astra Serif" w:cs="PT Astra Serif"/>
          <w:b w:val="0"/>
          <w:sz w:val="28"/>
          <w:szCs w:val="28"/>
        </w:rPr>
        <w:t>:</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E74BC" w:rsidRPr="00360A39" w:rsidTr="000E74BC">
        <w:tc>
          <w:tcPr>
            <w:tcW w:w="4814" w:type="dxa"/>
          </w:tcPr>
          <w:p w:rsidR="000E74BC" w:rsidRPr="00360A39" w:rsidRDefault="000E74BC" w:rsidP="00197A73">
            <w:pPr>
              <w:autoSpaceDE w:val="0"/>
              <w:autoSpaceDN w:val="0"/>
              <w:adjustRightInd w:val="0"/>
              <w:jc w:val="both"/>
              <w:rPr>
                <w:rFonts w:ascii="PT Astra Serif" w:eastAsiaTheme="minorHAnsi" w:hAnsi="PT Astra Serif" w:cs="PT Astra Serif"/>
                <w:b w:val="0"/>
                <w:sz w:val="28"/>
                <w:szCs w:val="28"/>
              </w:rPr>
            </w:pPr>
          </w:p>
        </w:tc>
        <w:tc>
          <w:tcPr>
            <w:tcW w:w="4814" w:type="dxa"/>
          </w:tcPr>
          <w:p w:rsidR="000E74BC" w:rsidRPr="00360A39" w:rsidRDefault="000E74BC" w:rsidP="000E74BC">
            <w:pPr>
              <w:autoSpaceDE w:val="0"/>
              <w:autoSpaceDN w:val="0"/>
              <w:adjustRightInd w:val="0"/>
              <w:jc w:val="center"/>
              <w:rPr>
                <w:rFonts w:ascii="PT Astra Serif" w:eastAsiaTheme="minorHAnsi" w:hAnsi="PT Astra Serif" w:cs="PT Astra Serif"/>
                <w:bCs/>
                <w:sz w:val="28"/>
                <w:szCs w:val="28"/>
              </w:rPr>
            </w:pPr>
            <w:r w:rsidRPr="00360A39">
              <w:rPr>
                <w:rFonts w:ascii="PT Astra Serif" w:eastAsiaTheme="minorHAnsi" w:hAnsi="PT Astra Serif" w:cs="PT Astra Serif"/>
                <w:bCs/>
                <w:sz w:val="28"/>
                <w:szCs w:val="28"/>
              </w:rPr>
              <w:t>Генеральному директору компании «Легран Россия и·СНГ»</w:t>
            </w:r>
          </w:p>
          <w:p w:rsidR="000E74BC" w:rsidRPr="00360A39" w:rsidRDefault="000E74BC" w:rsidP="000E74BC">
            <w:pPr>
              <w:autoSpaceDE w:val="0"/>
              <w:autoSpaceDN w:val="0"/>
              <w:adjustRightInd w:val="0"/>
              <w:jc w:val="center"/>
              <w:rPr>
                <w:rFonts w:ascii="PT Astra Serif" w:eastAsiaTheme="minorHAnsi" w:hAnsi="PT Astra Serif" w:cs="PT Astra Serif"/>
                <w:bCs/>
                <w:sz w:val="28"/>
                <w:szCs w:val="28"/>
              </w:rPr>
            </w:pPr>
          </w:p>
          <w:p w:rsidR="000E74BC" w:rsidRPr="00360A39" w:rsidRDefault="000E74BC" w:rsidP="000E74BC">
            <w:pPr>
              <w:autoSpaceDE w:val="0"/>
              <w:autoSpaceDN w:val="0"/>
              <w:adjustRightInd w:val="0"/>
              <w:jc w:val="center"/>
              <w:rPr>
                <w:rFonts w:ascii="PT Astra Serif" w:eastAsiaTheme="minorHAnsi" w:hAnsi="PT Astra Serif" w:cs="PT Astra Serif"/>
                <w:bCs/>
                <w:sz w:val="28"/>
                <w:szCs w:val="28"/>
              </w:rPr>
            </w:pPr>
            <w:r w:rsidRPr="00360A39">
              <w:rPr>
                <w:rFonts w:ascii="PT Astra Serif" w:eastAsiaTheme="minorHAnsi" w:hAnsi="PT Astra Serif" w:cs="PT Astra Serif"/>
                <w:noProof/>
                <w:sz w:val="28"/>
                <w:szCs w:val="28"/>
                <w:lang w:eastAsia="ru-RU"/>
              </w:rPr>
              <mc:AlternateContent>
                <mc:Choice Requires="wps">
                  <w:drawing>
                    <wp:anchor distT="0" distB="0" distL="114300" distR="114300" simplePos="0" relativeHeight="251667456" behindDoc="0" locked="0" layoutInCell="0" allowOverlap="1">
                      <wp:simplePos x="0" y="0"/>
                      <wp:positionH relativeFrom="page">
                        <wp:posOffset>114300</wp:posOffset>
                      </wp:positionH>
                      <wp:positionV relativeFrom="paragraph">
                        <wp:posOffset>17145</wp:posOffset>
                      </wp:positionV>
                      <wp:extent cx="3175" cy="915035"/>
                      <wp:effectExtent l="0" t="0" r="0" b="0"/>
                      <wp:wrapNone/>
                      <wp:docPr id="81" name="Полилиния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915035"/>
                              </a:xfrm>
                              <a:custGeom>
                                <a:avLst/>
                                <a:gdLst>
                                  <a:gd name="T0" fmla="*/ 0 w 5"/>
                                  <a:gd name="T1" fmla="*/ 0 h 1441"/>
                                  <a:gd name="T2" fmla="*/ 4 w 5"/>
                                  <a:gd name="T3" fmla="*/ 0 h 1441"/>
                                  <a:gd name="T4" fmla="*/ 4 w 5"/>
                                  <a:gd name="T5" fmla="*/ 1440 h 1441"/>
                                  <a:gd name="T6" fmla="*/ 4 w 5"/>
                                  <a:gd name="T7" fmla="*/ 1440 h 1441"/>
                                  <a:gd name="T8" fmla="*/ 0 w 5"/>
                                  <a:gd name="T9" fmla="*/ 1440 h 1441"/>
                                  <a:gd name="T10" fmla="*/ 0 w 5"/>
                                  <a:gd name="T11" fmla="*/ 1440 h 1441"/>
                                  <a:gd name="T12" fmla="*/ 0 w 5"/>
                                  <a:gd name="T13" fmla="*/ 0 h 1441"/>
                                </a:gdLst>
                                <a:ahLst/>
                                <a:cxnLst>
                                  <a:cxn ang="0">
                                    <a:pos x="T0" y="T1"/>
                                  </a:cxn>
                                  <a:cxn ang="0">
                                    <a:pos x="T2" y="T3"/>
                                  </a:cxn>
                                  <a:cxn ang="0">
                                    <a:pos x="T4" y="T5"/>
                                  </a:cxn>
                                  <a:cxn ang="0">
                                    <a:pos x="T6" y="T7"/>
                                  </a:cxn>
                                  <a:cxn ang="0">
                                    <a:pos x="T8" y="T9"/>
                                  </a:cxn>
                                  <a:cxn ang="0">
                                    <a:pos x="T10" y="T11"/>
                                  </a:cxn>
                                  <a:cxn ang="0">
                                    <a:pos x="T12" y="T13"/>
                                  </a:cxn>
                                </a:cxnLst>
                                <a:rect l="0" t="0" r="r" b="b"/>
                                <a:pathLst>
                                  <a:path w="5" h="1441">
                                    <a:moveTo>
                                      <a:pt x="0" y="0"/>
                                    </a:moveTo>
                                    <a:lnTo>
                                      <a:pt x="4" y="0"/>
                                    </a:lnTo>
                                    <a:lnTo>
                                      <a:pt x="4" y="1440"/>
                                    </a:lnTo>
                                    <a:lnTo>
                                      <a:pt x="4" y="1440"/>
                                    </a:lnTo>
                                    <a:lnTo>
                                      <a:pt x="0" y="1440"/>
                                    </a:lnTo>
                                    <a:lnTo>
                                      <a:pt x="0" y="144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AA16B" id="Полилиния 81" o:spid="_x0000_s1026" style="position:absolute;margin-left:9pt;margin-top:1.35pt;width:.25pt;height:72.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" o:allowincell="f" path="m,l4,r,1440l4,1440r-4,l,1440,,xe" fillcolor="black" stroked="f">
                      <v:path arrowok="t" o:connecttype="custom" o:connectlocs="0,0;2540,0;2540,914400;2540,914400;0,914400;0,914400;0,0" o:connectangles="0,0,0,0,0,0,0"/>
                      <w10:wrap anchorx="page"/>
                    </v:shape>
                  </w:pict>
                </mc:Fallback>
              </mc:AlternateContent>
            </w:r>
            <w:r w:rsidRPr="00360A39">
              <w:rPr>
                <w:rFonts w:ascii="PT Astra Serif" w:eastAsiaTheme="minorHAnsi" w:hAnsi="PT Astra Serif" w:cs="PT Astra Serif"/>
                <w:bCs/>
                <w:sz w:val="28"/>
                <w:szCs w:val="28"/>
              </w:rPr>
              <w:t>господину Алексису Конану</w:t>
            </w:r>
          </w:p>
        </w:tc>
      </w:tr>
    </w:tbl>
    <w:p w:rsidR="005902CA" w:rsidRPr="00360A39" w:rsidRDefault="005902CA" w:rsidP="000E74BC">
      <w:pPr>
        <w:autoSpaceDE w:val="0"/>
        <w:autoSpaceDN w:val="0"/>
        <w:adjustRightInd w:val="0"/>
        <w:spacing w:after="0" w:line="240" w:lineRule="auto"/>
        <w:jc w:val="both"/>
        <w:rPr>
          <w:rFonts w:ascii="PT Astra Serif" w:eastAsiaTheme="minorHAnsi" w:hAnsi="PT Astra Serif" w:cs="PT Astra Serif"/>
          <w:b w:val="0"/>
          <w:sz w:val="28"/>
          <w:szCs w:val="28"/>
        </w:rPr>
      </w:pPr>
    </w:p>
    <w:p w:rsidR="005902CA" w:rsidRPr="00360A39" w:rsidRDefault="00E81FB9"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Если письмо адресуется частному лицу, то указываются его имя (инициалы) и фамилия в дательном падеже в русской транслитерации, например</w:t>
      </w:r>
      <w:r w:rsidR="005902CA" w:rsidRPr="00360A39">
        <w:rPr>
          <w:rFonts w:ascii="PT Astra Serif" w:eastAsiaTheme="minorHAnsi" w:hAnsi="PT Astra Serif" w:cs="PT Astra Serif"/>
          <w:b w:val="0"/>
          <w:sz w:val="28"/>
          <w:szCs w:val="28"/>
        </w:rPr>
        <w:t>:</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81FB9" w:rsidRPr="00360A39" w:rsidTr="00197A73">
        <w:tc>
          <w:tcPr>
            <w:tcW w:w="4814" w:type="dxa"/>
          </w:tcPr>
          <w:p w:rsidR="00E81FB9" w:rsidRPr="00360A39" w:rsidRDefault="00E81FB9" w:rsidP="00197A73">
            <w:pPr>
              <w:autoSpaceDE w:val="0"/>
              <w:autoSpaceDN w:val="0"/>
              <w:adjustRightInd w:val="0"/>
              <w:jc w:val="both"/>
              <w:rPr>
                <w:rFonts w:ascii="PT Astra Serif" w:eastAsiaTheme="minorHAnsi" w:hAnsi="PT Astra Serif" w:cs="PT Astra Serif"/>
                <w:b w:val="0"/>
                <w:sz w:val="28"/>
                <w:szCs w:val="28"/>
              </w:rPr>
            </w:pPr>
          </w:p>
        </w:tc>
        <w:tc>
          <w:tcPr>
            <w:tcW w:w="4814" w:type="dxa"/>
          </w:tcPr>
          <w:p w:rsidR="00E81FB9" w:rsidRPr="00360A39" w:rsidRDefault="00E81FB9" w:rsidP="00E81FB9">
            <w:pPr>
              <w:autoSpaceDE w:val="0"/>
              <w:autoSpaceDN w:val="0"/>
              <w:adjustRightInd w:val="0"/>
              <w:jc w:val="center"/>
              <w:rPr>
                <w:rFonts w:ascii="PT Astra Serif" w:eastAsiaTheme="minorHAnsi" w:hAnsi="PT Astra Serif" w:cs="PT Astra Serif"/>
                <w:bCs/>
                <w:sz w:val="28"/>
                <w:szCs w:val="28"/>
              </w:rPr>
            </w:pPr>
            <w:r w:rsidRPr="00360A39">
              <w:rPr>
                <w:rFonts w:ascii="PT Astra Serif" w:eastAsiaTheme="minorHAnsi" w:hAnsi="PT Astra Serif" w:cs="PT Astra Serif"/>
                <w:bCs/>
                <w:sz w:val="28"/>
                <w:szCs w:val="28"/>
              </w:rPr>
              <w:t xml:space="preserve">Господину </w:t>
            </w:r>
          </w:p>
          <w:p w:rsidR="00E81FB9" w:rsidRPr="00360A39" w:rsidRDefault="00E81FB9" w:rsidP="00E81FB9">
            <w:pPr>
              <w:autoSpaceDE w:val="0"/>
              <w:autoSpaceDN w:val="0"/>
              <w:adjustRightInd w:val="0"/>
              <w:jc w:val="center"/>
              <w:rPr>
                <w:rFonts w:ascii="PT Astra Serif" w:eastAsiaTheme="minorHAnsi" w:hAnsi="PT Astra Serif" w:cs="PT Astra Serif"/>
                <w:bCs/>
                <w:sz w:val="28"/>
                <w:szCs w:val="28"/>
              </w:rPr>
            </w:pPr>
            <w:r w:rsidRPr="00360A39">
              <w:rPr>
                <w:rFonts w:ascii="PT Astra Serif" w:eastAsiaTheme="minorHAnsi" w:hAnsi="PT Astra Serif" w:cs="PT Astra Serif"/>
                <w:bCs/>
                <w:sz w:val="28"/>
                <w:szCs w:val="28"/>
              </w:rPr>
              <w:t>Л.Серрано-Корречеру</w:t>
            </w:r>
          </w:p>
          <w:p w:rsidR="00E81FB9" w:rsidRPr="00360A39" w:rsidRDefault="00E81FB9" w:rsidP="00197A73">
            <w:pPr>
              <w:autoSpaceDE w:val="0"/>
              <w:autoSpaceDN w:val="0"/>
              <w:adjustRightInd w:val="0"/>
              <w:jc w:val="center"/>
              <w:rPr>
                <w:rFonts w:ascii="PT Astra Serif" w:eastAsiaTheme="minorHAnsi" w:hAnsi="PT Astra Serif" w:cs="PT Astra Serif"/>
                <w:bCs/>
                <w:sz w:val="28"/>
                <w:szCs w:val="28"/>
              </w:rPr>
            </w:pPr>
          </w:p>
        </w:tc>
      </w:tr>
    </w:tbl>
    <w:p w:rsidR="005902CA" w:rsidRPr="00360A39" w:rsidRDefault="005902CA" w:rsidP="00E81FB9">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написании сложных имен и фамилий (испанских, арабских) их сокращения не допускаются.</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написании страны употребляется полное официальное название государства, например: Соединенные Штаты Америки, Федеративная Республика Германия.</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3.7.4. Дата и регистрационный номер письма.</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Ссылка на регистрационный номер и дату письма оформляется только в письмах-ответах, проставляется в соответствии с расположением этого реквизита на бланке и оформляется цифровым способом.</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3.7.5. Обращение.</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Текст письма начинается с обращения. Форма обращения зависит от конкретного случая и сложившейся практики: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президенту - господин Президент;</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министру - господин Министр, Ваше Превосходительство;</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послу - Ваше Превосходительство;</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посланнику - господин Посланник или господин Министр;</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 временному поверенному в делах - господин Пове</w:t>
      </w:r>
      <w:r w:rsidR="000739B4" w:rsidRPr="00360A39">
        <w:rPr>
          <w:rFonts w:ascii="PT Astra Serif" w:eastAsiaTheme="minorHAnsi" w:hAnsi="PT Astra Serif" w:cs="PT Astra Serif"/>
          <w:b w:val="0"/>
          <w:sz w:val="28"/>
          <w:szCs w:val="28"/>
        </w:rPr>
        <w:t>ренный в делах (прилагательное «временный»</w:t>
      </w:r>
      <w:r w:rsidRPr="00360A39">
        <w:rPr>
          <w:rFonts w:ascii="PT Astra Serif" w:eastAsiaTheme="minorHAnsi" w:hAnsi="PT Astra Serif" w:cs="PT Astra Serif"/>
          <w:b w:val="0"/>
          <w:sz w:val="28"/>
          <w:szCs w:val="28"/>
        </w:rPr>
        <w:t xml:space="preserve"> в обращении обычно не пишется).</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Если временный поверенный в делах - советник в ранге посланника, т</w:t>
      </w:r>
      <w:r w:rsidR="002E1254" w:rsidRPr="00360A39">
        <w:rPr>
          <w:rFonts w:ascii="PT Astra Serif" w:eastAsiaTheme="minorHAnsi" w:hAnsi="PT Astra Serif" w:cs="PT Astra Serif"/>
          <w:b w:val="0"/>
          <w:sz w:val="28"/>
          <w:szCs w:val="28"/>
        </w:rPr>
        <w:t>о обращение к нему должно быть «господин Министр»</w:t>
      </w:r>
      <w:r w:rsidRPr="00360A39">
        <w:rPr>
          <w:rFonts w:ascii="PT Astra Serif" w:eastAsiaTheme="minorHAnsi" w:hAnsi="PT Astra Serif" w:cs="PT Astra Serif"/>
          <w:b w:val="0"/>
          <w:sz w:val="28"/>
          <w:szCs w:val="28"/>
        </w:rPr>
        <w:t>.</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начинается с полного наименования отправителя и получателя:</w:t>
      </w:r>
    </w:p>
    <w:p w:rsidR="00201905" w:rsidRPr="00360A39" w:rsidRDefault="00201905" w:rsidP="00201905">
      <w:pPr>
        <w:autoSpaceDE w:val="0"/>
        <w:autoSpaceDN w:val="0"/>
        <w:adjustRightInd w:val="0"/>
        <w:spacing w:after="0" w:line="240" w:lineRule="auto"/>
        <w:jc w:val="both"/>
        <w:rPr>
          <w:rFonts w:ascii="PT Astra Serif" w:eastAsiaTheme="minorHAnsi" w:hAnsi="PT Astra Serif" w:cs="PT Astra Serif"/>
          <w:b w:val="0"/>
          <w:sz w:val="28"/>
          <w:szCs w:val="28"/>
        </w:rPr>
      </w:pPr>
    </w:p>
    <w:p w:rsidR="005902CA" w:rsidRPr="00360A39" w:rsidRDefault="005902CA" w:rsidP="00201905">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Министерство </w:t>
      </w:r>
      <w:r w:rsidR="00201905" w:rsidRPr="00360A39">
        <w:rPr>
          <w:rFonts w:ascii="PT Astra Serif" w:eastAsiaTheme="minorHAnsi" w:hAnsi="PT Astra Serif" w:cs="PT Astra Serif"/>
          <w:b w:val="0"/>
          <w:sz w:val="28"/>
          <w:szCs w:val="28"/>
        </w:rPr>
        <w:t xml:space="preserve">имущественных отношений </w:t>
      </w:r>
      <w:r w:rsidRPr="00360A39">
        <w:rPr>
          <w:rFonts w:ascii="PT Astra Serif" w:eastAsiaTheme="minorHAnsi" w:hAnsi="PT Astra Serif" w:cs="PT Astra Serif"/>
          <w:b w:val="0"/>
          <w:sz w:val="28"/>
          <w:szCs w:val="28"/>
        </w:rPr>
        <w:t>и архитектуры Ульяновской области свидетельствует свое уважение Посольству Республики Болгарии и имеет честь сообщить...</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Письмо рекомендуется заканчивать формулами вежливости, например:</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Пользуясь случаем, прошу Вас, Ваше Превосходительство, принять уверения в моем высоком уважении.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или: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 уважением и надеждой на дальнейшее сотрудничество.</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Не употребляются формулы вежливости в письмах с выражением соболезнования.</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3.7.6. Проекты писем зарубежным адресатам визируются на втором экземпляре, остающемся в деле. В состав визы входят подпись и расшифровка подписи (фамилия, инициалы).</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3.7.7. На международных почтовых отправлениях адрес пишется латинскими буквами и арабскими цифрами. Допускается написание адреса на языке страны назначения при условии повторения наименования адреса страны назначения на русском языке. Адрес получателя пишется в правой нижней части почтового отправления, а адрес отправителя - в левой верхней части.</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адресе не должно быть знаков, не относящихся к адресу, и сокращенных названий.</w:t>
      </w:r>
    </w:p>
    <w:p w:rsidR="005902CA"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Написание адреса на конвертах, направляемых за рубеж, осуществляется разработчиком документа.</w:t>
      </w:r>
    </w:p>
    <w:p w:rsidR="00C306D6" w:rsidRPr="00360A39" w:rsidRDefault="005902CA"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3.7.8. Регистрация и отправление писем за рубеж осуществляется</w:t>
      </w:r>
      <w:r w:rsidR="00080BB3" w:rsidRPr="00360A39">
        <w:rPr>
          <w:rFonts w:ascii="PT Astra Serif" w:eastAsiaTheme="minorHAnsi" w:hAnsi="PT Astra Serif" w:cs="PT Astra Serif"/>
          <w:b w:val="0"/>
          <w:sz w:val="28"/>
          <w:szCs w:val="28"/>
        </w:rPr>
        <w:t xml:space="preserve"> службой делопроизводства Министерства</w:t>
      </w:r>
      <w:r w:rsidRPr="00360A39">
        <w:rPr>
          <w:rFonts w:ascii="PT Astra Serif" w:eastAsiaTheme="minorHAnsi" w:hAnsi="PT Astra Serif" w:cs="PT Astra Serif"/>
          <w:b w:val="0"/>
          <w:sz w:val="28"/>
          <w:szCs w:val="28"/>
        </w:rPr>
        <w:t>.</w:t>
      </w:r>
    </w:p>
    <w:p w:rsidR="0034478E" w:rsidRPr="00360A39" w:rsidRDefault="0005563E"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Отправление писем зарубежным адресатам осуществляется в </w:t>
      </w:r>
      <w:r w:rsidR="0034478E" w:rsidRPr="00360A39">
        <w:rPr>
          <w:rFonts w:ascii="PT Astra Serif" w:eastAsiaTheme="minorHAnsi" w:hAnsi="PT Astra Serif" w:cs="PT Astra Serif"/>
          <w:b w:val="0"/>
          <w:sz w:val="28"/>
          <w:szCs w:val="28"/>
        </w:rPr>
        <w:t xml:space="preserve">установленном законодательством порядке и в соответствии с нормами международной переписки. </w:t>
      </w:r>
    </w:p>
    <w:p w:rsidR="00C37C87" w:rsidRPr="00360A39" w:rsidRDefault="00C37C87"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716914" w:rsidRPr="00360A39" w:rsidRDefault="001C047C" w:rsidP="00716914">
      <w:pPr>
        <w:autoSpaceDE w:val="0"/>
        <w:autoSpaceDN w:val="0"/>
        <w:adjustRightInd w:val="0"/>
        <w:spacing w:after="0" w:line="240" w:lineRule="auto"/>
        <w:jc w:val="center"/>
        <w:outlineLvl w:val="0"/>
        <w:rPr>
          <w:rFonts w:ascii="PT Astra Serif" w:eastAsiaTheme="minorHAnsi" w:hAnsi="PT Astra Serif" w:cs="PT Astra Serif"/>
          <w:bCs/>
          <w:sz w:val="28"/>
          <w:szCs w:val="28"/>
        </w:rPr>
      </w:pPr>
      <w:r>
        <w:rPr>
          <w:rFonts w:ascii="PT Astra Serif" w:eastAsiaTheme="minorHAnsi" w:hAnsi="PT Astra Serif" w:cs="PT Astra Serif"/>
          <w:bCs/>
          <w:sz w:val="28"/>
          <w:szCs w:val="28"/>
        </w:rPr>
        <w:lastRenderedPageBreak/>
        <w:t>3.</w:t>
      </w:r>
      <w:r w:rsidR="00716914" w:rsidRPr="00360A39">
        <w:rPr>
          <w:rFonts w:ascii="PT Astra Serif" w:eastAsiaTheme="minorHAnsi" w:hAnsi="PT Astra Serif" w:cs="PT Astra Serif"/>
          <w:bCs/>
          <w:sz w:val="28"/>
          <w:szCs w:val="28"/>
        </w:rPr>
        <w:t>8. Акты, докладные, служебные записки, справки</w:t>
      </w:r>
    </w:p>
    <w:p w:rsidR="00716914" w:rsidRPr="00360A39" w:rsidRDefault="00716914" w:rsidP="00716914">
      <w:pPr>
        <w:autoSpaceDE w:val="0"/>
        <w:autoSpaceDN w:val="0"/>
        <w:adjustRightInd w:val="0"/>
        <w:spacing w:after="0" w:line="240" w:lineRule="auto"/>
        <w:jc w:val="both"/>
        <w:rPr>
          <w:rFonts w:ascii="PT Astra Serif" w:eastAsiaTheme="minorHAnsi" w:hAnsi="PT Astra Serif" w:cs="PT Astra Serif"/>
          <w:b w:val="0"/>
          <w:sz w:val="28"/>
          <w:szCs w:val="28"/>
        </w:rPr>
      </w:pP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3.8.1. </w:t>
      </w:r>
      <w:hyperlink r:id="rId14" w:history="1">
        <w:r w:rsidRPr="00360A39">
          <w:rPr>
            <w:rFonts w:ascii="PT Astra Serif" w:eastAsiaTheme="minorHAnsi" w:hAnsi="PT Astra Serif" w:cs="PT Astra Serif"/>
            <w:b w:val="0"/>
            <w:sz w:val="28"/>
            <w:szCs w:val="28"/>
          </w:rPr>
          <w:t>Акт</w:t>
        </w:r>
      </w:hyperlink>
      <w:r w:rsidRPr="00360A39">
        <w:rPr>
          <w:rFonts w:ascii="PT Astra Serif" w:eastAsiaTheme="minorHAnsi" w:hAnsi="PT Astra Serif" w:cs="PT Astra Serif"/>
          <w:b w:val="0"/>
          <w:sz w:val="28"/>
          <w:szCs w:val="28"/>
        </w:rPr>
        <w:t xml:space="preserve"> - документ, составленный для подтверждения установленных фактов, событий, действий (</w:t>
      </w:r>
      <w:r w:rsidR="00E86D86" w:rsidRPr="00360A39">
        <w:rPr>
          <w:rFonts w:ascii="PT Astra Serif" w:eastAsiaTheme="minorHAnsi" w:hAnsi="PT Astra Serif" w:cs="PT Astra Serif"/>
          <w:b w:val="0"/>
          <w:sz w:val="28"/>
          <w:szCs w:val="28"/>
        </w:rPr>
        <w:t>приложение №</w:t>
      </w:r>
      <w:r w:rsidR="00A0107B" w:rsidRPr="00360A39">
        <w:rPr>
          <w:rFonts w:ascii="PT Astra Serif" w:eastAsiaTheme="minorHAnsi" w:hAnsi="PT Astra Serif" w:cs="PT Astra Serif"/>
          <w:b w:val="0"/>
          <w:sz w:val="28"/>
          <w:szCs w:val="28"/>
        </w:rPr>
        <w:t xml:space="preserve"> 18</w:t>
      </w:r>
      <w:r w:rsidRPr="00360A39">
        <w:rPr>
          <w:rFonts w:ascii="PT Astra Serif" w:eastAsiaTheme="minorHAnsi" w:hAnsi="PT Astra Serif" w:cs="PT Astra Serif"/>
          <w:b w:val="0"/>
          <w:sz w:val="28"/>
          <w:szCs w:val="28"/>
        </w:rPr>
        <w:t xml:space="preserve"> к </w:t>
      </w:r>
      <w:r w:rsidR="00E86D86"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 xml:space="preserve">Инструкции). </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Акты проверок, обследований, ревизий фиксируют установленные факты и события, а также содержат выводы, рекомендации и предложения.</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Акты составляются коллегиально (не менее двух составителей). Акт может составляться комиссией, создаваемой в установленном порядке.</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Акт составляется на основе черновых записей, которые ведутся во время работы комиссии или группы лиц и содержат фактические данные, количественные показатели и другие сведения.</w:t>
      </w:r>
    </w:p>
    <w:p w:rsidR="007831AA"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Обязательными реквизитами акта являются вид документа, печатаемый прописными буквами полужирного начертания (</w:t>
      </w:r>
      <w:r w:rsidRPr="00360A39">
        <w:rPr>
          <w:rFonts w:ascii="PT Astra Serif" w:eastAsiaTheme="minorHAnsi" w:hAnsi="PT Astra Serif" w:cs="PT Astra Serif"/>
          <w:bCs/>
          <w:sz w:val="28"/>
          <w:szCs w:val="28"/>
        </w:rPr>
        <w:t>АКТ</w:t>
      </w:r>
      <w:r w:rsidRPr="00360A39">
        <w:rPr>
          <w:rFonts w:ascii="PT Astra Serif" w:eastAsiaTheme="minorHAnsi" w:hAnsi="PT Astra Serif" w:cs="PT Astra Serif"/>
          <w:b w:val="0"/>
          <w:sz w:val="28"/>
          <w:szCs w:val="28"/>
        </w:rPr>
        <w:t>), дата и регистрационный номер документа, место составления, наименование акта, подписи, в необходимых случаях - гриф утверждения.</w:t>
      </w:r>
    </w:p>
    <w:p w:rsidR="007831AA"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Датой акта является дата его составлен</w:t>
      </w:r>
      <w:r w:rsidR="007831AA" w:rsidRPr="00360A39">
        <w:rPr>
          <w:rFonts w:ascii="PT Astra Serif" w:eastAsiaTheme="minorHAnsi" w:hAnsi="PT Astra Serif" w:cs="PT Astra Serif"/>
          <w:b w:val="0"/>
          <w:sz w:val="28"/>
          <w:szCs w:val="28"/>
        </w:rPr>
        <w:t>ия.</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Чаще всего наименование акта согласуется с видом документа в родительном падеже (чего?), начинается со строчной буквы и содержит указание на действие, совершаемое комиссией или группой лиц, составляющей акт, например:</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7831AA" w:rsidRPr="00360A39" w:rsidRDefault="00716914" w:rsidP="00DB5D2E">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(АКТ)</w:t>
      </w:r>
    </w:p>
    <w:p w:rsidR="007831AA" w:rsidRPr="00360A39" w:rsidRDefault="00716914" w:rsidP="00DB5D2E">
      <w:pPr>
        <w:autoSpaceDE w:val="0"/>
        <w:autoSpaceDN w:val="0"/>
        <w:adjustRightInd w:val="0"/>
        <w:spacing w:after="0" w:line="240" w:lineRule="auto"/>
        <w:ind w:firstLine="709"/>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проверки финансово-</w:t>
      </w:r>
    </w:p>
    <w:p w:rsidR="00716914" w:rsidRPr="00360A39" w:rsidRDefault="00716914" w:rsidP="00DB5D2E">
      <w:pPr>
        <w:autoSpaceDE w:val="0"/>
        <w:autoSpaceDN w:val="0"/>
        <w:adjustRightInd w:val="0"/>
        <w:spacing w:after="0" w:line="240" w:lineRule="auto"/>
        <w:ind w:firstLine="709"/>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хозяйственной деятельности</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Наименования некоторых </w:t>
      </w:r>
      <w:r w:rsidR="007831AA" w:rsidRPr="00360A39">
        <w:rPr>
          <w:rFonts w:ascii="PT Astra Serif" w:eastAsiaTheme="minorHAnsi" w:hAnsi="PT Astra Serif" w:cs="PT Astra Serif"/>
          <w:b w:val="0"/>
          <w:sz w:val="28"/>
          <w:szCs w:val="28"/>
        </w:rPr>
        <w:t>актов могут отвечать на вопрос «о чем?»</w:t>
      </w:r>
      <w:r w:rsidRPr="00360A39">
        <w:rPr>
          <w:rFonts w:ascii="PT Astra Serif" w:eastAsiaTheme="minorHAnsi" w:hAnsi="PT Astra Serif" w:cs="PT Astra Serif"/>
          <w:b w:val="0"/>
          <w:sz w:val="28"/>
          <w:szCs w:val="28"/>
        </w:rPr>
        <w:t>, такие наименования начинаются с прописной буквы, например:</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Об утрате документов</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CE6F0B"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акта состоит из двух частей: вводной и основной. Во вводной части акта указываются основание его составления (распорядительный документ, нормативный документ, договор с указанием его даты и номера), составители акта (председатель и члены комиссии) с указанием должностей, инициалов и фамилий в именительном падеже. Фамилии членов комиссии располагаются в алфавитном порядке. В основной части излагаются суть, характер, методы и сроки проделанной работы, установленные факты, а также выводы, предложения и заключения. Текст акта может быть разделен на пункты и подпункты. Акты могут содержать прил</w:t>
      </w:r>
      <w:r w:rsidR="00CE6F0B" w:rsidRPr="00360A39">
        <w:rPr>
          <w:rFonts w:ascii="PT Astra Serif" w:eastAsiaTheme="minorHAnsi" w:hAnsi="PT Astra Serif" w:cs="PT Astra Serif"/>
          <w:b w:val="0"/>
          <w:sz w:val="28"/>
          <w:szCs w:val="28"/>
        </w:rPr>
        <w:t>ожения.</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конце текста акта указывается количество составленных экземпляров и их место нахождения. Количество экземпляров акта определяется количеством заинтересованных в нем сторон или нормативными документами, например:</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CE6F0B" w:rsidRPr="00360A39" w:rsidRDefault="00CE6F0B"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Составлен в трех экземплярах:</w:t>
      </w:r>
    </w:p>
    <w:p w:rsidR="00CE6F0B"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1-й экземпляр - финан</w:t>
      </w:r>
      <w:r w:rsidR="00CE6F0B" w:rsidRPr="00360A39">
        <w:rPr>
          <w:rFonts w:ascii="PT Astra Serif" w:eastAsiaTheme="minorHAnsi" w:hAnsi="PT Astra Serif" w:cs="PT Astra Serif"/>
          <w:b w:val="0"/>
          <w:sz w:val="28"/>
          <w:szCs w:val="28"/>
        </w:rPr>
        <w:t>совое управление (бухгалтерия);</w:t>
      </w:r>
    </w:p>
    <w:p w:rsidR="00CE6F0B"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2-й экзе</w:t>
      </w:r>
      <w:r w:rsidR="00CE6F0B" w:rsidRPr="00360A39">
        <w:rPr>
          <w:rFonts w:ascii="PT Astra Serif" w:eastAsiaTheme="minorHAnsi" w:hAnsi="PT Astra Serif" w:cs="PT Astra Serif"/>
          <w:b w:val="0"/>
          <w:sz w:val="28"/>
          <w:szCs w:val="28"/>
        </w:rPr>
        <w:t>мпляр - контрольное управление;</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3-й экземпляр - Приемная.</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CE6F0B"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После отметки о количестве экземпляров акта следует отметка о наличии прилож</w:t>
      </w:r>
      <w:r w:rsidR="00CE6F0B" w:rsidRPr="00360A39">
        <w:rPr>
          <w:rFonts w:ascii="PT Astra Serif" w:eastAsiaTheme="minorHAnsi" w:hAnsi="PT Astra Serif" w:cs="PT Astra Serif"/>
          <w:b w:val="0"/>
          <w:sz w:val="28"/>
          <w:szCs w:val="28"/>
        </w:rPr>
        <w:t>ений к акту (если они имеются).</w:t>
      </w:r>
    </w:p>
    <w:p w:rsidR="0039028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составлении актов ревизий и обследований их содержание согласовывается с должностными лицами, деятельность которых отражается в акте. Акт считается принятым и вступает в действие после его подписания всеми членами комиссии или всеми лицами, участвующими в его составлении. Лицо, не согласное с содержанием акта, обязано подписать его с оговоркой о своем несогласии. Особое мнение члена комиссии оформляется на отдельном листе и прилагается к акту.</w:t>
      </w:r>
    </w:p>
    <w:p w:rsidR="0094566E" w:rsidRPr="00360A39" w:rsidRDefault="000A52F0" w:rsidP="0094566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3.8.2</w:t>
      </w:r>
      <w:r w:rsidR="00716914" w:rsidRPr="00360A39">
        <w:rPr>
          <w:rFonts w:ascii="PT Astra Serif" w:eastAsiaTheme="minorHAnsi" w:hAnsi="PT Astra Serif" w:cs="PT Astra Serif"/>
          <w:b w:val="0"/>
          <w:sz w:val="28"/>
          <w:szCs w:val="28"/>
        </w:rPr>
        <w:t xml:space="preserve">. Служебная </w:t>
      </w:r>
      <w:hyperlink r:id="rId15" w:history="1">
        <w:r w:rsidR="00716914" w:rsidRPr="00360A39">
          <w:rPr>
            <w:rFonts w:ascii="PT Astra Serif" w:eastAsiaTheme="minorHAnsi" w:hAnsi="PT Astra Serif" w:cs="PT Astra Serif"/>
            <w:b w:val="0"/>
            <w:sz w:val="28"/>
            <w:szCs w:val="28"/>
          </w:rPr>
          <w:t>записка</w:t>
        </w:r>
      </w:hyperlink>
      <w:r w:rsidR="00716914" w:rsidRPr="00360A39">
        <w:rPr>
          <w:rFonts w:ascii="PT Astra Serif" w:eastAsiaTheme="minorHAnsi" w:hAnsi="PT Astra Serif" w:cs="PT Astra Serif"/>
          <w:b w:val="0"/>
          <w:sz w:val="28"/>
          <w:szCs w:val="28"/>
        </w:rPr>
        <w:t xml:space="preserve"> - документ, используемый для информационного обмена между подразделениями </w:t>
      </w:r>
      <w:r w:rsidR="00E670C2" w:rsidRPr="00360A39">
        <w:rPr>
          <w:rFonts w:ascii="PT Astra Serif" w:eastAsiaTheme="minorHAnsi" w:hAnsi="PT Astra Serif" w:cs="PT Astra Serif"/>
          <w:b w:val="0"/>
          <w:sz w:val="28"/>
          <w:szCs w:val="28"/>
        </w:rPr>
        <w:t>(приложение №</w:t>
      </w:r>
      <w:r w:rsidR="00A0107B" w:rsidRPr="00360A39">
        <w:rPr>
          <w:rFonts w:ascii="PT Astra Serif" w:eastAsiaTheme="minorHAnsi" w:hAnsi="PT Astra Serif" w:cs="PT Astra Serif"/>
          <w:b w:val="0"/>
          <w:sz w:val="28"/>
          <w:szCs w:val="28"/>
        </w:rPr>
        <w:t xml:space="preserve"> 19</w:t>
      </w:r>
      <w:r w:rsidR="00716914" w:rsidRPr="00360A39">
        <w:rPr>
          <w:rFonts w:ascii="PT Astra Serif" w:eastAsiaTheme="minorHAnsi" w:hAnsi="PT Astra Serif" w:cs="PT Astra Serif"/>
          <w:b w:val="0"/>
          <w:sz w:val="28"/>
          <w:szCs w:val="28"/>
        </w:rPr>
        <w:t xml:space="preserve"> к </w:t>
      </w:r>
      <w:r w:rsidR="00E670C2" w:rsidRPr="00360A39">
        <w:rPr>
          <w:rFonts w:ascii="PT Astra Serif" w:eastAsiaTheme="minorHAnsi" w:hAnsi="PT Astra Serif" w:cs="PT Astra Serif"/>
          <w:b w:val="0"/>
          <w:sz w:val="28"/>
          <w:szCs w:val="28"/>
        </w:rPr>
        <w:t xml:space="preserve">настоящей </w:t>
      </w:r>
      <w:r w:rsidR="00716914" w:rsidRPr="00360A39">
        <w:rPr>
          <w:rFonts w:ascii="PT Astra Serif" w:eastAsiaTheme="minorHAnsi" w:hAnsi="PT Astra Serif" w:cs="PT Astra Serif"/>
          <w:b w:val="0"/>
          <w:sz w:val="28"/>
          <w:szCs w:val="28"/>
        </w:rPr>
        <w:t>Инструкции).</w:t>
      </w:r>
    </w:p>
    <w:p w:rsidR="0094566E" w:rsidRPr="00360A39" w:rsidRDefault="00716914" w:rsidP="0094566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Служебные записки составляются по вопросам материально-технического, информационного, хозяйственного обеспечения.</w:t>
      </w:r>
    </w:p>
    <w:p w:rsidR="0094566E" w:rsidRPr="00360A39" w:rsidRDefault="00716914" w:rsidP="0094566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Служебная записка оформляется на стандартном листе бумаги формата А4 или А5 с расположением реквизитов по типу общего бланка. Обязательными реквизитами служебной записки являются следующие: наименование подразделения, вид документа, который печатается прописными буквами полужирного начертания </w:t>
      </w:r>
      <w:r w:rsidRPr="00360A39">
        <w:rPr>
          <w:rFonts w:ascii="PT Astra Serif" w:eastAsiaTheme="minorHAnsi" w:hAnsi="PT Astra Serif" w:cs="PT Astra Serif"/>
          <w:bCs/>
          <w:sz w:val="28"/>
          <w:szCs w:val="28"/>
        </w:rPr>
        <w:t>(СЛУЖЕБНАЯ ЗАПИСКА),</w:t>
      </w:r>
      <w:r w:rsidRPr="00360A39">
        <w:rPr>
          <w:rFonts w:ascii="PT Astra Serif" w:eastAsiaTheme="minorHAnsi" w:hAnsi="PT Astra Serif" w:cs="PT Astra Serif"/>
          <w:b w:val="0"/>
          <w:sz w:val="28"/>
          <w:szCs w:val="28"/>
        </w:rPr>
        <w:t xml:space="preserve"> дата, регистрационный номер, адресат, наименование</w:t>
      </w:r>
      <w:r w:rsidR="0094566E" w:rsidRPr="00360A39">
        <w:rPr>
          <w:rFonts w:ascii="PT Astra Serif" w:eastAsiaTheme="minorHAnsi" w:hAnsi="PT Astra Serif" w:cs="PT Astra Serif"/>
          <w:b w:val="0"/>
          <w:sz w:val="28"/>
          <w:szCs w:val="28"/>
        </w:rPr>
        <w:t xml:space="preserve"> документа (отвечает на вопрос «о чем?»</w:t>
      </w:r>
      <w:r w:rsidRPr="00360A39">
        <w:rPr>
          <w:rFonts w:ascii="PT Astra Serif" w:eastAsiaTheme="minorHAnsi" w:hAnsi="PT Astra Serif" w:cs="PT Astra Serif"/>
          <w:b w:val="0"/>
          <w:sz w:val="28"/>
          <w:szCs w:val="28"/>
        </w:rPr>
        <w:t xml:space="preserve"> и пишется с прописной буквы), текст, подпись.</w:t>
      </w:r>
    </w:p>
    <w:p w:rsidR="0094566E" w:rsidRPr="00360A39" w:rsidRDefault="00716914" w:rsidP="0094566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служебной записки, как правило, состоит из двух частей - обоснования и заключения с предложениями, просьбами, заявками.</w:t>
      </w:r>
    </w:p>
    <w:p w:rsidR="009B0433" w:rsidRPr="00360A39" w:rsidRDefault="00716914" w:rsidP="009B0433">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Служебная записка подписывается составителем или руководителем </w:t>
      </w:r>
      <w:r w:rsidR="00F35FCA" w:rsidRPr="00360A39">
        <w:rPr>
          <w:rFonts w:ascii="PT Astra Serif" w:eastAsiaTheme="minorHAnsi" w:hAnsi="PT Astra Serif" w:cs="PT Astra Serif"/>
          <w:b w:val="0"/>
          <w:sz w:val="28"/>
          <w:szCs w:val="28"/>
        </w:rPr>
        <w:t xml:space="preserve">структурного </w:t>
      </w:r>
      <w:r w:rsidRPr="00360A39">
        <w:rPr>
          <w:rFonts w:ascii="PT Astra Serif" w:eastAsiaTheme="minorHAnsi" w:hAnsi="PT Astra Serif" w:cs="PT Astra Serif"/>
          <w:b w:val="0"/>
          <w:sz w:val="28"/>
          <w:szCs w:val="28"/>
        </w:rPr>
        <w:t>подразделения</w:t>
      </w:r>
      <w:r w:rsidR="00F35FCA" w:rsidRPr="00360A39">
        <w:rPr>
          <w:rFonts w:ascii="PT Astra Serif" w:eastAsiaTheme="minorHAnsi" w:hAnsi="PT Astra Serif" w:cs="PT Astra Serif"/>
          <w:b w:val="0"/>
          <w:sz w:val="28"/>
          <w:szCs w:val="28"/>
        </w:rPr>
        <w:t xml:space="preserve"> Министерства</w:t>
      </w:r>
      <w:r w:rsidRPr="00360A39">
        <w:rPr>
          <w:rFonts w:ascii="PT Astra Serif" w:eastAsiaTheme="minorHAnsi" w:hAnsi="PT Astra Serif" w:cs="PT Astra Serif"/>
          <w:b w:val="0"/>
          <w:sz w:val="28"/>
          <w:szCs w:val="28"/>
        </w:rPr>
        <w:t>.</w:t>
      </w:r>
    </w:p>
    <w:p w:rsidR="009B0433" w:rsidRPr="00360A39" w:rsidRDefault="009B0433" w:rsidP="009B0433">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3.8.3</w:t>
      </w:r>
      <w:r w:rsidR="00716914" w:rsidRPr="00360A39">
        <w:rPr>
          <w:rFonts w:ascii="PT Astra Serif" w:eastAsiaTheme="minorHAnsi" w:hAnsi="PT Astra Serif" w:cs="PT Astra Serif"/>
          <w:b w:val="0"/>
          <w:sz w:val="28"/>
          <w:szCs w:val="28"/>
        </w:rPr>
        <w:t>. Справка - документ, содержащий описание и подтверждение фактов и событий. В справках отражается основная деятельность Министерства или подтверждаются сведения биографического или служебного характера.</w:t>
      </w:r>
    </w:p>
    <w:p w:rsidR="009B0433" w:rsidRPr="00360A39" w:rsidRDefault="00716914" w:rsidP="009B0433">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Справки, отражающие основную (производственную) деятельность Министерства, могут быть внешними и внутренними. Внешние справки составляются для представления в другую организацию, внутренние - для представления Министру, заместителям Министра или для рассмотрения коллегиальным органом.</w:t>
      </w:r>
    </w:p>
    <w:p w:rsidR="009B0433" w:rsidRPr="00360A39" w:rsidRDefault="00716914" w:rsidP="009B0433">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Внешние справки оформляются на продольном или угловом бланке Министерства (</w:t>
      </w:r>
      <w:hyperlink r:id="rId16" w:history="1">
        <w:r w:rsidR="009C7BCE" w:rsidRPr="00360A39">
          <w:rPr>
            <w:rFonts w:ascii="PT Astra Serif" w:eastAsiaTheme="minorHAnsi" w:hAnsi="PT Astra Serif" w:cs="PT Astra Serif"/>
            <w:b w:val="0"/>
            <w:sz w:val="28"/>
            <w:szCs w:val="28"/>
          </w:rPr>
          <w:t>приложения №</w:t>
        </w:r>
        <w:r w:rsidRPr="00360A39">
          <w:rPr>
            <w:rFonts w:ascii="PT Astra Serif" w:eastAsiaTheme="minorHAnsi" w:hAnsi="PT Astra Serif" w:cs="PT Astra Serif"/>
            <w:b w:val="0"/>
            <w:sz w:val="28"/>
            <w:szCs w:val="28"/>
          </w:rPr>
          <w:t xml:space="preserve"> </w:t>
        </w:r>
      </w:hyperlink>
      <w:r w:rsidR="00FE3A57" w:rsidRPr="00360A39">
        <w:rPr>
          <w:rFonts w:ascii="PT Astra Serif" w:eastAsiaTheme="minorHAnsi" w:hAnsi="PT Astra Serif" w:cs="PT Astra Serif"/>
          <w:b w:val="0"/>
          <w:sz w:val="28"/>
          <w:szCs w:val="28"/>
        </w:rPr>
        <w:t>13</w:t>
      </w:r>
      <w:r w:rsidRPr="00360A39">
        <w:rPr>
          <w:rFonts w:ascii="PT Astra Serif" w:eastAsiaTheme="minorHAnsi" w:hAnsi="PT Astra Serif" w:cs="PT Astra Serif"/>
          <w:b w:val="0"/>
          <w:sz w:val="28"/>
          <w:szCs w:val="28"/>
        </w:rPr>
        <w:t xml:space="preserve"> и </w:t>
      </w:r>
      <w:r w:rsidR="00FE3A57" w:rsidRPr="00360A39">
        <w:rPr>
          <w:rFonts w:ascii="PT Astra Serif" w:eastAsiaTheme="minorHAnsi" w:hAnsi="PT Astra Serif" w:cs="PT Astra Serif"/>
          <w:b w:val="0"/>
          <w:sz w:val="28"/>
          <w:szCs w:val="28"/>
        </w:rPr>
        <w:t>15</w:t>
      </w:r>
      <w:r w:rsidRPr="00360A39">
        <w:rPr>
          <w:rFonts w:ascii="PT Astra Serif" w:eastAsiaTheme="minorHAnsi" w:hAnsi="PT Astra Serif" w:cs="PT Astra Serif"/>
          <w:b w:val="0"/>
          <w:sz w:val="28"/>
          <w:szCs w:val="28"/>
        </w:rPr>
        <w:t xml:space="preserve"> к </w:t>
      </w:r>
      <w:r w:rsidR="009C7BCE" w:rsidRPr="00360A39">
        <w:rPr>
          <w:rFonts w:ascii="PT Astra Serif" w:eastAsiaTheme="minorHAnsi" w:hAnsi="PT Astra Serif" w:cs="PT Astra Serif"/>
          <w:b w:val="0"/>
          <w:sz w:val="28"/>
          <w:szCs w:val="28"/>
        </w:rPr>
        <w:t xml:space="preserve">настоящей </w:t>
      </w:r>
      <w:r w:rsidRPr="00360A39">
        <w:rPr>
          <w:rFonts w:ascii="PT Astra Serif" w:eastAsiaTheme="minorHAnsi" w:hAnsi="PT Astra Serif" w:cs="PT Astra Serif"/>
          <w:b w:val="0"/>
          <w:sz w:val="28"/>
          <w:szCs w:val="28"/>
        </w:rPr>
        <w:t xml:space="preserve">Инструкции), внутренние - на стандартном листе бумаги формата А4 аналогично </w:t>
      </w:r>
      <w:r w:rsidR="009B0433" w:rsidRPr="00360A39">
        <w:rPr>
          <w:rFonts w:ascii="PT Astra Serif" w:eastAsiaTheme="minorHAnsi" w:hAnsi="PT Astra Serif" w:cs="PT Astra Serif"/>
          <w:b w:val="0"/>
          <w:sz w:val="28"/>
          <w:szCs w:val="28"/>
        </w:rPr>
        <w:t xml:space="preserve">служебной </w:t>
      </w:r>
      <w:r w:rsidRPr="00360A39">
        <w:rPr>
          <w:rFonts w:ascii="PT Astra Serif" w:eastAsiaTheme="minorHAnsi" w:hAnsi="PT Astra Serif" w:cs="PT Astra Serif"/>
          <w:b w:val="0"/>
          <w:sz w:val="28"/>
          <w:szCs w:val="28"/>
        </w:rPr>
        <w:t>записке с теми же реквизитами.</w:t>
      </w:r>
    </w:p>
    <w:p w:rsidR="00716914" w:rsidRPr="00360A39" w:rsidRDefault="00716914" w:rsidP="009B0433">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w:t>
      </w:r>
      <w:r w:rsidR="009B0433" w:rsidRPr="00360A39">
        <w:rPr>
          <w:rFonts w:ascii="PT Astra Serif" w:eastAsiaTheme="minorHAnsi" w:hAnsi="PT Astra Serif" w:cs="PT Astra Serif"/>
          <w:b w:val="0"/>
          <w:sz w:val="28"/>
          <w:szCs w:val="28"/>
        </w:rPr>
        <w:t>ние справки отвечает на вопрос «о чем?»</w:t>
      </w:r>
      <w:r w:rsidRPr="00360A39">
        <w:rPr>
          <w:rFonts w:ascii="PT Astra Serif" w:eastAsiaTheme="minorHAnsi" w:hAnsi="PT Astra Serif" w:cs="PT Astra Serif"/>
          <w:b w:val="0"/>
          <w:sz w:val="28"/>
          <w:szCs w:val="28"/>
        </w:rPr>
        <w:t xml:space="preserve"> и пишется с прописной буквы. В наименование справки может включаться указание на период времени, к которому относятся изложенные в справке сведения, например:</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716914" w:rsidRPr="00360A39" w:rsidRDefault="00716914" w:rsidP="00B073A1">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 работе с обращениями</w:t>
      </w:r>
      <w:r w:rsidR="00014F39" w:rsidRPr="00360A39">
        <w:rPr>
          <w:rFonts w:ascii="PT Astra Serif" w:eastAsiaTheme="minorHAnsi" w:hAnsi="PT Astra Serif" w:cs="PT Astra Serif"/>
          <w:b w:val="0"/>
          <w:sz w:val="28"/>
          <w:szCs w:val="28"/>
        </w:rPr>
        <w:t xml:space="preserve"> граждан в первом полугодии 2022</w:t>
      </w:r>
      <w:r w:rsidRPr="00360A39">
        <w:rPr>
          <w:rFonts w:ascii="PT Astra Serif" w:eastAsiaTheme="minorHAnsi" w:hAnsi="PT Astra Serif" w:cs="PT Astra Serif"/>
          <w:b w:val="0"/>
          <w:sz w:val="28"/>
          <w:szCs w:val="28"/>
        </w:rPr>
        <w:t xml:space="preserve"> г.</w:t>
      </w:r>
    </w:p>
    <w:p w:rsidR="00716914" w:rsidRPr="00360A39" w:rsidRDefault="00716914" w:rsidP="00DB5D2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B073A1" w:rsidRPr="00360A39" w:rsidRDefault="00716914" w:rsidP="00B073A1">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справки, как правило, состоит из двух частей. В первой излагаются факты, послужившие основанием или поводом для ее составления, во второй приводятся конкретные сведения, отражающие существо вопроса. Текст справки может состоять только из одной (второй) части. Если информация, представленная в справке, может быть разделена на тематические блоки, в тексте справки выделяются разделы, нумеруемые арабскими цифрами и имеющие заголовки. Если справка содержит однородную систематизированную информацию, ее те</w:t>
      </w:r>
      <w:r w:rsidR="00B073A1" w:rsidRPr="00360A39">
        <w:rPr>
          <w:rFonts w:ascii="PT Astra Serif" w:eastAsiaTheme="minorHAnsi" w:hAnsi="PT Astra Serif" w:cs="PT Astra Serif"/>
          <w:b w:val="0"/>
          <w:sz w:val="28"/>
          <w:szCs w:val="28"/>
        </w:rPr>
        <w:t>кст оформляется в виде таблицы.</w:t>
      </w:r>
    </w:p>
    <w:p w:rsidR="00716914" w:rsidRPr="00360A39" w:rsidRDefault="00716914" w:rsidP="00B073A1">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Если в справку включаются сведения по нескольким вопросам, ее текст может состоять из разделов.</w:t>
      </w:r>
    </w:p>
    <w:p w:rsidR="00B073A1" w:rsidRPr="00360A39" w:rsidRDefault="00B073A1" w:rsidP="00B073A1">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B723F8" w:rsidRPr="00360A39" w:rsidRDefault="00B723F8" w:rsidP="00B723F8">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3.9. Доверенности</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3.9.1. Доверенность - письменное уполномочие, выдаваемое одним лицом другому лицу или другим лицам для представительства перед третьими лицами.</w:t>
      </w:r>
    </w:p>
    <w:p w:rsidR="00B723F8" w:rsidRPr="00360A39" w:rsidRDefault="00B723F8" w:rsidP="00C97861">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3.9.2. Доверенность оформляется на </w:t>
      </w:r>
      <w:r w:rsidR="00ED30D9" w:rsidRPr="00360A39">
        <w:rPr>
          <w:rFonts w:ascii="PT Astra Serif" w:eastAsiaTheme="minorHAnsi" w:hAnsi="PT Astra Serif" w:cs="PT Astra Serif"/>
          <w:b w:val="0"/>
          <w:sz w:val="28"/>
          <w:szCs w:val="28"/>
        </w:rPr>
        <w:t xml:space="preserve">соответствующем </w:t>
      </w:r>
      <w:r w:rsidRPr="00360A39">
        <w:rPr>
          <w:rFonts w:ascii="PT Astra Serif" w:eastAsiaTheme="minorHAnsi" w:hAnsi="PT Astra Serif" w:cs="PT Astra Serif"/>
          <w:b w:val="0"/>
          <w:sz w:val="28"/>
          <w:szCs w:val="28"/>
        </w:rPr>
        <w:t xml:space="preserve">бланке </w:t>
      </w:r>
      <w:r w:rsidR="00C97861" w:rsidRPr="00360A39">
        <w:rPr>
          <w:rFonts w:ascii="PT Astra Serif" w:eastAsiaTheme="minorHAnsi" w:hAnsi="PT Astra Serif" w:cs="PT Astra Serif"/>
          <w:b w:val="0"/>
          <w:sz w:val="28"/>
          <w:szCs w:val="28"/>
        </w:rPr>
        <w:t xml:space="preserve">и </w:t>
      </w:r>
      <w:r w:rsidRPr="00360A39">
        <w:rPr>
          <w:rFonts w:ascii="PT Astra Serif" w:eastAsiaTheme="minorHAnsi" w:hAnsi="PT Astra Serif" w:cs="PT Astra Serif"/>
          <w:b w:val="0"/>
          <w:sz w:val="28"/>
          <w:szCs w:val="28"/>
        </w:rPr>
        <w:t>используется на представление интересов Министерства или совершение к</w:t>
      </w:r>
      <w:r w:rsidR="00C97861" w:rsidRPr="00360A39">
        <w:rPr>
          <w:rFonts w:ascii="PT Astra Serif" w:eastAsiaTheme="minorHAnsi" w:hAnsi="PT Astra Serif" w:cs="PT Astra Serif"/>
          <w:b w:val="0"/>
          <w:sz w:val="28"/>
          <w:szCs w:val="28"/>
        </w:rPr>
        <w:t>аких-либо действий от его имени</w:t>
      </w:r>
      <w:r w:rsidR="00CB434E" w:rsidRPr="00360A39">
        <w:rPr>
          <w:rFonts w:ascii="PT Astra Serif" w:eastAsiaTheme="minorHAnsi" w:hAnsi="PT Astra Serif" w:cs="PT Astra Serif"/>
          <w:b w:val="0"/>
          <w:sz w:val="28"/>
          <w:szCs w:val="28"/>
        </w:rPr>
        <w:t xml:space="preserve"> (приложение № 37 к настоящей Инструкции)</w:t>
      </w:r>
      <w:r w:rsidRPr="00360A39">
        <w:rPr>
          <w:rFonts w:ascii="PT Astra Serif" w:eastAsiaTheme="minorHAnsi" w:hAnsi="PT Astra Serif" w:cs="PT Astra Serif"/>
          <w:b w:val="0"/>
          <w:sz w:val="28"/>
          <w:szCs w:val="28"/>
        </w:rPr>
        <w:t>.</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3.9.3. Обязательными реквизитами доверенности являются:</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исполнительного органа Ульяновской области (наименование должности руководителя исполнительного органа Ульяновской области);</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вид документа (</w:t>
      </w:r>
      <w:r w:rsidRPr="00360A39">
        <w:rPr>
          <w:rFonts w:ascii="PT Astra Serif" w:eastAsiaTheme="minorHAnsi" w:hAnsi="PT Astra Serif" w:cs="PT Astra Serif"/>
          <w:sz w:val="28"/>
          <w:szCs w:val="28"/>
        </w:rPr>
        <w:t>ДОВЕРЕННОСТЬ</w:t>
      </w:r>
      <w:r w:rsidRPr="00360A39">
        <w:rPr>
          <w:rFonts w:ascii="PT Astra Serif" w:eastAsiaTheme="minorHAnsi" w:hAnsi="PT Astra Serif" w:cs="PT Astra Serif"/>
          <w:b w:val="0"/>
          <w:sz w:val="28"/>
          <w:szCs w:val="28"/>
        </w:rPr>
        <w:t>);</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дата и регистрационный номер;</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место составления (издания) документа;</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подпись;</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гербовая печать.</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тексте доверенности указываются:</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фамилия, имя, отчество (полностью), должность лица, передающего полномочия Министерства, представляемого указанным должностным лицом, а также нормативный правовой акт, на основании которого он действует;</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фамилия, имя, отчество (полностью) и должность уполномочиваемого лица;</w:t>
      </w:r>
    </w:p>
    <w:p w:rsidR="00B723F8"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перечисление предоставляемых полномочий;</w:t>
      </w:r>
    </w:p>
    <w:p w:rsidR="00B073A1" w:rsidRPr="00360A39" w:rsidRDefault="00B723F8"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срок действия доверенности.</w:t>
      </w:r>
    </w:p>
    <w:p w:rsidR="00A109D2" w:rsidRPr="00360A39" w:rsidRDefault="00A109D2" w:rsidP="00B723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282572" w:rsidRPr="00360A39" w:rsidRDefault="00282572" w:rsidP="00282572">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 xml:space="preserve">3.10. Порядок подготовки, оформления, согласования, регистрации </w:t>
      </w:r>
    </w:p>
    <w:p w:rsidR="00282572" w:rsidRPr="00360A39" w:rsidRDefault="00282572" w:rsidP="00282572">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и хранения договоров (соглашений)</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282572" w:rsidRPr="00360A39" w:rsidRDefault="00282572" w:rsidP="00786BD1">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3.10</w:t>
      </w:r>
      <w:r w:rsidR="00C76D7F" w:rsidRPr="00360A39">
        <w:rPr>
          <w:rFonts w:ascii="PT Astra Serif" w:eastAsiaTheme="minorHAnsi" w:hAnsi="PT Astra Serif" w:cs="PT Astra Serif"/>
          <w:b w:val="0"/>
          <w:sz w:val="28"/>
          <w:szCs w:val="28"/>
        </w:rPr>
        <w:t xml:space="preserve">.1. </w:t>
      </w:r>
      <w:r w:rsidR="00255D6A" w:rsidRPr="00360A39">
        <w:rPr>
          <w:rFonts w:ascii="PT Astra Serif" w:eastAsiaTheme="minorHAnsi" w:hAnsi="PT Astra Serif" w:cs="PT Astra Serif"/>
          <w:b w:val="0"/>
          <w:sz w:val="28"/>
          <w:szCs w:val="28"/>
        </w:rPr>
        <w:t xml:space="preserve">Договор (соглашение) оформляется на стандартном листе </w:t>
      </w:r>
      <w:r w:rsidRPr="00360A39">
        <w:rPr>
          <w:rFonts w:ascii="PT Astra Serif" w:eastAsiaTheme="minorHAnsi" w:hAnsi="PT Astra Serif" w:cs="PT Astra Serif"/>
          <w:b w:val="0"/>
          <w:sz w:val="28"/>
          <w:szCs w:val="28"/>
        </w:rPr>
        <w:t>бумаги</w:t>
      </w:r>
      <w:r w:rsidR="00786BD1" w:rsidRPr="00360A39">
        <w:rPr>
          <w:rFonts w:ascii="PT Astra Serif" w:eastAsiaTheme="minorHAnsi" w:hAnsi="PT Astra Serif" w:cs="PT Astra Serif"/>
          <w:b w:val="0"/>
          <w:sz w:val="28"/>
          <w:szCs w:val="28"/>
        </w:rPr>
        <w:t xml:space="preserve"> </w:t>
      </w:r>
      <w:r w:rsidR="00255D6A" w:rsidRPr="00360A39">
        <w:rPr>
          <w:rFonts w:ascii="PT Astra Serif" w:eastAsiaTheme="minorHAnsi" w:hAnsi="PT Astra Serif" w:cs="PT Astra Serif"/>
          <w:b w:val="0"/>
          <w:sz w:val="28"/>
          <w:szCs w:val="28"/>
        </w:rPr>
        <w:t xml:space="preserve">формата А4 согласно </w:t>
      </w:r>
      <w:r w:rsidR="00C76D7F" w:rsidRPr="00360A39">
        <w:rPr>
          <w:rFonts w:ascii="PT Astra Serif" w:eastAsiaTheme="minorHAnsi" w:hAnsi="PT Astra Serif" w:cs="PT Astra Serif"/>
          <w:b w:val="0"/>
          <w:sz w:val="28"/>
          <w:szCs w:val="28"/>
        </w:rPr>
        <w:t>форме</w:t>
      </w:r>
      <w:r w:rsidRPr="00360A39">
        <w:rPr>
          <w:rFonts w:ascii="PT Astra Serif" w:eastAsiaTheme="minorHAnsi" w:hAnsi="PT Astra Serif" w:cs="PT Astra Serif"/>
          <w:b w:val="0"/>
          <w:sz w:val="28"/>
          <w:szCs w:val="28"/>
        </w:rPr>
        <w:t>.</w:t>
      </w:r>
    </w:p>
    <w:p w:rsidR="00282572" w:rsidRPr="00360A39" w:rsidRDefault="00C76D7F"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3.10.2. </w:t>
      </w:r>
      <w:r w:rsidR="00282572" w:rsidRPr="00360A39">
        <w:rPr>
          <w:rFonts w:ascii="PT Astra Serif" w:eastAsiaTheme="minorHAnsi" w:hAnsi="PT Astra Serif" w:cs="PT Astra Serif"/>
          <w:b w:val="0"/>
          <w:sz w:val="28"/>
          <w:szCs w:val="28"/>
        </w:rPr>
        <w:t xml:space="preserve">Наименование вида документа - </w:t>
      </w:r>
      <w:r w:rsidR="00282572" w:rsidRPr="00360A39">
        <w:rPr>
          <w:rFonts w:ascii="PT Astra Serif" w:eastAsiaTheme="minorHAnsi" w:hAnsi="PT Astra Serif" w:cs="PT Astra Serif"/>
          <w:sz w:val="28"/>
          <w:szCs w:val="28"/>
        </w:rPr>
        <w:t>ДОГОВОР (СОГЛАШЕНИЕ</w:t>
      </w:r>
      <w:r w:rsidR="00282572" w:rsidRPr="00360A39">
        <w:rPr>
          <w:rFonts w:ascii="PT Astra Serif" w:eastAsiaTheme="minorHAnsi" w:hAnsi="PT Astra Serif" w:cs="PT Astra Serif"/>
          <w:b w:val="0"/>
          <w:sz w:val="28"/>
          <w:szCs w:val="28"/>
        </w:rPr>
        <w:t xml:space="preserve">) - печатается без абзацного отступа через 1 строку непечатаемых символов от </w:t>
      </w:r>
      <w:r w:rsidR="00282572" w:rsidRPr="00360A39">
        <w:rPr>
          <w:rFonts w:ascii="PT Astra Serif" w:eastAsiaTheme="minorHAnsi" w:hAnsi="PT Astra Serif" w:cs="PT Astra Serif"/>
          <w:b w:val="0"/>
          <w:sz w:val="28"/>
          <w:szCs w:val="28"/>
        </w:rPr>
        <w:lastRenderedPageBreak/>
        <w:t>границы верхнего поля прописными буквами или с прописной буквы полужирным шрифтом, центрируется по горизонтали относительно границ текстового поля.</w:t>
      </w:r>
    </w:p>
    <w:p w:rsidR="00282572" w:rsidRPr="00360A39" w:rsidRDefault="00462DE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3.10</w:t>
      </w:r>
      <w:r w:rsidR="001F7B82" w:rsidRPr="00360A39">
        <w:rPr>
          <w:rFonts w:ascii="PT Astra Serif" w:eastAsiaTheme="minorHAnsi" w:hAnsi="PT Astra Serif" w:cs="PT Astra Serif"/>
          <w:b w:val="0"/>
          <w:sz w:val="28"/>
          <w:szCs w:val="28"/>
        </w:rPr>
        <w:t xml:space="preserve">.3. </w:t>
      </w:r>
      <w:r w:rsidR="00282572" w:rsidRPr="00360A39">
        <w:rPr>
          <w:rFonts w:ascii="PT Astra Serif" w:eastAsiaTheme="minorHAnsi" w:hAnsi="PT Astra Serif" w:cs="PT Astra Serif"/>
          <w:b w:val="0"/>
          <w:sz w:val="28"/>
          <w:szCs w:val="28"/>
        </w:rPr>
        <w:t>Заголовок к тексту договора (согла</w:t>
      </w:r>
      <w:r w:rsidR="00B82EFE" w:rsidRPr="00360A39">
        <w:rPr>
          <w:rFonts w:ascii="PT Astra Serif" w:eastAsiaTheme="minorHAnsi" w:hAnsi="PT Astra Serif" w:cs="PT Astra Serif"/>
          <w:b w:val="0"/>
          <w:sz w:val="28"/>
          <w:szCs w:val="28"/>
        </w:rPr>
        <w:t xml:space="preserve">шения) от предыдущего реквизита строкой непечатаемых символов не отделяется, </w:t>
      </w:r>
      <w:r w:rsidR="00282572" w:rsidRPr="00360A39">
        <w:rPr>
          <w:rFonts w:ascii="PT Astra Serif" w:eastAsiaTheme="minorHAnsi" w:hAnsi="PT Astra Serif" w:cs="PT Astra Serif"/>
          <w:b w:val="0"/>
          <w:sz w:val="28"/>
          <w:szCs w:val="28"/>
        </w:rPr>
        <w:t>печатается без абзацного отступа полужирным шрифтом со строчной буквы, после заголовка к тексту точка не ставится, например:</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282572" w:rsidRPr="00360A39" w:rsidRDefault="00282572" w:rsidP="001F7B82">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ДОГОВОР</w:t>
      </w:r>
    </w:p>
    <w:p w:rsidR="00282572" w:rsidRPr="00360A39" w:rsidRDefault="00282572" w:rsidP="00995516">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 xml:space="preserve">между </w:t>
      </w:r>
      <w:r w:rsidR="00E90A51" w:rsidRPr="00360A39">
        <w:rPr>
          <w:rFonts w:ascii="PT Astra Serif" w:eastAsiaTheme="minorHAnsi" w:hAnsi="PT Astra Serif" w:cs="PT Astra Serif"/>
          <w:sz w:val="28"/>
          <w:szCs w:val="28"/>
        </w:rPr>
        <w:t xml:space="preserve">Министерством имущественных отношений и архитектуры </w:t>
      </w:r>
      <w:r w:rsidR="00995516" w:rsidRPr="00360A39">
        <w:rPr>
          <w:rFonts w:ascii="PT Astra Serif" w:eastAsiaTheme="minorHAnsi" w:hAnsi="PT Astra Serif" w:cs="PT Astra Serif"/>
          <w:sz w:val="28"/>
          <w:szCs w:val="28"/>
        </w:rPr>
        <w:t xml:space="preserve">Ульяновской области </w:t>
      </w:r>
      <w:r w:rsidRPr="00360A39">
        <w:rPr>
          <w:rFonts w:ascii="PT Astra Serif" w:eastAsiaTheme="minorHAnsi" w:hAnsi="PT Astra Serif" w:cs="PT Astra Serif"/>
          <w:sz w:val="28"/>
          <w:szCs w:val="28"/>
        </w:rPr>
        <w:t>и Министерством экономического развития Российской Федерации на передачу прав пользования Региональным реестром государственных услуг</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282572" w:rsidRPr="00360A39" w:rsidRDefault="004F648F"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3.10.4. </w:t>
      </w:r>
      <w:r w:rsidR="00282572" w:rsidRPr="00360A39">
        <w:rPr>
          <w:rFonts w:ascii="PT Astra Serif" w:eastAsiaTheme="minorHAnsi" w:hAnsi="PT Astra Serif" w:cs="PT Astra Serif"/>
          <w:b w:val="0"/>
          <w:sz w:val="28"/>
          <w:szCs w:val="28"/>
        </w:rPr>
        <w:t>Место составления (издания) договора (соглашения) печатается от левой границы текстового поля без абзацного отступа через 1 строку непечатаемых символов от заголовка к тексту.</w:t>
      </w:r>
    </w:p>
    <w:p w:rsidR="00282572" w:rsidRPr="00360A39" w:rsidRDefault="004F648F"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3.10.5. </w:t>
      </w:r>
      <w:r w:rsidR="00282572" w:rsidRPr="00360A39">
        <w:rPr>
          <w:rFonts w:ascii="PT Astra Serif" w:eastAsiaTheme="minorHAnsi" w:hAnsi="PT Astra Serif" w:cs="PT Astra Serif"/>
          <w:b w:val="0"/>
          <w:sz w:val="28"/>
          <w:szCs w:val="28"/>
        </w:rPr>
        <w:t>Реквизит «дата» печатается от правой границы текстового поля и оформляется словесно-цифровым способом после подписания его последней стороной договора (соглашения).</w:t>
      </w:r>
    </w:p>
    <w:p w:rsidR="00282572" w:rsidRPr="00360A39" w:rsidRDefault="004F648F" w:rsidP="009B42F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3.10.6. </w:t>
      </w:r>
      <w:r w:rsidR="00282572" w:rsidRPr="00360A39">
        <w:rPr>
          <w:rFonts w:ascii="PT Astra Serif" w:eastAsiaTheme="minorHAnsi" w:hAnsi="PT Astra Serif" w:cs="PT Astra Serif"/>
          <w:b w:val="0"/>
          <w:sz w:val="28"/>
          <w:szCs w:val="28"/>
        </w:rPr>
        <w:t xml:space="preserve">Если договор заключается с организацией, </w:t>
      </w:r>
      <w:r w:rsidRPr="00360A39">
        <w:rPr>
          <w:rFonts w:ascii="PT Astra Serif" w:eastAsiaTheme="minorHAnsi" w:hAnsi="PT Astra Serif" w:cs="PT Astra Serif"/>
          <w:b w:val="0"/>
          <w:sz w:val="28"/>
          <w:szCs w:val="28"/>
        </w:rPr>
        <w:t xml:space="preserve">руководителем которой является </w:t>
      </w:r>
      <w:r w:rsidR="009B42FE" w:rsidRPr="00360A39">
        <w:rPr>
          <w:rFonts w:ascii="PT Astra Serif" w:eastAsiaTheme="minorHAnsi" w:hAnsi="PT Astra Serif" w:cs="PT Astra Serif"/>
          <w:b w:val="0"/>
          <w:sz w:val="28"/>
          <w:szCs w:val="28"/>
        </w:rPr>
        <w:t xml:space="preserve">женщина, то в преамбуле договора (соглашения) </w:t>
      </w:r>
      <w:r w:rsidR="00282572" w:rsidRPr="00360A39">
        <w:rPr>
          <w:rFonts w:ascii="PT Astra Serif" w:eastAsiaTheme="minorHAnsi" w:hAnsi="PT Astra Serif" w:cs="PT Astra Serif"/>
          <w:b w:val="0"/>
          <w:sz w:val="28"/>
          <w:szCs w:val="28"/>
        </w:rPr>
        <w:t>слово</w:t>
      </w:r>
      <w:r w:rsidR="009B42FE" w:rsidRPr="00360A39">
        <w:rPr>
          <w:rFonts w:ascii="PT Astra Serif" w:eastAsiaTheme="minorHAnsi" w:hAnsi="PT Astra Serif" w:cs="PT Astra Serif"/>
          <w:b w:val="0"/>
          <w:sz w:val="28"/>
          <w:szCs w:val="28"/>
        </w:rPr>
        <w:t xml:space="preserve"> </w:t>
      </w:r>
      <w:r w:rsidR="00282572" w:rsidRPr="00360A39">
        <w:rPr>
          <w:rFonts w:ascii="PT Astra Serif" w:eastAsiaTheme="minorHAnsi" w:hAnsi="PT Astra Serif" w:cs="PT Astra Serif"/>
          <w:b w:val="0"/>
          <w:sz w:val="28"/>
          <w:szCs w:val="28"/>
        </w:rPr>
        <w:t>«действующий» используется в женском роде:</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лице генерального директора Петровой Марины Сергеевны, действующей на основании...</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282572" w:rsidRPr="00360A39" w:rsidRDefault="00E8595D"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3.10.7. Ряд вопросов договора (соглашения) может быть </w:t>
      </w:r>
      <w:r w:rsidR="00282572" w:rsidRPr="00360A39">
        <w:rPr>
          <w:rFonts w:ascii="PT Astra Serif" w:eastAsiaTheme="minorHAnsi" w:hAnsi="PT Astra Serif" w:cs="PT Astra Serif"/>
          <w:b w:val="0"/>
          <w:sz w:val="28"/>
          <w:szCs w:val="28"/>
        </w:rPr>
        <w:t>вынесен в приложения. В этом случае все приложения к договору (соглашению) должны рассматриваться как его составные части.</w:t>
      </w:r>
    </w:p>
    <w:p w:rsidR="00282572" w:rsidRPr="00360A39" w:rsidRDefault="00282572" w:rsidP="00E8595D">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договоре (соглашении) и в приложениях к нему делается оговорка, что все приложенные документы являются неотъемлемо</w:t>
      </w:r>
      <w:r w:rsidR="00E8595D" w:rsidRPr="00360A39">
        <w:rPr>
          <w:rFonts w:ascii="PT Astra Serif" w:eastAsiaTheme="minorHAnsi" w:hAnsi="PT Astra Serif" w:cs="PT Astra Serif"/>
          <w:b w:val="0"/>
          <w:sz w:val="28"/>
          <w:szCs w:val="28"/>
        </w:rPr>
        <w:t>й частью договора (соглашения).</w:t>
      </w:r>
      <w:r w:rsidRPr="00360A39">
        <w:rPr>
          <w:rFonts w:ascii="PT Astra Serif" w:eastAsiaTheme="minorHAnsi" w:hAnsi="PT Astra Serif" w:cs="PT Astra Serif"/>
          <w:b w:val="0"/>
          <w:sz w:val="28"/>
          <w:szCs w:val="28"/>
        </w:rPr>
        <w:t xml:space="preserve"> </w:t>
      </w:r>
    </w:p>
    <w:p w:rsidR="00282572" w:rsidRPr="00360A39" w:rsidRDefault="00E8595D"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3.10.8. </w:t>
      </w:r>
      <w:r w:rsidR="00282572" w:rsidRPr="00360A39">
        <w:rPr>
          <w:rFonts w:ascii="PT Astra Serif" w:eastAsiaTheme="minorHAnsi" w:hAnsi="PT Astra Serif" w:cs="PT Astra Serif"/>
          <w:b w:val="0"/>
          <w:sz w:val="28"/>
          <w:szCs w:val="28"/>
        </w:rPr>
        <w:t>Электронная версия проекта договора (соглашения) размещается в модуле «Договоры» ЕСЭД.</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Ответственность за идентичность материалов, содержащихся в файлах проек</w:t>
      </w:r>
      <w:r w:rsidR="00E8595D" w:rsidRPr="00360A39">
        <w:rPr>
          <w:rFonts w:ascii="PT Astra Serif" w:eastAsiaTheme="minorHAnsi" w:hAnsi="PT Astra Serif" w:cs="PT Astra Serif"/>
          <w:b w:val="0"/>
          <w:sz w:val="28"/>
          <w:szCs w:val="28"/>
        </w:rPr>
        <w:t xml:space="preserve">та договора </w:t>
      </w:r>
      <w:r w:rsidRPr="00360A39">
        <w:rPr>
          <w:rFonts w:ascii="PT Astra Serif" w:eastAsiaTheme="minorHAnsi" w:hAnsi="PT Astra Serif" w:cs="PT Astra Serif"/>
          <w:b w:val="0"/>
          <w:sz w:val="28"/>
          <w:szCs w:val="28"/>
        </w:rPr>
        <w:t>(соглашения) на электронном</w:t>
      </w:r>
      <w:r w:rsidR="00E8595D" w:rsidRPr="00360A39">
        <w:rPr>
          <w:rFonts w:ascii="PT Astra Serif" w:eastAsiaTheme="minorHAnsi" w:hAnsi="PT Astra Serif" w:cs="PT Astra Serif"/>
          <w:b w:val="0"/>
          <w:sz w:val="28"/>
          <w:szCs w:val="28"/>
        </w:rPr>
        <w:t xml:space="preserve"> носителе, и материалов на бумаж</w:t>
      </w:r>
      <w:r w:rsidRPr="00360A39">
        <w:rPr>
          <w:rFonts w:ascii="PT Astra Serif" w:eastAsiaTheme="minorHAnsi" w:hAnsi="PT Astra Serif" w:cs="PT Astra Serif"/>
          <w:b w:val="0"/>
          <w:sz w:val="28"/>
          <w:szCs w:val="28"/>
        </w:rPr>
        <w:t>ном носителе несёт исполнитель документа.</w:t>
      </w:r>
    </w:p>
    <w:p w:rsidR="00282572" w:rsidRPr="00360A39" w:rsidRDefault="00E8595D"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Перед подписанием проект договора (соглашения) </w:t>
      </w:r>
      <w:r w:rsidR="00282572" w:rsidRPr="00360A39">
        <w:rPr>
          <w:rFonts w:ascii="PT Astra Serif" w:eastAsiaTheme="minorHAnsi" w:hAnsi="PT Astra Serif" w:cs="PT Astra Serif"/>
          <w:b w:val="0"/>
          <w:sz w:val="28"/>
          <w:szCs w:val="28"/>
        </w:rPr>
        <w:t>передается на согласование</w:t>
      </w:r>
      <w:r w:rsidRPr="00360A39">
        <w:rPr>
          <w:rFonts w:ascii="PT Astra Serif" w:eastAsiaTheme="minorHAnsi" w:hAnsi="PT Astra Serif" w:cs="PT Astra Serif"/>
          <w:b w:val="0"/>
          <w:sz w:val="28"/>
          <w:szCs w:val="28"/>
        </w:rPr>
        <w:t xml:space="preserve"> в департамент финансового, правового и административного обеспечения Министерства</w:t>
      </w:r>
      <w:r w:rsidR="00282572" w:rsidRPr="00360A39">
        <w:rPr>
          <w:rFonts w:ascii="PT Astra Serif" w:eastAsiaTheme="minorHAnsi" w:hAnsi="PT Astra Serif" w:cs="PT Astra Serif"/>
          <w:b w:val="0"/>
          <w:sz w:val="28"/>
          <w:szCs w:val="28"/>
        </w:rPr>
        <w:t>.</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Согласование проекта договора (соглашения) осуществляется офо</w:t>
      </w:r>
      <w:r w:rsidR="00452E72" w:rsidRPr="00360A39">
        <w:rPr>
          <w:rFonts w:ascii="PT Astra Serif" w:eastAsiaTheme="minorHAnsi" w:hAnsi="PT Astra Serif" w:cs="PT Astra Serif"/>
          <w:b w:val="0"/>
          <w:sz w:val="28"/>
          <w:szCs w:val="28"/>
        </w:rPr>
        <w:t xml:space="preserve">рмлением листа </w:t>
      </w:r>
      <w:r w:rsidR="00BD7E19" w:rsidRPr="00360A39">
        <w:rPr>
          <w:rFonts w:ascii="PT Astra Serif" w:eastAsiaTheme="minorHAnsi" w:hAnsi="PT Astra Serif" w:cs="PT Astra Serif"/>
          <w:b w:val="0"/>
          <w:sz w:val="28"/>
          <w:szCs w:val="28"/>
        </w:rPr>
        <w:t>согласования</w:t>
      </w:r>
      <w:r w:rsidRPr="00360A39">
        <w:rPr>
          <w:rFonts w:ascii="PT Astra Serif" w:eastAsiaTheme="minorHAnsi" w:hAnsi="PT Astra Serif" w:cs="PT Astra Serif"/>
          <w:b w:val="0"/>
          <w:sz w:val="28"/>
          <w:szCs w:val="28"/>
        </w:rPr>
        <w:t>.</w:t>
      </w:r>
    </w:p>
    <w:p w:rsidR="00282572" w:rsidRPr="00360A39" w:rsidRDefault="00AC79D6"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3.10.9. </w:t>
      </w:r>
      <w:r w:rsidR="00282572" w:rsidRPr="00360A39">
        <w:rPr>
          <w:rFonts w:ascii="PT Astra Serif" w:eastAsiaTheme="minorHAnsi" w:hAnsi="PT Astra Serif" w:cs="PT Astra Serif"/>
          <w:b w:val="0"/>
          <w:sz w:val="28"/>
          <w:szCs w:val="28"/>
        </w:rPr>
        <w:t xml:space="preserve">Содержательная часть текста договора (соглашения) состоит из преамбулы и разделов (статей), в которых указываются соответствующие </w:t>
      </w:r>
      <w:r w:rsidR="00282572" w:rsidRPr="00360A39">
        <w:rPr>
          <w:rFonts w:ascii="PT Astra Serif" w:eastAsiaTheme="minorHAnsi" w:hAnsi="PT Astra Serif" w:cs="PT Astra Serif"/>
          <w:b w:val="0"/>
          <w:sz w:val="28"/>
          <w:szCs w:val="28"/>
        </w:rPr>
        <w:lastRenderedPageBreak/>
        <w:t>условия заключаемого договора (соглашения). Разделы (статьи) договора (соглашения) могут иметь наименования.</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Преамбула содержит следующую информацию: наименования сторон (полные и сокращённые), кто их представляет и на основании каких документов действуют их представители.</w:t>
      </w:r>
    </w:p>
    <w:p w:rsidR="00282572" w:rsidRPr="00360A39" w:rsidRDefault="00282572" w:rsidP="001F6531">
      <w:pPr>
        <w:autoSpaceDE w:val="0"/>
        <w:autoSpaceDN w:val="0"/>
        <w:adjustRightInd w:val="0"/>
        <w:spacing w:after="0" w:line="240" w:lineRule="auto"/>
        <w:ind w:firstLine="708"/>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Количеств</w:t>
      </w:r>
      <w:r w:rsidR="00C574A9" w:rsidRPr="00360A39">
        <w:rPr>
          <w:rFonts w:ascii="PT Astra Serif" w:eastAsiaTheme="minorHAnsi" w:hAnsi="PT Astra Serif" w:cs="PT Astra Serif"/>
          <w:b w:val="0"/>
          <w:sz w:val="28"/>
          <w:szCs w:val="28"/>
        </w:rPr>
        <w:t>о</w:t>
      </w:r>
      <w:r w:rsidR="00C574A9" w:rsidRPr="00360A39">
        <w:rPr>
          <w:rFonts w:ascii="PT Astra Serif" w:eastAsiaTheme="minorHAnsi" w:hAnsi="PT Astra Serif" w:cs="PT Astra Serif"/>
          <w:b w:val="0"/>
          <w:sz w:val="28"/>
          <w:szCs w:val="28"/>
        </w:rPr>
        <w:tab/>
      </w:r>
      <w:r w:rsidR="00FA00FE" w:rsidRPr="00360A39">
        <w:rPr>
          <w:rFonts w:ascii="PT Astra Serif" w:eastAsiaTheme="minorHAnsi" w:hAnsi="PT Astra Serif" w:cs="PT Astra Serif"/>
          <w:b w:val="0"/>
          <w:sz w:val="28"/>
          <w:szCs w:val="28"/>
        </w:rPr>
        <w:t xml:space="preserve"> разделов </w:t>
      </w:r>
      <w:r w:rsidR="00C574A9" w:rsidRPr="00360A39">
        <w:rPr>
          <w:rFonts w:ascii="PT Astra Serif" w:eastAsiaTheme="minorHAnsi" w:hAnsi="PT Astra Serif" w:cs="PT Astra Serif"/>
          <w:b w:val="0"/>
          <w:sz w:val="28"/>
          <w:szCs w:val="28"/>
        </w:rPr>
        <w:t>(стат</w:t>
      </w:r>
      <w:r w:rsidR="00FA00FE" w:rsidRPr="00360A39">
        <w:rPr>
          <w:rFonts w:ascii="PT Astra Serif" w:eastAsiaTheme="minorHAnsi" w:hAnsi="PT Astra Serif" w:cs="PT Astra Serif"/>
          <w:b w:val="0"/>
          <w:sz w:val="28"/>
          <w:szCs w:val="28"/>
        </w:rPr>
        <w:t xml:space="preserve">ей) договора (соглашения) может </w:t>
      </w:r>
      <w:r w:rsidR="00C574A9" w:rsidRPr="00360A39">
        <w:rPr>
          <w:rFonts w:ascii="PT Astra Serif" w:eastAsiaTheme="minorHAnsi" w:hAnsi="PT Astra Serif" w:cs="PT Astra Serif"/>
          <w:b w:val="0"/>
          <w:sz w:val="28"/>
          <w:szCs w:val="28"/>
        </w:rPr>
        <w:t>быть</w:t>
      </w:r>
      <w:r w:rsidR="007D2B51" w:rsidRPr="00360A39">
        <w:rPr>
          <w:rFonts w:ascii="PT Astra Serif" w:eastAsiaTheme="minorHAnsi" w:hAnsi="PT Astra Serif" w:cs="PT Astra Serif"/>
          <w:b w:val="0"/>
          <w:sz w:val="28"/>
          <w:szCs w:val="28"/>
        </w:rPr>
        <w:t xml:space="preserve"> </w:t>
      </w:r>
      <w:r w:rsidRPr="00360A39">
        <w:rPr>
          <w:rFonts w:ascii="PT Astra Serif" w:eastAsiaTheme="minorHAnsi" w:hAnsi="PT Astra Serif" w:cs="PT Astra Serif"/>
          <w:b w:val="0"/>
          <w:sz w:val="28"/>
          <w:szCs w:val="28"/>
        </w:rPr>
        <w:t>различным в зависимости от условий договора (соглашения) и согласия сторон.</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Заключительная часть текста договора (соглашения) содержит сведения о юридических адресах сторон с указанием почтового адреса, банковских реквизитов и подписи.</w:t>
      </w:r>
    </w:p>
    <w:p w:rsidR="00282572" w:rsidRPr="00360A39" w:rsidRDefault="00C574A9" w:rsidP="00AC558B">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3.10</w:t>
      </w:r>
      <w:r w:rsidR="00282572" w:rsidRPr="00360A39">
        <w:rPr>
          <w:rFonts w:ascii="PT Astra Serif" w:eastAsiaTheme="minorHAnsi" w:hAnsi="PT Astra Serif" w:cs="PT Astra Serif"/>
          <w:b w:val="0"/>
          <w:sz w:val="28"/>
          <w:szCs w:val="28"/>
        </w:rPr>
        <w:t>.10. Полномочия по ведению переговоров и подписанию договоров (</w:t>
      </w:r>
      <w:r w:rsidR="00AC558B" w:rsidRPr="00360A39">
        <w:rPr>
          <w:rFonts w:ascii="PT Astra Serif" w:eastAsiaTheme="minorHAnsi" w:hAnsi="PT Astra Serif" w:cs="PT Astra Serif"/>
          <w:b w:val="0"/>
          <w:sz w:val="28"/>
          <w:szCs w:val="28"/>
        </w:rPr>
        <w:t>соглашений) могут быть переданы заместителю Министра</w:t>
      </w:r>
      <w:r w:rsidR="00282572" w:rsidRPr="00360A39">
        <w:rPr>
          <w:rFonts w:ascii="PT Astra Serif" w:eastAsiaTheme="minorHAnsi" w:hAnsi="PT Astra Serif" w:cs="PT Astra Serif"/>
          <w:b w:val="0"/>
          <w:sz w:val="28"/>
          <w:szCs w:val="28"/>
        </w:rPr>
        <w:t>.</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Количество экземпляров договора (соглашения) обусловлено количеством подписавших его сторон. Все экземпляры договора (соглашения) должны содержать имеющиеся приложения, подлинные подписи уполномоченных лиц и по усмотрению сторон печати.</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Подпись состоит из наименования должности лица, уполномоченного подписать договор (соглашение), его личной подписи и расшифровки подписи.</w:t>
      </w:r>
    </w:p>
    <w:p w:rsidR="00282572" w:rsidRPr="00360A39" w:rsidRDefault="005B5200"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3.10.11. </w:t>
      </w:r>
      <w:r w:rsidR="00282572" w:rsidRPr="00360A39">
        <w:rPr>
          <w:rFonts w:ascii="PT Astra Serif" w:eastAsiaTheme="minorHAnsi" w:hAnsi="PT Astra Serif" w:cs="PT Astra Serif"/>
          <w:b w:val="0"/>
          <w:sz w:val="28"/>
          <w:szCs w:val="28"/>
        </w:rPr>
        <w:t>Подписанные договоры (соглашения) по экономическим, научным, культурным связям, договоры об обучении, договоры о полной индивидуальной материальной ответственности, хозяйственные договоры регистрируются в ЕСЭД.</w:t>
      </w:r>
    </w:p>
    <w:p w:rsidR="00282572" w:rsidRPr="00360A39" w:rsidRDefault="00282572"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Регис</w:t>
      </w:r>
      <w:r w:rsidR="005B5200" w:rsidRPr="00360A39">
        <w:rPr>
          <w:rFonts w:ascii="PT Astra Serif" w:eastAsiaTheme="minorHAnsi" w:hAnsi="PT Astra Serif" w:cs="PT Astra Serif"/>
          <w:b w:val="0"/>
          <w:sz w:val="28"/>
          <w:szCs w:val="28"/>
        </w:rPr>
        <w:t>трационный номер договора (соглашения) состоит из регистрационных номеров, присваиваемых каждой</w:t>
      </w:r>
      <w:r w:rsidRPr="00360A39">
        <w:rPr>
          <w:rFonts w:ascii="PT Astra Serif" w:eastAsiaTheme="minorHAnsi" w:hAnsi="PT Astra Serif" w:cs="PT Astra Serif"/>
          <w:b w:val="0"/>
          <w:sz w:val="28"/>
          <w:szCs w:val="28"/>
        </w:rPr>
        <w:t xml:space="preserve"> из организации, заключивших договор (соглашение), разделённых косой чертой.</w:t>
      </w:r>
    </w:p>
    <w:p w:rsidR="00282572" w:rsidRPr="00360A39" w:rsidRDefault="005B5200" w:rsidP="006A551C">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Договорам (соглашениям) присваиваются порядковые </w:t>
      </w:r>
      <w:r w:rsidR="00282572" w:rsidRPr="00360A39">
        <w:rPr>
          <w:rFonts w:ascii="PT Astra Serif" w:eastAsiaTheme="minorHAnsi" w:hAnsi="PT Astra Serif" w:cs="PT Astra Serif"/>
          <w:b w:val="0"/>
          <w:sz w:val="28"/>
          <w:szCs w:val="28"/>
        </w:rPr>
        <w:t xml:space="preserve">номера в автоматизированном </w:t>
      </w:r>
      <w:r w:rsidRPr="00360A39">
        <w:rPr>
          <w:rFonts w:ascii="PT Astra Serif" w:eastAsiaTheme="minorHAnsi" w:hAnsi="PT Astra Serif" w:cs="PT Astra Serif"/>
          <w:b w:val="0"/>
          <w:sz w:val="28"/>
          <w:szCs w:val="28"/>
        </w:rPr>
        <w:t xml:space="preserve">режиме в пределах календарного </w:t>
      </w:r>
      <w:r w:rsidR="006A551C" w:rsidRPr="00360A39">
        <w:rPr>
          <w:rFonts w:ascii="PT Astra Serif" w:eastAsiaTheme="minorHAnsi" w:hAnsi="PT Astra Serif" w:cs="PT Astra Serif"/>
          <w:b w:val="0"/>
          <w:sz w:val="28"/>
          <w:szCs w:val="28"/>
        </w:rPr>
        <w:t>года с буквенными индексами:</w:t>
      </w:r>
    </w:p>
    <w:p w:rsidR="00282572" w:rsidRPr="00360A39" w:rsidRDefault="006A551C"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3.10.12. </w:t>
      </w:r>
      <w:r w:rsidR="00282572" w:rsidRPr="00360A39">
        <w:rPr>
          <w:rFonts w:ascii="PT Astra Serif" w:eastAsiaTheme="minorHAnsi" w:hAnsi="PT Astra Serif" w:cs="PT Astra Serif"/>
          <w:b w:val="0"/>
          <w:sz w:val="28"/>
          <w:szCs w:val="28"/>
        </w:rPr>
        <w:t>Служебные контракты с государственными гражданскими служащими регистрируются и хранятся в кадровой службе.</w:t>
      </w:r>
    </w:p>
    <w:p w:rsidR="00282572" w:rsidRPr="00360A39" w:rsidRDefault="006A551C"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3.10.13. </w:t>
      </w:r>
      <w:r w:rsidR="00282572" w:rsidRPr="00360A39">
        <w:rPr>
          <w:rFonts w:ascii="PT Astra Serif" w:eastAsiaTheme="minorHAnsi" w:hAnsi="PT Astra Serif" w:cs="PT Astra Serif"/>
          <w:b w:val="0"/>
          <w:sz w:val="28"/>
          <w:szCs w:val="28"/>
        </w:rPr>
        <w:t xml:space="preserve">Формирование в дело и хранение договоров (соглашений) (кроме хозяйственных) в </w:t>
      </w:r>
      <w:r w:rsidRPr="00360A39">
        <w:rPr>
          <w:rFonts w:ascii="PT Astra Serif" w:eastAsiaTheme="minorHAnsi" w:hAnsi="PT Astra Serif" w:cs="PT Astra Serif"/>
          <w:b w:val="0"/>
          <w:sz w:val="28"/>
          <w:szCs w:val="28"/>
        </w:rPr>
        <w:t xml:space="preserve">Министерстве </w:t>
      </w:r>
      <w:r w:rsidR="00282572" w:rsidRPr="00360A39">
        <w:rPr>
          <w:rFonts w:ascii="PT Astra Serif" w:eastAsiaTheme="minorHAnsi" w:hAnsi="PT Astra Serif" w:cs="PT Astra Serif"/>
          <w:b w:val="0"/>
          <w:sz w:val="28"/>
          <w:szCs w:val="28"/>
        </w:rPr>
        <w:t>осуществляются службой делопроизводства. Подлинные экземпляры договоров (соглашений) в 5-дневный срок со дня их подписания передаются исполнителями в службу делопроизводства для регистрации.</w:t>
      </w:r>
    </w:p>
    <w:p w:rsidR="006A551C" w:rsidRPr="00360A39" w:rsidRDefault="006A551C" w:rsidP="0028257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88448C" w:rsidRPr="00360A39" w:rsidRDefault="008E157B" w:rsidP="008E157B">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3.11. Подготовка и оформление телеграмм, телефонограмм</w:t>
      </w:r>
    </w:p>
    <w:p w:rsidR="00C37C87" w:rsidRPr="00360A39" w:rsidRDefault="00C37C87" w:rsidP="005902CA">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3.11.1. Телеграмма - документ, выделяемый в связи с особым способом передачи текста по телеграфной сети общего пользования или по системе МЭДО.</w:t>
      </w:r>
    </w:p>
    <w:p w:rsidR="004E5D22" w:rsidRPr="00360A39" w:rsidRDefault="00190387"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3.11.2. </w:t>
      </w:r>
      <w:r w:rsidR="004E5D22" w:rsidRPr="00360A39">
        <w:rPr>
          <w:rFonts w:ascii="PT Astra Serif" w:eastAsiaTheme="minorHAnsi" w:hAnsi="PT Astra Serif" w:cs="PT Astra Serif"/>
          <w:b w:val="0"/>
          <w:sz w:val="28"/>
          <w:szCs w:val="28"/>
        </w:rPr>
        <w:t>Т</w:t>
      </w:r>
      <w:r w:rsidR="00C63A6C" w:rsidRPr="00360A39">
        <w:rPr>
          <w:rFonts w:ascii="PT Astra Serif" w:eastAsiaTheme="minorHAnsi" w:hAnsi="PT Astra Serif" w:cs="PT Astra Serif"/>
          <w:b w:val="0"/>
          <w:sz w:val="28"/>
          <w:szCs w:val="28"/>
        </w:rPr>
        <w:t>елеграммы составляются по форме, установленной</w:t>
      </w:r>
      <w:r w:rsidR="004E5D22" w:rsidRPr="00360A39">
        <w:rPr>
          <w:rFonts w:ascii="PT Astra Serif" w:eastAsiaTheme="minorHAnsi" w:hAnsi="PT Astra Serif" w:cs="PT Astra Serif"/>
          <w:b w:val="0"/>
          <w:sz w:val="28"/>
          <w:szCs w:val="28"/>
        </w:rPr>
        <w:t xml:space="preserve"> </w:t>
      </w:r>
      <w:r w:rsidRPr="00360A39">
        <w:rPr>
          <w:rFonts w:ascii="PT Astra Serif" w:eastAsiaTheme="minorHAnsi" w:hAnsi="PT Astra Serif" w:cs="PT Astra Serif"/>
          <w:b w:val="0"/>
          <w:sz w:val="28"/>
          <w:szCs w:val="28"/>
        </w:rPr>
        <w:t xml:space="preserve">приложением </w:t>
      </w:r>
      <w:r w:rsidR="00B82AE9"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b w:val="0"/>
          <w:sz w:val="28"/>
          <w:szCs w:val="28"/>
        </w:rPr>
        <w:t xml:space="preserve"> 20 к настоящей </w:t>
      </w:r>
      <w:r w:rsidR="004E5D22" w:rsidRPr="00360A39">
        <w:rPr>
          <w:rFonts w:ascii="PT Astra Serif" w:eastAsiaTheme="minorHAnsi" w:hAnsi="PT Astra Serif" w:cs="PT Astra Serif"/>
          <w:b w:val="0"/>
          <w:sz w:val="28"/>
          <w:szCs w:val="28"/>
        </w:rPr>
        <w:t>Инструкции)</w:t>
      </w:r>
      <w:r w:rsidRPr="00360A39">
        <w:rPr>
          <w:rFonts w:ascii="PT Astra Serif" w:eastAsiaTheme="minorHAnsi" w:hAnsi="PT Astra Serif" w:cs="PT Astra Serif"/>
          <w:b w:val="0"/>
          <w:sz w:val="28"/>
          <w:szCs w:val="28"/>
        </w:rPr>
        <w:t xml:space="preserve">. Телеграмма печатается </w:t>
      </w:r>
      <w:r w:rsidR="004E5D22" w:rsidRPr="00360A39">
        <w:rPr>
          <w:rFonts w:ascii="PT Astra Serif" w:eastAsiaTheme="minorHAnsi" w:hAnsi="PT Astra Serif" w:cs="PT Astra Serif"/>
          <w:b w:val="0"/>
          <w:sz w:val="28"/>
          <w:szCs w:val="28"/>
        </w:rPr>
        <w:t>прописными буквами шрифтом РТ Astra Serif размера № 14.</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Телеграмма составляется в одном экземпляре и передаётся на отправку по реестру отправлений, в котором указываются дата, время передачи и Ф.И.О. лиц, передавших и принявших телеграмму на отправку.</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3.11.3. Телеграмма имеет следующие реквизиты:</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адрес (куда? кому?), в состав которого входит полный или условный телеграфный адрес организации, например:</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103905 МОСКВА ТВЕРСКАЯ 11</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или: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САНКТ-ПЕТЕРБУРГ 15 ВОСХОД</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 </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адресе телеграммы наименование населённого пункта (город, село, деревня) указывается в именительном падеже, а наименования республики, края, области и района, на территориях которых находится населённый пункт, - в родительном падеже, например:</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ДИМИТРОВГРАД УЛЬЯНОВСКОЙ ОБЛАСТИ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 адресе телеграммы перед номерами строений, корпусов и квартир слова</w:t>
      </w:r>
    </w:p>
    <w:p w:rsidR="004E5D22" w:rsidRPr="00360A39" w:rsidRDefault="004E5D22" w:rsidP="00E91F9E">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«строение», «корпус» и «квартира» пиш</w:t>
      </w:r>
      <w:r w:rsidR="00E91F9E" w:rsidRPr="00360A39">
        <w:rPr>
          <w:rFonts w:ascii="PT Astra Serif" w:eastAsiaTheme="minorHAnsi" w:hAnsi="PT Astra Serif" w:cs="PT Astra Serif"/>
          <w:b w:val="0"/>
          <w:sz w:val="28"/>
          <w:szCs w:val="28"/>
        </w:rPr>
        <w:t xml:space="preserve">утся полностью или сокращенно - «стр», «корп» и </w:t>
      </w:r>
      <w:r w:rsidRPr="00360A39">
        <w:rPr>
          <w:rFonts w:ascii="PT Astra Serif" w:eastAsiaTheme="minorHAnsi" w:hAnsi="PT Astra Serif" w:cs="PT Astra Serif"/>
          <w:b w:val="0"/>
          <w:sz w:val="28"/>
          <w:szCs w:val="28"/>
        </w:rPr>
        <w:t>«кв» соответственно. Слова «проспект», «проезд», «подъезд»,</w:t>
      </w:r>
      <w:r w:rsidR="00E91F9E" w:rsidRPr="00360A39">
        <w:rPr>
          <w:rFonts w:ascii="PT Astra Serif" w:eastAsiaTheme="minorHAnsi" w:hAnsi="PT Astra Serif" w:cs="PT Astra Serif"/>
          <w:b w:val="0"/>
          <w:sz w:val="28"/>
          <w:szCs w:val="28"/>
        </w:rPr>
        <w:t xml:space="preserve"> </w:t>
      </w:r>
      <w:r w:rsidRPr="00360A39">
        <w:rPr>
          <w:rFonts w:ascii="PT Astra Serif" w:eastAsiaTheme="minorHAnsi" w:hAnsi="PT Astra Serif" w:cs="PT Astra Serif"/>
          <w:b w:val="0"/>
          <w:sz w:val="28"/>
          <w:szCs w:val="28"/>
        </w:rPr>
        <w:t>«квартал», «бульвар» и т.п. пишутся полн</w:t>
      </w:r>
      <w:r w:rsidR="00E91F9E" w:rsidRPr="00360A39">
        <w:rPr>
          <w:rFonts w:ascii="PT Astra Serif" w:eastAsiaTheme="minorHAnsi" w:hAnsi="PT Astra Serif" w:cs="PT Astra Serif"/>
          <w:b w:val="0"/>
          <w:sz w:val="28"/>
          <w:szCs w:val="28"/>
        </w:rPr>
        <w:t xml:space="preserve">остью. Слова «край», «область», </w:t>
      </w:r>
      <w:r w:rsidRPr="00360A39">
        <w:rPr>
          <w:rFonts w:ascii="PT Astra Serif" w:eastAsiaTheme="minorHAnsi" w:hAnsi="PT Astra Serif" w:cs="PT Astra Serif"/>
          <w:b w:val="0"/>
          <w:sz w:val="28"/>
          <w:szCs w:val="28"/>
        </w:rPr>
        <w:t>«район</w:t>
      </w:r>
      <w:r w:rsidR="00E91F9E" w:rsidRPr="00360A39">
        <w:rPr>
          <w:rFonts w:ascii="PT Astra Serif" w:eastAsiaTheme="minorHAnsi" w:hAnsi="PT Astra Serif" w:cs="PT Astra Serif"/>
          <w:b w:val="0"/>
          <w:sz w:val="28"/>
          <w:szCs w:val="28"/>
        </w:rPr>
        <w:t>», «село», «деревня», «улица», «</w:t>
      </w:r>
      <w:r w:rsidRPr="00360A39">
        <w:rPr>
          <w:rFonts w:ascii="PT Astra Serif" w:eastAsiaTheme="minorHAnsi" w:hAnsi="PT Astra Serif" w:cs="PT Astra Serif"/>
          <w:b w:val="0"/>
          <w:sz w:val="28"/>
          <w:szCs w:val="28"/>
        </w:rPr>
        <w:t xml:space="preserve">переулок» и «дом» можно писать полностью или сокращённо - «кр», «обл», «рн», «с», «дер», «ул», </w:t>
      </w:r>
      <w:r w:rsidR="00E91F9E" w:rsidRPr="00360A39">
        <w:rPr>
          <w:rFonts w:ascii="PT Astra Serif" w:eastAsiaTheme="minorHAnsi" w:hAnsi="PT Astra Serif" w:cs="PT Astra Serif"/>
          <w:b w:val="0"/>
          <w:sz w:val="28"/>
          <w:szCs w:val="28"/>
        </w:rPr>
        <w:t xml:space="preserve">«пер» и «д» </w:t>
      </w:r>
      <w:r w:rsidR="001238C1" w:rsidRPr="00360A39">
        <w:rPr>
          <w:rFonts w:ascii="PT Astra Serif" w:eastAsiaTheme="minorHAnsi" w:hAnsi="PT Astra Serif" w:cs="PT Astra Serif"/>
          <w:b w:val="0"/>
          <w:sz w:val="28"/>
          <w:szCs w:val="28"/>
        </w:rPr>
        <w:t xml:space="preserve">соответственно. </w:t>
      </w:r>
      <w:r w:rsidR="00E91F9E" w:rsidRPr="00360A39">
        <w:rPr>
          <w:rFonts w:ascii="PT Astra Serif" w:eastAsiaTheme="minorHAnsi" w:hAnsi="PT Astra Serif" w:cs="PT Astra Serif"/>
          <w:b w:val="0"/>
          <w:sz w:val="28"/>
          <w:szCs w:val="28"/>
        </w:rPr>
        <w:t xml:space="preserve">В случае, если сокращённое </w:t>
      </w:r>
      <w:r w:rsidR="00A83F0F" w:rsidRPr="00360A39">
        <w:rPr>
          <w:rFonts w:ascii="PT Astra Serif" w:eastAsiaTheme="minorHAnsi" w:hAnsi="PT Astra Serif" w:cs="PT Astra Serif"/>
          <w:b w:val="0"/>
          <w:sz w:val="28"/>
          <w:szCs w:val="28"/>
        </w:rPr>
        <w:t xml:space="preserve">наименование </w:t>
      </w:r>
      <w:r w:rsidRPr="00360A39">
        <w:rPr>
          <w:rFonts w:ascii="PT Astra Serif" w:eastAsiaTheme="minorHAnsi" w:hAnsi="PT Astra Serif" w:cs="PT Astra Serif"/>
          <w:b w:val="0"/>
          <w:sz w:val="28"/>
          <w:szCs w:val="28"/>
        </w:rPr>
        <w:t>приведёт к неопределённости или неточности адреса, сокращение не применяется.</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Номера домов, строений, корпусов и квартир пишутся цифрами или словами. Дробные номера пишутся с использованием символьного знака «/» (например, 3/5) или словами (например, три косая черта пять). Наименования номерных улиц и номерных организаций пишутся словами.</w:t>
      </w:r>
    </w:p>
    <w:p w:rsidR="004E5D22" w:rsidRPr="00360A39" w:rsidRDefault="001238C1"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Наименование </w:t>
      </w:r>
      <w:r w:rsidR="00F001D8" w:rsidRPr="00360A39">
        <w:rPr>
          <w:rFonts w:ascii="PT Astra Serif" w:eastAsiaTheme="minorHAnsi" w:hAnsi="PT Astra Serif" w:cs="PT Astra Serif"/>
          <w:b w:val="0"/>
          <w:sz w:val="28"/>
          <w:szCs w:val="28"/>
        </w:rPr>
        <w:t xml:space="preserve">организации указывается в именительном </w:t>
      </w:r>
      <w:r w:rsidR="004E5D22" w:rsidRPr="00360A39">
        <w:rPr>
          <w:rFonts w:ascii="PT Astra Serif" w:eastAsiaTheme="minorHAnsi" w:hAnsi="PT Astra Serif" w:cs="PT Astra Serif"/>
          <w:b w:val="0"/>
          <w:sz w:val="28"/>
          <w:szCs w:val="28"/>
        </w:rPr>
        <w:t>падеже и отделяется от телеграфного адреса 1 строкой непечатаемых символов, например:</w:t>
      </w: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p>
    <w:p w:rsidR="001238C1"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614006 ПЕРМЬ КУЙБЫШЕВА 14 </w:t>
      </w: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ПРАВИТЕЛЬСТВО ПЕРМСКОГО КРАЯ</w:t>
      </w:r>
    </w:p>
    <w:p w:rsidR="001238C1" w:rsidRPr="00360A39" w:rsidRDefault="001238C1"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направлении телеграммы должностному или частному лицу наименование должности и фамилия получателя указываются в дательном падеже, например:</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1238C1"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ГУБЕРНАТОРУ САРАТОВСКОЙ ОБЛАСТИ </w:t>
      </w: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ФАМИЛИЯ И.О.</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или: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ФАМИЛИЯ И.О.</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1238C1">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Телеграмма может быть адресована в один или несколько адресов (многоадресная телеграмма). При подаче многоадресной телеграммы с одним и тем же текстом исполнитель документа до</w:t>
      </w:r>
      <w:r w:rsidR="001238C1" w:rsidRPr="00360A39">
        <w:rPr>
          <w:rFonts w:ascii="PT Astra Serif" w:eastAsiaTheme="minorHAnsi" w:hAnsi="PT Astra Serif" w:cs="PT Astra Serif"/>
          <w:b w:val="0"/>
          <w:sz w:val="28"/>
          <w:szCs w:val="28"/>
        </w:rPr>
        <w:t>лжен подать столько экземпляров телеграммы, сколько адресо</w:t>
      </w:r>
      <w:r w:rsidRPr="00360A39">
        <w:rPr>
          <w:rFonts w:ascii="PT Astra Serif" w:eastAsiaTheme="minorHAnsi" w:hAnsi="PT Astra Serif" w:cs="PT Astra Serif"/>
          <w:b w:val="0"/>
          <w:sz w:val="28"/>
          <w:szCs w:val="28"/>
        </w:rPr>
        <w:t>в указано. В адресной части каждой телеграммы</w:t>
      </w:r>
      <w:r w:rsidR="001238C1" w:rsidRPr="00360A39">
        <w:rPr>
          <w:rFonts w:ascii="PT Astra Serif" w:eastAsiaTheme="minorHAnsi" w:hAnsi="PT Astra Serif" w:cs="PT Astra Serif"/>
          <w:b w:val="0"/>
          <w:sz w:val="28"/>
          <w:szCs w:val="28"/>
        </w:rPr>
        <w:t xml:space="preserve"> </w:t>
      </w:r>
      <w:r w:rsidRPr="00360A39">
        <w:rPr>
          <w:rFonts w:ascii="PT Astra Serif" w:eastAsiaTheme="minorHAnsi" w:hAnsi="PT Astra Serif" w:cs="PT Astra Serif"/>
          <w:b w:val="0"/>
          <w:sz w:val="28"/>
          <w:szCs w:val="28"/>
        </w:rPr>
        <w:t xml:space="preserve">указывается только тот пункт; куда следует её доставить, остальные адреса указываются в тексте телеграммы. </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направлении телеграммы в четыре и более адр</w:t>
      </w:r>
      <w:r w:rsidR="001238C1" w:rsidRPr="00360A39">
        <w:rPr>
          <w:rFonts w:ascii="PT Astra Serif" w:eastAsiaTheme="minorHAnsi" w:hAnsi="PT Astra Serif" w:cs="PT Astra Serif"/>
          <w:b w:val="0"/>
          <w:sz w:val="28"/>
          <w:szCs w:val="28"/>
        </w:rPr>
        <w:t>еса прилагается список адресов (список не может содержать более 20 адресов), с</w:t>
      </w:r>
      <w:r w:rsidRPr="00360A39">
        <w:rPr>
          <w:rFonts w:ascii="PT Astra Serif" w:eastAsiaTheme="minorHAnsi" w:hAnsi="PT Astra Serif" w:cs="PT Astra Serif"/>
          <w:b w:val="0"/>
          <w:sz w:val="28"/>
          <w:szCs w:val="28"/>
        </w:rPr>
        <w:t>оставленный и подписанный исполнителем документа. К списку прилагается один экземпляр телеграммы.</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Если телеграмма направляется в один город, но адресуется нескольким организациям, адрес на бланке необходимо печатать, каждый раз повторяя название города (без слова «КОПИЯ»), например:</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E72F44"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МОСКВА ГОСУДАРСТВЕННАЯ ДУМА</w:t>
      </w:r>
    </w:p>
    <w:p w:rsidR="00E72F44"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 </w:t>
      </w: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МОСКВА СОВЕТ ФЕДЕРАЦИИ</w:t>
      </w:r>
    </w:p>
    <w:p w:rsidR="00E72F44" w:rsidRPr="00360A39" w:rsidRDefault="00E72F44" w:rsidP="00E72F44">
      <w:pPr>
        <w:autoSpaceDE w:val="0"/>
        <w:autoSpaceDN w:val="0"/>
        <w:adjustRightInd w:val="0"/>
        <w:spacing w:after="0" w:line="240" w:lineRule="auto"/>
        <w:jc w:val="both"/>
        <w:rPr>
          <w:rFonts w:ascii="PT Astra Serif" w:eastAsiaTheme="minorHAnsi" w:hAnsi="PT Astra Serif" w:cs="PT Astra Serif"/>
          <w:b w:val="0"/>
          <w:sz w:val="28"/>
          <w:szCs w:val="28"/>
        </w:rPr>
      </w:pPr>
    </w:p>
    <w:p w:rsidR="004E5D22" w:rsidRPr="00360A39" w:rsidRDefault="004E5D22" w:rsidP="00E72F44">
      <w:pPr>
        <w:autoSpaceDE w:val="0"/>
        <w:autoSpaceDN w:val="0"/>
        <w:adjustRightInd w:val="0"/>
        <w:spacing w:after="0" w:line="240" w:lineRule="auto"/>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МОСКВА ПРАВИТЕЛЬСТВО РОССИЙСКОЙ ФЕДЕРАЦИИ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E72F44"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3.11</w:t>
      </w:r>
      <w:r w:rsidR="004E5D22"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b w:val="0"/>
          <w:sz w:val="28"/>
          <w:szCs w:val="28"/>
        </w:rPr>
        <w:t xml:space="preserve">4. </w:t>
      </w:r>
      <w:r w:rsidR="004E5D22" w:rsidRPr="00360A39">
        <w:rPr>
          <w:rFonts w:ascii="PT Astra Serif" w:eastAsiaTheme="minorHAnsi" w:hAnsi="PT Astra Serif" w:cs="PT Astra Serif"/>
          <w:b w:val="0"/>
          <w:sz w:val="28"/>
          <w:szCs w:val="28"/>
        </w:rPr>
        <w:t>Текст отделяется от предыдущего реквизита 1 строкой непечатаемых символов и печатается через одинарный межстрочный интервал.</w:t>
      </w:r>
    </w:p>
    <w:p w:rsidR="004E5D22" w:rsidRPr="00360A39" w:rsidRDefault="00E72F44"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телеграммы допускает</w:t>
      </w:r>
      <w:r w:rsidR="004E5D22" w:rsidRPr="00360A39">
        <w:rPr>
          <w:rFonts w:ascii="PT Astra Serif" w:eastAsiaTheme="minorHAnsi" w:hAnsi="PT Astra Serif" w:cs="PT Astra Serif"/>
          <w:b w:val="0"/>
          <w:sz w:val="28"/>
          <w:szCs w:val="28"/>
        </w:rPr>
        <w:t>ся начинать с обращения к адресату, которое печатается центрированным способом, например:</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905F33">
      <w:pPr>
        <w:autoSpaceDE w:val="0"/>
        <w:autoSpaceDN w:val="0"/>
        <w:adjustRightInd w:val="0"/>
        <w:spacing w:after="0" w:line="240" w:lineRule="auto"/>
        <w:ind w:firstLine="709"/>
        <w:jc w:val="center"/>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УВАЖАЕМЫЙ АЛЕКСАНДР ИВАНОВИЧ ВСКЛ</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телеграммы излагается кратко, без союзов и предлогов (если при этом не искажается содержание: в частности, отрицательную частицу «не» опускать нельзя), без переноса слов, абзацев, исправлений и не должен превышать двух машинописных страниц. Нельзя делать в тексте вставки.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Знаки «точка», «запятая», «кавычки», «скобки» могут быть написаны полными словами либо сокращённо («тчк», «зпт», «квч» и «скб» соответственно), а также соответствующими символьными знаками.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Знаки «вопросительный знак», «тире» («минус»), «плюс» и «дробная черта» могут быть написаны полными словами либо соответствующими символьными знаками.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Знаки «номер», «дво</w:t>
      </w:r>
      <w:r w:rsidR="00011B5D" w:rsidRPr="00360A39">
        <w:rPr>
          <w:rFonts w:ascii="PT Astra Serif" w:eastAsiaTheme="minorHAnsi" w:hAnsi="PT Astra Serif" w:cs="PT Astra Serif"/>
          <w:b w:val="0"/>
          <w:sz w:val="28"/>
          <w:szCs w:val="28"/>
        </w:rPr>
        <w:t>еточие» и «восклицательный знак»</w:t>
      </w:r>
      <w:r w:rsidRPr="00360A39">
        <w:rPr>
          <w:rFonts w:ascii="PT Astra Serif" w:eastAsiaTheme="minorHAnsi" w:hAnsi="PT Astra Serif" w:cs="PT Astra Serif"/>
          <w:b w:val="0"/>
          <w:sz w:val="28"/>
          <w:szCs w:val="28"/>
        </w:rPr>
        <w:t xml:space="preserve"> могут быть написаны полными словами либо сокращённо («нр», «двтч» и «вскл» соответственно).</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Другие знаки могут быть написаны только полными словами.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Цифры в телеграмме могут указываться либо знаками цифр,</w:t>
      </w:r>
      <w:r w:rsidR="00456636" w:rsidRPr="00360A39">
        <w:rPr>
          <w:rFonts w:ascii="PT Astra Serif" w:eastAsiaTheme="minorHAnsi" w:hAnsi="PT Astra Serif" w:cs="PT Astra Serif"/>
          <w:b w:val="0"/>
          <w:sz w:val="28"/>
          <w:szCs w:val="28"/>
        </w:rPr>
        <w:t xml:space="preserve"> либо полными словами. </w:t>
      </w:r>
      <w:r w:rsidRPr="00360A39">
        <w:rPr>
          <w:rFonts w:ascii="PT Astra Serif" w:eastAsiaTheme="minorHAnsi" w:hAnsi="PT Astra Serif" w:cs="PT Astra Serif"/>
          <w:b w:val="0"/>
          <w:sz w:val="28"/>
          <w:szCs w:val="28"/>
        </w:rPr>
        <w:t>Числовые значения, точность передачи которых важна для пользователя, должны быть написаны полными словами.</w:t>
      </w:r>
    </w:p>
    <w:p w:rsidR="004E5D22" w:rsidRPr="00360A39" w:rsidRDefault="004E5D22" w:rsidP="00456636">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Если слово в тексте пишется через </w:t>
      </w:r>
      <w:r w:rsidR="00456636" w:rsidRPr="00360A39">
        <w:rPr>
          <w:rFonts w:ascii="PT Astra Serif" w:eastAsiaTheme="minorHAnsi" w:hAnsi="PT Astra Serif" w:cs="PT Astra Serif"/>
          <w:b w:val="0"/>
          <w:sz w:val="28"/>
          <w:szCs w:val="28"/>
        </w:rPr>
        <w:t xml:space="preserve">дефис (например, «по-прежнему», </w:t>
      </w:r>
      <w:r w:rsidRPr="00360A39">
        <w:rPr>
          <w:rFonts w:ascii="PT Astra Serif" w:eastAsiaTheme="minorHAnsi" w:hAnsi="PT Astra Serif" w:cs="PT Astra Serif"/>
          <w:b w:val="0"/>
          <w:sz w:val="28"/>
          <w:szCs w:val="28"/>
        </w:rPr>
        <w:t>«из-за»), то ставится чёрточка.</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ответе на поступивший документ в тексте телеграммы обязательно указываются номер и дата документа, на который даётся ответ.</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телеграммы не должен заканчиваться цифрой.</w:t>
      </w:r>
    </w:p>
    <w:p w:rsidR="004E5D22" w:rsidRPr="00360A39" w:rsidRDefault="008E6DF8" w:rsidP="008E6DF8">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3.11</w:t>
      </w:r>
      <w:r w:rsidR="004E5D22"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b w:val="0"/>
          <w:sz w:val="28"/>
          <w:szCs w:val="28"/>
        </w:rPr>
        <w:t xml:space="preserve">5. </w:t>
      </w:r>
      <w:r w:rsidR="004E5D22" w:rsidRPr="00360A39">
        <w:rPr>
          <w:rFonts w:ascii="PT Astra Serif" w:eastAsiaTheme="minorHAnsi" w:hAnsi="PT Astra Serif" w:cs="PT Astra Serif"/>
          <w:b w:val="0"/>
          <w:sz w:val="28"/>
          <w:szCs w:val="28"/>
        </w:rPr>
        <w:t>Подпись отделяется от текста 3 строками непечатаемых символов и включает в себя наименование должности лица, подписавшего телеграмму, его личную подпись, иниц</w:t>
      </w:r>
      <w:r w:rsidRPr="00360A39">
        <w:rPr>
          <w:rFonts w:ascii="PT Astra Serif" w:eastAsiaTheme="minorHAnsi" w:hAnsi="PT Astra Serif" w:cs="PT Astra Serif"/>
          <w:b w:val="0"/>
          <w:sz w:val="28"/>
          <w:szCs w:val="28"/>
        </w:rPr>
        <w:t>иалы имени, отчества и фамилию.</w:t>
      </w:r>
      <w:r w:rsidR="004E5D22" w:rsidRPr="00360A39">
        <w:rPr>
          <w:rFonts w:ascii="PT Astra Serif" w:eastAsiaTheme="minorHAnsi" w:hAnsi="PT Astra Serif" w:cs="PT Astra Serif"/>
          <w:b w:val="0"/>
          <w:sz w:val="28"/>
          <w:szCs w:val="28"/>
        </w:rPr>
        <w:t xml:space="preserve"> </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должности печатается от левой границы текстового поля без абзацного отступа через одинарный межстрочный интервал.</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Расшифровка подписи располагается на уровне последней строки наименования должности. Последняя буква в расшифровке подписи ограничивается правым полем.</w:t>
      </w:r>
    </w:p>
    <w:p w:rsidR="004E5D22" w:rsidRPr="00360A39" w:rsidRDefault="008E6DF8"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3.11</w:t>
      </w:r>
      <w:r w:rsidR="004E5D22"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b w:val="0"/>
          <w:sz w:val="28"/>
          <w:szCs w:val="28"/>
        </w:rPr>
        <w:t xml:space="preserve">6. </w:t>
      </w:r>
      <w:r w:rsidR="004E5D22" w:rsidRPr="00360A39">
        <w:rPr>
          <w:rFonts w:ascii="PT Astra Serif" w:eastAsiaTheme="minorHAnsi" w:hAnsi="PT Astra Serif" w:cs="PT Astra Serif"/>
          <w:b w:val="0"/>
          <w:sz w:val="28"/>
          <w:szCs w:val="28"/>
        </w:rPr>
        <w:t>Регистрационный номер и дата документа печатаются ниже реквизита «подпись» через 2 строки непечатаемых символов.</w:t>
      </w:r>
    </w:p>
    <w:p w:rsidR="004E5D22" w:rsidRPr="00360A39" w:rsidRDefault="008E6DF8"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3.11</w:t>
      </w:r>
      <w:r w:rsidR="004E5D22"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b w:val="0"/>
          <w:sz w:val="28"/>
          <w:szCs w:val="28"/>
        </w:rPr>
        <w:t>7</w:t>
      </w:r>
      <w:r w:rsidR="004E5D22"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b w:val="0"/>
          <w:sz w:val="28"/>
          <w:szCs w:val="28"/>
        </w:rPr>
        <w:t xml:space="preserve"> </w:t>
      </w:r>
      <w:r w:rsidR="004E5D22" w:rsidRPr="00360A39">
        <w:rPr>
          <w:rFonts w:ascii="PT Astra Serif" w:eastAsiaTheme="minorHAnsi" w:hAnsi="PT Astra Serif" w:cs="PT Astra Serif"/>
          <w:b w:val="0"/>
          <w:sz w:val="28"/>
          <w:szCs w:val="28"/>
        </w:rPr>
        <w:t>Адрес, наименование отправителя и дата отправки указываются в нижней части телеграммы под чертой. Обратный адрес пишется без сокращений, со знаками препинания.</w:t>
      </w:r>
    </w:p>
    <w:p w:rsidR="004E5D22" w:rsidRPr="00360A39" w:rsidRDefault="00206A0D" w:rsidP="00D7754E">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3.11</w:t>
      </w:r>
      <w:r w:rsidR="004E5D22" w:rsidRPr="00360A39">
        <w:rPr>
          <w:rFonts w:ascii="PT Astra Serif" w:eastAsiaTheme="minorHAnsi" w:hAnsi="PT Astra Serif" w:cs="PT Astra Serif"/>
          <w:b w:val="0"/>
          <w:sz w:val="28"/>
          <w:szCs w:val="28"/>
        </w:rPr>
        <w:t>.</w:t>
      </w:r>
      <w:r w:rsidRPr="00360A39">
        <w:rPr>
          <w:rFonts w:ascii="PT Astra Serif" w:eastAsiaTheme="minorHAnsi" w:hAnsi="PT Astra Serif" w:cs="PT Astra Serif"/>
          <w:b w:val="0"/>
          <w:sz w:val="28"/>
          <w:szCs w:val="28"/>
        </w:rPr>
        <w:t xml:space="preserve">8. </w:t>
      </w:r>
      <w:r w:rsidR="004E5D22" w:rsidRPr="00360A39">
        <w:rPr>
          <w:rFonts w:ascii="PT Astra Serif" w:eastAsiaTheme="minorHAnsi" w:hAnsi="PT Astra Serif" w:cs="PT Astra Serif"/>
          <w:b w:val="0"/>
          <w:sz w:val="28"/>
          <w:szCs w:val="28"/>
        </w:rPr>
        <w:t>Текст международной телеграммы печатается на русском языке латинскими буквами русскоязычному адресату, находящемуся за границей (посольство, торговое представительство), либо на языке иностранного адресата. Международная телеграмма, составленная на любом языке, должна быть написана исполнителем документа только латинскими буквами, которые употребляются в телеграфной службе между странами (соответствие букв русского алфавита буквам латинского алфа</w:t>
      </w:r>
      <w:r w:rsidR="00B53583" w:rsidRPr="00360A39">
        <w:rPr>
          <w:rFonts w:ascii="PT Astra Serif" w:eastAsiaTheme="minorHAnsi" w:hAnsi="PT Astra Serif" w:cs="PT Astra Serif"/>
          <w:b w:val="0"/>
          <w:sz w:val="28"/>
          <w:szCs w:val="28"/>
        </w:rPr>
        <w:t>вита приведено в приложении № 21</w:t>
      </w:r>
      <w:r w:rsidR="004E5D22" w:rsidRPr="00360A39">
        <w:rPr>
          <w:rFonts w:ascii="PT Astra Serif" w:eastAsiaTheme="minorHAnsi" w:hAnsi="PT Astra Serif" w:cs="PT Astra Serif"/>
          <w:b w:val="0"/>
          <w:sz w:val="28"/>
          <w:szCs w:val="28"/>
        </w:rPr>
        <w:t xml:space="preserve"> к настоящей Инструкции). Для написания таких телеграмм могут использоваться следующие буквы:</w:t>
      </w:r>
      <w:r w:rsidR="00D7754E" w:rsidRPr="00360A39">
        <w:rPr>
          <w:rFonts w:ascii="PT Astra Serif" w:hAnsi="PT Astra Serif"/>
        </w:rPr>
        <w:t xml:space="preserve"> </w:t>
      </w:r>
      <w:r w:rsidR="00D7754E" w:rsidRPr="00360A39">
        <w:rPr>
          <w:rFonts w:ascii="PT Astra Serif" w:eastAsiaTheme="minorHAnsi" w:hAnsi="PT Astra Serif" w:cs="PT Astra Serif"/>
          <w:b w:val="0"/>
          <w:sz w:val="28"/>
          <w:szCs w:val="28"/>
        </w:rPr>
        <w:t>ABCDEFGHIJKLMNOPORSTUVWXYZ и цифры: 1 2 3 4 5 6 7 8 9 0.</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Знаки препинания в международной телеграмме не обозначаются, каждое предложение начинается с новой строки и печатается от левой границы текстового поля без абзацного отступа.</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Фамилия, имя и адресные данные отправителя, указываемые после текста международной телеграммы, пишутся на русском языке.</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Адрес междунар</w:t>
      </w:r>
      <w:r w:rsidR="004206C1" w:rsidRPr="00360A39">
        <w:rPr>
          <w:rFonts w:ascii="PT Astra Serif" w:eastAsiaTheme="minorHAnsi" w:hAnsi="PT Astra Serif" w:cs="PT Astra Serif"/>
          <w:b w:val="0"/>
          <w:sz w:val="28"/>
          <w:szCs w:val="28"/>
        </w:rPr>
        <w:t xml:space="preserve">одной телеграммы печатается в </w:t>
      </w:r>
      <w:r w:rsidRPr="00360A39">
        <w:rPr>
          <w:rFonts w:ascii="PT Astra Serif" w:eastAsiaTheme="minorHAnsi" w:hAnsi="PT Astra Serif" w:cs="PT Astra Serif"/>
          <w:b w:val="0"/>
          <w:sz w:val="28"/>
          <w:szCs w:val="28"/>
        </w:rPr>
        <w:t>следующей последовательности: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место нахождения (жительства) адресата (название улицы, бульвара, проспекта, номер дома, квартиры, наименование организации, название города, провинции, префектуры, обла</w:t>
      </w:r>
      <w:r w:rsidR="004206C1" w:rsidRPr="00360A39">
        <w:rPr>
          <w:rFonts w:ascii="PT Astra Serif" w:eastAsiaTheme="minorHAnsi" w:hAnsi="PT Astra Serif" w:cs="PT Astra Serif"/>
          <w:b w:val="0"/>
          <w:sz w:val="28"/>
          <w:szCs w:val="28"/>
        </w:rPr>
        <w:t>сти, индекс, название страны);</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адресата.</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При адресовании международных телеграмм </w:t>
      </w:r>
      <w:r w:rsidR="004206C1" w:rsidRPr="00360A39">
        <w:rPr>
          <w:rFonts w:ascii="PT Astra Serif" w:eastAsiaTheme="minorHAnsi" w:hAnsi="PT Astra Serif" w:cs="PT Astra Serif"/>
          <w:b w:val="0"/>
          <w:sz w:val="28"/>
          <w:szCs w:val="28"/>
        </w:rPr>
        <w:t xml:space="preserve">в адрес российского посольства наименование российского посольства </w:t>
      </w:r>
      <w:r w:rsidRPr="00360A39">
        <w:rPr>
          <w:rFonts w:ascii="PT Astra Serif" w:eastAsiaTheme="minorHAnsi" w:hAnsi="PT Astra Serif" w:cs="PT Astra Serif"/>
          <w:b w:val="0"/>
          <w:sz w:val="28"/>
          <w:szCs w:val="28"/>
        </w:rPr>
        <w:t>сле</w:t>
      </w:r>
      <w:r w:rsidR="004206C1" w:rsidRPr="00360A39">
        <w:rPr>
          <w:rFonts w:ascii="PT Astra Serif" w:eastAsiaTheme="minorHAnsi" w:hAnsi="PT Astra Serif" w:cs="PT Astra Serif"/>
          <w:b w:val="0"/>
          <w:sz w:val="28"/>
          <w:szCs w:val="28"/>
        </w:rPr>
        <w:t xml:space="preserve">дует </w:t>
      </w:r>
      <w:r w:rsidRPr="00360A39">
        <w:rPr>
          <w:rFonts w:ascii="PT Astra Serif" w:eastAsiaTheme="minorHAnsi" w:hAnsi="PT Astra Serif" w:cs="PT Astra Serif"/>
          <w:b w:val="0"/>
          <w:sz w:val="28"/>
          <w:szCs w:val="28"/>
        </w:rPr>
        <w:t>печатать на английском языке (RUSSIAN EMBASSY) или на языке страны назначения.</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lastRenderedPageBreak/>
        <w:t>Международная телеграмма визируется должностным лицом управления внешних связей администрации Губернатора Ульяновской области.</w:t>
      </w:r>
    </w:p>
    <w:p w:rsidR="004E5D22" w:rsidRPr="00360A39" w:rsidRDefault="00593D76"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Образец оформления международной </w:t>
      </w:r>
      <w:r w:rsidR="004E5D22" w:rsidRPr="00360A39">
        <w:rPr>
          <w:rFonts w:ascii="PT Astra Serif" w:eastAsiaTheme="minorHAnsi" w:hAnsi="PT Astra Serif" w:cs="PT Astra Serif"/>
          <w:b w:val="0"/>
          <w:sz w:val="28"/>
          <w:szCs w:val="28"/>
        </w:rPr>
        <w:t>телег</w:t>
      </w:r>
      <w:r w:rsidRPr="00360A39">
        <w:rPr>
          <w:rFonts w:ascii="PT Astra Serif" w:eastAsiaTheme="minorHAnsi" w:hAnsi="PT Astra Serif" w:cs="PT Astra Serif"/>
          <w:b w:val="0"/>
          <w:sz w:val="28"/>
          <w:szCs w:val="28"/>
        </w:rPr>
        <w:t>раммы приведён</w:t>
      </w:r>
      <w:r w:rsidR="004206C1" w:rsidRPr="00360A39">
        <w:rPr>
          <w:rFonts w:ascii="PT Astra Serif" w:eastAsiaTheme="minorHAnsi" w:hAnsi="PT Astra Serif" w:cs="PT Astra Serif"/>
          <w:b w:val="0"/>
          <w:sz w:val="28"/>
          <w:szCs w:val="28"/>
        </w:rPr>
        <w:t xml:space="preserve"> в приложении</w:t>
      </w:r>
      <w:r w:rsidR="004E5D22" w:rsidRPr="00360A39">
        <w:rPr>
          <w:rFonts w:ascii="PT Astra Serif" w:eastAsiaTheme="minorHAnsi" w:hAnsi="PT Astra Serif" w:cs="PT Astra Serif"/>
          <w:b w:val="0"/>
          <w:sz w:val="28"/>
          <w:szCs w:val="28"/>
        </w:rPr>
        <w:t xml:space="preserve"> № </w:t>
      </w:r>
      <w:r w:rsidR="00562612" w:rsidRPr="00360A39">
        <w:rPr>
          <w:rFonts w:ascii="PT Astra Serif" w:eastAsiaTheme="minorHAnsi" w:hAnsi="PT Astra Serif" w:cs="PT Astra Serif"/>
          <w:b w:val="0"/>
          <w:sz w:val="28"/>
          <w:szCs w:val="28"/>
        </w:rPr>
        <w:t>22</w:t>
      </w:r>
      <w:r w:rsidR="004206C1" w:rsidRPr="00360A39">
        <w:rPr>
          <w:rFonts w:ascii="PT Astra Serif" w:eastAsiaTheme="minorHAnsi" w:hAnsi="PT Astra Serif" w:cs="PT Astra Serif"/>
          <w:b w:val="0"/>
          <w:sz w:val="28"/>
          <w:szCs w:val="28"/>
        </w:rPr>
        <w:t xml:space="preserve"> </w:t>
      </w:r>
      <w:r w:rsidR="004E5D22" w:rsidRPr="00360A39">
        <w:rPr>
          <w:rFonts w:ascii="PT Astra Serif" w:eastAsiaTheme="minorHAnsi" w:hAnsi="PT Astra Serif" w:cs="PT Astra Serif"/>
          <w:b w:val="0"/>
          <w:sz w:val="28"/>
          <w:szCs w:val="28"/>
        </w:rPr>
        <w:t>к настоящей Инструкции.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При осуществлении телеграфной связи применяется единое учетно­ отчетное время - московское.</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 </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4E5D22" w:rsidRPr="00360A39" w:rsidRDefault="00197A73"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3.11.9. </w:t>
      </w:r>
      <w:r w:rsidR="00325986" w:rsidRPr="00360A39">
        <w:rPr>
          <w:rFonts w:ascii="PT Astra Serif" w:eastAsiaTheme="minorHAnsi" w:hAnsi="PT Astra Serif" w:cs="PT Astra Serif"/>
          <w:b w:val="0"/>
          <w:sz w:val="28"/>
          <w:szCs w:val="28"/>
        </w:rPr>
        <w:t xml:space="preserve">Телефонограмма используется для оперативного </w:t>
      </w:r>
      <w:r w:rsidR="00D90518" w:rsidRPr="00360A39">
        <w:rPr>
          <w:rFonts w:ascii="PT Astra Serif" w:eastAsiaTheme="minorHAnsi" w:hAnsi="PT Astra Serif" w:cs="PT Astra Serif"/>
          <w:b w:val="0"/>
          <w:sz w:val="28"/>
          <w:szCs w:val="28"/>
        </w:rPr>
        <w:t xml:space="preserve">решения </w:t>
      </w:r>
      <w:r w:rsidR="004E5D22" w:rsidRPr="00360A39">
        <w:rPr>
          <w:rFonts w:ascii="PT Astra Serif" w:eastAsiaTheme="minorHAnsi" w:hAnsi="PT Astra Serif" w:cs="PT Astra Serif"/>
          <w:b w:val="0"/>
          <w:sz w:val="28"/>
          <w:szCs w:val="28"/>
        </w:rPr>
        <w:t>вопросов в тех случаях, когда сообщение, передаваемое по каналам телефонной связи, требует документального оформления.</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Телефонограммой передаются краткие и оперативные распоряжения, информация для руководителей, приглашения на заседания (совещания), срочные поручения.</w:t>
      </w:r>
    </w:p>
    <w:p w:rsidR="00197A73"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Обязательными реквизитами телефонограммы являются: </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организации - автора документа;</w:t>
      </w:r>
    </w:p>
    <w:p w:rsidR="004E5D22" w:rsidRPr="00360A39" w:rsidRDefault="00197A73"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w:t>
      </w:r>
      <w:r w:rsidRPr="00360A39">
        <w:rPr>
          <w:rFonts w:ascii="PT Astra Serif" w:eastAsiaTheme="minorHAnsi" w:hAnsi="PT Astra Serif" w:cs="PT Astra Serif"/>
          <w:b w:val="0"/>
          <w:sz w:val="28"/>
          <w:szCs w:val="28"/>
        </w:rPr>
        <w:tab/>
        <w:t>должности,</w:t>
      </w:r>
      <w:r w:rsidRPr="00360A39">
        <w:rPr>
          <w:rFonts w:ascii="PT Astra Serif" w:eastAsiaTheme="minorHAnsi" w:hAnsi="PT Astra Serif" w:cs="PT Astra Serif"/>
          <w:b w:val="0"/>
          <w:sz w:val="28"/>
          <w:szCs w:val="28"/>
        </w:rPr>
        <w:tab/>
        <w:t xml:space="preserve">фамилия работника, передавшего </w:t>
      </w:r>
      <w:r w:rsidR="004E5D22" w:rsidRPr="00360A39">
        <w:rPr>
          <w:rFonts w:ascii="PT Astra Serif" w:eastAsiaTheme="minorHAnsi" w:hAnsi="PT Astra Serif" w:cs="PT Astra Serif"/>
          <w:b w:val="0"/>
          <w:sz w:val="28"/>
          <w:szCs w:val="28"/>
        </w:rPr>
        <w:t>телефонограмму, номер его телефона;</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организации - получателя телефонограммы;</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w:t>
      </w:r>
      <w:r w:rsidRPr="00360A39">
        <w:rPr>
          <w:rFonts w:ascii="PT Astra Serif" w:eastAsiaTheme="minorHAnsi" w:hAnsi="PT Astra Serif" w:cs="PT Astra Serif"/>
          <w:b w:val="0"/>
          <w:sz w:val="28"/>
          <w:szCs w:val="28"/>
        </w:rPr>
        <w:tab/>
        <w:t>должности,</w:t>
      </w:r>
      <w:r w:rsidRPr="00360A39">
        <w:rPr>
          <w:rFonts w:ascii="PT Astra Serif" w:eastAsiaTheme="minorHAnsi" w:hAnsi="PT Astra Serif" w:cs="PT Astra Serif"/>
          <w:b w:val="0"/>
          <w:sz w:val="28"/>
          <w:szCs w:val="28"/>
        </w:rPr>
        <w:tab/>
        <w:t>фамилия</w:t>
      </w:r>
      <w:r w:rsidRPr="00360A39">
        <w:rPr>
          <w:rFonts w:ascii="PT Astra Serif" w:eastAsiaTheme="minorHAnsi" w:hAnsi="PT Astra Serif" w:cs="PT Astra Serif"/>
          <w:b w:val="0"/>
          <w:sz w:val="28"/>
          <w:szCs w:val="28"/>
        </w:rPr>
        <w:tab/>
        <w:t>работника,</w:t>
      </w:r>
      <w:r w:rsidRPr="00360A39">
        <w:rPr>
          <w:rFonts w:ascii="PT Astra Serif" w:eastAsiaTheme="minorHAnsi" w:hAnsi="PT Astra Serif" w:cs="PT Astra Serif"/>
          <w:b w:val="0"/>
          <w:sz w:val="28"/>
          <w:szCs w:val="28"/>
        </w:rPr>
        <w:tab/>
        <w:t>принявшего телефонограмму, номер его телефона;</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дата телефонограммы; время приёма-передачи;</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текст, не превышающий 50 слов;</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наименование должности лица, подписавшего документ, его личная подпись, инициалы и фамилия;</w:t>
      </w:r>
    </w:p>
    <w:p w:rsidR="004E5D2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входящий (исходящий) регистрационный номер телефонограммы.</w:t>
      </w:r>
    </w:p>
    <w:p w:rsidR="004E5D22" w:rsidRPr="00360A39" w:rsidRDefault="00F71253" w:rsidP="00F71253">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Телефонограмма </w:t>
      </w:r>
      <w:r w:rsidR="004E5D22" w:rsidRPr="00360A39">
        <w:rPr>
          <w:rFonts w:ascii="PT Astra Serif" w:eastAsiaTheme="minorHAnsi" w:hAnsi="PT Astra Serif" w:cs="PT Astra Serif"/>
          <w:b w:val="0"/>
          <w:sz w:val="28"/>
          <w:szCs w:val="28"/>
        </w:rPr>
        <w:t>офор</w:t>
      </w:r>
      <w:r w:rsidRPr="00360A39">
        <w:rPr>
          <w:rFonts w:ascii="PT Astra Serif" w:eastAsiaTheme="minorHAnsi" w:hAnsi="PT Astra Serif" w:cs="PT Astra Serif"/>
          <w:b w:val="0"/>
          <w:sz w:val="28"/>
          <w:szCs w:val="28"/>
        </w:rPr>
        <w:t xml:space="preserve">мляется на листе формата А4 по </w:t>
      </w:r>
      <w:r w:rsidR="004E5D22" w:rsidRPr="00360A39">
        <w:rPr>
          <w:rFonts w:ascii="PT Astra Serif" w:eastAsiaTheme="minorHAnsi" w:hAnsi="PT Astra Serif" w:cs="PT Astra Serif"/>
          <w:b w:val="0"/>
          <w:sz w:val="28"/>
          <w:szCs w:val="28"/>
        </w:rPr>
        <w:t>форме в</w:t>
      </w:r>
      <w:r w:rsidR="00197A73" w:rsidRPr="00360A39">
        <w:rPr>
          <w:rFonts w:ascii="PT Astra Serif" w:eastAsiaTheme="minorHAnsi" w:hAnsi="PT Astra Serif" w:cs="PT Astra Serif"/>
          <w:b w:val="0"/>
          <w:sz w:val="28"/>
          <w:szCs w:val="28"/>
        </w:rPr>
        <w:t xml:space="preserve"> соответствии с приложением</w:t>
      </w:r>
      <w:r w:rsidR="00B925C0" w:rsidRPr="00360A39">
        <w:rPr>
          <w:rFonts w:ascii="PT Astra Serif" w:eastAsiaTheme="minorHAnsi" w:hAnsi="PT Astra Serif" w:cs="PT Astra Serif"/>
          <w:b w:val="0"/>
          <w:sz w:val="28"/>
          <w:szCs w:val="28"/>
        </w:rPr>
        <w:t xml:space="preserve"> № 23</w:t>
      </w:r>
      <w:r w:rsidR="004E5D22" w:rsidRPr="00360A39">
        <w:rPr>
          <w:rFonts w:ascii="PT Astra Serif" w:eastAsiaTheme="minorHAnsi" w:hAnsi="PT Astra Serif" w:cs="PT Astra Serif"/>
          <w:b w:val="0"/>
          <w:sz w:val="28"/>
          <w:szCs w:val="28"/>
        </w:rPr>
        <w:t xml:space="preserve"> к настоящей Инструкции в одном экземпляре. Если телефонограмма передаётся нескольким адреса</w:t>
      </w:r>
      <w:r w:rsidR="003F289E" w:rsidRPr="00360A39">
        <w:rPr>
          <w:rFonts w:ascii="PT Astra Serif" w:eastAsiaTheme="minorHAnsi" w:hAnsi="PT Astra Serif" w:cs="PT Astra Serif"/>
          <w:b w:val="0"/>
          <w:sz w:val="28"/>
          <w:szCs w:val="28"/>
        </w:rPr>
        <w:t xml:space="preserve">там, к ней прилагаются список </w:t>
      </w:r>
      <w:r w:rsidR="004E5D22" w:rsidRPr="00360A39">
        <w:rPr>
          <w:rFonts w:ascii="PT Astra Serif" w:eastAsiaTheme="minorHAnsi" w:hAnsi="PT Astra Serif" w:cs="PT Astra Serif"/>
          <w:b w:val="0"/>
          <w:sz w:val="28"/>
          <w:szCs w:val="28"/>
        </w:rPr>
        <w:t>организаций, в которые она направляется, и номера телефонов, по которым она должна быть передана.</w:t>
      </w:r>
    </w:p>
    <w:p w:rsidR="006753A2" w:rsidRPr="00360A39" w:rsidRDefault="004E5D22"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Входящие и исходящие телефонограммы регистрируются в журналах, оформленных </w:t>
      </w:r>
      <w:r w:rsidR="003F289E" w:rsidRPr="00360A39">
        <w:rPr>
          <w:rFonts w:ascii="PT Astra Serif" w:eastAsiaTheme="minorHAnsi" w:hAnsi="PT Astra Serif" w:cs="PT Astra Serif"/>
          <w:b w:val="0"/>
          <w:sz w:val="28"/>
          <w:szCs w:val="28"/>
        </w:rPr>
        <w:t>в соответствии с приложением № 2</w:t>
      </w:r>
      <w:r w:rsidR="00817100" w:rsidRPr="00360A39">
        <w:rPr>
          <w:rFonts w:ascii="PT Astra Serif" w:eastAsiaTheme="minorHAnsi" w:hAnsi="PT Astra Serif" w:cs="PT Astra Serif"/>
          <w:b w:val="0"/>
          <w:sz w:val="28"/>
          <w:szCs w:val="28"/>
        </w:rPr>
        <w:t>4</w:t>
      </w:r>
      <w:r w:rsidRPr="00360A39">
        <w:rPr>
          <w:rFonts w:ascii="PT Astra Serif" w:eastAsiaTheme="minorHAnsi" w:hAnsi="PT Astra Serif" w:cs="PT Astra Serif"/>
          <w:b w:val="0"/>
          <w:sz w:val="28"/>
          <w:szCs w:val="28"/>
        </w:rPr>
        <w:t xml:space="preserve"> к настоящей Инструкции.</w:t>
      </w:r>
    </w:p>
    <w:p w:rsidR="000C0749" w:rsidRPr="00360A39" w:rsidRDefault="000C0749" w:rsidP="004E5D22">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6A2F0C" w:rsidRPr="00360A39" w:rsidRDefault="006A2F0C" w:rsidP="006A2F0C">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4. Организация работы с документами</w:t>
      </w:r>
    </w:p>
    <w:p w:rsidR="006A2F0C" w:rsidRPr="00360A39" w:rsidRDefault="006A2F0C" w:rsidP="006A2F0C">
      <w:pPr>
        <w:autoSpaceDE w:val="0"/>
        <w:autoSpaceDN w:val="0"/>
        <w:adjustRightInd w:val="0"/>
        <w:spacing w:after="0" w:line="240" w:lineRule="auto"/>
        <w:ind w:firstLine="709"/>
        <w:jc w:val="center"/>
        <w:rPr>
          <w:rFonts w:ascii="PT Astra Serif" w:eastAsiaTheme="minorHAnsi" w:hAnsi="PT Astra Serif" w:cs="PT Astra Serif"/>
          <w:sz w:val="28"/>
          <w:szCs w:val="28"/>
        </w:rPr>
      </w:pPr>
    </w:p>
    <w:p w:rsidR="006A2F0C" w:rsidRPr="00360A39" w:rsidRDefault="006A2F0C" w:rsidP="00325986">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4.1. Организация документооборота</w:t>
      </w:r>
    </w:p>
    <w:p w:rsidR="00325986" w:rsidRPr="00360A39" w:rsidRDefault="00325986" w:rsidP="00325986">
      <w:pPr>
        <w:autoSpaceDE w:val="0"/>
        <w:autoSpaceDN w:val="0"/>
        <w:adjustRightInd w:val="0"/>
        <w:spacing w:after="0" w:line="240" w:lineRule="auto"/>
        <w:ind w:firstLine="709"/>
        <w:jc w:val="center"/>
        <w:rPr>
          <w:rFonts w:ascii="PT Astra Serif" w:eastAsiaTheme="minorHAnsi" w:hAnsi="PT Astra Serif" w:cs="PT Astra Serif"/>
          <w:sz w:val="28"/>
          <w:szCs w:val="28"/>
        </w:rPr>
      </w:pPr>
    </w:p>
    <w:p w:rsidR="006A2F0C" w:rsidRPr="00360A39" w:rsidRDefault="006A2F0C" w:rsidP="006A2F0C">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Движение </w:t>
      </w:r>
      <w:r w:rsidR="00452BCE" w:rsidRPr="00360A39">
        <w:rPr>
          <w:rFonts w:ascii="PT Astra Serif" w:eastAsiaTheme="minorHAnsi" w:hAnsi="PT Astra Serif" w:cs="PT Astra Serif"/>
          <w:b w:val="0"/>
          <w:sz w:val="28"/>
          <w:szCs w:val="28"/>
        </w:rPr>
        <w:t xml:space="preserve">документов с </w:t>
      </w:r>
      <w:r w:rsidR="003A1458" w:rsidRPr="00360A39">
        <w:rPr>
          <w:rFonts w:ascii="PT Astra Serif" w:eastAsiaTheme="minorHAnsi" w:hAnsi="PT Astra Serif" w:cs="PT Astra Serif"/>
          <w:b w:val="0"/>
          <w:sz w:val="28"/>
          <w:szCs w:val="28"/>
        </w:rPr>
        <w:t xml:space="preserve">момента их создания или получения </w:t>
      </w:r>
      <w:r w:rsidRPr="00360A39">
        <w:rPr>
          <w:rFonts w:ascii="PT Astra Serif" w:eastAsiaTheme="minorHAnsi" w:hAnsi="PT Astra Serif" w:cs="PT Astra Serif"/>
          <w:b w:val="0"/>
          <w:sz w:val="28"/>
          <w:szCs w:val="28"/>
        </w:rPr>
        <w:t>до завершения их исполнения или отправки образует документооборот, который состоит из трёх основных документопотоков:</w:t>
      </w:r>
    </w:p>
    <w:p w:rsidR="006A2F0C" w:rsidRPr="00360A39" w:rsidRDefault="006A2F0C" w:rsidP="006A2F0C">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входящие (поступающие) документы; </w:t>
      </w:r>
    </w:p>
    <w:p w:rsidR="006A2F0C" w:rsidRPr="00360A39" w:rsidRDefault="006A2F0C" w:rsidP="006A2F0C">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 xml:space="preserve">исходящие (отправляемые) документы; </w:t>
      </w:r>
    </w:p>
    <w:p w:rsidR="000C0749" w:rsidRPr="00360A39" w:rsidRDefault="006A2F0C" w:rsidP="006A2F0C">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внутренние документы.</w:t>
      </w:r>
    </w:p>
    <w:p w:rsidR="006A2F0C" w:rsidRPr="00360A39" w:rsidRDefault="006A2F0C" w:rsidP="006A2F0C">
      <w:pPr>
        <w:autoSpaceDE w:val="0"/>
        <w:autoSpaceDN w:val="0"/>
        <w:adjustRightInd w:val="0"/>
        <w:spacing w:after="0" w:line="240" w:lineRule="auto"/>
        <w:ind w:firstLine="709"/>
        <w:jc w:val="both"/>
        <w:rPr>
          <w:rFonts w:ascii="PT Astra Serif" w:eastAsiaTheme="minorHAnsi" w:hAnsi="PT Astra Serif" w:cs="PT Astra Serif"/>
          <w:b w:val="0"/>
          <w:sz w:val="28"/>
          <w:szCs w:val="28"/>
        </w:rPr>
      </w:pPr>
    </w:p>
    <w:p w:rsidR="006A2F0C" w:rsidRPr="00360A39" w:rsidRDefault="00C02213" w:rsidP="00C02213">
      <w:pPr>
        <w:autoSpaceDE w:val="0"/>
        <w:autoSpaceDN w:val="0"/>
        <w:adjustRightInd w:val="0"/>
        <w:spacing w:after="0" w:line="240" w:lineRule="auto"/>
        <w:ind w:firstLine="709"/>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lastRenderedPageBreak/>
        <w:t>4.2. Прием, обработка и распределение поступающих документов</w:t>
      </w:r>
    </w:p>
    <w:p w:rsidR="00BA62E4" w:rsidRPr="00360A39" w:rsidRDefault="00BA62E4" w:rsidP="006317D2">
      <w:pPr>
        <w:pStyle w:val="ConsPlusNormal"/>
        <w:ind w:firstLine="709"/>
        <w:jc w:val="both"/>
        <w:rPr>
          <w:b/>
        </w:rPr>
      </w:pPr>
    </w:p>
    <w:p w:rsidR="00EA1E15" w:rsidRPr="00360A39" w:rsidRDefault="00405988" w:rsidP="00405988">
      <w:pPr>
        <w:pStyle w:val="ConsPlusNormal"/>
        <w:ind w:firstLine="709"/>
        <w:jc w:val="both"/>
        <w:outlineLvl w:val="1"/>
      </w:pPr>
      <w:r w:rsidRPr="00360A39">
        <w:t>4.2.1.</w:t>
      </w:r>
      <w:r w:rsidRPr="00360A39">
        <w:tab/>
        <w:t>Доставка документов в Министерство осуществляется посредством ЕСЭД, МЭДО, средств связи, в том числе почтовой, фельдъегерской, факсимильной и курьерской связи, нарочными, гражданами, а также с использованием электронной почты, официального сайта Министерства в информационно­ телекоммуникационной сети «Интернет».</w:t>
      </w:r>
    </w:p>
    <w:p w:rsidR="0015728F" w:rsidRPr="00360A39" w:rsidRDefault="0015728F" w:rsidP="0015728F">
      <w:pPr>
        <w:pStyle w:val="ConsPlusNormal"/>
        <w:ind w:firstLine="709"/>
        <w:jc w:val="both"/>
        <w:outlineLvl w:val="1"/>
      </w:pPr>
      <w:r w:rsidRPr="00360A39">
        <w:t>4.2.2.</w:t>
      </w:r>
      <w:r w:rsidRPr="00360A39">
        <w:tab/>
        <w:t>Приём и обработка документов на бумажном носителе и в электронном виде, поступающих в Министерство, осуществляются централизованно в службе делопроизводства Министерства.</w:t>
      </w:r>
    </w:p>
    <w:p w:rsidR="0015728F" w:rsidRPr="00360A39" w:rsidRDefault="0015728F" w:rsidP="0015728F">
      <w:pPr>
        <w:pStyle w:val="ConsPlusNormal"/>
        <w:ind w:firstLine="709"/>
        <w:jc w:val="both"/>
        <w:outlineLvl w:val="1"/>
      </w:pPr>
      <w:r w:rsidRPr="00360A39">
        <w:t xml:space="preserve">Все поступившие (входящие) в </w:t>
      </w:r>
      <w:r w:rsidR="00746D22" w:rsidRPr="00360A39">
        <w:t xml:space="preserve">Министерство </w:t>
      </w:r>
      <w:r w:rsidRPr="00360A39">
        <w:t>документы на бумажном носителе подлежат первичной обработке, включающей:</w:t>
      </w:r>
    </w:p>
    <w:p w:rsidR="00746D22" w:rsidRPr="00360A39" w:rsidRDefault="0015728F" w:rsidP="0015728F">
      <w:pPr>
        <w:pStyle w:val="ConsPlusNormal"/>
        <w:ind w:firstLine="709"/>
        <w:jc w:val="both"/>
        <w:outlineLvl w:val="1"/>
      </w:pPr>
      <w:r w:rsidRPr="00360A39">
        <w:t xml:space="preserve">проверку правильности доставки документов; </w:t>
      </w:r>
    </w:p>
    <w:p w:rsidR="0015728F" w:rsidRPr="00360A39" w:rsidRDefault="0015728F" w:rsidP="0015728F">
      <w:pPr>
        <w:pStyle w:val="ConsPlusNormal"/>
        <w:ind w:firstLine="709"/>
        <w:jc w:val="both"/>
        <w:outlineLvl w:val="1"/>
      </w:pPr>
      <w:r w:rsidRPr="00360A39">
        <w:t>проверку целостности упаковки (при наличии);</w:t>
      </w:r>
    </w:p>
    <w:p w:rsidR="0015728F" w:rsidRPr="00360A39" w:rsidRDefault="0015728F" w:rsidP="0015728F">
      <w:pPr>
        <w:pStyle w:val="ConsPlusNormal"/>
        <w:ind w:firstLine="709"/>
        <w:jc w:val="both"/>
        <w:outlineLvl w:val="1"/>
      </w:pPr>
      <w:r w:rsidRPr="00360A39">
        <w:t>проверку соответствия номеров документов (пакетов) номерам, записанным в разносных книгах (в разносных книгах ставятся дата и подпись специалиста службы делопроизводства</w:t>
      </w:r>
      <w:r w:rsidR="00746D22" w:rsidRPr="00360A39">
        <w:t xml:space="preserve"> Министерства</w:t>
      </w:r>
      <w:r w:rsidRPr="00360A39">
        <w:t xml:space="preserve">, принявшего документ. Работник службы делопроизводства </w:t>
      </w:r>
      <w:r w:rsidR="00746D22" w:rsidRPr="00360A39">
        <w:t xml:space="preserve">Министерства </w:t>
      </w:r>
      <w:r w:rsidRPr="00360A39">
        <w:t>может проставлять на предъявляемой копии штамп о поступлении документа в</w:t>
      </w:r>
      <w:r w:rsidR="00746D22" w:rsidRPr="00360A39">
        <w:t xml:space="preserve"> Министерство</w:t>
      </w:r>
      <w:r w:rsidRPr="00360A39">
        <w:t>);</w:t>
      </w:r>
    </w:p>
    <w:p w:rsidR="0015728F" w:rsidRPr="00360A39" w:rsidRDefault="00746D22" w:rsidP="00746D22">
      <w:pPr>
        <w:pStyle w:val="ConsPlusNormal"/>
        <w:ind w:firstLine="709"/>
        <w:jc w:val="both"/>
        <w:outlineLvl w:val="1"/>
      </w:pPr>
      <w:r w:rsidRPr="00360A39">
        <w:t xml:space="preserve">вскрытие упаковки (за исключением конвертов, пакетов </w:t>
      </w:r>
      <w:r w:rsidR="0015728F" w:rsidRPr="00360A39">
        <w:t>с пометкой</w:t>
      </w:r>
      <w:r w:rsidRPr="00360A39">
        <w:t xml:space="preserve"> «Лично» и грифами ограничения </w:t>
      </w:r>
      <w:r w:rsidR="00D67358" w:rsidRPr="00360A39">
        <w:t xml:space="preserve">доступа к </w:t>
      </w:r>
      <w:r w:rsidRPr="00360A39">
        <w:t>документу, не о</w:t>
      </w:r>
      <w:r w:rsidR="0015728F" w:rsidRPr="00360A39">
        <w:t>тносящихся</w:t>
      </w:r>
      <w:r w:rsidRPr="00360A39">
        <w:t xml:space="preserve"> </w:t>
      </w:r>
      <w:r w:rsidR="0015728F" w:rsidRPr="00360A39">
        <w:t>к обращениям граждан, организаций);</w:t>
      </w:r>
    </w:p>
    <w:p w:rsidR="0015728F" w:rsidRPr="00360A39" w:rsidRDefault="0015728F" w:rsidP="0015728F">
      <w:pPr>
        <w:pStyle w:val="ConsPlusNormal"/>
        <w:ind w:firstLine="709"/>
        <w:jc w:val="both"/>
        <w:outlineLvl w:val="1"/>
      </w:pPr>
      <w:r w:rsidRPr="00360A39">
        <w:t>проверку целостности (комплектности), наличия документов, включая приложения;</w:t>
      </w:r>
    </w:p>
    <w:p w:rsidR="0015728F" w:rsidRPr="00360A39" w:rsidRDefault="0015728F" w:rsidP="0015728F">
      <w:pPr>
        <w:pStyle w:val="ConsPlusNormal"/>
        <w:ind w:firstLine="709"/>
        <w:jc w:val="both"/>
        <w:outlineLvl w:val="1"/>
      </w:pPr>
      <w:r w:rsidRPr="00360A39">
        <w:t>уничтожение конвертов, пакетов или упаковки.</w:t>
      </w:r>
    </w:p>
    <w:p w:rsidR="0015728F" w:rsidRPr="00360A39" w:rsidRDefault="0015728F" w:rsidP="00893C44">
      <w:pPr>
        <w:pStyle w:val="ConsPlusNormal"/>
        <w:ind w:firstLine="709"/>
        <w:jc w:val="both"/>
        <w:outlineLvl w:val="1"/>
      </w:pPr>
      <w:r w:rsidRPr="00360A39">
        <w:t>Конверты,</w:t>
      </w:r>
      <w:r w:rsidRPr="00360A39">
        <w:tab/>
        <w:t>па</w:t>
      </w:r>
      <w:r w:rsidR="00893C44" w:rsidRPr="00360A39">
        <w:t>кеты</w:t>
      </w:r>
      <w:r w:rsidR="00893C44" w:rsidRPr="00360A39">
        <w:tab/>
        <w:t>или</w:t>
      </w:r>
      <w:r w:rsidR="00893C44" w:rsidRPr="00360A39">
        <w:tab/>
        <w:t>упаковка</w:t>
      </w:r>
      <w:r w:rsidR="00893C44" w:rsidRPr="00360A39">
        <w:tab/>
        <w:t xml:space="preserve">сохраняются и </w:t>
      </w:r>
      <w:r w:rsidRPr="00360A39">
        <w:t>прилагаются</w:t>
      </w:r>
      <w:r w:rsidR="00893C44" w:rsidRPr="00360A39">
        <w:t xml:space="preserve"> </w:t>
      </w:r>
      <w:r w:rsidRPr="00360A39">
        <w:t>к поступившим (входящим) документам в случаях:</w:t>
      </w:r>
    </w:p>
    <w:p w:rsidR="0015728F" w:rsidRPr="00360A39" w:rsidRDefault="0015728F" w:rsidP="0015728F">
      <w:pPr>
        <w:pStyle w:val="ConsPlusNormal"/>
        <w:ind w:firstLine="709"/>
        <w:jc w:val="both"/>
        <w:outlineLvl w:val="1"/>
      </w:pPr>
      <w:r w:rsidRPr="00360A39">
        <w:t>если по ним можно установить отправителя или дату отправления;</w:t>
      </w:r>
    </w:p>
    <w:p w:rsidR="0015728F" w:rsidRPr="00360A39" w:rsidRDefault="0015728F" w:rsidP="0015728F">
      <w:pPr>
        <w:pStyle w:val="ConsPlusNormal"/>
        <w:ind w:firstLine="709"/>
        <w:jc w:val="both"/>
        <w:outlineLvl w:val="1"/>
      </w:pPr>
      <w:r w:rsidRPr="00360A39">
        <w:t>если входящий документ поступил позже указанного в тексте документа срока исполнения или даты мероприятия;</w:t>
      </w:r>
    </w:p>
    <w:p w:rsidR="0015728F" w:rsidRPr="00360A39" w:rsidRDefault="0015728F" w:rsidP="00893C44">
      <w:pPr>
        <w:pStyle w:val="ConsPlusNormal"/>
        <w:ind w:firstLine="709"/>
        <w:jc w:val="both"/>
        <w:outlineLvl w:val="1"/>
      </w:pPr>
      <w:r w:rsidRPr="00360A39">
        <w:t>при большом (более 10 календарных дней) расхождении между датами</w:t>
      </w:r>
      <w:r w:rsidR="00893C44" w:rsidRPr="00360A39">
        <w:t xml:space="preserve"> </w:t>
      </w:r>
      <w:r w:rsidRPr="00360A39">
        <w:t>подписания и получения документов;</w:t>
      </w:r>
    </w:p>
    <w:p w:rsidR="0015728F" w:rsidRPr="00360A39" w:rsidRDefault="0015728F" w:rsidP="008F530A">
      <w:pPr>
        <w:pStyle w:val="ConsPlusNormal"/>
        <w:ind w:firstLine="709"/>
        <w:jc w:val="both"/>
        <w:outlineLvl w:val="1"/>
      </w:pPr>
      <w:r w:rsidRPr="00360A39">
        <w:t xml:space="preserve">при поступлении писем от граждан. </w:t>
      </w:r>
    </w:p>
    <w:p w:rsidR="0015728F" w:rsidRPr="00360A39" w:rsidRDefault="0015728F" w:rsidP="0015728F">
      <w:pPr>
        <w:pStyle w:val="ConsPlusNormal"/>
        <w:ind w:firstLine="709"/>
        <w:jc w:val="both"/>
        <w:outlineLvl w:val="1"/>
      </w:pPr>
      <w:r w:rsidRPr="00360A39">
        <w:t>Кроме того, конверты сохраняются и прилагаются к заявлениям, жалобам, ответам на жалобы и другим документам, связанным с рассмотрением дел в судах общей юрисдикции и арбитражных судах, а также к решениям, определениям и постановлениям судов.</w:t>
      </w:r>
    </w:p>
    <w:p w:rsidR="0015728F" w:rsidRPr="00360A39" w:rsidRDefault="0015728F" w:rsidP="0015728F">
      <w:pPr>
        <w:pStyle w:val="ConsPlusNormal"/>
        <w:ind w:firstLine="709"/>
        <w:jc w:val="both"/>
        <w:outlineLvl w:val="1"/>
      </w:pPr>
      <w:r w:rsidRPr="00360A39">
        <w:t>После завершения работы с документом конверт вместе с документом поступает на хранение в дело и уничтожается после истечения срока хранения документа.</w:t>
      </w:r>
    </w:p>
    <w:p w:rsidR="0015728F" w:rsidRPr="00360A39" w:rsidRDefault="008F530A" w:rsidP="008F530A">
      <w:pPr>
        <w:pStyle w:val="ConsPlusNormal"/>
        <w:ind w:firstLine="851"/>
        <w:jc w:val="both"/>
        <w:outlineLvl w:val="1"/>
      </w:pPr>
      <w:r w:rsidRPr="00360A39">
        <w:t xml:space="preserve">4.2.3. Электронные документы, поступающие посредством </w:t>
      </w:r>
      <w:r w:rsidR="0015728F" w:rsidRPr="00360A39">
        <w:t>ЕСЭД, в обязательном порядке проходят проверку:</w:t>
      </w:r>
    </w:p>
    <w:p w:rsidR="00231BE5" w:rsidRPr="00360A39" w:rsidRDefault="0015728F" w:rsidP="0015728F">
      <w:pPr>
        <w:pStyle w:val="ConsPlusNormal"/>
        <w:ind w:firstLine="709"/>
        <w:jc w:val="both"/>
        <w:outlineLvl w:val="1"/>
      </w:pPr>
      <w:r w:rsidRPr="00360A39">
        <w:t>подлинности ЭП лица, подписавшего электронный документ;</w:t>
      </w:r>
    </w:p>
    <w:p w:rsidR="0015728F" w:rsidRPr="00360A39" w:rsidRDefault="0015728F" w:rsidP="0015728F">
      <w:pPr>
        <w:pStyle w:val="ConsPlusNormal"/>
        <w:ind w:firstLine="709"/>
        <w:jc w:val="both"/>
        <w:outlineLvl w:val="1"/>
      </w:pPr>
      <w:r w:rsidRPr="00360A39">
        <w:t>правильности наименования адресата;</w:t>
      </w:r>
    </w:p>
    <w:p w:rsidR="0015728F" w:rsidRPr="00360A39" w:rsidRDefault="0015728F" w:rsidP="0015728F">
      <w:pPr>
        <w:pStyle w:val="ConsPlusNormal"/>
        <w:ind w:firstLine="709"/>
        <w:jc w:val="both"/>
        <w:outlineLvl w:val="1"/>
      </w:pPr>
      <w:r w:rsidRPr="00360A39">
        <w:t>наличия приложений, если они указаны в тексте электронного документа.</w:t>
      </w:r>
    </w:p>
    <w:p w:rsidR="0015728F" w:rsidRPr="00360A39" w:rsidRDefault="0015728F" w:rsidP="0015728F">
      <w:pPr>
        <w:pStyle w:val="ConsPlusNormal"/>
        <w:ind w:firstLine="709"/>
        <w:jc w:val="both"/>
        <w:outlineLvl w:val="1"/>
      </w:pPr>
      <w:r w:rsidRPr="00360A39">
        <w:lastRenderedPageBreak/>
        <w:t>При положительном результате проведения проверки электронный документ принимается к исполнению и подлежит дальнейшей обработке, при отрицательном результате незамедлительно возвращается отправителю с указанием причин возврата.</w:t>
      </w:r>
    </w:p>
    <w:p w:rsidR="0015728F" w:rsidRPr="00360A39" w:rsidRDefault="00231BE5" w:rsidP="0015728F">
      <w:pPr>
        <w:pStyle w:val="ConsPlusNormal"/>
        <w:ind w:firstLine="709"/>
        <w:jc w:val="both"/>
        <w:outlineLvl w:val="1"/>
      </w:pPr>
      <w:r w:rsidRPr="00360A39">
        <w:t>4.2.4</w:t>
      </w:r>
      <w:r w:rsidR="0015728F" w:rsidRPr="00360A39">
        <w:t>.</w:t>
      </w:r>
      <w:r w:rsidR="0015728F" w:rsidRPr="00360A39">
        <w:tab/>
        <w:t>Ошибочно доставленные документы на бумажном носителе пересылаются по назначению или возвращаются отправителю в течение 3 рабочих дней со дня получения таких документов.</w:t>
      </w:r>
    </w:p>
    <w:p w:rsidR="0015728F" w:rsidRPr="00360A39" w:rsidRDefault="0015728F" w:rsidP="0015728F">
      <w:pPr>
        <w:pStyle w:val="ConsPlusNormal"/>
        <w:ind w:firstLine="709"/>
        <w:jc w:val="both"/>
        <w:outlineLvl w:val="1"/>
      </w:pPr>
      <w:r w:rsidRPr="00360A39">
        <w:t>О получении подозрительного почтового отправления докладывается руководителю службы делопроизводства</w:t>
      </w:r>
      <w:r w:rsidR="00DF5D1A" w:rsidRPr="00360A39">
        <w:t xml:space="preserve"> Министерства</w:t>
      </w:r>
      <w:r w:rsidRPr="00360A39">
        <w:t>.</w:t>
      </w:r>
    </w:p>
    <w:p w:rsidR="0015728F" w:rsidRPr="00360A39" w:rsidRDefault="00DF5D1A" w:rsidP="0015728F">
      <w:pPr>
        <w:pStyle w:val="ConsPlusNormal"/>
        <w:ind w:firstLine="709"/>
        <w:jc w:val="both"/>
        <w:outlineLvl w:val="1"/>
      </w:pPr>
      <w:r w:rsidRPr="00360A39">
        <w:t>4.2.5</w:t>
      </w:r>
      <w:r w:rsidR="0015728F" w:rsidRPr="00360A39">
        <w:t>.</w:t>
      </w:r>
      <w:r w:rsidR="0015728F" w:rsidRPr="00360A39">
        <w:tab/>
        <w:t>При обнаружении повреждения входящего документа на бумажном носителе или его приложений, при отсутствии в конверте (пакете) документа, его части или приложений к нему, несовпадении регистрационных номеров, а также при отсутствии подписи на входящем документе составляется акт в двух экземплярах на бумажном носителе.</w:t>
      </w:r>
    </w:p>
    <w:p w:rsidR="0015728F" w:rsidRPr="00360A39" w:rsidRDefault="0015728F" w:rsidP="0015728F">
      <w:pPr>
        <w:pStyle w:val="ConsPlusNormal"/>
        <w:ind w:firstLine="709"/>
        <w:jc w:val="both"/>
        <w:outlineLvl w:val="1"/>
      </w:pPr>
      <w:r w:rsidRPr="00360A39">
        <w:t>В акте обязательно указываются наименование должности, инициалы и фамилия лица, вскрывшего конверт (пакет), дата, час и минуты вскрытия, известные реквизиты (исходящий регистрационный номер документа, дата д</w:t>
      </w:r>
      <w:r w:rsidR="003F212D" w:rsidRPr="00360A39">
        <w:t xml:space="preserve">окумента и заголовок к тексту) </w:t>
      </w:r>
      <w:r w:rsidRPr="00360A39">
        <w:t xml:space="preserve">неправильно оформленного документа. Акт подписывается руководителем службы делопроизводства </w:t>
      </w:r>
      <w:r w:rsidR="003F212D" w:rsidRPr="00360A39">
        <w:t xml:space="preserve">Министерства </w:t>
      </w:r>
      <w:r w:rsidRPr="00360A39">
        <w:t>и работником, вскрывшим указанный конверт (пакет).</w:t>
      </w:r>
    </w:p>
    <w:p w:rsidR="0015728F" w:rsidRPr="00360A39" w:rsidRDefault="0015728F" w:rsidP="003F212D">
      <w:pPr>
        <w:pStyle w:val="ConsPlusNormal"/>
        <w:ind w:firstLine="709"/>
        <w:jc w:val="both"/>
        <w:outlineLvl w:val="1"/>
      </w:pPr>
      <w:r w:rsidRPr="00360A39">
        <w:t>Один экземпляр акта приобщается к входящему документу и в течение</w:t>
      </w:r>
      <w:r w:rsidR="003F212D" w:rsidRPr="00360A39">
        <w:t xml:space="preserve"> </w:t>
      </w:r>
      <w:r w:rsidRPr="00360A39">
        <w:t>3 рабочих дней со дня обнаружения повреждений, указанных в абзаце первом настоящего пункта</w:t>
      </w:r>
      <w:r w:rsidR="003F212D" w:rsidRPr="00360A39">
        <w:t>, высылается отправителю, а второй</w:t>
      </w:r>
      <w:r w:rsidRPr="00360A39">
        <w:t xml:space="preserve"> экземпляр остаётся в службе делопроизводства</w:t>
      </w:r>
      <w:r w:rsidR="003F212D" w:rsidRPr="00360A39">
        <w:t xml:space="preserve"> Министерства</w:t>
      </w:r>
      <w:r w:rsidRPr="00360A39">
        <w:t>.</w:t>
      </w:r>
    </w:p>
    <w:p w:rsidR="0015728F" w:rsidRPr="00360A39" w:rsidRDefault="005E3664" w:rsidP="004D3EF9">
      <w:pPr>
        <w:pStyle w:val="ConsPlusNormal"/>
        <w:ind w:firstLine="709"/>
        <w:jc w:val="both"/>
        <w:outlineLvl w:val="1"/>
      </w:pPr>
      <w:r w:rsidRPr="00360A39">
        <w:t>4.2.6</w:t>
      </w:r>
      <w:r w:rsidR="0015728F" w:rsidRPr="00360A39">
        <w:t>.</w:t>
      </w:r>
      <w:r w:rsidR="0015728F" w:rsidRPr="00360A39">
        <w:tab/>
        <w:t>Конверты (пакеты), имеющие отметку «Лично», грифы ограничения доступа к документам, содержащим сведения к</w:t>
      </w:r>
      <w:r w:rsidR="004D3EF9" w:rsidRPr="00360A39">
        <w:t xml:space="preserve">онфиденциального характера, не </w:t>
      </w:r>
      <w:r w:rsidR="001851CF" w:rsidRPr="00360A39">
        <w:t xml:space="preserve">вскрываются, </w:t>
      </w:r>
      <w:r w:rsidR="00502F10" w:rsidRPr="00360A39">
        <w:t xml:space="preserve">на </w:t>
      </w:r>
      <w:r w:rsidR="006D2629" w:rsidRPr="00360A39">
        <w:t xml:space="preserve">таком </w:t>
      </w:r>
      <w:r w:rsidR="008D5C95" w:rsidRPr="00360A39">
        <w:t>конверте (пакете) проставляется</w:t>
      </w:r>
      <w:r w:rsidR="0015728F" w:rsidRPr="00360A39">
        <w:t xml:space="preserve"> штамп</w:t>
      </w:r>
      <w:r w:rsidR="004D3EF9" w:rsidRPr="00360A39">
        <w:t xml:space="preserve"> </w:t>
      </w:r>
      <w:r w:rsidR="0015728F" w:rsidRPr="00360A39">
        <w:t>«</w:t>
      </w:r>
      <w:r w:rsidR="004D3EF9" w:rsidRPr="00360A39">
        <w:t>Министерство имущественных отношений и архитектуры Ульяновской области</w:t>
      </w:r>
      <w:r w:rsidR="008D5C95" w:rsidRPr="00360A39">
        <w:t xml:space="preserve">», </w:t>
      </w:r>
      <w:r w:rsidR="0015728F" w:rsidRPr="00360A39">
        <w:t>указывается</w:t>
      </w:r>
      <w:r w:rsidR="008D5C95" w:rsidRPr="00360A39">
        <w:t xml:space="preserve"> дата </w:t>
      </w:r>
      <w:r w:rsidR="0015728F" w:rsidRPr="00360A39">
        <w:t>поступления, и он передается адресату.</w:t>
      </w:r>
    </w:p>
    <w:p w:rsidR="0015728F" w:rsidRPr="00360A39" w:rsidRDefault="0015728F" w:rsidP="004D3EF9">
      <w:pPr>
        <w:pStyle w:val="ConsPlusNormal"/>
        <w:ind w:firstLine="709"/>
        <w:jc w:val="both"/>
        <w:outlineLvl w:val="1"/>
      </w:pPr>
      <w:r w:rsidRPr="00360A39">
        <w:t>Корреспонденция с грифом «ДСП» передаётся</w:t>
      </w:r>
      <w:r w:rsidR="004C436C" w:rsidRPr="00360A39">
        <w:t xml:space="preserve"> ответственному лицу Министерства</w:t>
      </w:r>
      <w:r w:rsidRPr="00360A39">
        <w:t>.</w:t>
      </w:r>
    </w:p>
    <w:p w:rsidR="0015728F" w:rsidRPr="00360A39" w:rsidRDefault="00965995" w:rsidP="00965995">
      <w:pPr>
        <w:pStyle w:val="ConsPlusNormal"/>
        <w:ind w:firstLine="709"/>
        <w:jc w:val="both"/>
        <w:outlineLvl w:val="1"/>
      </w:pPr>
      <w:r w:rsidRPr="00360A39">
        <w:t>4.2.7.</w:t>
      </w:r>
      <w:r w:rsidRPr="00360A39">
        <w:tab/>
        <w:t xml:space="preserve">Если на конверте </w:t>
      </w:r>
      <w:r w:rsidR="00B85135" w:rsidRPr="00360A39">
        <w:t xml:space="preserve">(пакете) или документе имеются </w:t>
      </w:r>
      <w:r w:rsidR="0015728F" w:rsidRPr="00360A39">
        <w:t>надписи</w:t>
      </w:r>
      <w:r w:rsidR="00C906D0" w:rsidRPr="00360A39">
        <w:t xml:space="preserve"> </w:t>
      </w:r>
      <w:r w:rsidR="0015728F" w:rsidRPr="00360A39">
        <w:t>«Срочно», «Весьма срочно», «Вручить немедленно», такие документы незамедлительно проходят первичную обработку, как и в документах, полученных по проводной связи, проставляется точное время их получения, например: 05.02.2022 10.35.</w:t>
      </w:r>
    </w:p>
    <w:p w:rsidR="0015728F" w:rsidRPr="00360A39" w:rsidRDefault="003B32D3" w:rsidP="003B32D3">
      <w:pPr>
        <w:pStyle w:val="ConsPlusNormal"/>
        <w:ind w:firstLine="709"/>
        <w:jc w:val="both"/>
        <w:outlineLvl w:val="1"/>
      </w:pPr>
      <w:r w:rsidRPr="00360A39">
        <w:t xml:space="preserve">4.2.8. </w:t>
      </w:r>
      <w:r w:rsidR="0015728F" w:rsidRPr="00360A39">
        <w:t>Электронные сообщения распечатываются и проходят первичную обраб</w:t>
      </w:r>
      <w:r w:rsidRPr="00360A39">
        <w:t>отку в общем порядке.</w:t>
      </w:r>
    </w:p>
    <w:p w:rsidR="0015728F" w:rsidRPr="00360A39" w:rsidRDefault="003B32D3" w:rsidP="0015728F">
      <w:pPr>
        <w:pStyle w:val="ConsPlusNormal"/>
        <w:ind w:firstLine="709"/>
        <w:jc w:val="both"/>
        <w:outlineLvl w:val="1"/>
      </w:pPr>
      <w:r w:rsidRPr="00360A39">
        <w:t xml:space="preserve">4.2.9. </w:t>
      </w:r>
      <w:r w:rsidR="0015728F" w:rsidRPr="00360A39">
        <w:t xml:space="preserve">В случае поступления документов в </w:t>
      </w:r>
      <w:r w:rsidRPr="00360A39">
        <w:t>структурные подразделения Министерства</w:t>
      </w:r>
      <w:r w:rsidR="0015728F" w:rsidRPr="00360A39">
        <w:t xml:space="preserve"> напрямую, минуя службу делопроизводства</w:t>
      </w:r>
      <w:r w:rsidRPr="00360A39">
        <w:t xml:space="preserve"> Министерства</w:t>
      </w:r>
      <w:r w:rsidR="0015728F" w:rsidRPr="00360A39">
        <w:t>, документы должн</w:t>
      </w:r>
      <w:r w:rsidRPr="00360A39">
        <w:t xml:space="preserve">ы быть переданы </w:t>
      </w:r>
      <w:r w:rsidR="0015728F" w:rsidRPr="00360A39">
        <w:t>на регистрацию в службу делопроизводства</w:t>
      </w:r>
      <w:r w:rsidR="000F0F69" w:rsidRPr="00360A39">
        <w:t xml:space="preserve"> Министерства</w:t>
      </w:r>
      <w:r w:rsidR="0015728F" w:rsidRPr="00360A39">
        <w:t xml:space="preserve"> незамедлительно.</w:t>
      </w:r>
    </w:p>
    <w:p w:rsidR="0015728F" w:rsidRPr="00360A39" w:rsidRDefault="00EF7679" w:rsidP="0015728F">
      <w:pPr>
        <w:pStyle w:val="ConsPlusNormal"/>
        <w:ind w:firstLine="709"/>
        <w:jc w:val="both"/>
        <w:outlineLvl w:val="1"/>
      </w:pPr>
      <w:r w:rsidRPr="00360A39">
        <w:t xml:space="preserve">В документы, </w:t>
      </w:r>
      <w:r w:rsidR="008864C8" w:rsidRPr="00360A39">
        <w:t xml:space="preserve">поступившие </w:t>
      </w:r>
      <w:r w:rsidRPr="00360A39">
        <w:t xml:space="preserve">в Министерство </w:t>
      </w:r>
      <w:r w:rsidR="0015728F" w:rsidRPr="00360A39">
        <w:t>и зарегистрированные в установленном порядке, не разрешается вносить какие­ либо правки и пометки.</w:t>
      </w:r>
    </w:p>
    <w:p w:rsidR="0015728F" w:rsidRPr="00360A39" w:rsidRDefault="008864C8" w:rsidP="008864C8">
      <w:pPr>
        <w:pStyle w:val="ConsPlusNormal"/>
        <w:ind w:firstLine="709"/>
        <w:jc w:val="both"/>
        <w:outlineLvl w:val="1"/>
      </w:pPr>
      <w:r w:rsidRPr="00360A39">
        <w:t xml:space="preserve">4.2.10. </w:t>
      </w:r>
      <w:r w:rsidR="0015728F" w:rsidRPr="00360A39">
        <w:t>Первичная обработка документов завершается их распределением</w:t>
      </w:r>
      <w:r w:rsidRPr="00360A39">
        <w:t xml:space="preserve"> </w:t>
      </w:r>
      <w:r w:rsidR="0015728F" w:rsidRPr="00360A39">
        <w:lastRenderedPageBreak/>
        <w:t>на подлежащие и не подлежащие регистрации. Перечень не подлежащих регистрации докум</w:t>
      </w:r>
      <w:r w:rsidRPr="00360A39">
        <w:t>ентов приведён в приложении № 25</w:t>
      </w:r>
      <w:r w:rsidR="0015728F" w:rsidRPr="00360A39">
        <w:t xml:space="preserve"> к настоящей Инструкции.</w:t>
      </w:r>
    </w:p>
    <w:p w:rsidR="0015728F" w:rsidRPr="00360A39" w:rsidRDefault="0015728F" w:rsidP="0015728F">
      <w:pPr>
        <w:pStyle w:val="ConsPlusNormal"/>
        <w:ind w:firstLine="709"/>
        <w:jc w:val="both"/>
        <w:outlineLvl w:val="1"/>
      </w:pPr>
      <w:r w:rsidRPr="00360A39">
        <w:t>Поступившие документы без указания конкретного лица или подразделения рассматриваются в службе делопроизводства</w:t>
      </w:r>
      <w:r w:rsidR="008864C8" w:rsidRPr="00360A39">
        <w:t xml:space="preserve"> Министерства</w:t>
      </w:r>
      <w:r w:rsidRPr="00360A39">
        <w:t xml:space="preserve">, а затем направляются в </w:t>
      </w:r>
      <w:r w:rsidR="008864C8" w:rsidRPr="00360A39">
        <w:t xml:space="preserve">структурное </w:t>
      </w:r>
      <w:r w:rsidRPr="00360A39">
        <w:t xml:space="preserve">подразделение </w:t>
      </w:r>
      <w:r w:rsidR="008864C8" w:rsidRPr="00360A39">
        <w:t xml:space="preserve">Министерства </w:t>
      </w:r>
      <w:r w:rsidRPr="00360A39">
        <w:t>в соответствии с компетенцией.</w:t>
      </w:r>
    </w:p>
    <w:p w:rsidR="00D67358" w:rsidRPr="00360A39" w:rsidRDefault="00D67358" w:rsidP="00D67358">
      <w:pPr>
        <w:pStyle w:val="ConsPlusNormal"/>
        <w:ind w:firstLine="709"/>
        <w:jc w:val="both"/>
        <w:outlineLvl w:val="1"/>
      </w:pPr>
    </w:p>
    <w:p w:rsidR="00D67358" w:rsidRPr="00360A39" w:rsidRDefault="00D67358" w:rsidP="00D67358">
      <w:pPr>
        <w:pStyle w:val="ConsPlusNormal"/>
        <w:ind w:firstLine="709"/>
        <w:jc w:val="center"/>
        <w:outlineLvl w:val="1"/>
        <w:rPr>
          <w:b/>
        </w:rPr>
      </w:pPr>
      <w:r w:rsidRPr="00360A39">
        <w:rPr>
          <w:b/>
        </w:rPr>
        <w:t>4.3. Регистрация входящих документов</w:t>
      </w:r>
    </w:p>
    <w:p w:rsidR="00D67358" w:rsidRPr="00360A39" w:rsidRDefault="00D67358" w:rsidP="00D67358">
      <w:pPr>
        <w:pStyle w:val="ConsPlusNormal"/>
        <w:ind w:firstLine="709"/>
        <w:jc w:val="both"/>
        <w:outlineLvl w:val="1"/>
      </w:pPr>
    </w:p>
    <w:p w:rsidR="00D67358" w:rsidRPr="00360A39" w:rsidRDefault="00D67358" w:rsidP="00D67358">
      <w:pPr>
        <w:pStyle w:val="ConsPlusNormal"/>
        <w:ind w:firstLine="709"/>
        <w:jc w:val="both"/>
        <w:outlineLvl w:val="1"/>
      </w:pPr>
      <w:r w:rsidRPr="00360A39">
        <w:t>4.3.1.</w:t>
      </w:r>
      <w:r w:rsidRPr="00360A39">
        <w:tab/>
        <w:t>Регистрация документов, поступивших в Министерство, осуществляется работниками службы делопроизводства Министерства в ЕСЭД в базах данных «Входящие» либо «Внутренние» (поступившие от ИО</w:t>
      </w:r>
      <w:r w:rsidR="0035178D" w:rsidRPr="00360A39">
        <w:t>УО</w:t>
      </w:r>
      <w:r w:rsidRPr="00360A39">
        <w:t xml:space="preserve"> и подведомственных учреждений) независимо от способа их доставки и только один раз.</w:t>
      </w:r>
    </w:p>
    <w:p w:rsidR="00D67358" w:rsidRPr="00360A39" w:rsidRDefault="00D67358" w:rsidP="00D67358">
      <w:pPr>
        <w:pStyle w:val="ConsPlusNormal"/>
        <w:ind w:firstLine="709"/>
        <w:jc w:val="both"/>
        <w:outlineLvl w:val="1"/>
      </w:pPr>
      <w:r w:rsidRPr="00360A39">
        <w:t>Не допускается передача документов без регистрации в службе делопроизводства Министерства.</w:t>
      </w:r>
    </w:p>
    <w:p w:rsidR="00D67358" w:rsidRPr="00360A39" w:rsidRDefault="00D67358" w:rsidP="00D67358">
      <w:pPr>
        <w:pStyle w:val="ConsPlusNormal"/>
        <w:ind w:firstLine="709"/>
        <w:jc w:val="both"/>
        <w:outlineLvl w:val="1"/>
      </w:pPr>
      <w:r w:rsidRPr="00360A39">
        <w:t>4.3.2.</w:t>
      </w:r>
      <w:r w:rsidRPr="00360A39">
        <w:tab/>
        <w:t>Регистрация входящих документов, в том числе направленных в электронной форме, осуществляется в день их поступления, кроме документов, поступивших в конце рабочего дня (после 16.00) или в выходные, нерабочие, праздничные дни, за исключением документов, требующих срочного исполнения.</w:t>
      </w:r>
    </w:p>
    <w:p w:rsidR="00D67358" w:rsidRPr="00360A39" w:rsidRDefault="00D67358" w:rsidP="00D67358">
      <w:pPr>
        <w:pStyle w:val="ConsPlusNormal"/>
        <w:ind w:firstLine="709"/>
        <w:jc w:val="both"/>
        <w:outlineLvl w:val="1"/>
      </w:pPr>
      <w:r w:rsidRPr="00360A39">
        <w:t xml:space="preserve">Регистрация </w:t>
      </w:r>
      <w:r w:rsidR="008D37BE" w:rsidRPr="00360A39">
        <w:t xml:space="preserve">обращений граждан, в том числе </w:t>
      </w:r>
      <w:r w:rsidRPr="00360A39">
        <w:t>направленных в электронной форме, осуществляется в течение 3 рабочих дней со дня их поступления.</w:t>
      </w:r>
    </w:p>
    <w:p w:rsidR="00D67358" w:rsidRPr="00360A39" w:rsidRDefault="008D37BE" w:rsidP="00D67358">
      <w:pPr>
        <w:pStyle w:val="ConsPlusNormal"/>
        <w:ind w:firstLine="709"/>
        <w:jc w:val="both"/>
        <w:outlineLvl w:val="1"/>
      </w:pPr>
      <w:r w:rsidRPr="00360A39">
        <w:t>4</w:t>
      </w:r>
      <w:r w:rsidR="00D67358" w:rsidRPr="00360A39">
        <w:t>.3.3.</w:t>
      </w:r>
      <w:r w:rsidR="00D67358" w:rsidRPr="00360A39">
        <w:tab/>
        <w:t>При регистрации входящих документов сведения о входящем документе вносятся в ЭРК документа в ЕСЭД, а поступившему документу присваивается регистрационный номер, состоящий из постоянного числа, соответствующего коду региона (73), индекса органи</w:t>
      </w:r>
      <w:r w:rsidR="00F65C1D" w:rsidRPr="00360A39">
        <w:t>зации или подразделения (места регистрации), порядкового номера в пределах календарного</w:t>
      </w:r>
      <w:r w:rsidR="00D67358" w:rsidRPr="00360A39">
        <w:t xml:space="preserve"> года и буквенного индекса «вх», обозначающего входящую</w:t>
      </w:r>
      <w:r w:rsidR="00F65C1D" w:rsidRPr="00360A39">
        <w:t xml:space="preserve"> корреспонденцию, например: 73-ИОГВ</w:t>
      </w:r>
      <w:r w:rsidR="00D67358" w:rsidRPr="00360A39">
        <w:t>/504</w:t>
      </w:r>
      <w:r w:rsidR="00F65C1D" w:rsidRPr="00360A39">
        <w:t>вх, где 73 - постоянное число, ИОГВ</w:t>
      </w:r>
      <w:r w:rsidR="00D67358" w:rsidRPr="00360A39">
        <w:t xml:space="preserve"> - индекс организации или подразделения (места регистрации), 504 - порядковый номер в пределах календарного года, вх - буквенный индекс.</w:t>
      </w:r>
    </w:p>
    <w:p w:rsidR="00D67358" w:rsidRPr="00360A39" w:rsidRDefault="00143659" w:rsidP="00D67358">
      <w:pPr>
        <w:pStyle w:val="ConsPlusNormal"/>
        <w:ind w:firstLine="709"/>
        <w:jc w:val="both"/>
        <w:outlineLvl w:val="1"/>
      </w:pPr>
      <w:r w:rsidRPr="00360A39">
        <w:t>4</w:t>
      </w:r>
      <w:r w:rsidR="00D67358" w:rsidRPr="00360A39">
        <w:t>.3.4.</w:t>
      </w:r>
      <w:r w:rsidR="00D67358" w:rsidRPr="00360A39">
        <w:tab/>
        <w:t>На документах, поступивших на бумажном носителе,</w:t>
      </w:r>
      <w:r w:rsidR="002313D3" w:rsidRPr="00360A39">
        <w:t xml:space="preserve"> проставляется регистрационный штамп с </w:t>
      </w:r>
      <w:r w:rsidR="00D67358" w:rsidRPr="00360A39">
        <w:t xml:space="preserve">указанием </w:t>
      </w:r>
      <w:r w:rsidR="00254495" w:rsidRPr="00360A39">
        <w:t xml:space="preserve">даты регистрации </w:t>
      </w:r>
      <w:r w:rsidR="00D67358" w:rsidRPr="00360A39">
        <w:t>документа и входящего регистрационного номера.</w:t>
      </w:r>
    </w:p>
    <w:p w:rsidR="00D67358" w:rsidRPr="00360A39" w:rsidRDefault="00D67358" w:rsidP="002313D3">
      <w:pPr>
        <w:pStyle w:val="ConsPlusNormal"/>
        <w:ind w:firstLine="709"/>
        <w:jc w:val="both"/>
        <w:outlineLvl w:val="1"/>
      </w:pPr>
      <w:r w:rsidRPr="00360A39">
        <w:t xml:space="preserve">Если входящий документ поступил с сопроводительным письмом, то регистрационный штамп проставляется на сопроводительном письме. </w:t>
      </w:r>
    </w:p>
    <w:p w:rsidR="00D67358" w:rsidRPr="00360A39" w:rsidRDefault="00D67358" w:rsidP="00D67358">
      <w:pPr>
        <w:pStyle w:val="ConsPlusNormal"/>
        <w:ind w:firstLine="709"/>
        <w:jc w:val="both"/>
        <w:outlineLvl w:val="1"/>
      </w:pPr>
      <w:r w:rsidRPr="00360A39">
        <w:t>Документы на бумажном носителе сканируются, электронная копия документа включается в ЕСЭД и присоединяется к ЭРК, в которую вносятся обязательные реквизиты документа.</w:t>
      </w:r>
    </w:p>
    <w:p w:rsidR="00D67358" w:rsidRPr="00360A39" w:rsidRDefault="007D7F21" w:rsidP="00D67358">
      <w:pPr>
        <w:pStyle w:val="ConsPlusNormal"/>
        <w:ind w:firstLine="709"/>
        <w:jc w:val="both"/>
        <w:outlineLvl w:val="1"/>
      </w:pPr>
      <w:r w:rsidRPr="00360A39">
        <w:t xml:space="preserve">Сканированию </w:t>
      </w:r>
      <w:r w:rsidR="00C35F7F" w:rsidRPr="00360A39">
        <w:t xml:space="preserve">не подлежат </w:t>
      </w:r>
      <w:r w:rsidR="00335BD7" w:rsidRPr="00360A39">
        <w:t xml:space="preserve">графические </w:t>
      </w:r>
      <w:r w:rsidR="00D67358" w:rsidRPr="00360A39">
        <w:t>изображения</w:t>
      </w:r>
      <w:r w:rsidR="00335BD7" w:rsidRPr="00360A39">
        <w:t xml:space="preserve">, </w:t>
      </w:r>
      <w:r w:rsidR="00D67358" w:rsidRPr="00360A39">
        <w:t>документы в прошитом и сброшюрованном виде, документы, содержащие персональные данные.</w:t>
      </w:r>
    </w:p>
    <w:p w:rsidR="00D67358" w:rsidRPr="00360A39" w:rsidRDefault="009809DC" w:rsidP="00D67358">
      <w:pPr>
        <w:pStyle w:val="ConsPlusNormal"/>
        <w:ind w:firstLine="709"/>
        <w:jc w:val="both"/>
        <w:outlineLvl w:val="1"/>
      </w:pPr>
      <w:r w:rsidRPr="00360A39">
        <w:t>4</w:t>
      </w:r>
      <w:r w:rsidR="00D67358" w:rsidRPr="00360A39">
        <w:t>.3.5.</w:t>
      </w:r>
      <w:r w:rsidR="00D67358" w:rsidRPr="00360A39">
        <w:tab/>
        <w:t xml:space="preserve">Документы, поступившие по электронной почте, регистрируются с соблюдением правил и регистрационных форм, установленных для документов </w:t>
      </w:r>
      <w:r w:rsidR="00D67358" w:rsidRPr="00360A39">
        <w:lastRenderedPageBreak/>
        <w:t>на бумажных носителях. На документе должны быть указаны адресат, его почтовый адрес, наименование вида документа (кроме письма), регистрационный номер и дата документа, наименование должности и фамилия лица, подписавшего документ, электронный адрес организации.</w:t>
      </w:r>
    </w:p>
    <w:p w:rsidR="00D67358" w:rsidRPr="00360A39" w:rsidRDefault="00335BD7" w:rsidP="00D67358">
      <w:pPr>
        <w:pStyle w:val="ConsPlusNormal"/>
        <w:ind w:firstLine="709"/>
        <w:jc w:val="both"/>
        <w:outlineLvl w:val="1"/>
      </w:pPr>
      <w:r w:rsidRPr="00360A39">
        <w:t>4.3.6.</w:t>
      </w:r>
      <w:r w:rsidRPr="00360A39">
        <w:tab/>
        <w:t xml:space="preserve">Факсограммы регистрируются так </w:t>
      </w:r>
      <w:r w:rsidR="00D67358" w:rsidRPr="00360A39">
        <w:t>же, как и служеб</w:t>
      </w:r>
      <w:r w:rsidR="00776292" w:rsidRPr="00360A39">
        <w:t xml:space="preserve">ная документация. Факсограмма с неразборчивым текстом регистрации </w:t>
      </w:r>
      <w:r w:rsidR="00D67358" w:rsidRPr="00360A39">
        <w:t>не подлежит.</w:t>
      </w:r>
    </w:p>
    <w:p w:rsidR="00D67358" w:rsidRPr="00360A39" w:rsidRDefault="00D67358" w:rsidP="00335BD7">
      <w:pPr>
        <w:pStyle w:val="ConsPlusNormal"/>
        <w:ind w:firstLine="709"/>
        <w:jc w:val="both"/>
        <w:outlineLvl w:val="1"/>
      </w:pPr>
      <w:r w:rsidRPr="00360A39">
        <w:t>Приглашения регистрируются так же, как и служебная документация, если он</w:t>
      </w:r>
      <w:r w:rsidR="00335BD7" w:rsidRPr="00360A39">
        <w:t>и не оформлены в виде открыток.</w:t>
      </w:r>
    </w:p>
    <w:p w:rsidR="00D67358" w:rsidRPr="00360A39" w:rsidRDefault="00335BD7" w:rsidP="0089300D">
      <w:pPr>
        <w:pStyle w:val="ConsPlusNormal"/>
        <w:ind w:firstLine="709"/>
        <w:jc w:val="both"/>
        <w:outlineLvl w:val="1"/>
      </w:pPr>
      <w:r w:rsidRPr="00360A39">
        <w:t>4.3.7</w:t>
      </w:r>
      <w:r w:rsidR="00D5215F" w:rsidRPr="00360A39">
        <w:t>.</w:t>
      </w:r>
      <w:r w:rsidR="00D5215F" w:rsidRPr="00360A39">
        <w:tab/>
      </w:r>
      <w:r w:rsidR="0089300D" w:rsidRPr="00360A39">
        <w:t xml:space="preserve">Ошибочно направленные в структурные подразделения </w:t>
      </w:r>
      <w:r w:rsidRPr="00360A39">
        <w:t xml:space="preserve">Министерства </w:t>
      </w:r>
      <w:r w:rsidR="00D67358" w:rsidRPr="00360A39">
        <w:t>незамедлительно возвращаются в службу делопроизводства</w:t>
      </w:r>
      <w:r w:rsidR="00D5215F" w:rsidRPr="00360A39">
        <w:t xml:space="preserve"> Министерства</w:t>
      </w:r>
      <w:r w:rsidR="00D67358" w:rsidRPr="00360A39">
        <w:t>.</w:t>
      </w:r>
    </w:p>
    <w:p w:rsidR="00D5215F" w:rsidRPr="00360A39" w:rsidRDefault="00D5215F" w:rsidP="00D5215F">
      <w:pPr>
        <w:pStyle w:val="ConsPlusNormal"/>
        <w:ind w:firstLine="709"/>
        <w:jc w:val="both"/>
        <w:outlineLvl w:val="1"/>
      </w:pPr>
    </w:p>
    <w:p w:rsidR="00452BCE" w:rsidRPr="00360A39" w:rsidRDefault="00452BCE" w:rsidP="00452BCE">
      <w:pPr>
        <w:pStyle w:val="ConsPlusNormal"/>
        <w:ind w:firstLine="709"/>
        <w:jc w:val="center"/>
        <w:outlineLvl w:val="1"/>
        <w:rPr>
          <w:b/>
        </w:rPr>
      </w:pPr>
      <w:r w:rsidRPr="00360A39">
        <w:rPr>
          <w:b/>
        </w:rPr>
        <w:t>4.4. Порядок рассмотрения документов</w:t>
      </w:r>
    </w:p>
    <w:p w:rsidR="00452BCE" w:rsidRPr="00360A39" w:rsidRDefault="00452BCE" w:rsidP="00452BCE">
      <w:pPr>
        <w:pStyle w:val="ConsPlusNormal"/>
        <w:ind w:firstLine="709"/>
        <w:jc w:val="both"/>
        <w:outlineLvl w:val="1"/>
      </w:pPr>
    </w:p>
    <w:p w:rsidR="00452BCE" w:rsidRPr="00360A39" w:rsidRDefault="00452BCE" w:rsidP="00452BCE">
      <w:pPr>
        <w:pStyle w:val="ConsPlusNormal"/>
        <w:ind w:firstLine="708"/>
        <w:jc w:val="both"/>
        <w:outlineLvl w:val="1"/>
      </w:pPr>
      <w:r w:rsidRPr="00360A39">
        <w:t>4.4.1.</w:t>
      </w:r>
      <w:r w:rsidRPr="00360A39">
        <w:tab/>
        <w:t>Подготовка к рассмотрению документов включает в себя:</w:t>
      </w:r>
    </w:p>
    <w:p w:rsidR="00452BCE" w:rsidRPr="00360A39" w:rsidRDefault="00452BCE" w:rsidP="00452BCE">
      <w:pPr>
        <w:pStyle w:val="ConsPlusNormal"/>
        <w:ind w:firstLine="708"/>
        <w:jc w:val="both"/>
        <w:outlineLvl w:val="1"/>
      </w:pPr>
      <w:r w:rsidRPr="00360A39">
        <w:t>ознакомление с содержанием документов;</w:t>
      </w:r>
    </w:p>
    <w:p w:rsidR="00452BCE" w:rsidRPr="00360A39" w:rsidRDefault="00452BCE" w:rsidP="00452BCE">
      <w:pPr>
        <w:pStyle w:val="ConsPlusNormal"/>
        <w:ind w:firstLine="709"/>
        <w:jc w:val="both"/>
        <w:outlineLvl w:val="1"/>
      </w:pPr>
      <w:r w:rsidRPr="00360A39">
        <w:t>подготовку и оформление проекта резолюции;</w:t>
      </w:r>
    </w:p>
    <w:p w:rsidR="00452BCE" w:rsidRPr="00360A39" w:rsidRDefault="00452BCE" w:rsidP="00452BCE">
      <w:pPr>
        <w:pStyle w:val="ConsPlusNormal"/>
        <w:ind w:firstLine="709"/>
        <w:jc w:val="both"/>
        <w:outlineLvl w:val="1"/>
      </w:pPr>
      <w:r w:rsidRPr="00360A39">
        <w:t>передачу документов для рассмотрения руководителю Министерства.</w:t>
      </w:r>
    </w:p>
    <w:p w:rsidR="00452BCE" w:rsidRPr="00360A39" w:rsidRDefault="00452BCE" w:rsidP="00452BCE">
      <w:pPr>
        <w:pStyle w:val="ConsPlusNormal"/>
        <w:ind w:firstLine="709"/>
        <w:jc w:val="both"/>
        <w:outlineLvl w:val="1"/>
      </w:pPr>
      <w:r w:rsidRPr="00360A39">
        <w:t>4.4.2.</w:t>
      </w:r>
      <w:r w:rsidRPr="00360A39">
        <w:tab/>
        <w:t xml:space="preserve">По входящим (внутренним) документам, требующим исполнения, подготавливаются проекты резолюций </w:t>
      </w:r>
      <w:r w:rsidR="00712EDA" w:rsidRPr="00360A39">
        <w:t xml:space="preserve">на бланке </w:t>
      </w:r>
      <w:r w:rsidR="00651E36" w:rsidRPr="00360A39">
        <w:t xml:space="preserve">установленной </w:t>
      </w:r>
      <w:r w:rsidRPr="00360A39">
        <w:t xml:space="preserve">формы в соответствии с </w:t>
      </w:r>
      <w:r w:rsidR="00643E4A" w:rsidRPr="00360A39">
        <w:t>приложением № 4</w:t>
      </w:r>
      <w:r w:rsidRPr="00360A39">
        <w:t xml:space="preserve"> к </w:t>
      </w:r>
      <w:r w:rsidR="00643E4A" w:rsidRPr="00360A39">
        <w:t xml:space="preserve">настоящей </w:t>
      </w:r>
      <w:r w:rsidRPr="00360A39">
        <w:t>Инструкции.</w:t>
      </w:r>
    </w:p>
    <w:p w:rsidR="00452BCE" w:rsidRPr="00360A39" w:rsidRDefault="000C7A1F" w:rsidP="00452BCE">
      <w:pPr>
        <w:pStyle w:val="ConsPlusNormal"/>
        <w:ind w:firstLine="709"/>
        <w:jc w:val="both"/>
        <w:outlineLvl w:val="1"/>
      </w:pPr>
      <w:r w:rsidRPr="00360A39">
        <w:t>4</w:t>
      </w:r>
      <w:r w:rsidR="00452BCE" w:rsidRPr="00360A39">
        <w:t>.4.3.</w:t>
      </w:r>
      <w:r w:rsidR="00452BCE" w:rsidRPr="00360A39">
        <w:tab/>
        <w:t>Резолюции могут быть оформлены на свободном месте рабочего поля документа или вноситься непосредственно в ЭРК документа в ЕСЭД. В состав резолюции входят следующие реквизиты:</w:t>
      </w:r>
    </w:p>
    <w:p w:rsidR="00452BCE" w:rsidRPr="00360A39" w:rsidRDefault="000C7A1F" w:rsidP="000C7A1F">
      <w:pPr>
        <w:pStyle w:val="ConsPlusNormal"/>
        <w:ind w:firstLine="709"/>
        <w:jc w:val="both"/>
        <w:outlineLvl w:val="1"/>
      </w:pPr>
      <w:r w:rsidRPr="00360A39">
        <w:t>исполнитель (фамилия</w:t>
      </w:r>
      <w:r w:rsidRPr="00360A39">
        <w:tab/>
        <w:t>и инициалы лица</w:t>
      </w:r>
      <w:r w:rsidRPr="00360A39">
        <w:tab/>
        <w:t xml:space="preserve">или лиц, которым дается </w:t>
      </w:r>
      <w:r w:rsidR="00452BCE" w:rsidRPr="00360A39">
        <w:t>поручение);</w:t>
      </w:r>
    </w:p>
    <w:p w:rsidR="00452BCE" w:rsidRPr="00360A39" w:rsidRDefault="00452BCE" w:rsidP="00452BCE">
      <w:pPr>
        <w:pStyle w:val="ConsPlusNormal"/>
        <w:ind w:firstLine="709"/>
        <w:jc w:val="both"/>
        <w:outlineLvl w:val="1"/>
      </w:pPr>
      <w:r w:rsidRPr="00360A39">
        <w:t>содержание поручения (конкретное задание по исполнению документа или формулировка цели рассмотрения документа);</w:t>
      </w:r>
    </w:p>
    <w:p w:rsidR="00452BCE" w:rsidRPr="00360A39" w:rsidRDefault="00452BCE" w:rsidP="00452BCE">
      <w:pPr>
        <w:pStyle w:val="ConsPlusNormal"/>
        <w:ind w:firstLine="709"/>
        <w:jc w:val="both"/>
        <w:outlineLvl w:val="1"/>
      </w:pPr>
      <w:r w:rsidRPr="00360A39">
        <w:t>срок исполнения поручения - при необходимости;</w:t>
      </w:r>
    </w:p>
    <w:p w:rsidR="000C7A1F" w:rsidRPr="00360A39" w:rsidRDefault="00452BCE" w:rsidP="000C7A1F">
      <w:pPr>
        <w:pStyle w:val="ConsPlusNormal"/>
        <w:ind w:firstLine="709"/>
        <w:jc w:val="both"/>
        <w:outlineLvl w:val="1"/>
      </w:pPr>
      <w:r w:rsidRPr="00360A39">
        <w:t xml:space="preserve"> </w:t>
      </w:r>
      <w:r w:rsidR="000C7A1F" w:rsidRPr="00360A39">
        <w:t>п</w:t>
      </w:r>
      <w:r w:rsidRPr="00360A39">
        <w:t xml:space="preserve">одпись лица, дающего поручение; </w:t>
      </w:r>
    </w:p>
    <w:p w:rsidR="00452BCE" w:rsidRPr="00360A39" w:rsidRDefault="00452BCE" w:rsidP="000C7A1F">
      <w:pPr>
        <w:pStyle w:val="ConsPlusNormal"/>
        <w:ind w:firstLine="709"/>
        <w:jc w:val="both"/>
        <w:outlineLvl w:val="1"/>
      </w:pPr>
      <w:r w:rsidRPr="00360A39">
        <w:t>дата резолюции;</w:t>
      </w:r>
    </w:p>
    <w:p w:rsidR="00452BCE" w:rsidRPr="00360A39" w:rsidRDefault="000C7A1F" w:rsidP="000C7A1F">
      <w:pPr>
        <w:pStyle w:val="ConsPlusNormal"/>
        <w:ind w:firstLine="709"/>
        <w:jc w:val="both"/>
        <w:outlineLvl w:val="1"/>
      </w:pPr>
      <w:r w:rsidRPr="00360A39">
        <w:t xml:space="preserve">регистрационный номер и дата документа, </w:t>
      </w:r>
      <w:r w:rsidR="00452BCE" w:rsidRPr="00360A39">
        <w:t>к</w:t>
      </w:r>
      <w:r w:rsidRPr="00360A39">
        <w:t xml:space="preserve"> которому </w:t>
      </w:r>
      <w:r w:rsidR="00452BCE" w:rsidRPr="00360A39">
        <w:t>составляется</w:t>
      </w:r>
      <w:r w:rsidRPr="00360A39">
        <w:t xml:space="preserve"> </w:t>
      </w:r>
      <w:r w:rsidR="00452BCE" w:rsidRPr="00360A39">
        <w:t>резолюция (при оформлении резолюции на бланке).</w:t>
      </w:r>
    </w:p>
    <w:p w:rsidR="00452BCE" w:rsidRPr="00360A39" w:rsidRDefault="00452BCE" w:rsidP="00452BCE">
      <w:pPr>
        <w:pStyle w:val="ConsPlusNormal"/>
        <w:ind w:firstLine="709"/>
        <w:jc w:val="both"/>
        <w:outlineLvl w:val="1"/>
      </w:pPr>
      <w:r w:rsidRPr="00360A39">
        <w:t>При наличии в резолюции нескольких исполнителей основным считается лицо, указанное в резолюции первым, если не оговорено иное.</w:t>
      </w:r>
    </w:p>
    <w:p w:rsidR="00452BCE" w:rsidRPr="00360A39" w:rsidRDefault="00452BCE" w:rsidP="00452BCE">
      <w:pPr>
        <w:pStyle w:val="ConsPlusNormal"/>
        <w:ind w:firstLine="709"/>
        <w:jc w:val="both"/>
        <w:outlineLvl w:val="1"/>
      </w:pPr>
      <w:r w:rsidRPr="00360A39">
        <w:t>Сведения о резолюции (исполнитель, содержание поручения, срок исполнения) вносятся в ЭРК документа в ЕСЭД, после чего исполнители получают доступ к электронному документу (электронной копии документа).</w:t>
      </w:r>
    </w:p>
    <w:p w:rsidR="00452BCE" w:rsidRPr="00360A39" w:rsidRDefault="002D4101" w:rsidP="00452BCE">
      <w:pPr>
        <w:pStyle w:val="ConsPlusNormal"/>
        <w:ind w:firstLine="709"/>
        <w:jc w:val="both"/>
        <w:outlineLvl w:val="1"/>
      </w:pPr>
      <w:r w:rsidRPr="00360A39">
        <w:t>4</w:t>
      </w:r>
      <w:r w:rsidR="00452BCE" w:rsidRPr="00360A39">
        <w:t>.4.4.</w:t>
      </w:r>
      <w:r w:rsidR="00452BCE" w:rsidRPr="00360A39">
        <w:tab/>
        <w:t>Передача документов на рассмотрение</w:t>
      </w:r>
      <w:r w:rsidRPr="00360A39">
        <w:t xml:space="preserve"> руководителю Министерства</w:t>
      </w:r>
      <w:r w:rsidR="00452BCE" w:rsidRPr="00360A39">
        <w:t xml:space="preserve"> осуществляется в день их поступления или на следующий рабочий день. Срочная корреспонденция передаётся незамедлительно.</w:t>
      </w:r>
    </w:p>
    <w:p w:rsidR="00452BCE" w:rsidRPr="00360A39" w:rsidRDefault="00452BCE" w:rsidP="00452BCE">
      <w:pPr>
        <w:pStyle w:val="ConsPlusNormal"/>
        <w:ind w:firstLine="709"/>
        <w:jc w:val="both"/>
        <w:outlineLvl w:val="1"/>
      </w:pPr>
      <w:r w:rsidRPr="00360A39">
        <w:t xml:space="preserve">Документы с резолюциями </w:t>
      </w:r>
      <w:r w:rsidR="002D4101" w:rsidRPr="00360A39">
        <w:t xml:space="preserve">руководителя Министерства </w:t>
      </w:r>
      <w:r w:rsidRPr="00360A39">
        <w:t>передаются исполнителям и на бумажном носителе, и по ЕСЭД.</w:t>
      </w:r>
    </w:p>
    <w:p w:rsidR="00452BCE" w:rsidRPr="00360A39" w:rsidRDefault="00452BCE" w:rsidP="00452BCE">
      <w:pPr>
        <w:pStyle w:val="ConsPlusNormal"/>
        <w:ind w:firstLine="709"/>
        <w:jc w:val="both"/>
        <w:outlineLvl w:val="1"/>
      </w:pPr>
      <w:r w:rsidRPr="00360A39">
        <w:t xml:space="preserve">Все последующие резолюции не должны искажать содержания поручений </w:t>
      </w:r>
      <w:r w:rsidRPr="00360A39">
        <w:lastRenderedPageBreak/>
        <w:t>вышестоя</w:t>
      </w:r>
      <w:r w:rsidR="002D4101" w:rsidRPr="00360A39">
        <w:t xml:space="preserve">щего руководства, они могут </w:t>
      </w:r>
      <w:r w:rsidRPr="00360A39">
        <w:t>уточняться и конкретизироваться.</w:t>
      </w:r>
    </w:p>
    <w:p w:rsidR="00F67106" w:rsidRPr="00360A39" w:rsidRDefault="00E42464" w:rsidP="00452BCE">
      <w:pPr>
        <w:pStyle w:val="ConsPlusNormal"/>
        <w:ind w:firstLine="709"/>
        <w:jc w:val="both"/>
        <w:outlineLvl w:val="1"/>
      </w:pPr>
      <w:r w:rsidRPr="00360A39">
        <w:t>4</w:t>
      </w:r>
      <w:r w:rsidR="00452BCE" w:rsidRPr="00360A39">
        <w:t>.4.5.</w:t>
      </w:r>
      <w:r w:rsidR="00452BCE" w:rsidRPr="00360A39">
        <w:tab/>
        <w:t>Ответственные исполнители организуют работу с поступившими документами, обеспечивают подготовку (при необходимости) ответных документов, контролируют качество и своевременность исполнения поручений.</w:t>
      </w:r>
    </w:p>
    <w:p w:rsidR="00BC221A" w:rsidRPr="00360A39" w:rsidRDefault="00BC221A" w:rsidP="00BC221A">
      <w:pPr>
        <w:pStyle w:val="ConsPlusNormal"/>
        <w:ind w:firstLine="709"/>
        <w:jc w:val="both"/>
        <w:outlineLvl w:val="1"/>
      </w:pPr>
    </w:p>
    <w:p w:rsidR="00BC221A" w:rsidRPr="00360A39" w:rsidRDefault="00BC221A" w:rsidP="00BC221A">
      <w:pPr>
        <w:pStyle w:val="ConsPlusNormal"/>
        <w:ind w:firstLine="709"/>
        <w:jc w:val="center"/>
        <w:outlineLvl w:val="1"/>
        <w:rPr>
          <w:b/>
        </w:rPr>
      </w:pPr>
      <w:r w:rsidRPr="00360A39">
        <w:rPr>
          <w:b/>
        </w:rPr>
        <w:t>4.5. Регистрация, обработка и отправка исходящих документов</w:t>
      </w:r>
    </w:p>
    <w:p w:rsidR="00BC221A" w:rsidRPr="00360A39" w:rsidRDefault="00BC221A" w:rsidP="00BC221A">
      <w:pPr>
        <w:pStyle w:val="ConsPlusNormal"/>
        <w:ind w:firstLine="709"/>
        <w:jc w:val="both"/>
        <w:outlineLvl w:val="1"/>
      </w:pPr>
    </w:p>
    <w:p w:rsidR="00BC221A" w:rsidRPr="00360A39" w:rsidRDefault="00BC221A" w:rsidP="00BC221A">
      <w:pPr>
        <w:pStyle w:val="ConsPlusNormal"/>
        <w:ind w:firstLine="709"/>
        <w:jc w:val="both"/>
        <w:outlineLvl w:val="1"/>
      </w:pPr>
      <w:r w:rsidRPr="00360A39">
        <w:t>4.5.1.</w:t>
      </w:r>
      <w:r w:rsidRPr="00360A39">
        <w:tab/>
        <w:t>Исходящие документы, подписанные должностными лицами Министерства, руководителями структурных подразделений Министерства передаются (направляются) на регистрацию. Регистрация исходящих служебных писем и телеграмм осуществляется службой делопроизводства Министерства в модуле «Исходящие» ЕСЭД.</w:t>
      </w:r>
    </w:p>
    <w:p w:rsidR="00BC221A" w:rsidRPr="00360A39" w:rsidRDefault="00BC221A" w:rsidP="00BC221A">
      <w:pPr>
        <w:pStyle w:val="ConsPlusNormal"/>
        <w:ind w:firstLine="709"/>
        <w:jc w:val="both"/>
        <w:outlineLvl w:val="1"/>
      </w:pPr>
      <w:r w:rsidRPr="00360A39">
        <w:t>4.5.2.</w:t>
      </w:r>
      <w:r w:rsidRPr="00360A39">
        <w:tab/>
        <w:t>Исполнитель исходящего документа формирует и заполняет проект ЭРК исходящего документа (обязательно должны быть заполнены реквизиты «регистрационный номер документа» и «дата документа» при подготовке ответного документа), присоединяет к ЭРК электронный документ или электронный образ документа, после согласования и подписания документа направляет его на регистрацию в службу делопроизводства Министерства.</w:t>
      </w:r>
    </w:p>
    <w:p w:rsidR="00BC221A" w:rsidRPr="00360A39" w:rsidRDefault="00BC221A" w:rsidP="0010682E">
      <w:pPr>
        <w:pStyle w:val="ConsPlusNormal"/>
        <w:ind w:firstLine="709"/>
        <w:jc w:val="both"/>
        <w:outlineLvl w:val="1"/>
      </w:pPr>
      <w:r w:rsidRPr="00360A39">
        <w:t xml:space="preserve">К письму прилагаются списки рассылки, при отправке исходящего письма на бумажном носителе одного и того же содержания допускается передавать в службу делопроизводства </w:t>
      </w:r>
      <w:r w:rsidR="0010682E" w:rsidRPr="00360A39">
        <w:t xml:space="preserve">Министерства </w:t>
      </w:r>
      <w:r w:rsidRPr="00360A39">
        <w:t xml:space="preserve">подлинный экземпляр письма и </w:t>
      </w:r>
      <w:r w:rsidR="0010682E" w:rsidRPr="00360A39">
        <w:t xml:space="preserve">необходимое </w:t>
      </w:r>
      <w:r w:rsidRPr="00360A39">
        <w:t>количество его ксерокопий.</w:t>
      </w:r>
    </w:p>
    <w:p w:rsidR="00BC221A" w:rsidRPr="00360A39" w:rsidRDefault="0010682E" w:rsidP="00BC221A">
      <w:pPr>
        <w:pStyle w:val="ConsPlusNormal"/>
        <w:ind w:firstLine="709"/>
        <w:jc w:val="both"/>
        <w:outlineLvl w:val="1"/>
      </w:pPr>
      <w:r w:rsidRPr="00360A39">
        <w:t>4</w:t>
      </w:r>
      <w:r w:rsidR="00BC221A" w:rsidRPr="00360A39">
        <w:t>.5.3.</w:t>
      </w:r>
      <w:r w:rsidR="00BC221A" w:rsidRPr="00360A39">
        <w:tab/>
        <w:t>Решение о способе доставки документа принимается исполнителем документа, который указывает способ доставки документа в соответствующем поле ЭРК документа в ЕСЭД.</w:t>
      </w:r>
    </w:p>
    <w:p w:rsidR="00BC221A" w:rsidRPr="00360A39" w:rsidRDefault="00BC221A" w:rsidP="00BC221A">
      <w:pPr>
        <w:pStyle w:val="ConsPlusNormal"/>
        <w:ind w:firstLine="709"/>
        <w:jc w:val="both"/>
        <w:outlineLvl w:val="1"/>
      </w:pPr>
      <w:r w:rsidRPr="00360A39">
        <w:t>В зависимости от содержания и срочности документы доставляются посредством ЕСЭД, МЭДО, почтовой и фельдъегерской связи, электронной почты.</w:t>
      </w:r>
    </w:p>
    <w:p w:rsidR="00BC221A" w:rsidRPr="00360A39" w:rsidRDefault="00BC221A" w:rsidP="00BC221A">
      <w:pPr>
        <w:pStyle w:val="ConsPlusNormal"/>
        <w:ind w:firstLine="709"/>
        <w:jc w:val="both"/>
        <w:outlineLvl w:val="1"/>
      </w:pPr>
      <w:r w:rsidRPr="00360A39">
        <w:t>Ответ на обращение направляется в ф</w:t>
      </w:r>
      <w:r w:rsidR="0010682E" w:rsidRPr="00360A39">
        <w:t xml:space="preserve">орме электронного документа по адресу электронной почты, указанному в обращении, </w:t>
      </w:r>
      <w:r w:rsidRPr="00360A39">
        <w:t xml:space="preserve">поступившем </w:t>
      </w:r>
      <w:r w:rsidR="0010682E" w:rsidRPr="00360A39">
        <w:t xml:space="preserve">Министерство </w:t>
      </w:r>
      <w:r w:rsidRPr="00360A39">
        <w:t xml:space="preserve">в форме электронного документа, и в письменной форме - по почтовому адресу, указанному в обращении, поступившем в </w:t>
      </w:r>
      <w:r w:rsidR="0010682E" w:rsidRPr="00360A39">
        <w:t xml:space="preserve">Министерство </w:t>
      </w:r>
      <w:r w:rsidRPr="00360A39">
        <w:t>в письменной форме. Ответы на обращения граждан отправляются простой корреспонденцией.</w:t>
      </w:r>
    </w:p>
    <w:p w:rsidR="00BC221A" w:rsidRPr="00360A39" w:rsidRDefault="0010682E" w:rsidP="00BC221A">
      <w:pPr>
        <w:pStyle w:val="ConsPlusNormal"/>
        <w:ind w:firstLine="709"/>
        <w:jc w:val="both"/>
        <w:outlineLvl w:val="1"/>
      </w:pPr>
      <w:r w:rsidRPr="00360A39">
        <w:t>4</w:t>
      </w:r>
      <w:r w:rsidR="00BC221A" w:rsidRPr="00360A39">
        <w:t>.5.4.</w:t>
      </w:r>
      <w:r w:rsidR="00BC221A" w:rsidRPr="00360A39">
        <w:tab/>
        <w:t xml:space="preserve">Работники службы делопроизводства </w:t>
      </w:r>
      <w:r w:rsidRPr="00360A39">
        <w:t xml:space="preserve">Министерства </w:t>
      </w:r>
      <w:r w:rsidR="00BC221A" w:rsidRPr="00360A39">
        <w:t>осуществляют проверку соответствия оформления исходящих документов требованиям, установленным настоящей Инструкцией, в том числе осуществляют проверку наличия подписей, виз, соответствия адресов, комплектности и соответствия количества экземпляров исходящего документа списку рассылки, корректности заполнения ЭРК документа, после чего регистрируют документ в ЕСЭД.</w:t>
      </w:r>
    </w:p>
    <w:p w:rsidR="00BC221A" w:rsidRPr="00360A39" w:rsidRDefault="00BC221A" w:rsidP="00BC221A">
      <w:pPr>
        <w:pStyle w:val="ConsPlusNormal"/>
        <w:ind w:firstLine="709"/>
        <w:jc w:val="both"/>
        <w:outlineLvl w:val="1"/>
      </w:pPr>
      <w:r w:rsidRPr="00360A39">
        <w:t>В случае выявления в процессе указанной проверки нарушений требований к оформлению и созданию исходящих документов, установленных настоящей Инструкцией, исходящий документ возвращается исполнителю документа.</w:t>
      </w:r>
    </w:p>
    <w:p w:rsidR="00BC221A" w:rsidRPr="00360A39" w:rsidRDefault="00CD6BBB" w:rsidP="00BC221A">
      <w:pPr>
        <w:pStyle w:val="ConsPlusNormal"/>
        <w:ind w:firstLine="709"/>
        <w:jc w:val="both"/>
        <w:outlineLvl w:val="1"/>
      </w:pPr>
      <w:r w:rsidRPr="00360A39">
        <w:t>4</w:t>
      </w:r>
      <w:r w:rsidR="00BC221A" w:rsidRPr="00360A39">
        <w:t>.5.5.</w:t>
      </w:r>
      <w:r w:rsidR="00BC221A" w:rsidRPr="00360A39">
        <w:tab/>
        <w:t xml:space="preserve">Исходящим документам присваивается регистрационный номер, </w:t>
      </w:r>
      <w:r w:rsidR="00BC221A" w:rsidRPr="00360A39">
        <w:lastRenderedPageBreak/>
        <w:t>состоящий из постоянного числа, соответствующего коду региона (73), индекса подразделения или должностного лица</w:t>
      </w:r>
      <w:r w:rsidR="00E73098" w:rsidRPr="00360A39">
        <w:t xml:space="preserve"> Министерства</w:t>
      </w:r>
      <w:r w:rsidR="00BC221A" w:rsidRPr="00360A39">
        <w:t>, порядкового номера в пределах календарного года и буквенного индекса «исх», обозначающего исходящую</w:t>
      </w:r>
      <w:r w:rsidR="00E73098" w:rsidRPr="00360A39">
        <w:t xml:space="preserve"> корреспонденцию, например: 73-ИОГВ-08</w:t>
      </w:r>
      <w:r w:rsidR="00BC221A" w:rsidRPr="00360A39">
        <w:t>/765и</w:t>
      </w:r>
      <w:r w:rsidR="00E73098" w:rsidRPr="00360A39">
        <w:t>сх, где 73 - постоянное число, ИОГВ-08</w:t>
      </w:r>
      <w:r w:rsidR="00BC221A" w:rsidRPr="00360A39">
        <w:t xml:space="preserve"> - индекс подразделения или должностного лица, 765 - порядковый номер в пределах календарного года, исх - буквенный индекс.</w:t>
      </w:r>
    </w:p>
    <w:p w:rsidR="00BC221A" w:rsidRPr="00360A39" w:rsidRDefault="00E73098" w:rsidP="00BC221A">
      <w:pPr>
        <w:pStyle w:val="ConsPlusNormal"/>
        <w:ind w:firstLine="709"/>
        <w:jc w:val="both"/>
        <w:outlineLvl w:val="1"/>
      </w:pPr>
      <w:r w:rsidRPr="00360A39">
        <w:t xml:space="preserve">Исходящим </w:t>
      </w:r>
      <w:r w:rsidR="00BC221A" w:rsidRPr="00360A39">
        <w:t>телеграмм</w:t>
      </w:r>
      <w:r w:rsidRPr="00360A39">
        <w:t xml:space="preserve">ам присваивается регистрационный номер </w:t>
      </w:r>
      <w:r w:rsidR="00BC221A" w:rsidRPr="00360A39">
        <w:t>с доб</w:t>
      </w:r>
      <w:r w:rsidRPr="00360A39">
        <w:t>авлением буквенного индекса «Т»</w:t>
      </w:r>
      <w:r w:rsidR="00BC221A" w:rsidRPr="00360A39">
        <w:t>. Телеграммам, отправляемым по МЭДО, буквенный индекс «Т» не присваивается.</w:t>
      </w:r>
    </w:p>
    <w:p w:rsidR="00BC221A" w:rsidRPr="00360A39" w:rsidRDefault="00E73098" w:rsidP="00E73098">
      <w:pPr>
        <w:pStyle w:val="ConsPlusNormal"/>
        <w:ind w:firstLine="709"/>
        <w:jc w:val="both"/>
        <w:outlineLvl w:val="1"/>
      </w:pPr>
      <w:r w:rsidRPr="00360A39">
        <w:t xml:space="preserve">Документу, </w:t>
      </w:r>
      <w:r w:rsidR="00A52788" w:rsidRPr="00360A39">
        <w:t xml:space="preserve">направляемому в несколько адресов и </w:t>
      </w:r>
      <w:r w:rsidR="00BC221A" w:rsidRPr="00360A39">
        <w:t>содержащему</w:t>
      </w:r>
      <w:r w:rsidRPr="00360A39">
        <w:t xml:space="preserve"> </w:t>
      </w:r>
      <w:r w:rsidR="00BC221A" w:rsidRPr="00360A39">
        <w:t>одинаковый текст, присваивается один регистрационный номер.</w:t>
      </w:r>
    </w:p>
    <w:p w:rsidR="00BC221A" w:rsidRPr="00360A39" w:rsidRDefault="00BC221A" w:rsidP="00BC221A">
      <w:pPr>
        <w:pStyle w:val="ConsPlusNormal"/>
        <w:ind w:firstLine="709"/>
        <w:jc w:val="both"/>
        <w:outlineLvl w:val="1"/>
      </w:pPr>
      <w:r w:rsidRPr="00360A39">
        <w:t>Регистрационный номер и дата исходящего документа проставляются на подлиннике и втором экземпляре исходящ</w:t>
      </w:r>
      <w:r w:rsidR="009E7644" w:rsidRPr="00360A39">
        <w:t xml:space="preserve">его документа, оформленного на бумажном носителе, который помещается в дело в </w:t>
      </w:r>
      <w:r w:rsidRPr="00360A39">
        <w:t>соответствии с номенклатурой дел.</w:t>
      </w:r>
    </w:p>
    <w:p w:rsidR="009E7644" w:rsidRPr="00360A39" w:rsidRDefault="009E7644" w:rsidP="009E7644">
      <w:pPr>
        <w:pStyle w:val="ConsPlusNormal"/>
        <w:ind w:firstLine="709"/>
        <w:jc w:val="both"/>
        <w:outlineLvl w:val="1"/>
      </w:pPr>
      <w:r w:rsidRPr="00360A39">
        <w:t>4</w:t>
      </w:r>
      <w:r w:rsidR="00BC221A" w:rsidRPr="00360A39">
        <w:t>.5.6.</w:t>
      </w:r>
      <w:r w:rsidR="00BC221A" w:rsidRPr="00360A39">
        <w:tab/>
        <w:t>Обработка, отправка и выдача документов, подписанных должностными лицами</w:t>
      </w:r>
      <w:r w:rsidRPr="00360A39">
        <w:t xml:space="preserve"> Министерства </w:t>
      </w:r>
      <w:r w:rsidR="00BC221A" w:rsidRPr="00360A39">
        <w:t>осуществляются в службе делопроизводства</w:t>
      </w:r>
      <w:r w:rsidRPr="00360A39">
        <w:t xml:space="preserve"> Министерства</w:t>
      </w:r>
      <w:r w:rsidR="00BC221A" w:rsidRPr="00360A39">
        <w:t>.</w:t>
      </w:r>
    </w:p>
    <w:p w:rsidR="00BC221A" w:rsidRPr="00360A39" w:rsidRDefault="009E7644" w:rsidP="00085E98">
      <w:pPr>
        <w:pStyle w:val="ConsPlusNormal"/>
        <w:ind w:firstLine="709"/>
        <w:jc w:val="both"/>
        <w:outlineLvl w:val="1"/>
      </w:pPr>
      <w:r w:rsidRPr="00360A39">
        <w:t>4</w:t>
      </w:r>
      <w:r w:rsidR="00BC221A" w:rsidRPr="00360A39">
        <w:t>.5.7.</w:t>
      </w:r>
      <w:r w:rsidR="00BC221A" w:rsidRPr="00360A39">
        <w:tab/>
        <w:t>Зарегистрированные исходящие документы п</w:t>
      </w:r>
      <w:r w:rsidR="00085E98" w:rsidRPr="00360A39">
        <w:t>одлежат отправке в этот же день</w:t>
      </w:r>
      <w:r w:rsidR="00BC221A" w:rsidRPr="00360A39">
        <w:t>.</w:t>
      </w:r>
    </w:p>
    <w:p w:rsidR="00BC221A" w:rsidRPr="00360A39" w:rsidRDefault="00BC221A" w:rsidP="00BC221A">
      <w:pPr>
        <w:pStyle w:val="ConsPlusNormal"/>
        <w:ind w:firstLine="709"/>
        <w:jc w:val="both"/>
        <w:outlineLvl w:val="1"/>
      </w:pPr>
      <w:r w:rsidRPr="00360A39">
        <w:t>Документы, направляемые почтовой связью в один адрес</w:t>
      </w:r>
      <w:r w:rsidR="00CD0447" w:rsidRPr="00360A39">
        <w:t xml:space="preserve">, вкладываются в один конверт. </w:t>
      </w:r>
    </w:p>
    <w:p w:rsidR="00BC221A" w:rsidRPr="00360A39" w:rsidRDefault="00BC221A" w:rsidP="00BC221A">
      <w:pPr>
        <w:pStyle w:val="ConsPlusNormal"/>
        <w:ind w:firstLine="709"/>
        <w:jc w:val="both"/>
        <w:outlineLvl w:val="1"/>
      </w:pPr>
      <w:r w:rsidRPr="00360A39">
        <w:t>Обработка документов для отправки почтовой связью осуществляется в соответствии с Правилами оказания услуг почтовой связи.</w:t>
      </w:r>
    </w:p>
    <w:p w:rsidR="00D67358" w:rsidRPr="00360A39" w:rsidRDefault="00CD0447" w:rsidP="00BC221A">
      <w:pPr>
        <w:pStyle w:val="ConsPlusNormal"/>
        <w:ind w:firstLine="709"/>
        <w:jc w:val="both"/>
        <w:outlineLvl w:val="1"/>
      </w:pPr>
      <w:r w:rsidRPr="00360A39">
        <w:t>4</w:t>
      </w:r>
      <w:r w:rsidR="00BC221A" w:rsidRPr="00360A39">
        <w:t>.5.8.</w:t>
      </w:r>
      <w:r w:rsidR="00BC221A" w:rsidRPr="00360A39">
        <w:tab/>
        <w:t>Документы, не имеющие адресной части, принимаются на отправку с сопро</w:t>
      </w:r>
      <w:r w:rsidRPr="00360A39">
        <w:t>в</w:t>
      </w:r>
      <w:r w:rsidR="00BC221A" w:rsidRPr="00360A39">
        <w:t>одительными письмами.</w:t>
      </w:r>
    </w:p>
    <w:p w:rsidR="00CD0447" w:rsidRPr="00360A39" w:rsidRDefault="00CD0447" w:rsidP="00BC221A">
      <w:pPr>
        <w:pStyle w:val="ConsPlusNormal"/>
        <w:ind w:firstLine="709"/>
        <w:jc w:val="both"/>
        <w:outlineLvl w:val="1"/>
      </w:pPr>
    </w:p>
    <w:p w:rsidR="008D78B0" w:rsidRPr="00360A39" w:rsidRDefault="008D78B0" w:rsidP="008D78B0">
      <w:pPr>
        <w:pStyle w:val="ConsPlusNormal"/>
        <w:ind w:firstLine="709"/>
        <w:jc w:val="center"/>
        <w:outlineLvl w:val="1"/>
        <w:rPr>
          <w:b/>
        </w:rPr>
      </w:pPr>
      <w:r w:rsidRPr="00360A39">
        <w:rPr>
          <w:b/>
        </w:rPr>
        <w:t>4.6. Регистрация и учёт внутренних документов</w:t>
      </w:r>
    </w:p>
    <w:p w:rsidR="008D78B0" w:rsidRPr="00360A39" w:rsidRDefault="008D78B0" w:rsidP="008D78B0">
      <w:pPr>
        <w:pStyle w:val="ConsPlusNormal"/>
        <w:ind w:firstLine="709"/>
        <w:jc w:val="both"/>
        <w:outlineLvl w:val="1"/>
      </w:pPr>
    </w:p>
    <w:p w:rsidR="008D78B0" w:rsidRPr="00360A39" w:rsidRDefault="008D78B0" w:rsidP="008D78B0">
      <w:pPr>
        <w:pStyle w:val="ConsPlusNormal"/>
        <w:ind w:firstLine="709"/>
        <w:jc w:val="both"/>
        <w:outlineLvl w:val="1"/>
      </w:pPr>
      <w:r w:rsidRPr="00360A39">
        <w:t>4.6.1.</w:t>
      </w:r>
      <w:r w:rsidRPr="00360A39">
        <w:tab/>
        <w:t>Обмен информацией между структурными по</w:t>
      </w:r>
      <w:r w:rsidR="00DC1F26" w:rsidRPr="00360A39">
        <w:t>дразделениями Министерства, ИОУО</w:t>
      </w:r>
      <w:r w:rsidRPr="00360A39">
        <w:t xml:space="preserve"> и подведомственными учреждениями осуществляется письмами, служебными и докладными записками в базе «Внутренние» ЕСЭД.</w:t>
      </w:r>
    </w:p>
    <w:p w:rsidR="008D78B0" w:rsidRPr="00360A39" w:rsidRDefault="00F504B7" w:rsidP="008D78B0">
      <w:pPr>
        <w:pStyle w:val="ConsPlusNormal"/>
        <w:ind w:firstLine="709"/>
        <w:jc w:val="both"/>
        <w:outlineLvl w:val="1"/>
      </w:pPr>
      <w:r w:rsidRPr="00360A39">
        <w:t>4</w:t>
      </w:r>
      <w:r w:rsidR="008D78B0" w:rsidRPr="00360A39">
        <w:t>.6.2.</w:t>
      </w:r>
      <w:r w:rsidR="008D78B0" w:rsidRPr="00360A39">
        <w:tab/>
        <w:t>Исполнители внутреннего документа формируют и заполняют проект ЭРК внутреннего документа (обязательно должны быть заполнены реквизиты «регистрационный номер документа» и «дата документа» при подготовке ответного документа), присоединяют к ЭРК электронный документ или электронный образ документа, после подписания документ направляют на регистрацию в службу делопроизводства</w:t>
      </w:r>
      <w:r w:rsidRPr="00360A39">
        <w:t xml:space="preserve"> Министерства</w:t>
      </w:r>
      <w:r w:rsidR="008D78B0" w:rsidRPr="00360A39">
        <w:t>.</w:t>
      </w:r>
    </w:p>
    <w:p w:rsidR="008D78B0" w:rsidRPr="00360A39" w:rsidRDefault="00060479" w:rsidP="008D78B0">
      <w:pPr>
        <w:pStyle w:val="ConsPlusNormal"/>
        <w:ind w:firstLine="709"/>
        <w:jc w:val="both"/>
        <w:outlineLvl w:val="1"/>
      </w:pPr>
      <w:r w:rsidRPr="00360A39">
        <w:t>4</w:t>
      </w:r>
      <w:r w:rsidR="008D78B0" w:rsidRPr="00360A39">
        <w:t>.6.3.</w:t>
      </w:r>
      <w:r w:rsidR="008D78B0" w:rsidRPr="00360A39">
        <w:tab/>
        <w:t>Внутренним документам присваивается регистрационный номер, состоящий из постоянного числа, соответствующего коду региона (73), индекса подразделения или должностного лица</w:t>
      </w:r>
      <w:r w:rsidRPr="00360A39">
        <w:t xml:space="preserve"> Министерства</w:t>
      </w:r>
      <w:r w:rsidR="008D78B0" w:rsidRPr="00360A39">
        <w:t xml:space="preserve">, порядкового номера в пределах календарного года и буквенного индекса «вн», обозначающего внутреннюю </w:t>
      </w:r>
      <w:r w:rsidRPr="00360A39">
        <w:t>корреспонденцию, например: 73-ИОГВ-08</w:t>
      </w:r>
      <w:r w:rsidR="008D78B0" w:rsidRPr="00360A39">
        <w:t>/144в</w:t>
      </w:r>
      <w:r w:rsidRPr="00360A39">
        <w:t>н, где 73 - постоянное число, ИОГВ-08</w:t>
      </w:r>
      <w:r w:rsidR="008D78B0" w:rsidRPr="00360A39">
        <w:t xml:space="preserve"> - индекс подразделения или должностного лица, 144 - порядковый номер в пределах календарного года, вн - буквенный индекс.</w:t>
      </w:r>
    </w:p>
    <w:p w:rsidR="008D78B0" w:rsidRPr="00360A39" w:rsidRDefault="008D78B0" w:rsidP="008D78B0">
      <w:pPr>
        <w:pStyle w:val="ConsPlusNormal"/>
        <w:ind w:firstLine="709"/>
        <w:jc w:val="both"/>
        <w:outlineLvl w:val="1"/>
      </w:pPr>
      <w:r w:rsidRPr="00360A39">
        <w:lastRenderedPageBreak/>
        <w:t>Внутренние документы, оформляемые не на бланке (служебные, докладные, аналитические записки, справки, акты и др.), должны содержать соответствующие виду документа реквизиты.</w:t>
      </w:r>
    </w:p>
    <w:p w:rsidR="008D78B0" w:rsidRPr="00360A39" w:rsidRDefault="00060479" w:rsidP="00060479">
      <w:pPr>
        <w:pStyle w:val="ConsPlusNormal"/>
        <w:ind w:firstLine="709"/>
        <w:jc w:val="both"/>
        <w:outlineLvl w:val="1"/>
      </w:pPr>
      <w:r w:rsidRPr="00360A39">
        <w:t>4</w:t>
      </w:r>
      <w:r w:rsidR="008D78B0" w:rsidRPr="00360A39">
        <w:t>.6.4.</w:t>
      </w:r>
      <w:r w:rsidR="008D78B0" w:rsidRPr="00360A39">
        <w:tab/>
        <w:t>В базе «ОРД» ЕСЭД помимо нормативных правовых актов регистрируются с присвоением им буквенных кодов: информационно­ справочные документы (протокол</w:t>
      </w:r>
      <w:r w:rsidRPr="00360A39">
        <w:t>ы заседаний (совещаний) - «ПС», планы - «ПЛ»</w:t>
      </w:r>
      <w:r w:rsidR="008D78B0" w:rsidRPr="00360A39">
        <w:t>, поручения - «ПЧ», поручения по итогам выезда в муниципальные образования Ульяновской области - «ПЧ/В».</w:t>
      </w:r>
    </w:p>
    <w:p w:rsidR="008D78B0" w:rsidRPr="00360A39" w:rsidRDefault="00060479" w:rsidP="008D78B0">
      <w:pPr>
        <w:pStyle w:val="ConsPlusNormal"/>
        <w:ind w:firstLine="709"/>
        <w:jc w:val="both"/>
        <w:outlineLvl w:val="1"/>
      </w:pPr>
      <w:r w:rsidRPr="00360A39">
        <w:t>4</w:t>
      </w:r>
      <w:r w:rsidR="008D78B0" w:rsidRPr="00360A39">
        <w:t>.6.5.</w:t>
      </w:r>
      <w:r w:rsidR="008D78B0" w:rsidRPr="00360A39">
        <w:tab/>
        <w:t xml:space="preserve">Регистрация протоколов заседаний (совещаний), поручений, планов осуществляется в службе делопроизводства </w:t>
      </w:r>
      <w:r w:rsidR="00834ED1" w:rsidRPr="00360A39">
        <w:t xml:space="preserve">Министерства </w:t>
      </w:r>
      <w:r w:rsidR="008D78B0" w:rsidRPr="00360A39">
        <w:t>в базе «ОРД» ЕСЭД при наличии ЭРК документа, листа рассылки и листа согласования. При регистрации документам присваиваются порядковые номера в пределах календарного года по каждому виду отдельно.</w:t>
      </w:r>
    </w:p>
    <w:p w:rsidR="008D78B0" w:rsidRPr="00360A39" w:rsidRDefault="00834ED1" w:rsidP="008307BF">
      <w:pPr>
        <w:pStyle w:val="ConsPlusNormal"/>
        <w:ind w:firstLine="709"/>
        <w:jc w:val="both"/>
        <w:outlineLvl w:val="1"/>
      </w:pPr>
      <w:r w:rsidRPr="00360A39">
        <w:t>4</w:t>
      </w:r>
      <w:r w:rsidR="008D78B0" w:rsidRPr="00360A39">
        <w:t>.6.6.</w:t>
      </w:r>
      <w:r w:rsidR="008D78B0" w:rsidRPr="00360A39">
        <w:tab/>
        <w:t xml:space="preserve">Доверенности на право совершения действий от имени </w:t>
      </w:r>
      <w:r w:rsidRPr="00360A39">
        <w:t xml:space="preserve">Министерства, </w:t>
      </w:r>
      <w:r w:rsidR="008D78B0" w:rsidRPr="00360A39">
        <w:t xml:space="preserve">представления интересов </w:t>
      </w:r>
      <w:r w:rsidRPr="00360A39">
        <w:t xml:space="preserve">Министерства </w:t>
      </w:r>
      <w:r w:rsidR="008D78B0" w:rsidRPr="00360A39">
        <w:t xml:space="preserve">в государственных, общественных и судебных органах регистрируются в </w:t>
      </w:r>
      <w:r w:rsidR="008307BF" w:rsidRPr="00360A39">
        <w:t xml:space="preserve">департаменте финансового, правового и административного обеспечения Министерства </w:t>
      </w:r>
      <w:r w:rsidR="008D78B0" w:rsidRPr="00360A39">
        <w:t>в журнале регистрации доверенностей.</w:t>
      </w:r>
    </w:p>
    <w:p w:rsidR="00D67358" w:rsidRPr="00360A39" w:rsidRDefault="00D67358" w:rsidP="0015728F">
      <w:pPr>
        <w:pStyle w:val="ConsPlusNormal"/>
        <w:ind w:firstLine="709"/>
        <w:jc w:val="both"/>
        <w:outlineLvl w:val="1"/>
      </w:pPr>
    </w:p>
    <w:p w:rsidR="00A225CD" w:rsidRPr="00360A39" w:rsidRDefault="00704567" w:rsidP="00704567">
      <w:pPr>
        <w:pStyle w:val="ConsPlusNormal"/>
        <w:ind w:firstLine="709"/>
        <w:jc w:val="center"/>
        <w:outlineLvl w:val="1"/>
        <w:rPr>
          <w:b/>
        </w:rPr>
      </w:pPr>
      <w:r w:rsidRPr="00360A39">
        <w:rPr>
          <w:b/>
        </w:rPr>
        <w:t xml:space="preserve">4.7. </w:t>
      </w:r>
      <w:r w:rsidR="00A225CD" w:rsidRPr="00360A39">
        <w:rPr>
          <w:b/>
        </w:rPr>
        <w:t xml:space="preserve">Приём, обработка и передача </w:t>
      </w:r>
      <w:r w:rsidRPr="00360A39">
        <w:rPr>
          <w:b/>
        </w:rPr>
        <w:t xml:space="preserve">документов </w:t>
      </w:r>
    </w:p>
    <w:p w:rsidR="00704567" w:rsidRPr="00360A39" w:rsidRDefault="00704567" w:rsidP="00704567">
      <w:pPr>
        <w:pStyle w:val="ConsPlusNormal"/>
        <w:ind w:firstLine="709"/>
        <w:jc w:val="center"/>
        <w:outlineLvl w:val="1"/>
        <w:rPr>
          <w:b/>
        </w:rPr>
      </w:pPr>
      <w:r w:rsidRPr="00360A39">
        <w:rPr>
          <w:b/>
        </w:rPr>
        <w:t>по каналам факсимильной связи</w:t>
      </w:r>
    </w:p>
    <w:p w:rsidR="00704567" w:rsidRPr="00360A39" w:rsidRDefault="00704567" w:rsidP="00704567">
      <w:pPr>
        <w:pStyle w:val="ConsPlusNormal"/>
        <w:ind w:firstLine="709"/>
        <w:jc w:val="both"/>
        <w:outlineLvl w:val="1"/>
      </w:pPr>
    </w:p>
    <w:p w:rsidR="00704567" w:rsidRPr="00360A39" w:rsidRDefault="00A225CD" w:rsidP="00704567">
      <w:pPr>
        <w:pStyle w:val="ConsPlusNormal"/>
        <w:ind w:firstLine="709"/>
        <w:jc w:val="both"/>
        <w:outlineLvl w:val="1"/>
      </w:pPr>
      <w:r w:rsidRPr="00360A39">
        <w:t>4</w:t>
      </w:r>
      <w:r w:rsidR="00704567" w:rsidRPr="00360A39">
        <w:t>.7.1.</w:t>
      </w:r>
      <w:r w:rsidR="00704567" w:rsidRPr="00360A39">
        <w:tab/>
        <w:t>Средства факсимильной связи предназначены для оперативной передачи и приёма текстов документов и служебных материалов.</w:t>
      </w:r>
    </w:p>
    <w:p w:rsidR="00704567" w:rsidRPr="00360A39" w:rsidRDefault="00704567" w:rsidP="00704567">
      <w:pPr>
        <w:pStyle w:val="ConsPlusNormal"/>
        <w:ind w:firstLine="709"/>
        <w:jc w:val="both"/>
        <w:outlineLvl w:val="1"/>
      </w:pPr>
      <w:r w:rsidRPr="00360A39">
        <w:t>Факсимильная связь обеспечивает передачу информации с бумажного носителя (тексты, таблицы, графики) и приём этой информации в виде копии (факсимиле), часто называемой факсом или телефаксом.</w:t>
      </w:r>
    </w:p>
    <w:p w:rsidR="00704567" w:rsidRPr="00360A39" w:rsidRDefault="00704567" w:rsidP="00704567">
      <w:pPr>
        <w:pStyle w:val="ConsPlusNormal"/>
        <w:ind w:firstLine="709"/>
        <w:jc w:val="both"/>
        <w:outlineLvl w:val="1"/>
      </w:pPr>
      <w:r w:rsidRPr="00360A39">
        <w:t xml:space="preserve">Приём, обработка и передача документов, поступающих в </w:t>
      </w:r>
      <w:r w:rsidR="00A225CD" w:rsidRPr="00360A39">
        <w:t xml:space="preserve">Министерство </w:t>
      </w:r>
      <w:r w:rsidRPr="00360A39">
        <w:t>с помощью факсимильной связи, осуществляются работниками службы делопроизводства</w:t>
      </w:r>
      <w:r w:rsidR="00A225CD" w:rsidRPr="00360A39">
        <w:t xml:space="preserve"> Министерства</w:t>
      </w:r>
      <w:r w:rsidRPr="00360A39">
        <w:t>.</w:t>
      </w:r>
    </w:p>
    <w:p w:rsidR="00704567" w:rsidRPr="00360A39" w:rsidRDefault="00A225CD" w:rsidP="00704567">
      <w:pPr>
        <w:pStyle w:val="ConsPlusNormal"/>
        <w:ind w:firstLine="709"/>
        <w:jc w:val="both"/>
        <w:outlineLvl w:val="1"/>
      </w:pPr>
      <w:r w:rsidRPr="00360A39">
        <w:t>4</w:t>
      </w:r>
      <w:r w:rsidR="00704567" w:rsidRPr="00360A39">
        <w:t>.7.2.</w:t>
      </w:r>
      <w:r w:rsidR="00704567" w:rsidRPr="00360A39">
        <w:tab/>
        <w:t>Объём документа, передаваемого в течение одного сеанса связи, не должен превышать 5 листов.</w:t>
      </w:r>
    </w:p>
    <w:p w:rsidR="00704567" w:rsidRPr="00360A39" w:rsidRDefault="00A225CD" w:rsidP="00704567">
      <w:pPr>
        <w:pStyle w:val="ConsPlusNormal"/>
        <w:ind w:firstLine="709"/>
        <w:jc w:val="both"/>
        <w:outlineLvl w:val="1"/>
      </w:pPr>
      <w:r w:rsidRPr="00360A39">
        <w:t xml:space="preserve">Документ, передаваемый по факсимильной связи, печатается </w:t>
      </w:r>
      <w:r w:rsidR="00704567" w:rsidRPr="00360A39">
        <w:t>на бумаге формата А4. Не допускаются деформация бумажного носителя отправляемого документа, использование тонкой, серой бумаги.</w:t>
      </w:r>
    </w:p>
    <w:p w:rsidR="00704567" w:rsidRPr="00360A39" w:rsidRDefault="007D20C0" w:rsidP="007D20C0">
      <w:pPr>
        <w:pStyle w:val="ConsPlusNormal"/>
        <w:ind w:firstLine="709"/>
        <w:jc w:val="both"/>
        <w:outlineLvl w:val="1"/>
      </w:pPr>
      <w:r w:rsidRPr="00360A39">
        <w:t>4</w:t>
      </w:r>
      <w:r w:rsidR="00704567" w:rsidRPr="00360A39">
        <w:t>.7.3.</w:t>
      </w:r>
      <w:r w:rsidR="00704567" w:rsidRPr="00360A39">
        <w:tab/>
        <w:t>Запрещается передавать по факсимильной свя</w:t>
      </w:r>
      <w:r w:rsidR="00394B89" w:rsidRPr="00360A39">
        <w:t xml:space="preserve">зи тексты документов, имеющих гриф </w:t>
      </w:r>
      <w:r w:rsidR="00704567" w:rsidRPr="00360A39">
        <w:t>огранич</w:t>
      </w:r>
      <w:r w:rsidR="00394B89" w:rsidRPr="00360A39">
        <w:t xml:space="preserve">ения доступа к </w:t>
      </w:r>
      <w:r w:rsidRPr="00360A39">
        <w:t xml:space="preserve">документу </w:t>
      </w:r>
      <w:r w:rsidR="00704567" w:rsidRPr="00360A39">
        <w:t>(документов с пометкой «Для служебного пользования» и секретных документов).</w:t>
      </w:r>
    </w:p>
    <w:p w:rsidR="00704567" w:rsidRPr="00360A39" w:rsidRDefault="007D20C0" w:rsidP="00704567">
      <w:pPr>
        <w:pStyle w:val="ConsPlusNormal"/>
        <w:ind w:firstLine="709"/>
        <w:jc w:val="both"/>
        <w:outlineLvl w:val="1"/>
      </w:pPr>
      <w:r w:rsidRPr="00360A39">
        <w:t>4</w:t>
      </w:r>
      <w:r w:rsidR="00704567" w:rsidRPr="00360A39">
        <w:t>.7.4.</w:t>
      </w:r>
      <w:r w:rsidR="00704567" w:rsidRPr="00360A39">
        <w:tab/>
        <w:t>Документы, передаваемые по факсимильной связи, должны быть зарегистрированы.</w:t>
      </w:r>
    </w:p>
    <w:p w:rsidR="00704567" w:rsidRPr="00360A39" w:rsidRDefault="003B20F1" w:rsidP="00704567">
      <w:pPr>
        <w:pStyle w:val="ConsPlusNormal"/>
        <w:ind w:firstLine="709"/>
        <w:jc w:val="both"/>
        <w:outlineLvl w:val="1"/>
      </w:pPr>
      <w:r w:rsidRPr="00360A39">
        <w:t>Для передачи факсог</w:t>
      </w:r>
      <w:r w:rsidR="00704567" w:rsidRPr="00360A39">
        <w:t>рамм нескольким организациям составляется список рассылки, в котором указываются наименование организации, номер факса.</w:t>
      </w:r>
    </w:p>
    <w:p w:rsidR="00704567" w:rsidRPr="00360A39" w:rsidRDefault="00704567" w:rsidP="00704567">
      <w:pPr>
        <w:pStyle w:val="ConsPlusNormal"/>
        <w:ind w:firstLine="709"/>
        <w:jc w:val="both"/>
        <w:outlineLvl w:val="1"/>
      </w:pPr>
      <w:r w:rsidRPr="00360A39">
        <w:t>После передачи факсограммы подлинник письма направляется адресату почтовой связью по мере необходимости.</w:t>
      </w:r>
    </w:p>
    <w:p w:rsidR="00704567" w:rsidRPr="00360A39" w:rsidRDefault="00704567" w:rsidP="003B20F1">
      <w:pPr>
        <w:pStyle w:val="ConsPlusNormal"/>
        <w:ind w:firstLine="709"/>
        <w:jc w:val="both"/>
        <w:outlineLvl w:val="1"/>
      </w:pPr>
      <w:r w:rsidRPr="00360A39">
        <w:t xml:space="preserve">Факсограммы, адресованные </w:t>
      </w:r>
      <w:r w:rsidR="003B20F1" w:rsidRPr="00360A39">
        <w:t xml:space="preserve">руководителю Министерства, должностным </w:t>
      </w:r>
      <w:r w:rsidR="003B20F1" w:rsidRPr="00360A39">
        <w:lastRenderedPageBreak/>
        <w:t xml:space="preserve">лицам Министерства </w:t>
      </w:r>
      <w:r w:rsidRPr="00360A39">
        <w:t>регистрируются в службе делопроизводства</w:t>
      </w:r>
      <w:r w:rsidR="003B20F1" w:rsidRPr="00360A39">
        <w:t xml:space="preserve"> Министерства</w:t>
      </w:r>
      <w:r w:rsidRPr="00360A39">
        <w:t xml:space="preserve">. Поступившему подлиннику письма, ранее переданного по факсимильной связи, </w:t>
      </w:r>
      <w:r w:rsidR="003B20F1" w:rsidRPr="00360A39">
        <w:t xml:space="preserve">присевается </w:t>
      </w:r>
      <w:r w:rsidRPr="00360A39">
        <w:t>регистрационный номер факсограммы, и он передаётся адресату с пометкой</w:t>
      </w:r>
      <w:r w:rsidR="003B20F1" w:rsidRPr="00360A39">
        <w:t xml:space="preserve"> </w:t>
      </w:r>
      <w:r w:rsidRPr="00360A39">
        <w:t>«Подлинник письма, переданного по факсу».</w:t>
      </w:r>
    </w:p>
    <w:p w:rsidR="00704567" w:rsidRPr="00360A39" w:rsidRDefault="003B20F1" w:rsidP="003B20F1">
      <w:pPr>
        <w:pStyle w:val="ConsPlusNormal"/>
        <w:ind w:firstLine="709"/>
        <w:jc w:val="both"/>
        <w:outlineLvl w:val="1"/>
      </w:pPr>
      <w:r w:rsidRPr="00360A39">
        <w:t>4</w:t>
      </w:r>
      <w:r w:rsidR="00704567" w:rsidRPr="00360A39">
        <w:t>.7.5.</w:t>
      </w:r>
      <w:r w:rsidR="00704567" w:rsidRPr="00360A39">
        <w:tab/>
        <w:t>Факсограмма на иностранном языке отправляется при наличии перевода, заверенного лицом, подп</w:t>
      </w:r>
      <w:r w:rsidRPr="00360A39">
        <w:t>исавшим факсограмму</w:t>
      </w:r>
      <w:r w:rsidR="00704567" w:rsidRPr="00360A39">
        <w:t>.</w:t>
      </w:r>
    </w:p>
    <w:p w:rsidR="00704567" w:rsidRPr="00360A39" w:rsidRDefault="003B20F1" w:rsidP="003B20F1">
      <w:pPr>
        <w:pStyle w:val="ConsPlusNormal"/>
        <w:ind w:firstLine="709"/>
        <w:jc w:val="both"/>
        <w:outlineLvl w:val="1"/>
      </w:pPr>
      <w:r w:rsidRPr="00360A39">
        <w:t>4</w:t>
      </w:r>
      <w:r w:rsidR="00704567" w:rsidRPr="00360A39">
        <w:t>.7.6.</w:t>
      </w:r>
      <w:r w:rsidR="00704567" w:rsidRPr="00360A39">
        <w:tab/>
        <w:t>Подготов</w:t>
      </w:r>
      <w:r w:rsidRPr="00360A39">
        <w:t>ленный для передачи подлинник фа</w:t>
      </w:r>
      <w:r w:rsidR="00704567" w:rsidRPr="00360A39">
        <w:t xml:space="preserve">ксограммы визируется исполнителем документа и руководителем соответствующего </w:t>
      </w:r>
      <w:r w:rsidRPr="00360A39">
        <w:t xml:space="preserve">структурного </w:t>
      </w:r>
      <w:r w:rsidR="00704567" w:rsidRPr="00360A39">
        <w:t>подразделения.</w:t>
      </w:r>
      <w:r w:rsidRPr="00360A39">
        <w:t xml:space="preserve"> Министерства</w:t>
      </w:r>
      <w:r w:rsidR="00704567" w:rsidRPr="00360A39">
        <w:t>.</w:t>
      </w:r>
    </w:p>
    <w:p w:rsidR="00704567" w:rsidRPr="00360A39" w:rsidRDefault="00704567" w:rsidP="00704567">
      <w:pPr>
        <w:pStyle w:val="ConsPlusNormal"/>
        <w:ind w:firstLine="709"/>
        <w:jc w:val="both"/>
        <w:outlineLvl w:val="1"/>
      </w:pPr>
      <w:r w:rsidRPr="00360A39">
        <w:t>4.7.7. Персональная ответственность за правильность передачи (приёма) факсограмм возлагается на лиц, ответственных за использование факсимильных аппаратов.</w:t>
      </w:r>
    </w:p>
    <w:p w:rsidR="00704567" w:rsidRPr="00360A39" w:rsidRDefault="00704567" w:rsidP="00704567">
      <w:pPr>
        <w:pStyle w:val="ConsPlusNormal"/>
        <w:ind w:firstLine="709"/>
        <w:jc w:val="both"/>
        <w:outlineLvl w:val="1"/>
      </w:pPr>
      <w:r w:rsidRPr="00360A39">
        <w:t xml:space="preserve">Ответственность за содержание информации, передаваемой по каналам факсимильной связи, возлагается на исполнителя документа и руководителя соответствующего </w:t>
      </w:r>
      <w:r w:rsidR="003B20F1" w:rsidRPr="00360A39">
        <w:t xml:space="preserve">структурного </w:t>
      </w:r>
      <w:r w:rsidRPr="00360A39">
        <w:t>подразделения</w:t>
      </w:r>
      <w:r w:rsidR="003B20F1" w:rsidRPr="00360A39">
        <w:t xml:space="preserve"> Министерства</w:t>
      </w:r>
      <w:r w:rsidRPr="00360A39">
        <w:t>.</w:t>
      </w:r>
    </w:p>
    <w:p w:rsidR="00AF6E85" w:rsidRPr="00360A39" w:rsidRDefault="00AF6E85" w:rsidP="00704567">
      <w:pPr>
        <w:pStyle w:val="ConsPlusNormal"/>
        <w:ind w:firstLine="709"/>
        <w:jc w:val="both"/>
        <w:outlineLvl w:val="1"/>
      </w:pPr>
    </w:p>
    <w:p w:rsidR="005166A4" w:rsidRPr="00360A39" w:rsidRDefault="005166A4" w:rsidP="005166A4">
      <w:pPr>
        <w:pStyle w:val="ConsPlusNormal"/>
        <w:ind w:firstLine="709"/>
        <w:jc w:val="center"/>
        <w:outlineLvl w:val="1"/>
      </w:pPr>
      <w:r w:rsidRPr="00360A39">
        <w:rPr>
          <w:b/>
        </w:rPr>
        <w:t>4.8.</w:t>
      </w:r>
      <w:r w:rsidRPr="00360A39">
        <w:t xml:space="preserve"> </w:t>
      </w:r>
      <w:r w:rsidRPr="00360A39">
        <w:rPr>
          <w:b/>
        </w:rPr>
        <w:t>Приём, обработка и передача документов по электронной почте</w:t>
      </w:r>
    </w:p>
    <w:p w:rsidR="005166A4" w:rsidRPr="00360A39" w:rsidRDefault="005166A4" w:rsidP="005166A4">
      <w:pPr>
        <w:pStyle w:val="ConsPlusNormal"/>
        <w:ind w:firstLine="709"/>
        <w:jc w:val="both"/>
        <w:outlineLvl w:val="1"/>
      </w:pPr>
    </w:p>
    <w:p w:rsidR="005166A4" w:rsidRPr="00360A39" w:rsidRDefault="00D7219D" w:rsidP="00D7219D">
      <w:pPr>
        <w:pStyle w:val="ConsPlusNormal"/>
        <w:ind w:firstLine="709"/>
        <w:jc w:val="both"/>
        <w:outlineLvl w:val="1"/>
      </w:pPr>
      <w:r w:rsidRPr="00360A39">
        <w:t>4.8.1.</w:t>
      </w:r>
      <w:r w:rsidRPr="00360A39">
        <w:tab/>
        <w:t xml:space="preserve">Электронная </w:t>
      </w:r>
      <w:r w:rsidR="005166A4" w:rsidRPr="00360A39">
        <w:t xml:space="preserve">почта в </w:t>
      </w:r>
      <w:r w:rsidRPr="00360A39">
        <w:t xml:space="preserve">Министерстве </w:t>
      </w:r>
      <w:r w:rsidR="005166A4" w:rsidRPr="00360A39">
        <w:t>предназначена для приёма и передачи служебной информации с помощью про</w:t>
      </w:r>
      <w:r w:rsidRPr="00360A39">
        <w:t xml:space="preserve">граммно-аппаратного комплекса </w:t>
      </w:r>
      <w:r w:rsidR="00B34DF7" w:rsidRPr="00360A39">
        <w:t xml:space="preserve">(компьютера, </w:t>
      </w:r>
      <w:r w:rsidR="005166A4" w:rsidRPr="00360A39">
        <w:t>телекоммуникационных</w:t>
      </w:r>
      <w:r w:rsidRPr="00360A39">
        <w:t xml:space="preserve"> </w:t>
      </w:r>
      <w:r w:rsidR="005166A4" w:rsidRPr="00360A39">
        <w:t>средств, специализированног</w:t>
      </w:r>
      <w:r w:rsidRPr="00360A39">
        <w:t xml:space="preserve">о программного обеспечения), через локальные и глобальные </w:t>
      </w:r>
      <w:r w:rsidR="005166A4" w:rsidRPr="00360A39">
        <w:t>телекоммуникационные сети.</w:t>
      </w:r>
    </w:p>
    <w:p w:rsidR="005166A4" w:rsidRPr="00360A39" w:rsidRDefault="00B34DF7" w:rsidP="00B34DF7">
      <w:pPr>
        <w:pStyle w:val="ConsPlusNormal"/>
        <w:ind w:firstLine="709"/>
        <w:jc w:val="both"/>
        <w:outlineLvl w:val="1"/>
      </w:pPr>
      <w:r w:rsidRPr="00360A39">
        <w:t>4</w:t>
      </w:r>
      <w:r w:rsidR="005166A4" w:rsidRPr="00360A39">
        <w:t>.8.2.</w:t>
      </w:r>
      <w:r w:rsidR="005166A4" w:rsidRPr="00360A39">
        <w:tab/>
        <w:t xml:space="preserve">В </w:t>
      </w:r>
      <w:r w:rsidRPr="00360A39">
        <w:t xml:space="preserve">Министерстве </w:t>
      </w:r>
      <w:r w:rsidR="005166A4" w:rsidRPr="00360A39">
        <w:t>приём электронных копий</w:t>
      </w:r>
      <w:r w:rsidRPr="00360A39">
        <w:t xml:space="preserve"> </w:t>
      </w:r>
      <w:r w:rsidR="005166A4" w:rsidRPr="00360A39">
        <w:t xml:space="preserve">документов для отправки и их отправка с официального электронного адреса </w:t>
      </w:r>
      <w:r w:rsidRPr="00360A39">
        <w:t xml:space="preserve">Министерства </w:t>
      </w:r>
      <w:r w:rsidR="005166A4" w:rsidRPr="00360A39">
        <w:t xml:space="preserve">в информационно-телекоммуникационной сети «Интернет» </w:t>
      </w:r>
      <w:r w:rsidRPr="00360A39">
        <w:t>(official@mia73.ru</w:t>
      </w:r>
      <w:r w:rsidR="005166A4" w:rsidRPr="00360A39">
        <w:t>) (далее - электронный ад</w:t>
      </w:r>
      <w:r w:rsidRPr="00360A39">
        <w:t>рес Министерства</w:t>
      </w:r>
      <w:r w:rsidR="00EF55A6" w:rsidRPr="00360A39">
        <w:t>)</w:t>
      </w:r>
      <w:r w:rsidR="00B7564D" w:rsidRPr="00360A39">
        <w:t xml:space="preserve"> </w:t>
      </w:r>
      <w:r w:rsidR="00EF55A6" w:rsidRPr="00360A39">
        <w:t xml:space="preserve">осуществляются ответственными </w:t>
      </w:r>
      <w:r w:rsidR="005166A4" w:rsidRPr="00360A39">
        <w:t xml:space="preserve">за </w:t>
      </w:r>
      <w:r w:rsidR="00EF55A6" w:rsidRPr="00360A39">
        <w:t xml:space="preserve">работу с электронной почтой работниками </w:t>
      </w:r>
      <w:r w:rsidR="005166A4" w:rsidRPr="00360A39">
        <w:t>службы делопроизводства</w:t>
      </w:r>
      <w:r w:rsidRPr="00360A39">
        <w:t xml:space="preserve"> Министерства</w:t>
      </w:r>
      <w:r w:rsidR="005166A4" w:rsidRPr="00360A39">
        <w:t xml:space="preserve"> ежедневно в рабочие дни с 9.00 до 18.00.</w:t>
      </w:r>
    </w:p>
    <w:p w:rsidR="005166A4" w:rsidRPr="00360A39" w:rsidRDefault="00B34DF7" w:rsidP="00B34DF7">
      <w:pPr>
        <w:pStyle w:val="ConsPlusNormal"/>
        <w:ind w:firstLine="709"/>
        <w:jc w:val="both"/>
        <w:outlineLvl w:val="1"/>
      </w:pPr>
      <w:r w:rsidRPr="00360A39">
        <w:t>4</w:t>
      </w:r>
      <w:r w:rsidR="005166A4" w:rsidRPr="00360A39">
        <w:t>.8.3.</w:t>
      </w:r>
      <w:r w:rsidR="005166A4" w:rsidRPr="00360A39">
        <w:tab/>
        <w:t>Ответственнос</w:t>
      </w:r>
      <w:r w:rsidR="00EF55A6" w:rsidRPr="00360A39">
        <w:t xml:space="preserve">ть за подготовку документов к </w:t>
      </w:r>
      <w:r w:rsidR="005166A4" w:rsidRPr="00360A39">
        <w:t>передаче</w:t>
      </w:r>
      <w:r w:rsidRPr="00360A39">
        <w:t xml:space="preserve"> </w:t>
      </w:r>
      <w:r w:rsidR="005166A4" w:rsidRPr="00360A39">
        <w:t>по электронной почте и их содержание несёт автор указанных документов, за передачу - ответственный работник службы делопроизводства</w:t>
      </w:r>
      <w:r w:rsidRPr="00360A39">
        <w:t xml:space="preserve"> Министерства</w:t>
      </w:r>
      <w:r w:rsidR="005166A4" w:rsidRPr="00360A39">
        <w:t>.</w:t>
      </w:r>
    </w:p>
    <w:p w:rsidR="005166A4" w:rsidRPr="00360A39" w:rsidRDefault="00B34DF7" w:rsidP="005166A4">
      <w:pPr>
        <w:pStyle w:val="ConsPlusNormal"/>
        <w:ind w:firstLine="709"/>
        <w:jc w:val="both"/>
        <w:outlineLvl w:val="1"/>
      </w:pPr>
      <w:r w:rsidRPr="00360A39">
        <w:t>4</w:t>
      </w:r>
      <w:r w:rsidR="005166A4" w:rsidRPr="00360A39">
        <w:t>.8.4.</w:t>
      </w:r>
      <w:r w:rsidR="005166A4" w:rsidRPr="00360A39">
        <w:tab/>
        <w:t xml:space="preserve">Передаваемые с помощью электронной почты документы представляются в службу делопроизводства </w:t>
      </w:r>
      <w:r w:rsidRPr="00360A39">
        <w:t xml:space="preserve">Министерства </w:t>
      </w:r>
      <w:r w:rsidR="005166A4" w:rsidRPr="00360A39">
        <w:t>вместе с п</w:t>
      </w:r>
      <w:r w:rsidRPr="00360A39">
        <w:t>одлинником документа на бумажно</w:t>
      </w:r>
      <w:r w:rsidR="005166A4" w:rsidRPr="00360A39">
        <w:t>м носителе.</w:t>
      </w:r>
    </w:p>
    <w:p w:rsidR="005166A4" w:rsidRPr="00360A39" w:rsidRDefault="00B34DF7" w:rsidP="005166A4">
      <w:pPr>
        <w:pStyle w:val="ConsPlusNormal"/>
        <w:ind w:firstLine="709"/>
        <w:jc w:val="both"/>
        <w:outlineLvl w:val="1"/>
      </w:pPr>
      <w:r w:rsidRPr="00360A39">
        <w:t>4.8.5.</w:t>
      </w:r>
      <w:r w:rsidRPr="00360A39">
        <w:tab/>
        <w:t xml:space="preserve">Исполнитель документа оформляет документ в соответствии с требованиями, </w:t>
      </w:r>
      <w:r w:rsidR="005166A4" w:rsidRPr="00360A39">
        <w:t>предъявляемыми к о</w:t>
      </w:r>
      <w:r w:rsidRPr="00360A39">
        <w:t xml:space="preserve">формлению </w:t>
      </w:r>
      <w:r w:rsidR="005166A4" w:rsidRPr="00360A39">
        <w:t>служебных документов, и представляет электронную копию документа работнику службы делопроизводства</w:t>
      </w:r>
      <w:r w:rsidRPr="00360A39">
        <w:t xml:space="preserve"> Министерства</w:t>
      </w:r>
      <w:r w:rsidR="005166A4" w:rsidRPr="00360A39">
        <w:t>.</w:t>
      </w:r>
    </w:p>
    <w:p w:rsidR="005166A4" w:rsidRPr="00360A39" w:rsidRDefault="00CF6F0C" w:rsidP="005166A4">
      <w:pPr>
        <w:pStyle w:val="ConsPlusNormal"/>
        <w:ind w:firstLine="709"/>
        <w:jc w:val="both"/>
        <w:outlineLvl w:val="1"/>
      </w:pPr>
      <w:r w:rsidRPr="00360A39">
        <w:t>4.8.6.</w:t>
      </w:r>
      <w:r w:rsidRPr="00360A39">
        <w:tab/>
        <w:t xml:space="preserve">Электронные копии справочно-информационных материалов, </w:t>
      </w:r>
      <w:r w:rsidR="005166A4" w:rsidRPr="00360A39">
        <w:t>не имеющих исходящего регистрационного номера, при отправлении электронной почтой могут не иметь бумажной копии и должны передаваться с сопроводительным письмом, подписанным должностным лицом</w:t>
      </w:r>
      <w:r w:rsidRPr="00360A39">
        <w:t xml:space="preserve"> Министерства</w:t>
      </w:r>
      <w:r w:rsidR="005166A4" w:rsidRPr="00360A39">
        <w:t xml:space="preserve">, руководителем </w:t>
      </w:r>
      <w:r w:rsidRPr="00360A39">
        <w:t xml:space="preserve">структурного </w:t>
      </w:r>
      <w:r w:rsidR="005166A4" w:rsidRPr="00360A39">
        <w:t>подразделения</w:t>
      </w:r>
      <w:r w:rsidRPr="00360A39">
        <w:t xml:space="preserve"> Министерства</w:t>
      </w:r>
      <w:r w:rsidR="005166A4" w:rsidRPr="00360A39">
        <w:t>.</w:t>
      </w:r>
    </w:p>
    <w:p w:rsidR="00AF6E85" w:rsidRPr="00360A39" w:rsidRDefault="00CF6F0C" w:rsidP="005166A4">
      <w:pPr>
        <w:pStyle w:val="ConsPlusNormal"/>
        <w:ind w:firstLine="709"/>
        <w:jc w:val="both"/>
        <w:outlineLvl w:val="1"/>
      </w:pPr>
      <w:r w:rsidRPr="00360A39">
        <w:t>4</w:t>
      </w:r>
      <w:r w:rsidR="005166A4" w:rsidRPr="00360A39">
        <w:t>.8.7.</w:t>
      </w:r>
      <w:r w:rsidR="005166A4" w:rsidRPr="00360A39">
        <w:tab/>
        <w:t xml:space="preserve">Не подлежат пересылке по электронной почте любые документы, </w:t>
      </w:r>
      <w:r w:rsidR="005166A4" w:rsidRPr="00360A39">
        <w:lastRenderedPageBreak/>
        <w:t>отнесённые к категории ограниченного доступа.</w:t>
      </w:r>
    </w:p>
    <w:p w:rsidR="001334F3" w:rsidRPr="00360A39" w:rsidRDefault="001334F3" w:rsidP="005166A4">
      <w:pPr>
        <w:pStyle w:val="ConsPlusNormal"/>
        <w:ind w:firstLine="709"/>
        <w:jc w:val="both"/>
        <w:outlineLvl w:val="1"/>
      </w:pPr>
    </w:p>
    <w:p w:rsidR="006712F2" w:rsidRPr="00360A39" w:rsidRDefault="006712F2" w:rsidP="006712F2">
      <w:pPr>
        <w:pStyle w:val="ConsPlusNormal"/>
        <w:ind w:firstLine="709"/>
        <w:jc w:val="center"/>
        <w:outlineLvl w:val="1"/>
        <w:rPr>
          <w:b/>
        </w:rPr>
      </w:pPr>
      <w:r w:rsidRPr="00360A39">
        <w:rPr>
          <w:b/>
        </w:rPr>
        <w:t xml:space="preserve">5. Порядок изготовления, учёта, хранения, использования </w:t>
      </w:r>
    </w:p>
    <w:p w:rsidR="006712F2" w:rsidRPr="00360A39" w:rsidRDefault="006712F2" w:rsidP="006712F2">
      <w:pPr>
        <w:pStyle w:val="ConsPlusNormal"/>
        <w:ind w:firstLine="709"/>
        <w:jc w:val="center"/>
        <w:outlineLvl w:val="1"/>
        <w:rPr>
          <w:b/>
        </w:rPr>
      </w:pPr>
      <w:r w:rsidRPr="00360A39">
        <w:rPr>
          <w:b/>
        </w:rPr>
        <w:t>и уничтожения гербовых печатей, печатей и штампов</w:t>
      </w:r>
    </w:p>
    <w:p w:rsidR="006712F2" w:rsidRPr="00360A39" w:rsidRDefault="006712F2" w:rsidP="006712F2">
      <w:pPr>
        <w:pStyle w:val="ConsPlusNormal"/>
        <w:ind w:firstLine="709"/>
        <w:jc w:val="both"/>
        <w:outlineLvl w:val="1"/>
      </w:pPr>
    </w:p>
    <w:p w:rsidR="006712F2" w:rsidRPr="00360A39" w:rsidRDefault="006712F2" w:rsidP="006712F2">
      <w:pPr>
        <w:pStyle w:val="ConsPlusNormal"/>
        <w:ind w:firstLine="709"/>
        <w:jc w:val="center"/>
        <w:outlineLvl w:val="1"/>
        <w:rPr>
          <w:b/>
        </w:rPr>
      </w:pPr>
      <w:r w:rsidRPr="00360A39">
        <w:rPr>
          <w:b/>
        </w:rPr>
        <w:t>5.1. Использование гербовых печатей</w:t>
      </w:r>
    </w:p>
    <w:p w:rsidR="006712F2" w:rsidRPr="00360A39" w:rsidRDefault="006712F2" w:rsidP="006712F2">
      <w:pPr>
        <w:pStyle w:val="ConsPlusNormal"/>
        <w:ind w:firstLine="709"/>
        <w:jc w:val="both"/>
        <w:outlineLvl w:val="1"/>
      </w:pPr>
    </w:p>
    <w:p w:rsidR="006712F2" w:rsidRPr="00360A39" w:rsidRDefault="006712F2" w:rsidP="006712F2">
      <w:pPr>
        <w:pStyle w:val="ConsPlusNormal"/>
        <w:ind w:firstLine="709"/>
        <w:jc w:val="both"/>
        <w:outlineLvl w:val="1"/>
      </w:pPr>
      <w:r w:rsidRPr="00360A39">
        <w:t>5.1.1.</w:t>
      </w:r>
      <w:r w:rsidRPr="00360A39">
        <w:tab/>
        <w:t>Воспроизведение на печатях Государственного герба Российской Федерации регламентируется Федеральным конс</w:t>
      </w:r>
      <w:r w:rsidR="002816F9" w:rsidRPr="00360A39">
        <w:t xml:space="preserve">титуционным законом </w:t>
      </w:r>
      <w:r w:rsidR="002816F9" w:rsidRPr="00360A39">
        <w:br/>
        <w:t xml:space="preserve">от 25.12.2000 № </w:t>
      </w:r>
      <w:r w:rsidRPr="00360A39">
        <w:t>2-ФКЗ «О Государственном гербе Россий</w:t>
      </w:r>
      <w:r w:rsidR="002816F9" w:rsidRPr="00360A39">
        <w:t xml:space="preserve">ской Федерации», постановлением Правительства Российской Федерации от 27.12.1995 № </w:t>
      </w:r>
      <w:r w:rsidRPr="00360A39">
        <w:t>1268</w:t>
      </w:r>
      <w:r w:rsidR="002816F9" w:rsidRPr="00360A39">
        <w:t xml:space="preserve"> «Об упорядочении изготовления, использования, </w:t>
      </w:r>
      <w:r w:rsidRPr="00360A39">
        <w:t>хранения и уничтожения печатей и бланков с воспроизведением Государственного герба Российской Федерации».</w:t>
      </w:r>
    </w:p>
    <w:p w:rsidR="006712F2" w:rsidRPr="00360A39" w:rsidRDefault="00C32580" w:rsidP="006712F2">
      <w:pPr>
        <w:pStyle w:val="ConsPlusNormal"/>
        <w:ind w:firstLine="709"/>
        <w:jc w:val="both"/>
        <w:outlineLvl w:val="1"/>
      </w:pPr>
      <w:r w:rsidRPr="00360A39">
        <w:t>5</w:t>
      </w:r>
      <w:r w:rsidR="006712F2" w:rsidRPr="00360A39">
        <w:t>.1.2.</w:t>
      </w:r>
      <w:r w:rsidR="006712F2" w:rsidRPr="00360A39">
        <w:tab/>
        <w:t>Гербовая печать используется на документах в порядке, установленном законодательством Российской Федерации.</w:t>
      </w:r>
    </w:p>
    <w:p w:rsidR="006712F2" w:rsidRPr="00360A39" w:rsidRDefault="00C32580" w:rsidP="006712F2">
      <w:pPr>
        <w:pStyle w:val="ConsPlusNormal"/>
        <w:ind w:firstLine="709"/>
        <w:jc w:val="both"/>
        <w:outlineLvl w:val="1"/>
      </w:pPr>
      <w:r w:rsidRPr="00360A39">
        <w:t>В Министерстве гербовой печатью заверяются подписи Министра, заместителей Министра, главного бухгалтера, других должностных лиц, которым в соответствии с доверенностью или распоряжением Министерства предоставлены соответствующие полномочия</w:t>
      </w:r>
      <w:r w:rsidR="006712F2" w:rsidRPr="00360A39">
        <w:t>.</w:t>
      </w:r>
    </w:p>
    <w:p w:rsidR="006712F2" w:rsidRPr="00360A39" w:rsidRDefault="006712F2" w:rsidP="006712F2">
      <w:pPr>
        <w:pStyle w:val="ConsPlusNormal"/>
        <w:ind w:firstLine="709"/>
        <w:jc w:val="both"/>
        <w:outlineLvl w:val="1"/>
      </w:pPr>
      <w:r w:rsidRPr="00360A39">
        <w:t>Гербовая печать проставляется, не захватывая собственно</w:t>
      </w:r>
      <w:r w:rsidR="00A465F1" w:rsidRPr="00360A39">
        <w:t xml:space="preserve"> </w:t>
      </w:r>
      <w:r w:rsidRPr="00360A39">
        <w:t>ручной подписи лица, подписавшего документ.</w:t>
      </w:r>
    </w:p>
    <w:p w:rsidR="001334F3" w:rsidRPr="00360A39" w:rsidRDefault="006712F2" w:rsidP="006712F2">
      <w:pPr>
        <w:pStyle w:val="ConsPlusNormal"/>
        <w:ind w:firstLine="709"/>
        <w:jc w:val="both"/>
        <w:outlineLvl w:val="1"/>
      </w:pPr>
      <w:r w:rsidRPr="00360A39">
        <w:t>На документах финансового характера гербовая печать проставляется на специально отведённом месте. Место нанесения гербовой печати обозначается символом «МП». Оттиск гербовой печати должен быть хорошо читаемым.</w:t>
      </w:r>
    </w:p>
    <w:p w:rsidR="00A465F1" w:rsidRPr="00360A39" w:rsidRDefault="00A465F1" w:rsidP="006712F2">
      <w:pPr>
        <w:pStyle w:val="ConsPlusNormal"/>
        <w:ind w:firstLine="709"/>
        <w:jc w:val="both"/>
        <w:outlineLvl w:val="1"/>
      </w:pPr>
    </w:p>
    <w:p w:rsidR="00481936" w:rsidRPr="00360A39" w:rsidRDefault="00481936" w:rsidP="00481936">
      <w:pPr>
        <w:pStyle w:val="ConsPlusNormal"/>
        <w:ind w:firstLine="709"/>
        <w:jc w:val="center"/>
        <w:outlineLvl w:val="1"/>
        <w:rPr>
          <w:b/>
        </w:rPr>
      </w:pPr>
      <w:r w:rsidRPr="00360A39">
        <w:rPr>
          <w:b/>
        </w:rPr>
        <w:t>5.2. Печати и штампы</w:t>
      </w:r>
    </w:p>
    <w:p w:rsidR="00481936" w:rsidRPr="00360A39" w:rsidRDefault="00481936" w:rsidP="00481936">
      <w:pPr>
        <w:pStyle w:val="ConsPlusNormal"/>
        <w:ind w:firstLine="709"/>
        <w:jc w:val="both"/>
        <w:outlineLvl w:val="1"/>
      </w:pPr>
    </w:p>
    <w:p w:rsidR="00481936" w:rsidRPr="00360A39" w:rsidRDefault="00481936" w:rsidP="00481936">
      <w:pPr>
        <w:pStyle w:val="ConsPlusNormal"/>
        <w:ind w:firstLine="709"/>
        <w:jc w:val="both"/>
        <w:outlineLvl w:val="1"/>
      </w:pPr>
      <w:r w:rsidRPr="00360A39">
        <w:t>5.2.1.</w:t>
      </w:r>
      <w:r w:rsidRPr="00360A39">
        <w:tab/>
        <w:t xml:space="preserve">Печати используются в целях заверения подлинности подписи должностных лиц </w:t>
      </w:r>
      <w:r w:rsidR="00CF07F1" w:rsidRPr="00360A39">
        <w:t xml:space="preserve">Министерства </w:t>
      </w:r>
      <w:r w:rsidRPr="00360A39">
        <w:t>на копиях документов, штампы используются для отражения на документе информации об о</w:t>
      </w:r>
      <w:r w:rsidR="00CF07F1" w:rsidRPr="00360A39">
        <w:t xml:space="preserve">перации с документом (например: </w:t>
      </w:r>
      <w:r w:rsidRPr="00360A39">
        <w:t>регистрация, постановка на контроль, списание в дело и другое).</w:t>
      </w:r>
      <w:r w:rsidRPr="00360A39">
        <w:tab/>
      </w:r>
    </w:p>
    <w:p w:rsidR="00481936" w:rsidRPr="00360A39" w:rsidRDefault="00767F71" w:rsidP="00820D70">
      <w:pPr>
        <w:pStyle w:val="ConsPlusNormal"/>
        <w:ind w:firstLine="709"/>
        <w:jc w:val="both"/>
        <w:outlineLvl w:val="1"/>
      </w:pPr>
      <w:r w:rsidRPr="00360A39">
        <w:t>5.2.2</w:t>
      </w:r>
      <w:r w:rsidR="00481936" w:rsidRPr="00360A39">
        <w:t>.</w:t>
      </w:r>
      <w:r w:rsidR="00481936" w:rsidRPr="00360A39">
        <w:tab/>
        <w:t>Для проставления отметок о получении, регистрации, прохождении</w:t>
      </w:r>
      <w:r w:rsidR="00820D70" w:rsidRPr="00360A39">
        <w:t xml:space="preserve"> </w:t>
      </w:r>
      <w:r w:rsidRPr="00360A39">
        <w:t xml:space="preserve">и </w:t>
      </w:r>
      <w:r w:rsidR="00820D70" w:rsidRPr="00360A39">
        <w:t xml:space="preserve">исполнении документов применяются соответствующие </w:t>
      </w:r>
      <w:r w:rsidR="00481936" w:rsidRPr="00360A39">
        <w:t>штампы:</w:t>
      </w:r>
      <w:r w:rsidR="00820D70" w:rsidRPr="00360A39">
        <w:t xml:space="preserve"> </w:t>
      </w:r>
      <w:r w:rsidR="00481936" w:rsidRPr="00360A39">
        <w:t>«</w:t>
      </w:r>
      <w:r w:rsidRPr="00360A39">
        <w:t>Министерство имущественных отношений и архитектуры Ульяновской области</w:t>
      </w:r>
      <w:r w:rsidR="00820D70" w:rsidRPr="00360A39">
        <w:t xml:space="preserve">» (для </w:t>
      </w:r>
      <w:r w:rsidR="00481936" w:rsidRPr="00360A39">
        <w:t>регист</w:t>
      </w:r>
      <w:r w:rsidRPr="00360A39">
        <w:t>рации входящих документов), «Контроль»</w:t>
      </w:r>
      <w:r w:rsidR="00481936" w:rsidRPr="00360A39">
        <w:t>.</w:t>
      </w:r>
    </w:p>
    <w:p w:rsidR="00481936" w:rsidRPr="00360A39" w:rsidRDefault="00767F71" w:rsidP="00481936">
      <w:pPr>
        <w:pStyle w:val="ConsPlusNormal"/>
        <w:ind w:firstLine="709"/>
        <w:jc w:val="both"/>
        <w:outlineLvl w:val="1"/>
      </w:pPr>
      <w:r w:rsidRPr="00360A39">
        <w:t>5.2.3.</w:t>
      </w:r>
      <w:r w:rsidRPr="00360A39">
        <w:tab/>
        <w:t xml:space="preserve">В службе делопроизводства Министерства для удостоверения </w:t>
      </w:r>
      <w:r w:rsidR="00481936" w:rsidRPr="00360A39">
        <w:t>документов, не воспроизводящих подлинную подпись</w:t>
      </w:r>
      <w:r w:rsidRPr="00360A39">
        <w:t xml:space="preserve"> руководителя Министерства</w:t>
      </w:r>
      <w:r w:rsidR="00481936" w:rsidRPr="00360A39">
        <w:t>, применяется печать.</w:t>
      </w:r>
    </w:p>
    <w:p w:rsidR="00481936" w:rsidRPr="00360A39" w:rsidRDefault="00767F71" w:rsidP="00481936">
      <w:pPr>
        <w:pStyle w:val="ConsPlusNormal"/>
        <w:ind w:firstLine="709"/>
        <w:jc w:val="both"/>
        <w:outlineLvl w:val="1"/>
      </w:pPr>
      <w:r w:rsidRPr="00360A39">
        <w:t>5.2.4</w:t>
      </w:r>
      <w:r w:rsidR="00481936" w:rsidRPr="00360A39">
        <w:t>.</w:t>
      </w:r>
      <w:r w:rsidR="00481936" w:rsidRPr="00360A39">
        <w:tab/>
        <w:t>Печати ставятся на документах (или их копиях).</w:t>
      </w:r>
    </w:p>
    <w:p w:rsidR="00E54F47" w:rsidRPr="00360A39" w:rsidRDefault="00767F71" w:rsidP="00E54F47">
      <w:pPr>
        <w:pStyle w:val="ConsPlusNormal"/>
        <w:ind w:firstLine="709"/>
        <w:jc w:val="both"/>
        <w:outlineLvl w:val="1"/>
      </w:pPr>
      <w:r w:rsidRPr="00360A39">
        <w:t>5.2.5</w:t>
      </w:r>
      <w:r w:rsidR="00481936" w:rsidRPr="00360A39">
        <w:t>.</w:t>
      </w:r>
      <w:r w:rsidR="00481936" w:rsidRPr="00360A39">
        <w:tab/>
      </w:r>
      <w:r w:rsidR="00E54F47" w:rsidRPr="00360A39">
        <w:t>Необходимость изготовления штампа с факсимильным воспроизведением подписи Министра определяется непосредственно Министром.</w:t>
      </w:r>
    </w:p>
    <w:p w:rsidR="00E54F47" w:rsidRPr="00360A39" w:rsidRDefault="00E54F47" w:rsidP="00E54F47">
      <w:pPr>
        <w:pStyle w:val="ConsPlusNormal"/>
        <w:ind w:firstLine="709"/>
        <w:jc w:val="both"/>
        <w:outlineLvl w:val="1"/>
      </w:pPr>
      <w:r w:rsidRPr="00360A39">
        <w:t xml:space="preserve">Штамп с факсимильным воспроизведением подписи Министра может использоваться на поздравительных открытках, дипломах, благодарностях, </w:t>
      </w:r>
      <w:r w:rsidRPr="00360A39">
        <w:lastRenderedPageBreak/>
        <w:t>почетных грамотах, а также при вынесении срочной резолюции в целях скорейшего исполнения документа.</w:t>
      </w:r>
    </w:p>
    <w:p w:rsidR="00E54F47" w:rsidRPr="00360A39" w:rsidRDefault="00E54F47" w:rsidP="00E54F47">
      <w:pPr>
        <w:pStyle w:val="ConsPlusNormal"/>
        <w:ind w:firstLine="709"/>
        <w:jc w:val="both"/>
        <w:outlineLvl w:val="1"/>
      </w:pPr>
      <w:r w:rsidRPr="00360A39">
        <w:t xml:space="preserve">Использование указанного штампа при оформлении подлинников всех видов документов запрещается. </w:t>
      </w:r>
    </w:p>
    <w:p w:rsidR="006659B0" w:rsidRPr="00360A39" w:rsidRDefault="006659B0" w:rsidP="005166A4">
      <w:pPr>
        <w:pStyle w:val="ConsPlusNormal"/>
        <w:ind w:firstLine="709"/>
        <w:jc w:val="both"/>
        <w:outlineLvl w:val="1"/>
      </w:pPr>
    </w:p>
    <w:p w:rsidR="00DF01B7" w:rsidRPr="00360A39" w:rsidRDefault="00DF01B7" w:rsidP="00DF01B7">
      <w:pPr>
        <w:pStyle w:val="ConsPlusNormal"/>
        <w:ind w:firstLine="709"/>
        <w:jc w:val="center"/>
        <w:outlineLvl w:val="1"/>
        <w:rPr>
          <w:b/>
        </w:rPr>
      </w:pPr>
      <w:r w:rsidRPr="00360A39">
        <w:rPr>
          <w:b/>
        </w:rPr>
        <w:t>5.3. Порядок оформления заказа на изготовление гербовых печатей, печатей, штампов и их учёта</w:t>
      </w:r>
    </w:p>
    <w:p w:rsidR="00DF01B7" w:rsidRPr="00360A39" w:rsidRDefault="00DF01B7" w:rsidP="00C74848">
      <w:pPr>
        <w:pStyle w:val="ConsPlusNormal"/>
        <w:jc w:val="both"/>
        <w:outlineLvl w:val="1"/>
      </w:pPr>
    </w:p>
    <w:p w:rsidR="00DF01B7" w:rsidRPr="00360A39" w:rsidRDefault="00C74848" w:rsidP="00DF01B7">
      <w:pPr>
        <w:pStyle w:val="ConsPlusNormal"/>
        <w:ind w:firstLine="709"/>
        <w:jc w:val="both"/>
        <w:outlineLvl w:val="1"/>
      </w:pPr>
      <w:r w:rsidRPr="00360A39">
        <w:t>5</w:t>
      </w:r>
      <w:r w:rsidR="00DF01B7" w:rsidRPr="00360A39">
        <w:t>.3.1.</w:t>
      </w:r>
      <w:r w:rsidR="00DF01B7" w:rsidRPr="00360A39">
        <w:tab/>
        <w:t>Изготовление гербовых печатей, печатей и штампов осуществляется тольк</w:t>
      </w:r>
      <w:r w:rsidRPr="00360A39">
        <w:t>о полиграфическими и штемпельно-</w:t>
      </w:r>
      <w:r w:rsidR="00DF01B7" w:rsidRPr="00360A39">
        <w:t>граверными</w:t>
      </w:r>
      <w:r w:rsidRPr="00360A39">
        <w:t xml:space="preserve"> </w:t>
      </w:r>
      <w:r w:rsidR="00DF01B7" w:rsidRPr="00360A39">
        <w:t xml:space="preserve">организациями, </w:t>
      </w:r>
      <w:r w:rsidRPr="00360A39">
        <w:t>имеющими</w:t>
      </w:r>
      <w:r w:rsidRPr="00360A39">
        <w:tab/>
        <w:t xml:space="preserve">сертификаты </w:t>
      </w:r>
      <w:r w:rsidR="00DF01B7" w:rsidRPr="00360A39">
        <w:t>о</w:t>
      </w:r>
      <w:r w:rsidRPr="00360A39">
        <w:t xml:space="preserve"> </w:t>
      </w:r>
      <w:r w:rsidR="00DF01B7" w:rsidRPr="00360A39">
        <w:t>наличии</w:t>
      </w:r>
      <w:r w:rsidRPr="00360A39">
        <w:t xml:space="preserve"> </w:t>
      </w:r>
      <w:r w:rsidR="00DF01B7" w:rsidRPr="00360A39">
        <w:t>технических</w:t>
      </w:r>
      <w:r w:rsidRPr="00360A39">
        <w:t xml:space="preserve"> и технологических </w:t>
      </w:r>
      <w:r w:rsidR="00DF01B7" w:rsidRPr="00360A39">
        <w:t>возможностей для изготовления указанного вида продукции на должном качественном уровне.</w:t>
      </w:r>
    </w:p>
    <w:p w:rsidR="00DF01B7" w:rsidRPr="00360A39" w:rsidRDefault="00DF01B7" w:rsidP="00DF01B7">
      <w:pPr>
        <w:pStyle w:val="ConsPlusNormal"/>
        <w:ind w:firstLine="709"/>
        <w:jc w:val="both"/>
        <w:outlineLvl w:val="1"/>
      </w:pPr>
      <w:r w:rsidRPr="00360A39">
        <w:t>Гербовые печати изготавливаются в соответствии с требованиями национального стандарта Российской Федерации ГОСТ Р 51511-2001 «Печати с воспроизведением Государственного герба Российской Федерации. Форма, размеры и технические требования», утверждённого постановлением Госстандарта</w:t>
      </w:r>
      <w:r w:rsidR="00C74848" w:rsidRPr="00360A39">
        <w:t xml:space="preserve"> России от 25.12.2001 № 573-ст.</w:t>
      </w:r>
    </w:p>
    <w:p w:rsidR="00DF01B7" w:rsidRPr="00360A39" w:rsidRDefault="00D423A0" w:rsidP="00DF01B7">
      <w:pPr>
        <w:pStyle w:val="ConsPlusNormal"/>
        <w:ind w:firstLine="709"/>
        <w:jc w:val="both"/>
        <w:outlineLvl w:val="1"/>
      </w:pPr>
      <w:r w:rsidRPr="00360A39">
        <w:t>5</w:t>
      </w:r>
      <w:r w:rsidR="00DF01B7" w:rsidRPr="00360A39">
        <w:t>.3.2.</w:t>
      </w:r>
      <w:r w:rsidR="00DF01B7" w:rsidRPr="00360A39">
        <w:tab/>
        <w:t xml:space="preserve">Размещение заказов подразделений на изготовление гербовых печатей, печатей и штампов осуществляется </w:t>
      </w:r>
      <w:r w:rsidR="00C62363" w:rsidRPr="00360A39">
        <w:t xml:space="preserve">департаментом финансового, правового и административного обеспечения Министерства </w:t>
      </w:r>
      <w:r w:rsidR="00DF01B7" w:rsidRPr="00360A39">
        <w:t xml:space="preserve">на основании заявок </w:t>
      </w:r>
      <w:r w:rsidR="00C62363" w:rsidRPr="00360A39">
        <w:t xml:space="preserve">структурных </w:t>
      </w:r>
      <w:r w:rsidR="00DF01B7" w:rsidRPr="00360A39">
        <w:t>подразделений</w:t>
      </w:r>
      <w:r w:rsidR="00C62363" w:rsidRPr="00360A39">
        <w:t xml:space="preserve"> Министерства</w:t>
      </w:r>
      <w:r w:rsidR="00DF01B7" w:rsidRPr="00360A39">
        <w:t>.</w:t>
      </w:r>
    </w:p>
    <w:p w:rsidR="00DF01B7" w:rsidRPr="00360A39" w:rsidRDefault="00C62363" w:rsidP="00DF01B7">
      <w:pPr>
        <w:pStyle w:val="ConsPlusNormal"/>
        <w:ind w:firstLine="709"/>
        <w:jc w:val="both"/>
        <w:outlineLvl w:val="1"/>
      </w:pPr>
      <w:r w:rsidRPr="00360A39">
        <w:t>5</w:t>
      </w:r>
      <w:r w:rsidR="00DF01B7" w:rsidRPr="00360A39">
        <w:t>.3.3.</w:t>
      </w:r>
      <w:r w:rsidR="00DF01B7" w:rsidRPr="00360A39">
        <w:tab/>
        <w:t xml:space="preserve">Изготовленные гербовые печати, печати и штампы регистрируются в службе делопроизводства </w:t>
      </w:r>
      <w:r w:rsidR="006527FC" w:rsidRPr="00360A39">
        <w:t xml:space="preserve">Министерства </w:t>
      </w:r>
      <w:r w:rsidR="00DF01B7" w:rsidRPr="00360A39">
        <w:t xml:space="preserve">в специальном журнале с проставлением их оттисков и передаются в </w:t>
      </w:r>
      <w:r w:rsidR="006527FC" w:rsidRPr="00360A39">
        <w:t xml:space="preserve">структурные </w:t>
      </w:r>
      <w:r w:rsidR="00DF01B7" w:rsidRPr="00360A39">
        <w:t>подразделения</w:t>
      </w:r>
      <w:r w:rsidR="006527FC" w:rsidRPr="00360A39">
        <w:t xml:space="preserve"> Министерства</w:t>
      </w:r>
      <w:r w:rsidR="00DF01B7" w:rsidRPr="00360A39">
        <w:t>.</w:t>
      </w:r>
    </w:p>
    <w:p w:rsidR="00DF01B7" w:rsidRPr="00360A39" w:rsidRDefault="006527FC" w:rsidP="006527FC">
      <w:pPr>
        <w:pStyle w:val="ConsPlusNormal"/>
        <w:ind w:firstLine="709"/>
        <w:jc w:val="both"/>
        <w:outlineLvl w:val="1"/>
      </w:pPr>
      <w:r w:rsidRPr="00360A39">
        <w:t>5.3.4.</w:t>
      </w:r>
      <w:r w:rsidRPr="00360A39">
        <w:tab/>
        <w:t xml:space="preserve">Ответственность за учёт, использование и хранение </w:t>
      </w:r>
      <w:r w:rsidR="00DF01B7" w:rsidRPr="00360A39">
        <w:t>гербовых</w:t>
      </w:r>
      <w:r w:rsidRPr="00360A39">
        <w:t xml:space="preserve"> </w:t>
      </w:r>
      <w:r w:rsidR="00DF01B7" w:rsidRPr="00360A39">
        <w:t>печатей, печатей и шта</w:t>
      </w:r>
      <w:r w:rsidR="003C47CC" w:rsidRPr="00360A39">
        <w:t xml:space="preserve">мпов возлагается на руководителей структурных подразделений Министерства, и </w:t>
      </w:r>
      <w:r w:rsidR="00DF01B7" w:rsidRPr="00360A39">
        <w:t>выдаются под роспись.</w:t>
      </w:r>
    </w:p>
    <w:p w:rsidR="00DF01B7" w:rsidRPr="00360A39" w:rsidRDefault="00291F2C" w:rsidP="00DF01B7">
      <w:pPr>
        <w:pStyle w:val="ConsPlusNormal"/>
        <w:ind w:firstLine="709"/>
        <w:jc w:val="both"/>
        <w:outlineLvl w:val="1"/>
      </w:pPr>
      <w:r w:rsidRPr="00360A39">
        <w:t>5</w:t>
      </w:r>
      <w:r w:rsidR="00400E02" w:rsidRPr="00360A39">
        <w:t>.3.5</w:t>
      </w:r>
      <w:r w:rsidR="00DF01B7" w:rsidRPr="00360A39">
        <w:t>.</w:t>
      </w:r>
      <w:r w:rsidR="003C47CC" w:rsidRPr="00360A39">
        <w:tab/>
        <w:t>Передача гербовых печатей, печа</w:t>
      </w:r>
      <w:r w:rsidR="00DF01B7" w:rsidRPr="00360A39">
        <w:t>тей и штам</w:t>
      </w:r>
      <w:r w:rsidR="00400E02" w:rsidRPr="00360A39">
        <w:t xml:space="preserve">пов посторонним лицам и вынос их за пределы здания Министерства </w:t>
      </w:r>
      <w:r w:rsidR="00DF01B7" w:rsidRPr="00360A39">
        <w:t>не допускаются.</w:t>
      </w:r>
    </w:p>
    <w:p w:rsidR="00291F2C" w:rsidRPr="00360A39" w:rsidRDefault="00291F2C" w:rsidP="00DF01B7">
      <w:pPr>
        <w:pStyle w:val="ConsPlusNormal"/>
        <w:ind w:firstLine="709"/>
        <w:jc w:val="both"/>
        <w:outlineLvl w:val="1"/>
      </w:pPr>
    </w:p>
    <w:p w:rsidR="00291F2C" w:rsidRPr="00360A39" w:rsidRDefault="00291F2C" w:rsidP="00291F2C">
      <w:pPr>
        <w:pStyle w:val="ConsPlusNormal"/>
        <w:ind w:firstLine="709"/>
        <w:jc w:val="center"/>
        <w:outlineLvl w:val="1"/>
        <w:rPr>
          <w:b/>
        </w:rPr>
      </w:pPr>
      <w:r w:rsidRPr="00360A39">
        <w:rPr>
          <w:b/>
        </w:rPr>
        <w:t>5.4. Хранение, передача, замена и уничтожение гербовых печатей, печатей и штампов</w:t>
      </w:r>
    </w:p>
    <w:p w:rsidR="00291F2C" w:rsidRPr="00360A39" w:rsidRDefault="00291F2C" w:rsidP="00291F2C">
      <w:pPr>
        <w:pStyle w:val="ConsPlusNormal"/>
        <w:ind w:firstLine="709"/>
        <w:jc w:val="both"/>
        <w:outlineLvl w:val="1"/>
      </w:pPr>
    </w:p>
    <w:p w:rsidR="00291F2C" w:rsidRPr="00360A39" w:rsidRDefault="002E4869" w:rsidP="00291F2C">
      <w:pPr>
        <w:pStyle w:val="ConsPlusNormal"/>
        <w:ind w:firstLine="709"/>
        <w:jc w:val="both"/>
        <w:outlineLvl w:val="1"/>
      </w:pPr>
      <w:r w:rsidRPr="00360A39">
        <w:t>5</w:t>
      </w:r>
      <w:r w:rsidR="00291F2C" w:rsidRPr="00360A39">
        <w:t>.4.1.</w:t>
      </w:r>
      <w:r w:rsidR="00291F2C" w:rsidRPr="00360A39">
        <w:tab/>
        <w:t>Хранение гербовых печатей осуществляется в опечатываемых несгораемых металлических шкафах или сейфах, доступ к которым имеет лицо, получившее гербовые печати в установленном настоящей Инструкцией порядке.</w:t>
      </w:r>
    </w:p>
    <w:p w:rsidR="00291F2C" w:rsidRPr="00360A39" w:rsidRDefault="002E4869" w:rsidP="00291F2C">
      <w:pPr>
        <w:pStyle w:val="ConsPlusNormal"/>
        <w:ind w:firstLine="709"/>
        <w:jc w:val="both"/>
        <w:outlineLvl w:val="1"/>
      </w:pPr>
      <w:r w:rsidRPr="00360A39">
        <w:t>5</w:t>
      </w:r>
      <w:r w:rsidR="00291F2C" w:rsidRPr="00360A39">
        <w:t>.4.2.</w:t>
      </w:r>
      <w:r w:rsidR="00291F2C" w:rsidRPr="00360A39">
        <w:tab/>
        <w:t>При хранении гербовых печатей, печате</w:t>
      </w:r>
      <w:r w:rsidRPr="00360A39">
        <w:t xml:space="preserve">й и штампов принимаются меры, обеспечивающие их сохранность и исключающие возможность </w:t>
      </w:r>
      <w:r w:rsidR="00291F2C" w:rsidRPr="00360A39">
        <w:t>их хищения или использования посторонними лицами.</w:t>
      </w:r>
    </w:p>
    <w:p w:rsidR="00291F2C" w:rsidRPr="00360A39" w:rsidRDefault="002E4869" w:rsidP="00291F2C">
      <w:pPr>
        <w:pStyle w:val="ConsPlusNormal"/>
        <w:ind w:firstLine="709"/>
        <w:jc w:val="both"/>
        <w:outlineLvl w:val="1"/>
      </w:pPr>
      <w:r w:rsidRPr="00360A39">
        <w:t>5</w:t>
      </w:r>
      <w:r w:rsidR="00291F2C" w:rsidRPr="00360A39">
        <w:t>.4.3.</w:t>
      </w:r>
      <w:r w:rsidR="00291F2C" w:rsidRPr="00360A39">
        <w:tab/>
        <w:t xml:space="preserve">Запрещается </w:t>
      </w:r>
      <w:r w:rsidRPr="00360A39">
        <w:t xml:space="preserve">хранить гербовые печати, печати </w:t>
      </w:r>
      <w:r w:rsidR="00291F2C" w:rsidRPr="00360A39">
        <w:t>и штамп</w:t>
      </w:r>
      <w:r w:rsidRPr="00360A39">
        <w:t xml:space="preserve">ы в столах, ящиках, передавать </w:t>
      </w:r>
      <w:r w:rsidR="00291F2C" w:rsidRPr="00360A39">
        <w:t>их на хранение лицам, не имеющим на это права.</w:t>
      </w:r>
    </w:p>
    <w:p w:rsidR="00291F2C" w:rsidRPr="00360A39" w:rsidRDefault="00C93165" w:rsidP="00291F2C">
      <w:pPr>
        <w:pStyle w:val="ConsPlusNormal"/>
        <w:ind w:firstLine="709"/>
        <w:jc w:val="both"/>
        <w:outlineLvl w:val="1"/>
      </w:pPr>
      <w:r w:rsidRPr="00360A39">
        <w:t>5</w:t>
      </w:r>
      <w:r w:rsidR="00291F2C" w:rsidRPr="00360A39">
        <w:t>.4.4.</w:t>
      </w:r>
      <w:r w:rsidR="00291F2C" w:rsidRPr="00360A39">
        <w:tab/>
        <w:t>О случае утери гербовой печати, печати или штампа незамедлительно сообщается в письменном виде</w:t>
      </w:r>
      <w:r w:rsidR="00292394" w:rsidRPr="00360A39">
        <w:t xml:space="preserve"> ответственному за </w:t>
      </w:r>
      <w:r w:rsidR="00292394" w:rsidRPr="00360A39">
        <w:lastRenderedPageBreak/>
        <w:t>делопроизводство.</w:t>
      </w:r>
    </w:p>
    <w:p w:rsidR="00291F2C" w:rsidRPr="00360A39" w:rsidRDefault="00292394" w:rsidP="00291F2C">
      <w:pPr>
        <w:pStyle w:val="ConsPlusNormal"/>
        <w:ind w:firstLine="709"/>
        <w:jc w:val="both"/>
        <w:outlineLvl w:val="1"/>
      </w:pPr>
      <w:r w:rsidRPr="00360A39">
        <w:t>5</w:t>
      </w:r>
      <w:r w:rsidR="00291F2C" w:rsidRPr="00360A39">
        <w:t>.4.5.</w:t>
      </w:r>
      <w:r w:rsidR="00291F2C" w:rsidRPr="00360A39">
        <w:tab/>
        <w:t xml:space="preserve">Гербовые печати, печати и штампы числятся за получившими их лицами до момента передачи (сдачи) гербовых печатей, печатей и штампов в службу делопроизводства </w:t>
      </w:r>
      <w:r w:rsidRPr="00360A39">
        <w:t xml:space="preserve">Министерства </w:t>
      </w:r>
      <w:r w:rsidR="00291F2C" w:rsidRPr="00360A39">
        <w:t>либо замены (уничтожения) в порядке, предусмотренном настоящей Инструкцией.</w:t>
      </w:r>
    </w:p>
    <w:p w:rsidR="00291F2C" w:rsidRPr="00360A39" w:rsidRDefault="00292394" w:rsidP="00291F2C">
      <w:pPr>
        <w:pStyle w:val="ConsPlusNormal"/>
        <w:ind w:firstLine="709"/>
        <w:jc w:val="both"/>
        <w:outlineLvl w:val="1"/>
      </w:pPr>
      <w:r w:rsidRPr="00360A39">
        <w:t>5</w:t>
      </w:r>
      <w:r w:rsidR="00291F2C" w:rsidRPr="00360A39">
        <w:t>.4.6.</w:t>
      </w:r>
      <w:r w:rsidR="00291F2C" w:rsidRPr="00360A39">
        <w:tab/>
        <w:t xml:space="preserve">Замена гербовых печатей, печатей и (или) штампов производится на основании разрешения </w:t>
      </w:r>
      <w:r w:rsidR="009441BC" w:rsidRPr="00360A39">
        <w:t>ответственного за делопроизводство</w:t>
      </w:r>
      <w:r w:rsidR="00291F2C" w:rsidRPr="00360A39">
        <w:t>.</w:t>
      </w:r>
    </w:p>
    <w:p w:rsidR="00291F2C" w:rsidRPr="00360A39" w:rsidRDefault="009A1BA5" w:rsidP="005B789C">
      <w:pPr>
        <w:pStyle w:val="ConsPlusNormal"/>
        <w:ind w:firstLine="709"/>
        <w:jc w:val="both"/>
        <w:outlineLvl w:val="1"/>
      </w:pPr>
      <w:r w:rsidRPr="00360A39">
        <w:t>5</w:t>
      </w:r>
      <w:r w:rsidR="00291F2C" w:rsidRPr="00360A39">
        <w:t>.4.7.</w:t>
      </w:r>
      <w:r w:rsidR="00291F2C" w:rsidRPr="00360A39">
        <w:tab/>
        <w:t xml:space="preserve">В случае </w:t>
      </w:r>
      <w:r w:rsidR="00470D11" w:rsidRPr="00360A39">
        <w:t xml:space="preserve">организационно-штатных мероприятий в Министерстве </w:t>
      </w:r>
      <w:r w:rsidR="009441BC" w:rsidRPr="00360A39">
        <w:t xml:space="preserve">гербовые печати, печати и </w:t>
      </w:r>
      <w:r w:rsidR="00291F2C" w:rsidRPr="00360A39">
        <w:t>шт</w:t>
      </w:r>
      <w:r w:rsidR="005B789C" w:rsidRPr="00360A39">
        <w:t>ампы</w:t>
      </w:r>
      <w:r w:rsidR="005B789C" w:rsidRPr="00360A39">
        <w:tab/>
        <w:t xml:space="preserve">подлежат передаче в </w:t>
      </w:r>
      <w:r w:rsidR="00470D11" w:rsidRPr="00360A39">
        <w:t>службу</w:t>
      </w:r>
      <w:r w:rsidR="005B789C" w:rsidRPr="00360A39">
        <w:t xml:space="preserve"> </w:t>
      </w:r>
      <w:r w:rsidR="00291F2C" w:rsidRPr="00360A39">
        <w:t>делопрои</w:t>
      </w:r>
      <w:r w:rsidR="009441BC" w:rsidRPr="00360A39">
        <w:t xml:space="preserve">зводства </w:t>
      </w:r>
      <w:r w:rsidR="00470D11" w:rsidRPr="00360A39">
        <w:t xml:space="preserve">Министерства </w:t>
      </w:r>
      <w:r w:rsidR="009441BC" w:rsidRPr="00360A39">
        <w:t xml:space="preserve">для </w:t>
      </w:r>
      <w:r w:rsidR="00291F2C" w:rsidRPr="00360A39">
        <w:t>последующего уничтожения по акту.</w:t>
      </w:r>
      <w:r w:rsidR="009441BC" w:rsidRPr="00360A39">
        <w:t xml:space="preserve"> </w:t>
      </w:r>
      <w:r w:rsidR="00291F2C" w:rsidRPr="00360A39">
        <w:t>С</w:t>
      </w:r>
      <w:r w:rsidR="009441BC" w:rsidRPr="00360A39">
        <w:t xml:space="preserve">пособ уничтожения определяется </w:t>
      </w:r>
      <w:r w:rsidR="00470D11" w:rsidRPr="00360A39">
        <w:t xml:space="preserve">комиссией, </w:t>
      </w:r>
      <w:r w:rsidR="009441BC" w:rsidRPr="00360A39">
        <w:t xml:space="preserve">которая </w:t>
      </w:r>
      <w:r w:rsidR="00291F2C" w:rsidRPr="00360A39">
        <w:t>создается</w:t>
      </w:r>
      <w:r w:rsidR="009441BC" w:rsidRPr="00360A39">
        <w:t xml:space="preserve"> </w:t>
      </w:r>
      <w:r w:rsidR="00470D11" w:rsidRPr="00360A39">
        <w:t>ответственным за делопроизводство.</w:t>
      </w:r>
    </w:p>
    <w:p w:rsidR="00291F2C" w:rsidRPr="00360A39" w:rsidRDefault="00291F2C" w:rsidP="00291F2C">
      <w:pPr>
        <w:pStyle w:val="ConsPlusNormal"/>
        <w:ind w:firstLine="709"/>
        <w:jc w:val="both"/>
        <w:outlineLvl w:val="1"/>
      </w:pPr>
      <w:r w:rsidRPr="00360A39">
        <w:t>Уничтожение гербовых печатей, печатей и (или) штампов предполагает полное разрушение их печатающей поверхности и формы, не допускающее возможности их восстановления и дальнейшего использования.</w:t>
      </w:r>
    </w:p>
    <w:p w:rsidR="00291F2C" w:rsidRPr="00360A39" w:rsidRDefault="00291F2C" w:rsidP="00291F2C">
      <w:pPr>
        <w:pStyle w:val="ConsPlusNormal"/>
        <w:ind w:firstLine="709"/>
        <w:jc w:val="both"/>
        <w:outlineLvl w:val="1"/>
      </w:pPr>
      <w:r w:rsidRPr="00360A39">
        <w:t>В акте об уничтожении гербовых печатей, печатей и (или) штампов указываются время и место уничтожения, состав к</w:t>
      </w:r>
      <w:r w:rsidR="00470D11" w:rsidRPr="00360A39">
        <w:t xml:space="preserve">омиссии, основание уничтожения гербовых </w:t>
      </w:r>
      <w:r w:rsidRPr="00360A39">
        <w:t>печатей, печатей и (или) штампов, наименование и оттиски уничтоженных гербовых печатей, печатей и (или) штампов, способ уничтожения, подписи членов комиссии.</w:t>
      </w:r>
    </w:p>
    <w:p w:rsidR="00291F2C" w:rsidRPr="00360A39" w:rsidRDefault="00291F2C" w:rsidP="00291F2C">
      <w:pPr>
        <w:pStyle w:val="ConsPlusNormal"/>
        <w:ind w:firstLine="709"/>
        <w:jc w:val="both"/>
        <w:outlineLvl w:val="1"/>
      </w:pPr>
      <w:r w:rsidRPr="00360A39">
        <w:t>Акт подшивается в дело «Акты о выделении к уничтожению документов, печатей и штампов», которое хранится вместе с пе</w:t>
      </w:r>
      <w:r w:rsidR="00470D11" w:rsidRPr="00360A39">
        <w:t xml:space="preserve">чатями, штампами и журналом их учёта. Указанный акт является основанием для внесения отметки </w:t>
      </w:r>
      <w:r w:rsidRPr="00360A39">
        <w:t>об уничтожении гербовой печати, печати и штампа в журнал учёта.</w:t>
      </w:r>
    </w:p>
    <w:p w:rsidR="009A1BA5" w:rsidRPr="00360A39" w:rsidRDefault="009A1BA5" w:rsidP="00291F2C">
      <w:pPr>
        <w:pStyle w:val="ConsPlusNormal"/>
        <w:ind w:firstLine="709"/>
        <w:jc w:val="both"/>
        <w:outlineLvl w:val="1"/>
      </w:pPr>
    </w:p>
    <w:p w:rsidR="000D6E7A" w:rsidRPr="00360A39" w:rsidRDefault="000D6E7A" w:rsidP="000D6E7A">
      <w:pPr>
        <w:pStyle w:val="ConsPlusNormal"/>
        <w:ind w:firstLine="709"/>
        <w:jc w:val="center"/>
        <w:outlineLvl w:val="1"/>
        <w:rPr>
          <w:b/>
        </w:rPr>
      </w:pPr>
      <w:r w:rsidRPr="00360A39">
        <w:rPr>
          <w:b/>
        </w:rPr>
        <w:t>6. Учет объема документооборота</w:t>
      </w:r>
    </w:p>
    <w:p w:rsidR="000D6E7A" w:rsidRPr="00360A39" w:rsidRDefault="000D6E7A" w:rsidP="000D6E7A">
      <w:pPr>
        <w:pStyle w:val="ConsPlusNormal"/>
        <w:ind w:firstLine="709"/>
        <w:jc w:val="both"/>
        <w:outlineLvl w:val="1"/>
      </w:pPr>
    </w:p>
    <w:p w:rsidR="000D6E7A" w:rsidRPr="00360A39" w:rsidRDefault="000D6E7A" w:rsidP="000D6E7A">
      <w:pPr>
        <w:pStyle w:val="ConsPlusNormal"/>
        <w:ind w:firstLine="709"/>
        <w:jc w:val="both"/>
        <w:outlineLvl w:val="1"/>
      </w:pPr>
      <w:r w:rsidRPr="00360A39">
        <w:t xml:space="preserve">6.1. Объем документооборота составляет количество документов, поступивших в Министерство </w:t>
      </w:r>
      <w:r w:rsidR="005B789C" w:rsidRPr="00360A39">
        <w:t>и подведомственные учреждения</w:t>
      </w:r>
      <w:r w:rsidRPr="00360A39">
        <w:t xml:space="preserve"> за определенный период времени. В объеме документооборота учитываются все входящие, исходящие и внутренние документы (как регистрируемые, так и не подлежащие регистрации).</w:t>
      </w:r>
    </w:p>
    <w:p w:rsidR="000D6E7A" w:rsidRPr="00360A39" w:rsidRDefault="00636684" w:rsidP="00636684">
      <w:pPr>
        <w:pStyle w:val="ConsPlusNormal"/>
        <w:ind w:firstLine="709"/>
        <w:jc w:val="both"/>
        <w:outlineLvl w:val="1"/>
      </w:pPr>
      <w:r w:rsidRPr="00360A39">
        <w:t>6</w:t>
      </w:r>
      <w:r w:rsidR="000D6E7A" w:rsidRPr="00360A39">
        <w:t>.2. За единицу учета количества документов принимается сам документ без учета копий, создаваемых при печатании и размножении.</w:t>
      </w:r>
      <w:r w:rsidRPr="00360A39">
        <w:t xml:space="preserve"> </w:t>
      </w:r>
      <w:r w:rsidR="000D6E7A" w:rsidRPr="00360A39">
        <w:t>Учет количества документов проводится в целом по Министерству</w:t>
      </w:r>
      <w:r w:rsidRPr="00360A39">
        <w:t>.</w:t>
      </w:r>
    </w:p>
    <w:p w:rsidR="000D6E7A" w:rsidRPr="00360A39" w:rsidRDefault="000D6E7A" w:rsidP="000D6E7A">
      <w:pPr>
        <w:pStyle w:val="ConsPlusNormal"/>
        <w:ind w:firstLine="709"/>
        <w:jc w:val="both"/>
        <w:outlineLvl w:val="1"/>
      </w:pPr>
    </w:p>
    <w:p w:rsidR="000D6E7A" w:rsidRPr="00360A39" w:rsidRDefault="00636684" w:rsidP="00636684">
      <w:pPr>
        <w:pStyle w:val="ConsPlusNormal"/>
        <w:ind w:firstLine="709"/>
        <w:jc w:val="center"/>
        <w:outlineLvl w:val="1"/>
        <w:rPr>
          <w:b/>
        </w:rPr>
      </w:pPr>
      <w:r w:rsidRPr="00360A39">
        <w:rPr>
          <w:b/>
        </w:rPr>
        <w:t>7</w:t>
      </w:r>
      <w:r w:rsidR="000D6E7A" w:rsidRPr="00360A39">
        <w:rPr>
          <w:b/>
        </w:rPr>
        <w:t>. Документальный фонд Министерства</w:t>
      </w:r>
    </w:p>
    <w:p w:rsidR="000D6E7A" w:rsidRPr="00360A39" w:rsidRDefault="000D6E7A" w:rsidP="000D6E7A">
      <w:pPr>
        <w:pStyle w:val="ConsPlusNormal"/>
        <w:ind w:firstLine="709"/>
        <w:jc w:val="both"/>
        <w:outlineLvl w:val="1"/>
      </w:pPr>
    </w:p>
    <w:p w:rsidR="009A1BA5" w:rsidRPr="00360A39" w:rsidRDefault="000D6E7A" w:rsidP="000D6E7A">
      <w:pPr>
        <w:pStyle w:val="ConsPlusNormal"/>
        <w:ind w:firstLine="709"/>
        <w:jc w:val="both"/>
        <w:outlineLvl w:val="1"/>
      </w:pPr>
      <w:r w:rsidRPr="00360A39">
        <w:t>Министерство формирует свой документальный фонд из образующихся в процессе его деятельности документов, разрабатывает и утверждает по согласованию с экспертно-проверочной комиссией Министерства искусства и культурной политики Ульяновской области (далее - ЭПК) перечень документов, образующихся в процессе его деятельности, с указанием сроков их хранения.</w:t>
      </w:r>
    </w:p>
    <w:p w:rsidR="00470D11" w:rsidRPr="00360A39" w:rsidRDefault="00470D11" w:rsidP="00291F2C">
      <w:pPr>
        <w:pStyle w:val="ConsPlusNormal"/>
        <w:ind w:firstLine="709"/>
        <w:jc w:val="both"/>
        <w:outlineLvl w:val="1"/>
      </w:pPr>
    </w:p>
    <w:p w:rsidR="001940B5" w:rsidRPr="00360A39" w:rsidRDefault="001940B5" w:rsidP="001940B5">
      <w:pPr>
        <w:pStyle w:val="ConsPlusNormal"/>
        <w:ind w:firstLine="709"/>
        <w:jc w:val="center"/>
        <w:outlineLvl w:val="1"/>
        <w:rPr>
          <w:b/>
        </w:rPr>
      </w:pPr>
      <w:r w:rsidRPr="00360A39">
        <w:rPr>
          <w:b/>
        </w:rPr>
        <w:t>7.1. Составление номенклатуры дел</w:t>
      </w:r>
    </w:p>
    <w:p w:rsidR="001940B5" w:rsidRPr="00360A39" w:rsidRDefault="001940B5" w:rsidP="001940B5">
      <w:pPr>
        <w:pStyle w:val="ConsPlusNormal"/>
        <w:ind w:firstLine="709"/>
        <w:jc w:val="both"/>
        <w:outlineLvl w:val="1"/>
      </w:pPr>
    </w:p>
    <w:p w:rsidR="001940B5" w:rsidRPr="00360A39" w:rsidRDefault="0074091B" w:rsidP="001940B5">
      <w:pPr>
        <w:pStyle w:val="ConsPlusNormal"/>
        <w:ind w:firstLine="709"/>
        <w:jc w:val="both"/>
        <w:outlineLvl w:val="1"/>
      </w:pPr>
      <w:r w:rsidRPr="00360A39">
        <w:t xml:space="preserve">7.1.1. </w:t>
      </w:r>
      <w:r w:rsidR="001940B5" w:rsidRPr="00360A39">
        <w:t>Формирование документального фонда Министерства осуществляется службой делопроизводства Министерства путем составления номенклатуры дел, формирования и оформления дел, обеспечения их сохранности, учёта и передачи дел в архив.</w:t>
      </w:r>
    </w:p>
    <w:p w:rsidR="0074091B" w:rsidRPr="00360A39" w:rsidRDefault="0074091B" w:rsidP="0074091B">
      <w:pPr>
        <w:pStyle w:val="ConsPlusNormal"/>
        <w:ind w:firstLine="709"/>
        <w:jc w:val="both"/>
        <w:outlineLvl w:val="1"/>
      </w:pPr>
      <w:r w:rsidRPr="00360A39">
        <w:t>7.1.2. В соответствии со сроками хранения дела можно разделить на следующие группы:</w:t>
      </w:r>
    </w:p>
    <w:p w:rsidR="0074091B" w:rsidRPr="00360A39" w:rsidRDefault="0074091B" w:rsidP="0074091B">
      <w:pPr>
        <w:pStyle w:val="ConsPlusNormal"/>
        <w:ind w:firstLine="709"/>
        <w:jc w:val="both"/>
        <w:outlineLvl w:val="1"/>
      </w:pPr>
      <w:r w:rsidRPr="00360A39">
        <w:t>1) дела с постоянным сроком хранения (далее - дела постоянного хранения), в которые включаются документы, имеющие постоянный срок хранения (далее - документы постоянного хранения);</w:t>
      </w:r>
    </w:p>
    <w:p w:rsidR="0074091B" w:rsidRPr="00360A39" w:rsidRDefault="003332EA" w:rsidP="0074091B">
      <w:pPr>
        <w:pStyle w:val="ConsPlusNormal"/>
        <w:ind w:firstLine="709"/>
        <w:jc w:val="both"/>
        <w:outlineLvl w:val="1"/>
      </w:pPr>
      <w:r w:rsidRPr="00360A39">
        <w:t xml:space="preserve">2) </w:t>
      </w:r>
      <w:r w:rsidR="0074091B" w:rsidRPr="00360A39">
        <w:t>дела с временным сроком хранения (далее - дела временного хранения), в которые включаю</w:t>
      </w:r>
      <w:r w:rsidRPr="00360A39">
        <w:t>тся документы, имеющие временный</w:t>
      </w:r>
      <w:r w:rsidR="0074091B" w:rsidRPr="00360A39">
        <w:t xml:space="preserve"> срок хранения (далее - документы временного хранения):</w:t>
      </w:r>
    </w:p>
    <w:p w:rsidR="0074091B" w:rsidRPr="00360A39" w:rsidRDefault="0074091B" w:rsidP="0074091B">
      <w:pPr>
        <w:pStyle w:val="ConsPlusNormal"/>
        <w:ind w:firstLine="709"/>
        <w:jc w:val="both"/>
        <w:outlineLvl w:val="1"/>
      </w:pPr>
      <w:r w:rsidRPr="00360A39">
        <w:t>а) со сроком хранения свыше 10 лет (далее - дела долговременного хранения), в которые включаются документы</w:t>
      </w:r>
      <w:r w:rsidR="003332EA" w:rsidRPr="00360A39">
        <w:t>, имеющие срок хранения свыше 10</w:t>
      </w:r>
      <w:r w:rsidRPr="00360A39">
        <w:t xml:space="preserve"> лет (далее - документы долговременного хранения);</w:t>
      </w:r>
    </w:p>
    <w:p w:rsidR="0074091B" w:rsidRPr="00360A39" w:rsidRDefault="003332EA" w:rsidP="0074091B">
      <w:pPr>
        <w:pStyle w:val="ConsPlusNormal"/>
        <w:ind w:firstLine="709"/>
        <w:jc w:val="both"/>
        <w:outlineLvl w:val="1"/>
      </w:pPr>
      <w:r w:rsidRPr="00360A39">
        <w:t>б) со сроком хранения до 10</w:t>
      </w:r>
      <w:r w:rsidR="0074091B" w:rsidRPr="00360A39">
        <w:t xml:space="preserve"> лет включительно (далее - дела кратковременного хранения), в которые включаются докуме</w:t>
      </w:r>
      <w:r w:rsidRPr="00360A39">
        <w:t>нты, имеющие срок хранения до 10</w:t>
      </w:r>
      <w:r w:rsidR="0074091B" w:rsidRPr="00360A39">
        <w:t xml:space="preserve"> лет включительно (далее - документы кратковременного хранения);</w:t>
      </w:r>
    </w:p>
    <w:p w:rsidR="001940B5" w:rsidRPr="00360A39" w:rsidRDefault="00637ED0" w:rsidP="0074091B">
      <w:pPr>
        <w:pStyle w:val="ConsPlusNormal"/>
        <w:ind w:firstLine="709"/>
        <w:jc w:val="both"/>
        <w:outlineLvl w:val="1"/>
      </w:pPr>
      <w:r w:rsidRPr="00360A39">
        <w:t xml:space="preserve">3) </w:t>
      </w:r>
      <w:r w:rsidR="0074091B" w:rsidRPr="00360A39">
        <w:t>дела по личному составу, в которые включаются распоряжения о приёме, увольнении, перемещении, лицевые счета п</w:t>
      </w:r>
      <w:r w:rsidR="00FD7B0A" w:rsidRPr="00360A39">
        <w:t xml:space="preserve">о заработной плате, личные дела </w:t>
      </w:r>
      <w:r w:rsidR="0074091B" w:rsidRPr="00360A39">
        <w:t>уволенных.</w:t>
      </w:r>
    </w:p>
    <w:p w:rsidR="001940B5" w:rsidRPr="00360A39" w:rsidRDefault="00800AF3" w:rsidP="001940B5">
      <w:pPr>
        <w:pStyle w:val="ConsPlusNormal"/>
        <w:ind w:firstLine="709"/>
        <w:jc w:val="both"/>
        <w:outlineLvl w:val="1"/>
      </w:pPr>
      <w:r w:rsidRPr="00360A39">
        <w:t>7</w:t>
      </w:r>
      <w:r w:rsidR="00EF1147" w:rsidRPr="00360A39">
        <w:t>.1.3</w:t>
      </w:r>
      <w:r w:rsidR="001D2DC7" w:rsidRPr="00360A39">
        <w:t>. Номенклатура дел предназначена для группировки исполненных документов в дела (электронные дела), систематизации и учета дел, определения сроков их хранения и является основой для составления описей дел постоянного хранения, долговременного хранения и дел по личному составу, а также для учёта дел кратковременного хранения</w:t>
      </w:r>
      <w:r w:rsidR="001940B5" w:rsidRPr="00360A39">
        <w:t>.</w:t>
      </w:r>
    </w:p>
    <w:p w:rsidR="001940B5" w:rsidRPr="00360A39" w:rsidRDefault="00800AF3" w:rsidP="001D2DC7">
      <w:pPr>
        <w:pStyle w:val="ConsPlusNormal"/>
        <w:ind w:firstLine="709"/>
        <w:jc w:val="both"/>
        <w:outlineLvl w:val="1"/>
      </w:pPr>
      <w:r w:rsidRPr="00360A39">
        <w:t>7</w:t>
      </w:r>
      <w:r w:rsidR="00314BC8">
        <w:t>.1.4</w:t>
      </w:r>
      <w:r w:rsidR="001940B5" w:rsidRPr="00360A39">
        <w:t xml:space="preserve">. При составлении номенклатуры дел следует руководствоваться Уставом Ульяновской области, </w:t>
      </w:r>
      <w:r w:rsidR="001D2DC7" w:rsidRPr="00360A39">
        <w:t>постановлением Правительства Ульяновской области от 27.01.2022 № 1/51-П «О Министерстве имущественных отношений и архитектуры Ульяновской области»</w:t>
      </w:r>
      <w:r w:rsidR="001940B5" w:rsidRPr="00360A39">
        <w:t>, штатным расписанием (структурой) Министерства, планами и отчетами о работе, перечнями документов с указанием сроков хранения, типовыми (примерными) номенклатурами дел, номенклатурами дел за предшествующие годы.</w:t>
      </w:r>
    </w:p>
    <w:p w:rsidR="001940B5" w:rsidRPr="00360A39" w:rsidRDefault="00800AF3" w:rsidP="001940B5">
      <w:pPr>
        <w:pStyle w:val="ConsPlusNormal"/>
        <w:ind w:firstLine="709"/>
        <w:jc w:val="both"/>
        <w:outlineLvl w:val="1"/>
      </w:pPr>
      <w:r w:rsidRPr="00360A39">
        <w:t>7</w:t>
      </w:r>
      <w:r w:rsidR="00314BC8">
        <w:t>.1.5</w:t>
      </w:r>
      <w:r w:rsidR="001940B5" w:rsidRPr="00360A39">
        <w:t xml:space="preserve">. В Министерстве составляются номенклатуры дел </w:t>
      </w:r>
      <w:r w:rsidR="001D2DC7" w:rsidRPr="00360A39">
        <w:t xml:space="preserve">структурных </w:t>
      </w:r>
      <w:r w:rsidR="001940B5" w:rsidRPr="00360A39">
        <w:t xml:space="preserve">подразделений </w:t>
      </w:r>
      <w:r w:rsidR="001D2DC7" w:rsidRPr="00360A39">
        <w:t xml:space="preserve">Министерства </w:t>
      </w:r>
      <w:r w:rsidR="003317C5" w:rsidRPr="00360A39">
        <w:t>(приложение № 26</w:t>
      </w:r>
      <w:r w:rsidR="001940B5" w:rsidRPr="00360A39">
        <w:t xml:space="preserve"> к </w:t>
      </w:r>
      <w:r w:rsidR="003317C5" w:rsidRPr="00360A39">
        <w:t xml:space="preserve">настоящей </w:t>
      </w:r>
      <w:r w:rsidR="001940B5" w:rsidRPr="00360A39">
        <w:t xml:space="preserve">Инструкции) и сводная номенклатура дел Министерства (далее - сводная номенклатура дел) </w:t>
      </w:r>
      <w:r w:rsidR="0058739D" w:rsidRPr="00360A39">
        <w:t xml:space="preserve">(приложение № </w:t>
      </w:r>
      <w:r w:rsidR="003317C5" w:rsidRPr="00360A39">
        <w:t>27</w:t>
      </w:r>
      <w:r w:rsidR="001940B5" w:rsidRPr="00360A39">
        <w:t xml:space="preserve"> к </w:t>
      </w:r>
      <w:r w:rsidR="003317C5" w:rsidRPr="00360A39">
        <w:t xml:space="preserve">настоящей </w:t>
      </w:r>
      <w:r w:rsidR="001940B5" w:rsidRPr="00360A39">
        <w:t>Инструкции).</w:t>
      </w:r>
    </w:p>
    <w:p w:rsidR="001940B5" w:rsidRPr="00360A39" w:rsidRDefault="00800AF3" w:rsidP="001940B5">
      <w:pPr>
        <w:pStyle w:val="ConsPlusNormal"/>
        <w:ind w:firstLine="709"/>
        <w:jc w:val="both"/>
        <w:outlineLvl w:val="1"/>
      </w:pPr>
      <w:r w:rsidRPr="00360A39">
        <w:t>7</w:t>
      </w:r>
      <w:r w:rsidR="00314BC8">
        <w:t>.1.6</w:t>
      </w:r>
      <w:r w:rsidR="001940B5" w:rsidRPr="00360A39">
        <w:t>. Сводная номенклатура дел составляется ответственным за делопроизводство, согласовывается с ЭК, представляется ЭПК на согласование и утверждается Министром.</w:t>
      </w:r>
    </w:p>
    <w:p w:rsidR="001940B5" w:rsidRPr="00360A39" w:rsidRDefault="00800AF3" w:rsidP="001940B5">
      <w:pPr>
        <w:pStyle w:val="ConsPlusNormal"/>
        <w:ind w:firstLine="709"/>
        <w:jc w:val="both"/>
        <w:outlineLvl w:val="1"/>
      </w:pPr>
      <w:r w:rsidRPr="00360A39">
        <w:t>7</w:t>
      </w:r>
      <w:r w:rsidR="00314BC8">
        <w:t>.1.7</w:t>
      </w:r>
      <w:r w:rsidR="001940B5" w:rsidRPr="00360A39">
        <w:t xml:space="preserve">. После утверждения сводной номенклатуры дел </w:t>
      </w:r>
      <w:r w:rsidRPr="00360A39">
        <w:t xml:space="preserve">структурные </w:t>
      </w:r>
      <w:r w:rsidR="001940B5" w:rsidRPr="00360A39">
        <w:t xml:space="preserve">подразделения </w:t>
      </w:r>
      <w:r w:rsidRPr="00360A39">
        <w:t xml:space="preserve">Министерства </w:t>
      </w:r>
      <w:r w:rsidR="001940B5" w:rsidRPr="00360A39">
        <w:t>получают выписки из соответствующих ее разделов для использования в работе.</w:t>
      </w:r>
    </w:p>
    <w:p w:rsidR="001940B5" w:rsidRPr="00360A39" w:rsidRDefault="00800AF3" w:rsidP="001940B5">
      <w:pPr>
        <w:pStyle w:val="ConsPlusNormal"/>
        <w:ind w:firstLine="709"/>
        <w:jc w:val="both"/>
        <w:outlineLvl w:val="1"/>
      </w:pPr>
      <w:r w:rsidRPr="00360A39">
        <w:lastRenderedPageBreak/>
        <w:t>7</w:t>
      </w:r>
      <w:r w:rsidR="00314BC8">
        <w:t>.1.8</w:t>
      </w:r>
      <w:r w:rsidR="001940B5" w:rsidRPr="00360A39">
        <w:t>. Новая номенклатура дел утверждается Министром и вводится в действие с 1 января следующего календарного года.</w:t>
      </w:r>
    </w:p>
    <w:p w:rsidR="001940B5" w:rsidRPr="00360A39" w:rsidRDefault="001940B5" w:rsidP="001940B5">
      <w:pPr>
        <w:pStyle w:val="ConsPlusNormal"/>
        <w:ind w:firstLine="709"/>
        <w:jc w:val="both"/>
        <w:outlineLvl w:val="1"/>
      </w:pPr>
      <w:r w:rsidRPr="00360A39">
        <w:t>В случае изменения функций и (или) структуры Министерства составляется новая сводная номенклатура дел.</w:t>
      </w:r>
    </w:p>
    <w:p w:rsidR="001940B5" w:rsidRPr="00360A39" w:rsidRDefault="001940B5" w:rsidP="001940B5">
      <w:pPr>
        <w:pStyle w:val="ConsPlusNormal"/>
        <w:ind w:firstLine="709"/>
        <w:jc w:val="both"/>
        <w:outlineLvl w:val="1"/>
      </w:pPr>
      <w:r w:rsidRPr="00360A39">
        <w:t>Сводная номенклатура дел согласовывается с ЭПК не реже одного раза в пять лет.</w:t>
      </w:r>
    </w:p>
    <w:p w:rsidR="001940B5" w:rsidRPr="00360A39" w:rsidRDefault="0027579A" w:rsidP="001940B5">
      <w:pPr>
        <w:pStyle w:val="ConsPlusNormal"/>
        <w:ind w:firstLine="709"/>
        <w:jc w:val="both"/>
        <w:outlineLvl w:val="1"/>
      </w:pPr>
      <w:r w:rsidRPr="00360A39">
        <w:t>7</w:t>
      </w:r>
      <w:r w:rsidR="00314BC8">
        <w:t>.1.9</w:t>
      </w:r>
      <w:r w:rsidR="001940B5" w:rsidRPr="00360A39">
        <w:t>. Сводная номенклатура дел печатается в трех экземплярах. Первый экземпляр, утвержденный Министром, является документом постоянного срока хранения, второй экземпляр используется в архиве, третий передается в Государственный архив.</w:t>
      </w:r>
    </w:p>
    <w:p w:rsidR="001940B5" w:rsidRPr="00360A39" w:rsidRDefault="001940B5" w:rsidP="001940B5">
      <w:pPr>
        <w:pStyle w:val="ConsPlusNormal"/>
        <w:ind w:firstLine="709"/>
        <w:jc w:val="both"/>
        <w:outlineLvl w:val="1"/>
      </w:pPr>
      <w:r w:rsidRPr="00360A39">
        <w:t>Рабочие экземпляры сводной номенклатуры дел могут вестись в электронном виде.</w:t>
      </w:r>
    </w:p>
    <w:p w:rsidR="001940B5" w:rsidRPr="00360A39" w:rsidRDefault="0027579A" w:rsidP="001940B5">
      <w:pPr>
        <w:pStyle w:val="ConsPlusNormal"/>
        <w:ind w:firstLine="709"/>
        <w:jc w:val="both"/>
        <w:outlineLvl w:val="1"/>
      </w:pPr>
      <w:r w:rsidRPr="00360A39">
        <w:t>7</w:t>
      </w:r>
      <w:r w:rsidR="00314BC8">
        <w:t>.1.10</w:t>
      </w:r>
      <w:r w:rsidR="001940B5" w:rsidRPr="00360A39">
        <w:t>. В сводной номенклатуре дел разделы расположены в соответствии с утвержденной структурой и штатным расписанием Министерства. Названиями разделов сводной номенклатуры дел являются названия подразделений.</w:t>
      </w:r>
    </w:p>
    <w:p w:rsidR="001940B5" w:rsidRPr="00360A39" w:rsidRDefault="0027579A" w:rsidP="001940B5">
      <w:pPr>
        <w:pStyle w:val="ConsPlusNormal"/>
        <w:ind w:firstLine="709"/>
        <w:jc w:val="both"/>
        <w:outlineLvl w:val="1"/>
      </w:pPr>
      <w:r w:rsidRPr="00360A39">
        <w:t>7</w:t>
      </w:r>
      <w:r w:rsidR="00314BC8">
        <w:t>.1.11</w:t>
      </w:r>
      <w:r w:rsidR="001940B5" w:rsidRPr="00360A39">
        <w:t>. В сводную номенклатуру дел включаются заголовки дел, отражающие все документируемые участки работы подразделений.</w:t>
      </w:r>
    </w:p>
    <w:p w:rsidR="001940B5" w:rsidRPr="00360A39" w:rsidRDefault="001940B5" w:rsidP="001940B5">
      <w:pPr>
        <w:pStyle w:val="ConsPlusNormal"/>
        <w:ind w:firstLine="709"/>
        <w:jc w:val="both"/>
        <w:outlineLvl w:val="1"/>
      </w:pPr>
      <w:r w:rsidRPr="00360A39">
        <w:t>Графы номенклатуры дел заполняются следующим образом.</w:t>
      </w:r>
    </w:p>
    <w:p w:rsidR="001940B5" w:rsidRPr="00360A39" w:rsidRDefault="0027579A" w:rsidP="001940B5">
      <w:pPr>
        <w:pStyle w:val="ConsPlusNormal"/>
        <w:ind w:firstLine="709"/>
        <w:jc w:val="both"/>
        <w:outlineLvl w:val="1"/>
      </w:pPr>
      <w:r w:rsidRPr="00360A39">
        <w:t>В графе 1 «Индекс дела»</w:t>
      </w:r>
      <w:r w:rsidR="001940B5" w:rsidRPr="00360A39">
        <w:t xml:space="preserve"> проставляются индексы каждого дела, включенного в сводную номенклатуру дел. Индекс дела состоит из цифрового обозначения Министерства, цифрового обозначения подразделения, утвержденного Министром, и порядкового номера заголовка дела по номенклатуре в пределах подразделения. Индексы дел обозначаются арабскими цифрами, например:</w:t>
      </w:r>
    </w:p>
    <w:p w:rsidR="001940B5" w:rsidRPr="00360A39" w:rsidRDefault="001940B5" w:rsidP="001940B5">
      <w:pPr>
        <w:pStyle w:val="ConsPlusNormal"/>
        <w:ind w:firstLine="709"/>
        <w:jc w:val="both"/>
        <w:outlineLvl w:val="1"/>
      </w:pPr>
      <w:r w:rsidRPr="00360A39">
        <w:t>05-03, где:</w:t>
      </w:r>
    </w:p>
    <w:p w:rsidR="001940B5" w:rsidRPr="00360A39" w:rsidRDefault="001940B5" w:rsidP="001940B5">
      <w:pPr>
        <w:pStyle w:val="ConsPlusNormal"/>
        <w:ind w:firstLine="709"/>
        <w:jc w:val="both"/>
        <w:outlineLvl w:val="1"/>
      </w:pPr>
      <w:r w:rsidRPr="00360A39">
        <w:t>05 - обозначение подразделения;</w:t>
      </w:r>
    </w:p>
    <w:p w:rsidR="001940B5" w:rsidRPr="00360A39" w:rsidRDefault="001940B5" w:rsidP="001940B5">
      <w:pPr>
        <w:pStyle w:val="ConsPlusNormal"/>
        <w:ind w:firstLine="709"/>
        <w:jc w:val="both"/>
        <w:outlineLvl w:val="1"/>
      </w:pPr>
      <w:r w:rsidRPr="00360A39">
        <w:t>03 - порядковый номер дела в разделе сводной номенклатуры дел.</w:t>
      </w:r>
    </w:p>
    <w:p w:rsidR="001940B5" w:rsidRPr="00360A39" w:rsidRDefault="001940B5" w:rsidP="001940B5">
      <w:pPr>
        <w:pStyle w:val="ConsPlusNormal"/>
        <w:ind w:firstLine="709"/>
        <w:jc w:val="both"/>
        <w:outlineLvl w:val="1"/>
      </w:pPr>
      <w:r w:rsidRPr="00360A39">
        <w:t>В сводной номенклатуре дел рекомендуется сохранять одинаковые индексы для однородных дел в пределах разных подразделений.</w:t>
      </w:r>
    </w:p>
    <w:p w:rsidR="001940B5" w:rsidRPr="00360A39" w:rsidRDefault="001940B5" w:rsidP="001940B5">
      <w:pPr>
        <w:pStyle w:val="ConsPlusNormal"/>
        <w:ind w:firstLine="709"/>
        <w:jc w:val="both"/>
        <w:outlineLvl w:val="1"/>
      </w:pPr>
      <w:r w:rsidRPr="00360A39">
        <w:t>Дела по вопросам, не разрешенным в</w:t>
      </w:r>
      <w:r w:rsidR="0012278F" w:rsidRPr="00360A39">
        <w:t xml:space="preserve"> течение одного года, являются «переходящими»</w:t>
      </w:r>
      <w:r w:rsidRPr="00360A39">
        <w:t xml:space="preserve"> и вносятся в сводную номенклатуру дел следующего года с тем же индексом.</w:t>
      </w:r>
    </w:p>
    <w:p w:rsidR="001940B5" w:rsidRPr="00360A39" w:rsidRDefault="0012278F" w:rsidP="001940B5">
      <w:pPr>
        <w:pStyle w:val="ConsPlusNormal"/>
        <w:ind w:firstLine="709"/>
        <w:jc w:val="both"/>
        <w:outlineLvl w:val="1"/>
      </w:pPr>
      <w:r w:rsidRPr="00360A39">
        <w:t>В графу 2 «Заголовок дела»</w:t>
      </w:r>
      <w:r w:rsidR="001940B5" w:rsidRPr="00360A39">
        <w:t xml:space="preserve"> сводной номенклатуры дел включаются заголовки дел (томов, частей).</w:t>
      </w:r>
    </w:p>
    <w:p w:rsidR="001940B5" w:rsidRPr="00360A39" w:rsidRDefault="001940B5" w:rsidP="001940B5">
      <w:pPr>
        <w:pStyle w:val="ConsPlusNormal"/>
        <w:ind w:firstLine="709"/>
        <w:jc w:val="both"/>
        <w:outlineLvl w:val="1"/>
      </w:pPr>
      <w:r w:rsidRPr="00360A39">
        <w:t>Заголовок дела должен четко, в обобщенной форме отражать основное содержание и состав документов дела.</w:t>
      </w:r>
    </w:p>
    <w:p w:rsidR="001940B5" w:rsidRPr="00360A39" w:rsidRDefault="001940B5" w:rsidP="001940B5">
      <w:pPr>
        <w:pStyle w:val="ConsPlusNormal"/>
        <w:ind w:firstLine="709"/>
        <w:jc w:val="both"/>
        <w:outlineLvl w:val="1"/>
      </w:pPr>
      <w:r w:rsidRPr="00360A39">
        <w:t>Порядок расположения заголовков дел внутри разделов и подразделов сводной номенклатуры дел определяется степенью важности документов, составляющих дела, и их взаимосвязью.</w:t>
      </w:r>
    </w:p>
    <w:p w:rsidR="001940B5" w:rsidRPr="00360A39" w:rsidRDefault="001940B5" w:rsidP="001940B5">
      <w:pPr>
        <w:pStyle w:val="ConsPlusNormal"/>
        <w:ind w:firstLine="709"/>
        <w:jc w:val="both"/>
        <w:outlineLvl w:val="1"/>
      </w:pPr>
      <w:r w:rsidRPr="00360A39">
        <w:t>В начале раздела располагаются заголовки дел, содержащих учредительные, организационно-правовые и распорядительные документы, нормативные правовые акты, плановые и отчетные документы, переписку, номенклатуру дел, контрольные карточки или другие учетные документы.</w:t>
      </w:r>
    </w:p>
    <w:p w:rsidR="001940B5" w:rsidRPr="00360A39" w:rsidRDefault="001940B5" w:rsidP="001940B5">
      <w:pPr>
        <w:pStyle w:val="ConsPlusNormal"/>
        <w:ind w:firstLine="709"/>
        <w:jc w:val="both"/>
        <w:outlineLvl w:val="1"/>
      </w:pPr>
      <w:r w:rsidRPr="00360A39">
        <w:t>Не допускается употребление в заголовке д</w:t>
      </w:r>
      <w:r w:rsidR="0012278F" w:rsidRPr="00360A39">
        <w:t>ела неконкретных формулировок («разные материалы», «общая переписка»</w:t>
      </w:r>
      <w:r w:rsidRPr="00360A39">
        <w:t>).</w:t>
      </w:r>
    </w:p>
    <w:p w:rsidR="00FB0EC4" w:rsidRPr="00360A39" w:rsidRDefault="001940B5" w:rsidP="001940B5">
      <w:pPr>
        <w:pStyle w:val="ConsPlusNormal"/>
        <w:ind w:firstLine="709"/>
        <w:jc w:val="both"/>
        <w:outlineLvl w:val="1"/>
      </w:pPr>
      <w:r w:rsidRPr="00360A39">
        <w:lastRenderedPageBreak/>
        <w:t xml:space="preserve">Заголовок дела состоит из элементов, располагаемых в следующей последовательности: </w:t>
      </w:r>
    </w:p>
    <w:p w:rsidR="00FB0EC4" w:rsidRPr="00360A39" w:rsidRDefault="001940B5" w:rsidP="001940B5">
      <w:pPr>
        <w:pStyle w:val="ConsPlusNormal"/>
        <w:ind w:firstLine="709"/>
        <w:jc w:val="both"/>
        <w:outlineLvl w:val="1"/>
      </w:pPr>
      <w:r w:rsidRPr="00360A39">
        <w:t xml:space="preserve">вид дела (переписка, журнал и т.д.) или разновидность документов (протоколы, распоряжения и т.д.); </w:t>
      </w:r>
    </w:p>
    <w:p w:rsidR="00FB0EC4" w:rsidRPr="00360A39" w:rsidRDefault="001940B5" w:rsidP="001940B5">
      <w:pPr>
        <w:pStyle w:val="ConsPlusNormal"/>
        <w:ind w:firstLine="709"/>
        <w:jc w:val="both"/>
        <w:outlineLvl w:val="1"/>
      </w:pPr>
      <w:r w:rsidRPr="00360A39">
        <w:t xml:space="preserve">название подразделения (разработчика документов); </w:t>
      </w:r>
    </w:p>
    <w:p w:rsidR="00FB0EC4" w:rsidRPr="00360A39" w:rsidRDefault="001940B5" w:rsidP="001940B5">
      <w:pPr>
        <w:pStyle w:val="ConsPlusNormal"/>
        <w:ind w:firstLine="709"/>
        <w:jc w:val="both"/>
        <w:outlineLvl w:val="1"/>
      </w:pPr>
      <w:r w:rsidRPr="00360A39">
        <w:t xml:space="preserve">название организации, которой будут адресованы или от которой будут получены документы (адресат или корреспондент документа); </w:t>
      </w:r>
    </w:p>
    <w:p w:rsidR="00FB0EC4" w:rsidRPr="00360A39" w:rsidRDefault="001940B5" w:rsidP="001940B5">
      <w:pPr>
        <w:pStyle w:val="ConsPlusNormal"/>
        <w:ind w:firstLine="709"/>
        <w:jc w:val="both"/>
        <w:outlineLvl w:val="1"/>
      </w:pPr>
      <w:r w:rsidRPr="00360A39">
        <w:t xml:space="preserve">краткое содержание документов дела; </w:t>
      </w:r>
    </w:p>
    <w:p w:rsidR="00FB0EC4" w:rsidRPr="00360A39" w:rsidRDefault="001940B5" w:rsidP="001940B5">
      <w:pPr>
        <w:pStyle w:val="ConsPlusNormal"/>
        <w:ind w:firstLine="709"/>
        <w:jc w:val="both"/>
        <w:outlineLvl w:val="1"/>
      </w:pPr>
      <w:r w:rsidRPr="00360A39">
        <w:t xml:space="preserve">название местности (территории), с которой связано содержание документов дела; </w:t>
      </w:r>
    </w:p>
    <w:p w:rsidR="00FB0EC4" w:rsidRPr="00360A39" w:rsidRDefault="001940B5" w:rsidP="001940B5">
      <w:pPr>
        <w:pStyle w:val="ConsPlusNormal"/>
        <w:ind w:firstLine="709"/>
        <w:jc w:val="both"/>
        <w:outlineLvl w:val="1"/>
      </w:pPr>
      <w:r w:rsidRPr="00360A39">
        <w:t xml:space="preserve">дата, период, к которым относятся документы дела; </w:t>
      </w:r>
    </w:p>
    <w:p w:rsidR="001940B5" w:rsidRPr="00360A39" w:rsidRDefault="001940B5" w:rsidP="001940B5">
      <w:pPr>
        <w:pStyle w:val="ConsPlusNormal"/>
        <w:ind w:firstLine="709"/>
        <w:jc w:val="both"/>
        <w:outlineLvl w:val="1"/>
      </w:pPr>
      <w:r w:rsidRPr="00360A39">
        <w:t>указание на копийность документа.</w:t>
      </w:r>
    </w:p>
    <w:p w:rsidR="001940B5" w:rsidRPr="00360A39" w:rsidRDefault="001940B5" w:rsidP="001940B5">
      <w:pPr>
        <w:pStyle w:val="ConsPlusNormal"/>
        <w:ind w:firstLine="709"/>
        <w:jc w:val="both"/>
        <w:outlineLvl w:val="1"/>
      </w:pPr>
      <w:r w:rsidRPr="00360A39">
        <w:t>В заголовках дел, содержащих нормативную правовую, организационно-распорядительную документацию, указываются ви</w:t>
      </w:r>
      <w:r w:rsidR="00FB0EC4" w:rsidRPr="00360A39">
        <w:t>д документа и автор, например: «</w:t>
      </w:r>
      <w:r w:rsidRPr="00360A39">
        <w:t xml:space="preserve">Приказы Министерства </w:t>
      </w:r>
      <w:r w:rsidR="00FB0EC4" w:rsidRPr="00360A39">
        <w:t xml:space="preserve">имущественных отношений </w:t>
      </w:r>
      <w:r w:rsidRPr="00360A39">
        <w:t xml:space="preserve">и </w:t>
      </w:r>
      <w:r w:rsidR="00FB0EC4" w:rsidRPr="00360A39">
        <w:t>архитектуры Ульяновской области»</w:t>
      </w:r>
      <w:r w:rsidRPr="00360A39">
        <w:t>.</w:t>
      </w:r>
    </w:p>
    <w:p w:rsidR="001940B5" w:rsidRPr="00360A39" w:rsidRDefault="001940B5" w:rsidP="001940B5">
      <w:pPr>
        <w:pStyle w:val="ConsPlusNormal"/>
        <w:ind w:firstLine="709"/>
        <w:jc w:val="both"/>
        <w:outlineLvl w:val="1"/>
      </w:pPr>
      <w:r w:rsidRPr="00360A39">
        <w:t>В заголовках дел, содержащих документы по одному вопросу, но не связанных последовательностью исполнения, в качестве вида дел</w:t>
      </w:r>
      <w:r w:rsidR="00921156" w:rsidRPr="00360A39">
        <w:t>а употребляется термин «документы»</w:t>
      </w:r>
      <w:r w:rsidRPr="00360A39">
        <w:t>, а в скобках указываются основные разновидности документов, которые должны быть с</w:t>
      </w:r>
      <w:r w:rsidR="00921156" w:rsidRPr="00360A39">
        <w:t>группированы в деле, например: «</w:t>
      </w:r>
      <w:r w:rsidRPr="00360A39">
        <w:t xml:space="preserve">Документы (справки, аналитические записки) по выполнению постановлений, распоряжений, поручений Губернатора </w:t>
      </w:r>
      <w:r w:rsidR="00921156" w:rsidRPr="00360A39">
        <w:t>Ульяновской области».</w:t>
      </w:r>
    </w:p>
    <w:p w:rsidR="001940B5" w:rsidRPr="00360A39" w:rsidRDefault="001940B5" w:rsidP="001940B5">
      <w:pPr>
        <w:pStyle w:val="ConsPlusNormal"/>
        <w:ind w:firstLine="709"/>
        <w:jc w:val="both"/>
        <w:outlineLvl w:val="1"/>
      </w:pPr>
      <w:r w:rsidRPr="00360A39">
        <w:t>В заголовках дел, содержащих переписку, указывается, с кем и по какому вопросу она ведется.</w:t>
      </w:r>
    </w:p>
    <w:p w:rsidR="001940B5" w:rsidRPr="00360A39" w:rsidRDefault="001940B5" w:rsidP="001940B5">
      <w:pPr>
        <w:pStyle w:val="ConsPlusNormal"/>
        <w:ind w:firstLine="709"/>
        <w:jc w:val="both"/>
        <w:outlineLvl w:val="1"/>
      </w:pPr>
      <w:r w:rsidRPr="00360A39">
        <w:t>В заголовках дел, содержащих переписку с однородными корреспондентами, последние не указываются, а указывается их общее видовое название, напр</w:t>
      </w:r>
      <w:r w:rsidR="00921156" w:rsidRPr="00360A39">
        <w:t>имер: «</w:t>
      </w:r>
      <w:r w:rsidRPr="00360A39">
        <w:t>Переписка с областными учреждениями и ведомствами по вопросам со</w:t>
      </w:r>
      <w:r w:rsidR="00921156" w:rsidRPr="00360A39">
        <w:t>циально-экономического развития»</w:t>
      </w:r>
      <w:r w:rsidRPr="00360A39">
        <w:t>.</w:t>
      </w:r>
    </w:p>
    <w:p w:rsidR="001940B5" w:rsidRPr="00360A39" w:rsidRDefault="001940B5" w:rsidP="001940B5">
      <w:pPr>
        <w:pStyle w:val="ConsPlusNormal"/>
        <w:ind w:firstLine="709"/>
        <w:jc w:val="both"/>
        <w:outlineLvl w:val="1"/>
      </w:pPr>
      <w:r w:rsidRPr="00360A39">
        <w:t>В заголовках дел, содержащих плановую или отчетную документацию, указывается период (квартал, год), на (за) который составлены планы (отчеты), например</w:t>
      </w:r>
      <w:r w:rsidR="00921156" w:rsidRPr="00360A39">
        <w:t>: «</w:t>
      </w:r>
      <w:r w:rsidRPr="00360A39">
        <w:t xml:space="preserve">Годовой бухгалтерский отчет Министерства </w:t>
      </w:r>
      <w:r w:rsidR="00921156" w:rsidRPr="00360A39">
        <w:t>по основной деятельности за 2022 год»</w:t>
      </w:r>
      <w:r w:rsidRPr="00360A39">
        <w:t>.</w:t>
      </w:r>
    </w:p>
    <w:p w:rsidR="001940B5" w:rsidRPr="00360A39" w:rsidRDefault="001940B5" w:rsidP="001940B5">
      <w:pPr>
        <w:pStyle w:val="ConsPlusNormal"/>
        <w:ind w:firstLine="709"/>
        <w:jc w:val="both"/>
        <w:outlineLvl w:val="1"/>
      </w:pPr>
      <w:r w:rsidRPr="00360A39">
        <w:t>Заголовки дел могут уточняться в процессе формирования и оформления дел.</w:t>
      </w:r>
    </w:p>
    <w:p w:rsidR="00921156" w:rsidRPr="00360A39" w:rsidRDefault="00921156" w:rsidP="00921156">
      <w:pPr>
        <w:pStyle w:val="ConsPlusNormal"/>
        <w:ind w:firstLine="709"/>
        <w:jc w:val="both"/>
        <w:outlineLvl w:val="1"/>
      </w:pPr>
      <w:r w:rsidRPr="00360A39">
        <w:t>Графа 3 «Количество единиц хранения» сводной номенклатуры дел заполняется по окончании года.</w:t>
      </w:r>
    </w:p>
    <w:p w:rsidR="00921156" w:rsidRPr="00360A39" w:rsidRDefault="00921156" w:rsidP="00921156">
      <w:pPr>
        <w:pStyle w:val="ConsPlusNormal"/>
        <w:ind w:firstLine="709"/>
        <w:jc w:val="both"/>
        <w:outlineLvl w:val="1"/>
      </w:pPr>
      <w:r w:rsidRPr="00360A39">
        <w:t>В графе 4 «Срок хранения и № статей по перечню» указываются срок хранения дела, номера статей по типовому или ведомственному перечню документов с указанием сроков хранения и год издания перечня.</w:t>
      </w:r>
    </w:p>
    <w:p w:rsidR="00921156" w:rsidRPr="00360A39" w:rsidRDefault="00921156" w:rsidP="00921156">
      <w:pPr>
        <w:pStyle w:val="ConsPlusNormal"/>
        <w:ind w:firstLine="709"/>
        <w:jc w:val="both"/>
        <w:outlineLvl w:val="1"/>
      </w:pPr>
      <w:r w:rsidRPr="00360A39">
        <w:t xml:space="preserve">В графе 5 «Примечание» проставляются отметки о заведении дел, </w:t>
      </w:r>
      <w:r w:rsidRPr="00360A39">
        <w:br/>
        <w:t>о переходящих делах (например: «переходящие с 2021 г.»), о лицах, ответственных за формирование  дел, о выделении дел к уничтожению, о передаче дел в другую организацию для продолжения.</w:t>
      </w:r>
    </w:p>
    <w:p w:rsidR="00921156" w:rsidRPr="00360A39" w:rsidRDefault="00921156" w:rsidP="00921156">
      <w:pPr>
        <w:pStyle w:val="ConsPlusNormal"/>
        <w:ind w:firstLine="709"/>
        <w:jc w:val="both"/>
        <w:outlineLvl w:val="1"/>
      </w:pPr>
      <w:r w:rsidRPr="00360A39">
        <w:t>В этой же графе на дела, состоящие из электронных документов и баз данных, проставляется отметка «В электронном виде».</w:t>
      </w:r>
    </w:p>
    <w:p w:rsidR="00921156" w:rsidRPr="00360A39" w:rsidRDefault="00314BC8" w:rsidP="00921156">
      <w:pPr>
        <w:pStyle w:val="ConsPlusNormal"/>
        <w:ind w:firstLine="709"/>
        <w:jc w:val="both"/>
        <w:outlineLvl w:val="1"/>
      </w:pPr>
      <w:r>
        <w:lastRenderedPageBreak/>
        <w:t>7.1.12</w:t>
      </w:r>
      <w:r w:rsidR="00921156" w:rsidRPr="00360A39">
        <w:t>. Если в течение года в структурных подразделениях Министерства возникают новые документированные направления деятельности, они дополнительно вносятся в сводную номенклатуру дел. Для вновь заводимых дел в каждом разделе сводной номенклатуры дел оставляются резервные номера.</w:t>
      </w:r>
    </w:p>
    <w:p w:rsidR="002B43FB" w:rsidRPr="00360A39" w:rsidRDefault="002B43FB" w:rsidP="00921156">
      <w:pPr>
        <w:pStyle w:val="ConsPlusNormal"/>
        <w:ind w:firstLine="709"/>
        <w:jc w:val="both"/>
        <w:outlineLvl w:val="1"/>
      </w:pPr>
    </w:p>
    <w:p w:rsidR="006B370E" w:rsidRPr="00360A39" w:rsidRDefault="006B370E" w:rsidP="006B370E">
      <w:pPr>
        <w:pStyle w:val="ConsPlusNormal"/>
        <w:ind w:firstLine="709"/>
        <w:jc w:val="center"/>
        <w:outlineLvl w:val="1"/>
        <w:rPr>
          <w:b/>
        </w:rPr>
      </w:pPr>
      <w:r w:rsidRPr="00360A39">
        <w:rPr>
          <w:b/>
        </w:rPr>
        <w:t>7.2.</w:t>
      </w:r>
      <w:r w:rsidRPr="00360A39">
        <w:t xml:space="preserve"> </w:t>
      </w:r>
      <w:r w:rsidRPr="00360A39">
        <w:rPr>
          <w:b/>
        </w:rPr>
        <w:t>Формирование и оформление дел</w:t>
      </w:r>
    </w:p>
    <w:p w:rsidR="006B370E" w:rsidRPr="00360A39" w:rsidRDefault="006B370E" w:rsidP="006B370E">
      <w:pPr>
        <w:pStyle w:val="ConsPlusNormal"/>
        <w:ind w:firstLine="709"/>
        <w:jc w:val="both"/>
        <w:outlineLvl w:val="1"/>
      </w:pPr>
    </w:p>
    <w:p w:rsidR="006B370E" w:rsidRPr="00360A39" w:rsidRDefault="006B370E" w:rsidP="006B370E">
      <w:pPr>
        <w:pStyle w:val="ConsPlusNormal"/>
        <w:ind w:firstLine="709"/>
        <w:jc w:val="both"/>
        <w:outlineLvl w:val="1"/>
      </w:pPr>
      <w:r w:rsidRPr="00360A39">
        <w:t>7.2.1.</w:t>
      </w:r>
      <w:r w:rsidRPr="00360A39">
        <w:tab/>
        <w:t>Законченные делопроизводством документы формируются в дела. Формирование дел - группировка исполненных документов в дела в соответствии с номенклатурой дел и систематизация документов внутри дела.</w:t>
      </w:r>
    </w:p>
    <w:p w:rsidR="006B370E" w:rsidRPr="00360A39" w:rsidRDefault="006B370E" w:rsidP="006B370E">
      <w:pPr>
        <w:pStyle w:val="ConsPlusNormal"/>
        <w:ind w:firstLine="709"/>
        <w:jc w:val="both"/>
        <w:outlineLvl w:val="1"/>
      </w:pPr>
      <w:r w:rsidRPr="00360A39">
        <w:t>7.2.2.</w:t>
      </w:r>
      <w:r w:rsidRPr="00360A39">
        <w:tab/>
        <w:t>Дела в Министерстве формируются в структурных подразделениях Министерства. Ответственность за формирование дел в структурных подразделениях Министерства несут их руководители.</w:t>
      </w:r>
    </w:p>
    <w:p w:rsidR="006B370E" w:rsidRPr="00360A39" w:rsidRDefault="006B370E" w:rsidP="006B370E">
      <w:pPr>
        <w:pStyle w:val="ConsPlusNormal"/>
        <w:ind w:firstLine="709"/>
        <w:jc w:val="both"/>
        <w:outlineLvl w:val="1"/>
      </w:pPr>
      <w:r w:rsidRPr="00360A39">
        <w:t>7.2.3.</w:t>
      </w:r>
      <w:r w:rsidRPr="00360A39">
        <w:tab/>
        <w:t>При формировании дел необходимо соблюдать следующие правила:</w:t>
      </w:r>
    </w:p>
    <w:p w:rsidR="006B370E" w:rsidRPr="00360A39" w:rsidRDefault="006B370E" w:rsidP="006B370E">
      <w:pPr>
        <w:pStyle w:val="ConsPlusNormal"/>
        <w:ind w:firstLine="709"/>
        <w:jc w:val="both"/>
        <w:outlineLvl w:val="1"/>
      </w:pPr>
      <w:r w:rsidRPr="00360A39">
        <w:t>помещать в дело</w:t>
      </w:r>
      <w:r w:rsidRPr="00360A39">
        <w:tab/>
        <w:t>только исполненные документы в соответствии с заголовками дел по номенклатуре дел;</w:t>
      </w:r>
    </w:p>
    <w:p w:rsidR="006B370E" w:rsidRPr="00360A39" w:rsidRDefault="006B370E" w:rsidP="006B370E">
      <w:pPr>
        <w:pStyle w:val="ConsPlusNormal"/>
        <w:ind w:firstLine="709"/>
        <w:jc w:val="both"/>
        <w:outlineLvl w:val="1"/>
      </w:pPr>
      <w:r w:rsidRPr="00360A39">
        <w:t>группировать в дело документы одного календарного года, за исключением переходящих дел;</w:t>
      </w:r>
    </w:p>
    <w:p w:rsidR="006B370E" w:rsidRPr="00360A39" w:rsidRDefault="006B370E" w:rsidP="006B370E">
      <w:pPr>
        <w:pStyle w:val="ConsPlusNormal"/>
        <w:ind w:firstLine="709"/>
        <w:jc w:val="both"/>
        <w:outlineLvl w:val="1"/>
      </w:pPr>
      <w:r w:rsidRPr="00360A39">
        <w:t>раздельно группировать</w:t>
      </w:r>
      <w:r w:rsidR="004765C2" w:rsidRPr="00360A39">
        <w:t xml:space="preserve"> в дела документы постоянного и</w:t>
      </w:r>
      <w:r w:rsidRPr="00360A39">
        <w:t xml:space="preserve"> временного хранения;</w:t>
      </w:r>
    </w:p>
    <w:p w:rsidR="006B370E" w:rsidRPr="00360A39" w:rsidRDefault="006B370E" w:rsidP="006B370E">
      <w:pPr>
        <w:pStyle w:val="ConsPlusNormal"/>
        <w:ind w:firstLine="709"/>
        <w:jc w:val="both"/>
        <w:outlineLvl w:val="1"/>
      </w:pPr>
      <w:r w:rsidRPr="00360A39">
        <w:t>помещать в дела ксерокопии факсограмм, телефонограмм на общих основаниях.</w:t>
      </w:r>
    </w:p>
    <w:p w:rsidR="006B370E" w:rsidRPr="00360A39" w:rsidRDefault="006B370E" w:rsidP="006B370E">
      <w:pPr>
        <w:pStyle w:val="ConsPlusNormal"/>
        <w:ind w:firstLine="709"/>
        <w:jc w:val="both"/>
        <w:outlineLvl w:val="1"/>
      </w:pPr>
      <w:r w:rsidRPr="00360A39">
        <w:t>В дело не должны помещаться документы, подлежащие возврату, лишние экземпляры, черновики, по объёму дело не должно превышать 250 листов. При наличии в деле нескольких томов (частей) номер (индекс) и заголовок дела проставляются на каждом томе с указанием номера тома: т. 1, т. 2.</w:t>
      </w:r>
    </w:p>
    <w:p w:rsidR="006B370E" w:rsidRPr="00360A39" w:rsidRDefault="006B370E" w:rsidP="006B370E">
      <w:pPr>
        <w:pStyle w:val="ConsPlusNormal"/>
        <w:ind w:firstLine="709"/>
        <w:jc w:val="both"/>
        <w:outlineLvl w:val="1"/>
      </w:pPr>
      <w:r w:rsidRPr="00360A39">
        <w:t>7.2.4.</w:t>
      </w:r>
      <w:r w:rsidRPr="00360A39">
        <w:tab/>
        <w:t>Распорядительные документы группируются в дела по видам и хронологии с относящимися к ним приложениями.</w:t>
      </w:r>
    </w:p>
    <w:p w:rsidR="006B370E" w:rsidRPr="00360A39" w:rsidRDefault="006B370E" w:rsidP="006B370E">
      <w:pPr>
        <w:pStyle w:val="ConsPlusNormal"/>
        <w:ind w:firstLine="709"/>
        <w:jc w:val="both"/>
        <w:outlineLvl w:val="1"/>
      </w:pPr>
      <w:r w:rsidRPr="00360A39">
        <w:t>Положения, инструкции, утверждённые правовыми актами, являются приложениями к ним и группируются вместе с указанными актами. Если же положения и инструкции утверждены в качестве самостоятельных документов, то они группируются в самостоятельные дела.</w:t>
      </w:r>
    </w:p>
    <w:p w:rsidR="006B370E" w:rsidRPr="00360A39" w:rsidRDefault="006B370E" w:rsidP="006B370E">
      <w:pPr>
        <w:pStyle w:val="ConsPlusNormal"/>
        <w:ind w:firstLine="709"/>
        <w:jc w:val="both"/>
        <w:outlineLvl w:val="1"/>
      </w:pPr>
      <w:r w:rsidRPr="00360A39">
        <w:t xml:space="preserve">Распоряжения </w:t>
      </w:r>
      <w:r w:rsidR="00794F07" w:rsidRPr="00360A39">
        <w:t xml:space="preserve">Министерства </w:t>
      </w:r>
      <w:r w:rsidRPr="00360A39">
        <w:t>регистрируются и формируются в дела отдельно от распоряжений по личному составу и кадровым вопросам.</w:t>
      </w:r>
    </w:p>
    <w:p w:rsidR="006B370E" w:rsidRPr="00360A39" w:rsidRDefault="00794F07" w:rsidP="006B370E">
      <w:pPr>
        <w:pStyle w:val="ConsPlusNormal"/>
        <w:ind w:firstLine="709"/>
        <w:jc w:val="both"/>
        <w:outlineLvl w:val="1"/>
      </w:pPr>
      <w:r w:rsidRPr="00360A39">
        <w:t xml:space="preserve">Распоряжения </w:t>
      </w:r>
      <w:r w:rsidR="006B370E" w:rsidRPr="00360A39">
        <w:t>по личному составу регистрируются и формируются в отдельные дела с учётом сроков их хранения: распоряжения о назначении и освобождении от должности, перемещении, нагр</w:t>
      </w:r>
      <w:r w:rsidRPr="00360A39">
        <w:t xml:space="preserve">аждении, срок хранения которых составляет 50 лет, формируются отдельно от </w:t>
      </w:r>
      <w:r w:rsidR="006B370E" w:rsidRPr="00360A39">
        <w:t>распоряжений о предоставлении основных, учебных отпусков, взысканиях, командировках, срок хранения которых составляет 5 лет.</w:t>
      </w:r>
    </w:p>
    <w:p w:rsidR="006B370E" w:rsidRPr="00360A39" w:rsidRDefault="006B370E" w:rsidP="006B370E">
      <w:pPr>
        <w:pStyle w:val="ConsPlusNormal"/>
        <w:ind w:firstLine="709"/>
        <w:jc w:val="both"/>
        <w:outlineLvl w:val="1"/>
      </w:pPr>
      <w:r w:rsidRPr="00360A39">
        <w:t>Протоколы в деле располагаются в хронологическо</w:t>
      </w:r>
      <w:r w:rsidR="00794F07" w:rsidRPr="00360A39">
        <w:t xml:space="preserve">м порядке по номерам. Документы к протоколам, сгруппированные в </w:t>
      </w:r>
      <w:r w:rsidRPr="00360A39">
        <w:t>отдельные дела, систематизируются по номерам протоколов.</w:t>
      </w:r>
    </w:p>
    <w:p w:rsidR="006B370E" w:rsidRPr="00360A39" w:rsidRDefault="00794F07" w:rsidP="006B370E">
      <w:pPr>
        <w:pStyle w:val="ConsPlusNormal"/>
        <w:ind w:firstLine="709"/>
        <w:jc w:val="both"/>
        <w:outlineLvl w:val="1"/>
      </w:pPr>
      <w:r w:rsidRPr="00360A39">
        <w:t xml:space="preserve">Переписка </w:t>
      </w:r>
      <w:r w:rsidR="005902FD" w:rsidRPr="00360A39">
        <w:t xml:space="preserve">группируется за календарный год и </w:t>
      </w:r>
      <w:r w:rsidR="006B370E" w:rsidRPr="00360A39">
        <w:t>систематизируется в хро</w:t>
      </w:r>
      <w:r w:rsidR="005902FD" w:rsidRPr="00360A39">
        <w:t xml:space="preserve">нологической последовательности документ-ответ помещается </w:t>
      </w:r>
      <w:r w:rsidR="006B370E" w:rsidRPr="00360A39">
        <w:t xml:space="preserve">за </w:t>
      </w:r>
      <w:r w:rsidR="006B370E" w:rsidRPr="00360A39">
        <w:lastRenderedPageBreak/>
        <w:t>документом-запросом. При возобновлении переписки по определённому вопросу, начавшейся в предыдущем году, документы группируются в дела текущего года.</w:t>
      </w:r>
    </w:p>
    <w:p w:rsidR="006B370E" w:rsidRPr="00360A39" w:rsidRDefault="005902FD" w:rsidP="006B370E">
      <w:pPr>
        <w:pStyle w:val="ConsPlusNormal"/>
        <w:ind w:firstLine="709"/>
        <w:jc w:val="both"/>
        <w:outlineLvl w:val="1"/>
      </w:pPr>
      <w:r w:rsidRPr="00360A39">
        <w:t>7</w:t>
      </w:r>
      <w:r w:rsidR="006B370E" w:rsidRPr="00360A39">
        <w:t>.2.5.</w:t>
      </w:r>
      <w:r w:rsidR="006B370E" w:rsidRPr="00360A39">
        <w:tab/>
        <w:t xml:space="preserve">Дела </w:t>
      </w:r>
      <w:r w:rsidRPr="00360A39">
        <w:t xml:space="preserve">Министерства </w:t>
      </w:r>
      <w:r w:rsidR="006B370E" w:rsidRPr="00360A39">
        <w:t>подлежат оформлению при их з</w:t>
      </w:r>
      <w:r w:rsidRPr="00360A39">
        <w:t>аведении и по завершении года.</w:t>
      </w:r>
    </w:p>
    <w:p w:rsidR="006B370E" w:rsidRPr="00360A39" w:rsidRDefault="000950EF" w:rsidP="006B370E">
      <w:pPr>
        <w:pStyle w:val="ConsPlusNormal"/>
        <w:ind w:firstLine="709"/>
        <w:jc w:val="both"/>
        <w:outlineLvl w:val="1"/>
      </w:pPr>
      <w:r w:rsidRPr="00360A39">
        <w:t>7.2.6.</w:t>
      </w:r>
      <w:r w:rsidRPr="00360A39">
        <w:tab/>
        <w:t>В зависимости от</w:t>
      </w:r>
      <w:r w:rsidRPr="00360A39">
        <w:tab/>
        <w:t xml:space="preserve">сроков хранения проводится полное </w:t>
      </w:r>
      <w:r w:rsidR="006B370E" w:rsidRPr="00360A39">
        <w:t>или</w:t>
      </w:r>
      <w:r w:rsidRPr="00360A39">
        <w:t xml:space="preserve"> </w:t>
      </w:r>
      <w:r w:rsidR="006B370E" w:rsidRPr="00360A39">
        <w:t>частичное оформление дел.</w:t>
      </w:r>
    </w:p>
    <w:p w:rsidR="006B370E" w:rsidRPr="00360A39" w:rsidRDefault="006B370E" w:rsidP="006B370E">
      <w:pPr>
        <w:pStyle w:val="ConsPlusNormal"/>
        <w:ind w:firstLine="709"/>
        <w:jc w:val="both"/>
        <w:outlineLvl w:val="1"/>
      </w:pPr>
      <w:r w:rsidRPr="00360A39">
        <w:t>Полному оформлению подлежат дела постоянного хранения, дела долговременного хранения и дела по личному составу.</w:t>
      </w:r>
    </w:p>
    <w:p w:rsidR="006B370E" w:rsidRPr="00360A39" w:rsidRDefault="006B370E" w:rsidP="006B370E">
      <w:pPr>
        <w:pStyle w:val="ConsPlusNormal"/>
        <w:ind w:firstLine="709"/>
        <w:jc w:val="both"/>
        <w:outlineLvl w:val="1"/>
      </w:pPr>
      <w:r w:rsidRPr="00360A39">
        <w:t>Полное оформление дел предусматривает:</w:t>
      </w:r>
    </w:p>
    <w:p w:rsidR="006B370E" w:rsidRPr="00360A39" w:rsidRDefault="000965CC" w:rsidP="00123EE7">
      <w:pPr>
        <w:pStyle w:val="ConsPlusNormal"/>
        <w:ind w:firstLine="709"/>
        <w:jc w:val="both"/>
        <w:outlineLvl w:val="1"/>
      </w:pPr>
      <w:r w:rsidRPr="00360A39">
        <w:t xml:space="preserve">оформление реквизитов обложки дела по установленной форме </w:t>
      </w:r>
      <w:r w:rsidR="00DC626A" w:rsidRPr="00360A39">
        <w:t>(приложение № 28</w:t>
      </w:r>
      <w:r w:rsidRPr="00360A39">
        <w:t xml:space="preserve"> к </w:t>
      </w:r>
      <w:r w:rsidR="00DC626A" w:rsidRPr="00360A39">
        <w:t xml:space="preserve">настоящей </w:t>
      </w:r>
      <w:r w:rsidRPr="00360A39">
        <w:t>Инструкции)</w:t>
      </w:r>
      <w:r w:rsidR="006B370E" w:rsidRPr="00360A39">
        <w:t>;</w:t>
      </w:r>
    </w:p>
    <w:p w:rsidR="006B370E" w:rsidRPr="00360A39" w:rsidRDefault="006B370E" w:rsidP="006B370E">
      <w:pPr>
        <w:pStyle w:val="ConsPlusNormal"/>
        <w:ind w:firstLine="709"/>
        <w:jc w:val="both"/>
        <w:outlineLvl w:val="1"/>
      </w:pPr>
      <w:r w:rsidRPr="00360A39">
        <w:t>нумерацию листов в деле;</w:t>
      </w:r>
    </w:p>
    <w:p w:rsidR="006B370E" w:rsidRPr="00360A39" w:rsidRDefault="00123EE7" w:rsidP="006B370E">
      <w:pPr>
        <w:pStyle w:val="ConsPlusNormal"/>
        <w:ind w:firstLine="709"/>
        <w:jc w:val="both"/>
        <w:outlineLvl w:val="1"/>
      </w:pPr>
      <w:r w:rsidRPr="00360A39">
        <w:t xml:space="preserve">составление листа-заверителя дела </w:t>
      </w:r>
      <w:r w:rsidR="00DC626A" w:rsidRPr="00360A39">
        <w:t>(приложение №</w:t>
      </w:r>
      <w:r w:rsidRPr="00360A39">
        <w:t xml:space="preserve"> </w:t>
      </w:r>
      <w:r w:rsidR="00DC626A" w:rsidRPr="00360A39">
        <w:t>29</w:t>
      </w:r>
      <w:r w:rsidRPr="00360A39">
        <w:t xml:space="preserve"> к </w:t>
      </w:r>
      <w:r w:rsidR="00DC626A" w:rsidRPr="00360A39">
        <w:t xml:space="preserve">настоящей </w:t>
      </w:r>
      <w:r w:rsidRPr="00360A39">
        <w:t>Инструкции)</w:t>
      </w:r>
      <w:r w:rsidR="006B370E" w:rsidRPr="00360A39">
        <w:t>;</w:t>
      </w:r>
    </w:p>
    <w:p w:rsidR="006B370E" w:rsidRPr="00360A39" w:rsidRDefault="003636CE" w:rsidP="006B370E">
      <w:pPr>
        <w:pStyle w:val="ConsPlusNormal"/>
        <w:ind w:firstLine="709"/>
        <w:jc w:val="both"/>
        <w:outlineLvl w:val="1"/>
      </w:pPr>
      <w:r w:rsidRPr="00360A39">
        <w:t>составление внутренней описи документов дела (</w:t>
      </w:r>
      <w:r w:rsidR="00DC626A" w:rsidRPr="00360A39">
        <w:t>приложение № 30</w:t>
      </w:r>
      <w:r w:rsidRPr="00360A39">
        <w:t xml:space="preserve"> к </w:t>
      </w:r>
      <w:r w:rsidR="00DC626A" w:rsidRPr="00360A39">
        <w:t xml:space="preserve">настоящей </w:t>
      </w:r>
      <w:r w:rsidRPr="00360A39">
        <w:t>Инструкции)</w:t>
      </w:r>
      <w:r w:rsidR="006B370E" w:rsidRPr="00360A39">
        <w:t>;</w:t>
      </w:r>
    </w:p>
    <w:p w:rsidR="006B370E" w:rsidRPr="00360A39" w:rsidRDefault="006B370E" w:rsidP="006B370E">
      <w:pPr>
        <w:pStyle w:val="ConsPlusNormal"/>
        <w:ind w:firstLine="709"/>
        <w:jc w:val="both"/>
        <w:outlineLvl w:val="1"/>
      </w:pPr>
      <w:r w:rsidRPr="00360A39">
        <w:t>подшивку и переплёт дела;</w:t>
      </w:r>
    </w:p>
    <w:p w:rsidR="006B370E" w:rsidRPr="00360A39" w:rsidRDefault="006B370E" w:rsidP="006B370E">
      <w:pPr>
        <w:pStyle w:val="ConsPlusNormal"/>
        <w:ind w:firstLine="709"/>
        <w:jc w:val="both"/>
        <w:outlineLvl w:val="1"/>
      </w:pPr>
      <w:r w:rsidRPr="00360A39">
        <w:t>внесение необходимых уточнений в реквизиты обложки дела (уточнение названия организации, индекса дела, крайних дат дела, заголовка дела).</w:t>
      </w:r>
    </w:p>
    <w:p w:rsidR="006B370E" w:rsidRPr="00360A39" w:rsidRDefault="006B370E" w:rsidP="006B370E">
      <w:pPr>
        <w:pStyle w:val="ConsPlusNormal"/>
        <w:ind w:firstLine="709"/>
        <w:jc w:val="both"/>
        <w:outlineLvl w:val="1"/>
      </w:pPr>
      <w:r w:rsidRPr="00360A39">
        <w:t>Дела кратковременного хранения подлежат частичному оформлению - допускается хранение документо</w:t>
      </w:r>
      <w:r w:rsidR="003636CE" w:rsidRPr="00360A39">
        <w:t xml:space="preserve">в в скоросшивателях, документы при обработке не </w:t>
      </w:r>
      <w:r w:rsidRPr="00360A39">
        <w:t>пересистематизируютс</w:t>
      </w:r>
      <w:r w:rsidR="003636CE" w:rsidRPr="00360A39">
        <w:t xml:space="preserve">я, листы </w:t>
      </w:r>
      <w:r w:rsidRPr="00360A39">
        <w:t>дела не нумеруются, заверительные надписи не составляются. В обязательном порядке заполняются реквизиты обложки дела.</w:t>
      </w:r>
    </w:p>
    <w:p w:rsidR="006B370E" w:rsidRPr="00360A39" w:rsidRDefault="00BE25A4" w:rsidP="00D948C6">
      <w:pPr>
        <w:pStyle w:val="ConsPlusNormal"/>
        <w:ind w:firstLine="709"/>
        <w:jc w:val="both"/>
        <w:outlineLvl w:val="1"/>
      </w:pPr>
      <w:r w:rsidRPr="00360A39">
        <w:t>7</w:t>
      </w:r>
      <w:r w:rsidR="006B370E" w:rsidRPr="00360A39">
        <w:t>.2.7.</w:t>
      </w:r>
      <w:r w:rsidR="006B370E" w:rsidRPr="00360A39">
        <w:tab/>
        <w:t>Реквизиты, проставляемые на обложке дела, оформляются следующим образом:</w:t>
      </w:r>
    </w:p>
    <w:p w:rsidR="006B370E" w:rsidRPr="00360A39" w:rsidRDefault="006B370E" w:rsidP="006B370E">
      <w:pPr>
        <w:pStyle w:val="ConsPlusNormal"/>
        <w:ind w:firstLine="709"/>
        <w:jc w:val="both"/>
        <w:outlineLvl w:val="1"/>
      </w:pPr>
      <w:r w:rsidRPr="00360A39">
        <w:t>наименование исполнительного органа Ульяновской области указывается п</w:t>
      </w:r>
      <w:r w:rsidR="00D948C6" w:rsidRPr="00360A39">
        <w:t>олностью в именительном падеже;</w:t>
      </w:r>
    </w:p>
    <w:p w:rsidR="006B370E" w:rsidRPr="00360A39" w:rsidRDefault="006B370E" w:rsidP="00D948C6">
      <w:pPr>
        <w:pStyle w:val="ConsPlusNormal"/>
        <w:ind w:firstLine="709"/>
        <w:jc w:val="both"/>
        <w:outlineLvl w:val="1"/>
      </w:pPr>
      <w:r w:rsidRPr="00360A39">
        <w:t xml:space="preserve">наименование </w:t>
      </w:r>
      <w:r w:rsidR="00D948C6" w:rsidRPr="00360A39">
        <w:t xml:space="preserve">структурного </w:t>
      </w:r>
      <w:r w:rsidRPr="00360A39">
        <w:t>подразделения указывает</w:t>
      </w:r>
      <w:r w:rsidR="00D948C6" w:rsidRPr="00360A39">
        <w:t xml:space="preserve">ся в соответствии с утвержденной </w:t>
      </w:r>
      <w:r w:rsidRPr="00360A39">
        <w:t>структурой;</w:t>
      </w:r>
    </w:p>
    <w:p w:rsidR="006B370E" w:rsidRPr="00360A39" w:rsidRDefault="006B370E" w:rsidP="006B370E">
      <w:pPr>
        <w:pStyle w:val="ConsPlusNormal"/>
        <w:ind w:firstLine="709"/>
        <w:jc w:val="both"/>
        <w:outlineLvl w:val="1"/>
      </w:pPr>
      <w:r w:rsidRPr="00360A39">
        <w:t>делопроизводственный номер (индекс) дела проставляется в соответствии со сводной номенклатурой дел;</w:t>
      </w:r>
    </w:p>
    <w:p w:rsidR="006B370E" w:rsidRPr="00360A39" w:rsidRDefault="00D948C6" w:rsidP="006B370E">
      <w:pPr>
        <w:pStyle w:val="ConsPlusNormal"/>
        <w:ind w:firstLine="709"/>
        <w:jc w:val="both"/>
        <w:outlineLvl w:val="1"/>
      </w:pPr>
      <w:r w:rsidRPr="00360A39">
        <w:t xml:space="preserve">заголовок дела переносится из сводной </w:t>
      </w:r>
      <w:r w:rsidR="00E43E8B" w:rsidRPr="00360A39">
        <w:t xml:space="preserve">номенклатуры </w:t>
      </w:r>
      <w:r w:rsidR="006B370E" w:rsidRPr="00360A39">
        <w:t>дел (в необходимых случаях в заголовок дела вносятся уточнения: номера актов, протоколов и прочее);</w:t>
      </w:r>
    </w:p>
    <w:p w:rsidR="006B370E" w:rsidRPr="00360A39" w:rsidRDefault="00D948C6" w:rsidP="006B370E">
      <w:pPr>
        <w:pStyle w:val="ConsPlusNormal"/>
        <w:ind w:firstLine="709"/>
        <w:jc w:val="both"/>
        <w:outlineLvl w:val="1"/>
      </w:pPr>
      <w:r w:rsidRPr="00360A39">
        <w:t xml:space="preserve">дата указывается в формате: день, месяц, год </w:t>
      </w:r>
      <w:r w:rsidR="00E43E8B" w:rsidRPr="00360A39">
        <w:t xml:space="preserve">(годы) </w:t>
      </w:r>
      <w:r w:rsidR="006B370E" w:rsidRPr="00360A39">
        <w:t>заведения и окончания дела в делопроизводстве.</w:t>
      </w:r>
    </w:p>
    <w:p w:rsidR="006B370E" w:rsidRPr="00360A39" w:rsidRDefault="006B370E" w:rsidP="006B370E">
      <w:pPr>
        <w:pStyle w:val="ConsPlusNormal"/>
        <w:ind w:firstLine="709"/>
        <w:jc w:val="both"/>
        <w:outlineLvl w:val="1"/>
      </w:pPr>
      <w:r w:rsidRPr="00360A39">
        <w:t>Дата на обложке дела оформляется словесно-цифровым способом (число и год указываются арабскими цифрами, название месяца пишется полностью словом). Даты дела не указываются на обложках дел, содержащих годовые планы и отчёты, так как они отражены в заголовках дел.</w:t>
      </w:r>
    </w:p>
    <w:p w:rsidR="006B370E" w:rsidRPr="00360A39" w:rsidRDefault="006B370E" w:rsidP="006B370E">
      <w:pPr>
        <w:pStyle w:val="ConsPlusNormal"/>
        <w:ind w:firstLine="709"/>
        <w:jc w:val="both"/>
        <w:outlineLvl w:val="1"/>
      </w:pPr>
      <w:r w:rsidRPr="00360A39">
        <w:t>В заголовках дел, содержащих копии документов, указывается количество копий. Подлинность документов дела в заголовке не указывается.</w:t>
      </w:r>
    </w:p>
    <w:p w:rsidR="006B370E" w:rsidRPr="00360A39" w:rsidRDefault="006B370E" w:rsidP="00D948C6">
      <w:pPr>
        <w:pStyle w:val="ConsPlusNormal"/>
        <w:ind w:firstLine="709"/>
        <w:jc w:val="both"/>
        <w:outlineLvl w:val="1"/>
      </w:pPr>
      <w:r w:rsidRPr="00360A39">
        <w:t>Количество листов в деле проставляется на основании листа-заверителя</w:t>
      </w:r>
      <w:r w:rsidR="00D948C6" w:rsidRPr="00360A39">
        <w:t xml:space="preserve"> </w:t>
      </w:r>
      <w:r w:rsidRPr="00360A39">
        <w:t>дела.</w:t>
      </w:r>
    </w:p>
    <w:p w:rsidR="006B370E" w:rsidRPr="00360A39" w:rsidRDefault="006B370E" w:rsidP="00D948C6">
      <w:pPr>
        <w:pStyle w:val="ConsPlusNormal"/>
        <w:ind w:firstLine="709"/>
        <w:jc w:val="both"/>
        <w:outlineLvl w:val="1"/>
      </w:pPr>
      <w:r w:rsidRPr="00360A39">
        <w:lastRenderedPageBreak/>
        <w:t>Срок хранения дела переносится на обложку дела из соответствующей</w:t>
      </w:r>
      <w:r w:rsidR="00D948C6" w:rsidRPr="00360A39">
        <w:t xml:space="preserve"> </w:t>
      </w:r>
      <w:r w:rsidRPr="00360A39">
        <w:t>номенклатуры дел после сверки его по типовому (ведомственному) перечню документов с указанием сроков их хранения.</w:t>
      </w:r>
    </w:p>
    <w:p w:rsidR="006B370E" w:rsidRPr="00360A39" w:rsidRDefault="006B370E" w:rsidP="006B370E">
      <w:pPr>
        <w:pStyle w:val="ConsPlusNormal"/>
        <w:ind w:firstLine="709"/>
        <w:jc w:val="both"/>
        <w:outlineLvl w:val="1"/>
      </w:pPr>
      <w:r w:rsidRPr="00360A39">
        <w:t>На делах постоянного хранения пишется: «Хранить постоянно».</w:t>
      </w:r>
    </w:p>
    <w:p w:rsidR="006B370E" w:rsidRPr="00360A39" w:rsidRDefault="006B370E" w:rsidP="006B370E">
      <w:pPr>
        <w:pStyle w:val="ConsPlusNormal"/>
        <w:ind w:firstLine="709"/>
        <w:jc w:val="both"/>
        <w:outlineLvl w:val="1"/>
      </w:pPr>
      <w:r w:rsidRPr="00360A39">
        <w:t>Надписи на обложке дела следует наносить чётко, светоустойчивыми чернилами.</w:t>
      </w:r>
    </w:p>
    <w:p w:rsidR="006B370E" w:rsidRPr="00360A39" w:rsidRDefault="006B370E" w:rsidP="00D948C6">
      <w:pPr>
        <w:pStyle w:val="ConsPlusNormal"/>
        <w:ind w:firstLine="709"/>
        <w:jc w:val="both"/>
        <w:outlineLvl w:val="1"/>
      </w:pPr>
      <w:r w:rsidRPr="00360A39">
        <w:t xml:space="preserve">В случае изменения наименования </w:t>
      </w:r>
      <w:r w:rsidR="00D948C6" w:rsidRPr="00360A39">
        <w:t xml:space="preserve">структурного </w:t>
      </w:r>
      <w:r w:rsidRPr="00360A39">
        <w:t xml:space="preserve">подразделения </w:t>
      </w:r>
      <w:r w:rsidR="00D948C6" w:rsidRPr="00360A39">
        <w:t xml:space="preserve">Министерства </w:t>
      </w:r>
      <w:r w:rsidRPr="00360A39">
        <w:t xml:space="preserve">в течение периода, охватываемого документами дела, или передачи дела в другое </w:t>
      </w:r>
      <w:r w:rsidR="00D948C6" w:rsidRPr="00360A39">
        <w:t xml:space="preserve">структурное </w:t>
      </w:r>
      <w:r w:rsidRPr="00360A39">
        <w:t xml:space="preserve">подразделение </w:t>
      </w:r>
      <w:r w:rsidR="00D948C6" w:rsidRPr="00360A39">
        <w:t xml:space="preserve">Министерства </w:t>
      </w:r>
      <w:r w:rsidRPr="00360A39">
        <w:t xml:space="preserve">на обложке дела указываются новое наименование этого </w:t>
      </w:r>
      <w:r w:rsidR="00D948C6" w:rsidRPr="00360A39">
        <w:t xml:space="preserve">структурного </w:t>
      </w:r>
      <w:r w:rsidRPr="00360A39">
        <w:t>подразделения, дата</w:t>
      </w:r>
      <w:r w:rsidR="00D948C6" w:rsidRPr="00360A39">
        <w:t xml:space="preserve"> </w:t>
      </w:r>
      <w:r w:rsidRPr="00360A39">
        <w:t xml:space="preserve">распорядительного документа о переименовании. Прежнее наименование </w:t>
      </w:r>
      <w:r w:rsidR="00D948C6" w:rsidRPr="00360A39">
        <w:t xml:space="preserve">структурного </w:t>
      </w:r>
      <w:r w:rsidRPr="00360A39">
        <w:t>подразделения заключается в скобки.</w:t>
      </w:r>
    </w:p>
    <w:p w:rsidR="006B370E" w:rsidRPr="00360A39" w:rsidRDefault="00E018CA" w:rsidP="006B370E">
      <w:pPr>
        <w:pStyle w:val="ConsPlusNormal"/>
        <w:ind w:firstLine="709"/>
        <w:jc w:val="both"/>
        <w:outlineLvl w:val="1"/>
      </w:pPr>
      <w:r w:rsidRPr="00360A39">
        <w:t>7</w:t>
      </w:r>
      <w:r w:rsidR="006B370E" w:rsidRPr="00360A39">
        <w:t>.2.8.</w:t>
      </w:r>
      <w:r w:rsidR="006B370E" w:rsidRPr="00360A39">
        <w:tab/>
        <w:t>После завершения нумерации листов составляется лист-заверитель.</w:t>
      </w:r>
    </w:p>
    <w:p w:rsidR="006B370E" w:rsidRPr="00360A39" w:rsidRDefault="006B370E" w:rsidP="006B370E">
      <w:pPr>
        <w:pStyle w:val="ConsPlusNormal"/>
        <w:ind w:firstLine="709"/>
        <w:jc w:val="both"/>
        <w:outlineLvl w:val="1"/>
      </w:pPr>
      <w:r w:rsidRPr="00360A39">
        <w:t>В листе-заверителе указываются количество л</w:t>
      </w:r>
      <w:r w:rsidR="00E018CA" w:rsidRPr="00360A39">
        <w:t xml:space="preserve">истов в данном деле (цифрами и прописью), наименование </w:t>
      </w:r>
      <w:r w:rsidRPr="00360A39">
        <w:t>должн</w:t>
      </w:r>
      <w:r w:rsidR="00E018CA" w:rsidRPr="00360A39">
        <w:t xml:space="preserve">ости и подпись ее </w:t>
      </w:r>
      <w:r w:rsidRPr="00360A39">
        <w:t>составителя с расшифровкой подписи, дата составления.</w:t>
      </w:r>
    </w:p>
    <w:p w:rsidR="006B370E" w:rsidRPr="00360A39" w:rsidRDefault="00E018CA" w:rsidP="006B370E">
      <w:pPr>
        <w:pStyle w:val="ConsPlusNormal"/>
        <w:ind w:firstLine="709"/>
        <w:jc w:val="both"/>
        <w:outlineLvl w:val="1"/>
      </w:pPr>
      <w:r w:rsidRPr="00360A39">
        <w:t>7</w:t>
      </w:r>
      <w:r w:rsidR="006B370E" w:rsidRPr="00360A39">
        <w:t>.2.9.</w:t>
      </w:r>
      <w:r w:rsidR="006B370E" w:rsidRPr="00360A39">
        <w:tab/>
        <w:t>Документы, составляющие дело, подшиваются на четыре прокола в твёрдую обложку или переплетаются.</w:t>
      </w:r>
    </w:p>
    <w:p w:rsidR="006B370E" w:rsidRPr="00360A39" w:rsidRDefault="006B370E" w:rsidP="00E018CA">
      <w:pPr>
        <w:pStyle w:val="ConsPlusNormal"/>
        <w:ind w:firstLine="709"/>
        <w:jc w:val="both"/>
        <w:outlineLvl w:val="1"/>
      </w:pPr>
      <w:r w:rsidRPr="00360A39">
        <w:t>В целях об</w:t>
      </w:r>
      <w:r w:rsidR="00E018CA" w:rsidRPr="00360A39">
        <w:t xml:space="preserve">еспечения порядка расположения </w:t>
      </w:r>
      <w:r w:rsidRPr="00360A39">
        <w:t>документов</w:t>
      </w:r>
      <w:r w:rsidR="00E018CA" w:rsidRPr="00360A39">
        <w:t>,</w:t>
      </w:r>
      <w:r w:rsidRPr="00360A39">
        <w:t xml:space="preserve"> включённых</w:t>
      </w:r>
      <w:r w:rsidR="00E018CA" w:rsidRPr="00360A39">
        <w:t xml:space="preserve"> </w:t>
      </w:r>
      <w:r w:rsidRPr="00360A39">
        <w:t xml:space="preserve">в дело, все </w:t>
      </w:r>
      <w:r w:rsidR="00E018CA" w:rsidRPr="00360A39">
        <w:t xml:space="preserve">его листы, кроме листа-заверителя и внутренней </w:t>
      </w:r>
      <w:r w:rsidRPr="00360A39">
        <w:t>описи, нумеруются.</w:t>
      </w:r>
    </w:p>
    <w:p w:rsidR="006B370E" w:rsidRPr="00360A39" w:rsidRDefault="006B370E" w:rsidP="006B370E">
      <w:pPr>
        <w:pStyle w:val="ConsPlusNormal"/>
        <w:ind w:firstLine="709"/>
        <w:jc w:val="both"/>
        <w:outlineLvl w:val="1"/>
      </w:pPr>
      <w:r w:rsidRPr="00360A39">
        <w:t>Листы нумеруются простым карандашом, цифры проставляются в правом верхнем углу листа, листы дел, состоящих из нескольких томов, нумеруются по каждому тому отдельно.</w:t>
      </w:r>
    </w:p>
    <w:p w:rsidR="006B370E" w:rsidRPr="00360A39" w:rsidRDefault="006B370E" w:rsidP="006B370E">
      <w:pPr>
        <w:pStyle w:val="ConsPlusNormal"/>
        <w:ind w:firstLine="709"/>
        <w:jc w:val="both"/>
        <w:outlineLvl w:val="1"/>
      </w:pPr>
      <w:r w:rsidRPr="00360A39">
        <w:t>Приложения к делу, поступившие в переплёте, оформляются как самостоятельные тома и нумеруются отдельно.</w:t>
      </w:r>
    </w:p>
    <w:p w:rsidR="006B370E" w:rsidRPr="00360A39" w:rsidRDefault="006B370E" w:rsidP="006B370E">
      <w:pPr>
        <w:pStyle w:val="ConsPlusNormal"/>
        <w:ind w:firstLine="709"/>
        <w:jc w:val="both"/>
        <w:outlineLvl w:val="1"/>
      </w:pPr>
      <w:r w:rsidRPr="00360A39">
        <w:t>Документы с собственной нумерацией листов нумеруются в общем порядке.</w:t>
      </w:r>
    </w:p>
    <w:p w:rsidR="006B370E" w:rsidRPr="00360A39" w:rsidRDefault="00E018CA" w:rsidP="006B370E">
      <w:pPr>
        <w:pStyle w:val="ConsPlusNormal"/>
        <w:ind w:firstLine="709"/>
        <w:jc w:val="both"/>
        <w:outlineLvl w:val="1"/>
      </w:pPr>
      <w:r w:rsidRPr="00360A39">
        <w:t xml:space="preserve">Фотографии, чертежи, диаграммы и другие иллюстрированные и специфические документы, </w:t>
      </w:r>
      <w:r w:rsidR="006B370E" w:rsidRPr="00360A39">
        <w:t>представляющие самостоятельный лист в</w:t>
      </w:r>
      <w:r w:rsidRPr="00360A39">
        <w:t xml:space="preserve"> деле, нумеруются на оборотной </w:t>
      </w:r>
      <w:r w:rsidR="006B370E" w:rsidRPr="00360A39">
        <w:t>стороне листа в левом верхнем углу.</w:t>
      </w:r>
    </w:p>
    <w:p w:rsidR="002B43FB" w:rsidRPr="00360A39" w:rsidRDefault="00E018CA" w:rsidP="006B370E">
      <w:pPr>
        <w:pStyle w:val="ConsPlusNormal"/>
        <w:ind w:firstLine="709"/>
        <w:jc w:val="both"/>
        <w:outlineLvl w:val="1"/>
      </w:pPr>
      <w:r w:rsidRPr="00360A39">
        <w:t xml:space="preserve">7.2.10. </w:t>
      </w:r>
      <w:r w:rsidR="006B370E" w:rsidRPr="00360A39">
        <w:t>Контроль за формированием дел и методическая помощь в виде консультаций осуществляются</w:t>
      </w:r>
      <w:r w:rsidR="00BD349D" w:rsidRPr="00360A39">
        <w:t xml:space="preserve"> службой делопроизводства Министерства</w:t>
      </w:r>
      <w:r w:rsidR="006B370E" w:rsidRPr="00360A39">
        <w:t>.</w:t>
      </w:r>
    </w:p>
    <w:p w:rsidR="00BD349D" w:rsidRPr="00360A39" w:rsidRDefault="00BD349D" w:rsidP="006B370E">
      <w:pPr>
        <w:pStyle w:val="ConsPlusNormal"/>
        <w:ind w:firstLine="709"/>
        <w:jc w:val="both"/>
        <w:outlineLvl w:val="1"/>
      </w:pPr>
    </w:p>
    <w:p w:rsidR="002A3700" w:rsidRPr="00360A39" w:rsidRDefault="000A18D4" w:rsidP="000A18D4">
      <w:pPr>
        <w:pStyle w:val="ConsPlusNormal"/>
        <w:ind w:firstLine="709"/>
        <w:jc w:val="center"/>
        <w:outlineLvl w:val="1"/>
        <w:rPr>
          <w:b/>
        </w:rPr>
      </w:pPr>
      <w:r w:rsidRPr="00360A39">
        <w:rPr>
          <w:b/>
        </w:rPr>
        <w:t xml:space="preserve">7.3. </w:t>
      </w:r>
      <w:r w:rsidR="002A3700" w:rsidRPr="00360A39">
        <w:rPr>
          <w:b/>
        </w:rPr>
        <w:t>Организация оперативного хранения документов</w:t>
      </w:r>
    </w:p>
    <w:p w:rsidR="002A3700" w:rsidRPr="00360A39" w:rsidRDefault="002A3700" w:rsidP="002A3700">
      <w:pPr>
        <w:pStyle w:val="ConsPlusNormal"/>
        <w:ind w:firstLine="709"/>
        <w:jc w:val="both"/>
        <w:outlineLvl w:val="1"/>
      </w:pPr>
    </w:p>
    <w:p w:rsidR="002A3700" w:rsidRPr="00360A39" w:rsidRDefault="004A52AF" w:rsidP="002A3700">
      <w:pPr>
        <w:pStyle w:val="ConsPlusNormal"/>
        <w:ind w:firstLine="709"/>
        <w:jc w:val="both"/>
        <w:outlineLvl w:val="1"/>
      </w:pPr>
      <w:r w:rsidRPr="00360A39">
        <w:t>7</w:t>
      </w:r>
      <w:r w:rsidR="002A3700" w:rsidRPr="00360A39">
        <w:t>.3.1.</w:t>
      </w:r>
      <w:r w:rsidR="002A3700" w:rsidRPr="00360A39">
        <w:tab/>
        <w:t>С мом</w:t>
      </w:r>
      <w:r w:rsidRPr="00360A39">
        <w:t>ента заведения и до передачи в а</w:t>
      </w:r>
      <w:r w:rsidR="002A3700" w:rsidRPr="00360A39">
        <w:t xml:space="preserve">рхив дела хранятся по месту их формирования в </w:t>
      </w:r>
      <w:r w:rsidRPr="00360A39">
        <w:t xml:space="preserve">структурных </w:t>
      </w:r>
      <w:r w:rsidR="002A3700" w:rsidRPr="00360A39">
        <w:t>подразделениях</w:t>
      </w:r>
      <w:r w:rsidRPr="00360A39">
        <w:t xml:space="preserve"> Министерства</w:t>
      </w:r>
      <w:r w:rsidR="002A3700" w:rsidRPr="00360A39">
        <w:t>. Дела считаются заведёнными с момента включения в них первого исполненного документа.</w:t>
      </w:r>
    </w:p>
    <w:p w:rsidR="002A3700" w:rsidRPr="00360A39" w:rsidRDefault="004A52AF" w:rsidP="002A3700">
      <w:pPr>
        <w:pStyle w:val="ConsPlusNormal"/>
        <w:ind w:firstLine="709"/>
        <w:jc w:val="both"/>
        <w:outlineLvl w:val="1"/>
      </w:pPr>
      <w:r w:rsidRPr="00360A39">
        <w:t>7</w:t>
      </w:r>
      <w:r w:rsidR="002A3700" w:rsidRPr="00360A39">
        <w:t>.3.2.</w:t>
      </w:r>
      <w:r w:rsidR="002A3700" w:rsidRPr="00360A39">
        <w:tab/>
        <w:t xml:space="preserve">Руководители </w:t>
      </w:r>
      <w:r w:rsidRPr="00360A39">
        <w:t xml:space="preserve">структурных </w:t>
      </w:r>
      <w:r w:rsidR="002A3700" w:rsidRPr="00360A39">
        <w:t xml:space="preserve">подразделений </w:t>
      </w:r>
      <w:r w:rsidRPr="00360A39">
        <w:t xml:space="preserve">Министерства </w:t>
      </w:r>
      <w:r w:rsidR="002A3700" w:rsidRPr="00360A39">
        <w:t>несут ответственность за сохранность документов и дел.</w:t>
      </w:r>
    </w:p>
    <w:p w:rsidR="002A3700" w:rsidRPr="00360A39" w:rsidRDefault="004A52AF" w:rsidP="002A3700">
      <w:pPr>
        <w:pStyle w:val="ConsPlusNormal"/>
        <w:ind w:firstLine="709"/>
        <w:jc w:val="both"/>
        <w:outlineLvl w:val="1"/>
      </w:pPr>
      <w:r w:rsidRPr="00360A39">
        <w:t>7</w:t>
      </w:r>
      <w:r w:rsidR="002A3700" w:rsidRPr="00360A39">
        <w:t>.3.3.</w:t>
      </w:r>
      <w:r w:rsidR="002A3700" w:rsidRPr="00360A39">
        <w:tab/>
        <w:t>Дела находятся в служебных кабинетах или специально отведённых помещениях, хранятся в запирающихся шкафах, сейфах, предохраняющих их от пыли и воздействия солнечного света.</w:t>
      </w:r>
    </w:p>
    <w:p w:rsidR="002A3700" w:rsidRPr="00360A39" w:rsidRDefault="004A52AF" w:rsidP="002A3700">
      <w:pPr>
        <w:pStyle w:val="ConsPlusNormal"/>
        <w:ind w:firstLine="709"/>
        <w:jc w:val="both"/>
        <w:outlineLvl w:val="1"/>
      </w:pPr>
      <w:r w:rsidRPr="00360A39">
        <w:t>7</w:t>
      </w:r>
      <w:r w:rsidR="002A3700" w:rsidRPr="00360A39">
        <w:t>.3.4.</w:t>
      </w:r>
      <w:r w:rsidR="002A3700" w:rsidRPr="00360A39">
        <w:tab/>
        <w:t xml:space="preserve">Дела в шкафах в целях их учёта и быстрого поиска располагаются вертикально, корешками наружу. В целях обеспечения оперативного поиска </w:t>
      </w:r>
      <w:r w:rsidR="002A3700" w:rsidRPr="00360A39">
        <w:lastRenderedPageBreak/>
        <w:t>документов последовательность расположения дел должна соответствовать последовательности расположения заголовков дел в номенклатуре дел.</w:t>
      </w:r>
    </w:p>
    <w:p w:rsidR="002A3700" w:rsidRPr="00360A39" w:rsidRDefault="004A52AF" w:rsidP="002A3700">
      <w:pPr>
        <w:pStyle w:val="ConsPlusNormal"/>
        <w:ind w:firstLine="709"/>
        <w:jc w:val="both"/>
        <w:outlineLvl w:val="1"/>
      </w:pPr>
      <w:r w:rsidRPr="00360A39">
        <w:t xml:space="preserve">На корешке каждого дела указывается его индекс </w:t>
      </w:r>
      <w:r w:rsidR="002A3700" w:rsidRPr="00360A39">
        <w:t>в соответствии с номенклатурой дел. Номенклатура дел или выписка из неё помещается на внутренней стороне шкафа.</w:t>
      </w:r>
    </w:p>
    <w:p w:rsidR="002A3700" w:rsidRPr="00360A39" w:rsidRDefault="002A3700" w:rsidP="002A3700">
      <w:pPr>
        <w:pStyle w:val="ConsPlusNormal"/>
        <w:ind w:firstLine="709"/>
        <w:jc w:val="both"/>
        <w:outlineLvl w:val="1"/>
      </w:pPr>
      <w:r w:rsidRPr="00360A39">
        <w:t>Хранить документы в неприспособленных шкафах и рабочих столах запрещается.</w:t>
      </w:r>
    </w:p>
    <w:p w:rsidR="002A3700" w:rsidRPr="00360A39" w:rsidRDefault="004A52AF" w:rsidP="00080D23">
      <w:pPr>
        <w:pStyle w:val="ConsPlusNormal"/>
        <w:ind w:firstLine="709"/>
        <w:jc w:val="both"/>
        <w:outlineLvl w:val="1"/>
      </w:pPr>
      <w:r w:rsidRPr="00360A39">
        <w:t>7.3.5.</w:t>
      </w:r>
      <w:r w:rsidRPr="00360A39">
        <w:tab/>
        <w:t xml:space="preserve">В </w:t>
      </w:r>
      <w:r w:rsidR="003C4488" w:rsidRPr="00360A39">
        <w:t xml:space="preserve">обязательном порядке </w:t>
      </w:r>
      <w:r w:rsidR="0047238D" w:rsidRPr="00360A39">
        <w:t xml:space="preserve">проводится проверка </w:t>
      </w:r>
      <w:r w:rsidR="002A3700" w:rsidRPr="00360A39">
        <w:t xml:space="preserve">наличия и состояния документов и дел при перемещении дел, возврате дел, при смене руководителя </w:t>
      </w:r>
      <w:r w:rsidRPr="00360A39">
        <w:t xml:space="preserve">структурного </w:t>
      </w:r>
      <w:r w:rsidR="002A3700" w:rsidRPr="00360A39">
        <w:t>подразделения</w:t>
      </w:r>
      <w:r w:rsidRPr="00360A39">
        <w:t xml:space="preserve"> Министерства</w:t>
      </w:r>
      <w:r w:rsidR="002A3700" w:rsidRPr="00360A39">
        <w:t xml:space="preserve">, при реорганизации и ликвидации подразделения. </w:t>
      </w:r>
    </w:p>
    <w:p w:rsidR="002A3700" w:rsidRPr="00360A39" w:rsidRDefault="002A3700" w:rsidP="002A3700">
      <w:pPr>
        <w:pStyle w:val="ConsPlusNormal"/>
        <w:ind w:firstLine="709"/>
        <w:jc w:val="both"/>
        <w:outlineLvl w:val="1"/>
      </w:pPr>
      <w:r w:rsidRPr="00360A39">
        <w:t>Проверка наличия документов и дел проводится путём сверки статей номенклатур дел с описанием дел на обложке, а физическое состояние дел определяется путём их визуального просмотра.</w:t>
      </w:r>
    </w:p>
    <w:p w:rsidR="002A3700" w:rsidRPr="00360A39" w:rsidRDefault="00080D23" w:rsidP="002A3700">
      <w:pPr>
        <w:pStyle w:val="ConsPlusNormal"/>
        <w:ind w:firstLine="709"/>
        <w:jc w:val="both"/>
        <w:outlineLvl w:val="1"/>
      </w:pPr>
      <w:r w:rsidRPr="00360A39">
        <w:t>7</w:t>
      </w:r>
      <w:r w:rsidR="0047238D" w:rsidRPr="00360A39">
        <w:t>.3.6.</w:t>
      </w:r>
      <w:r w:rsidR="0047238D" w:rsidRPr="00360A39">
        <w:tab/>
        <w:t xml:space="preserve">Выдача дел другим </w:t>
      </w:r>
      <w:r w:rsidR="00391A2E" w:rsidRPr="00360A39">
        <w:t xml:space="preserve">подразделениям </w:t>
      </w:r>
      <w:r w:rsidR="002A3700" w:rsidRPr="00360A39">
        <w:t xml:space="preserve">осуществляется с разрешения </w:t>
      </w:r>
      <w:r w:rsidR="00391A2E" w:rsidRPr="00360A39">
        <w:t>ответственного за делопроизводство</w:t>
      </w:r>
      <w:r w:rsidR="002A3700" w:rsidRPr="00360A39">
        <w:t xml:space="preserve">. Выдача дел работникам </w:t>
      </w:r>
      <w:r w:rsidR="00391A2E" w:rsidRPr="00360A39">
        <w:t xml:space="preserve">структурных </w:t>
      </w:r>
      <w:r w:rsidR="002A3700" w:rsidRPr="00360A39">
        <w:t xml:space="preserve">подразделений </w:t>
      </w:r>
      <w:r w:rsidR="00391A2E" w:rsidRPr="00360A39">
        <w:t xml:space="preserve">Министерства </w:t>
      </w:r>
      <w:r w:rsidR="002A3700" w:rsidRPr="00360A39">
        <w:t xml:space="preserve">осуществляется под расписку. На выданное дело заводится карта-заместитель формата А5, оформленная в соответствии с формой, установленной </w:t>
      </w:r>
      <w:r w:rsidR="00FE09AB" w:rsidRPr="00360A39">
        <w:t>приложением № 31</w:t>
      </w:r>
      <w:r w:rsidR="00391A2E" w:rsidRPr="00360A39">
        <w:t xml:space="preserve"> к </w:t>
      </w:r>
      <w:r w:rsidR="00FE09AB" w:rsidRPr="00360A39">
        <w:t xml:space="preserve">настоящей </w:t>
      </w:r>
      <w:r w:rsidR="00391A2E" w:rsidRPr="00360A39">
        <w:t>Инструкции.</w:t>
      </w:r>
      <w:r w:rsidR="002A3700" w:rsidRPr="00360A39">
        <w:t xml:space="preserve"> В ней указываются номер дела, номер описи, номер фонда, когда и кому дело выдано, дата его возврата и подпись работника службы делопроизводства</w:t>
      </w:r>
      <w:r w:rsidR="00391A2E" w:rsidRPr="00360A39">
        <w:t xml:space="preserve"> Министерства</w:t>
      </w:r>
      <w:r w:rsidR="002A3700" w:rsidRPr="00360A39">
        <w:t>, выдавшего дело, с указанием фамилии и наименования занимаемой должности.</w:t>
      </w:r>
    </w:p>
    <w:p w:rsidR="002A3700" w:rsidRPr="00360A39" w:rsidRDefault="002A3700" w:rsidP="002A3700">
      <w:pPr>
        <w:pStyle w:val="ConsPlusNormal"/>
        <w:ind w:firstLine="709"/>
        <w:jc w:val="both"/>
        <w:outlineLvl w:val="1"/>
      </w:pPr>
      <w:r w:rsidRPr="00360A39">
        <w:t xml:space="preserve">Дела выдаются во временное пользование работникам </w:t>
      </w:r>
      <w:r w:rsidR="00391A2E" w:rsidRPr="00360A39">
        <w:t xml:space="preserve">структурных </w:t>
      </w:r>
      <w:r w:rsidRPr="00360A39">
        <w:t xml:space="preserve">подразделений </w:t>
      </w:r>
      <w:r w:rsidR="00391A2E" w:rsidRPr="00360A39">
        <w:t xml:space="preserve">Министерства </w:t>
      </w:r>
      <w:r w:rsidRPr="00360A39">
        <w:t>на срок не более 1 месяца. По истечении указанного срока дело должно быть возвращено на место его хранения.</w:t>
      </w:r>
    </w:p>
    <w:p w:rsidR="002A3700" w:rsidRPr="00360A39" w:rsidRDefault="002A3700" w:rsidP="002A3700">
      <w:pPr>
        <w:pStyle w:val="ConsPlusNormal"/>
        <w:ind w:firstLine="709"/>
        <w:jc w:val="both"/>
        <w:outlineLvl w:val="1"/>
      </w:pPr>
      <w:r w:rsidRPr="00360A39">
        <w:t>Организациям дела выдаются на основании их письменных запросов по согласованию с должностным лицом</w:t>
      </w:r>
      <w:r w:rsidR="00CC41AA" w:rsidRPr="00360A39">
        <w:t xml:space="preserve"> Министерства</w:t>
      </w:r>
      <w:r w:rsidRPr="00360A39">
        <w:t>, курирующим службу делопроизводства</w:t>
      </w:r>
      <w:r w:rsidR="00CC41AA" w:rsidRPr="00360A39">
        <w:t xml:space="preserve"> Министерства</w:t>
      </w:r>
      <w:r w:rsidRPr="00360A39">
        <w:t>.</w:t>
      </w:r>
    </w:p>
    <w:p w:rsidR="002A3700" w:rsidRPr="00360A39" w:rsidRDefault="00CC41AA" w:rsidP="002A3700">
      <w:pPr>
        <w:pStyle w:val="ConsPlusNormal"/>
        <w:ind w:firstLine="709"/>
        <w:jc w:val="both"/>
        <w:outlineLvl w:val="1"/>
      </w:pPr>
      <w:r w:rsidRPr="00360A39">
        <w:t xml:space="preserve">Изъятие документов из дел постоянного хранения допускается </w:t>
      </w:r>
      <w:r w:rsidR="002A3700" w:rsidRPr="00360A39">
        <w:t>в исключительных случаях и производится по согласованию с должностным лицом</w:t>
      </w:r>
      <w:r w:rsidRPr="00360A39">
        <w:t xml:space="preserve"> Министерства</w:t>
      </w:r>
      <w:r w:rsidR="002A3700" w:rsidRPr="00360A39">
        <w:t>, курирующим службу делопроизводства, с оставлением в деле заверенной копии документа и акта о выдаче подлинника с объяснением причин выдачи.</w:t>
      </w:r>
    </w:p>
    <w:p w:rsidR="00CC41AA" w:rsidRPr="00360A39" w:rsidRDefault="00CC41AA" w:rsidP="002A3700">
      <w:pPr>
        <w:pStyle w:val="ConsPlusNormal"/>
        <w:ind w:firstLine="709"/>
        <w:jc w:val="both"/>
        <w:outlineLvl w:val="1"/>
      </w:pPr>
    </w:p>
    <w:p w:rsidR="006103F9" w:rsidRPr="00360A39" w:rsidRDefault="006103F9" w:rsidP="00AC770C">
      <w:pPr>
        <w:pStyle w:val="ConsPlusNormal"/>
        <w:ind w:firstLine="709"/>
        <w:jc w:val="center"/>
        <w:outlineLvl w:val="1"/>
        <w:rPr>
          <w:b/>
        </w:rPr>
      </w:pPr>
      <w:r w:rsidRPr="00360A39">
        <w:rPr>
          <w:b/>
        </w:rPr>
        <w:t>8. Порядок передачи документов на архивное хранение</w:t>
      </w:r>
    </w:p>
    <w:p w:rsidR="006103F9" w:rsidRPr="00360A39" w:rsidRDefault="006103F9" w:rsidP="006103F9">
      <w:pPr>
        <w:pStyle w:val="ConsPlusNormal"/>
        <w:ind w:firstLine="709"/>
        <w:jc w:val="both"/>
        <w:outlineLvl w:val="1"/>
      </w:pPr>
    </w:p>
    <w:p w:rsidR="006103F9" w:rsidRPr="00360A39" w:rsidRDefault="00AC770C" w:rsidP="006103F9">
      <w:pPr>
        <w:pStyle w:val="ConsPlusNormal"/>
        <w:ind w:firstLine="709"/>
        <w:jc w:val="both"/>
        <w:outlineLvl w:val="1"/>
      </w:pPr>
      <w:r w:rsidRPr="00360A39">
        <w:t xml:space="preserve">Подготовка дел к передаче на хранение в архив </w:t>
      </w:r>
      <w:r w:rsidR="006103F9" w:rsidRPr="00360A39">
        <w:t xml:space="preserve">проводится в </w:t>
      </w:r>
      <w:r w:rsidRPr="00360A39">
        <w:t xml:space="preserve">структурных </w:t>
      </w:r>
      <w:r w:rsidR="006103F9" w:rsidRPr="00360A39">
        <w:t xml:space="preserve">подразделениях </w:t>
      </w:r>
      <w:r w:rsidRPr="00360A39">
        <w:t xml:space="preserve">Министерства </w:t>
      </w:r>
      <w:r w:rsidR="006103F9" w:rsidRPr="00360A39">
        <w:t>и включает в себя следующие этапы:</w:t>
      </w:r>
    </w:p>
    <w:p w:rsidR="00813D8E" w:rsidRPr="00360A39" w:rsidRDefault="006103F9" w:rsidP="006103F9">
      <w:pPr>
        <w:pStyle w:val="ConsPlusNormal"/>
        <w:ind w:firstLine="709"/>
        <w:jc w:val="both"/>
        <w:outlineLvl w:val="1"/>
      </w:pPr>
      <w:r w:rsidRPr="00360A39">
        <w:t xml:space="preserve">проведение экспертизы ценности документов; </w:t>
      </w:r>
    </w:p>
    <w:p w:rsidR="006103F9" w:rsidRPr="00360A39" w:rsidRDefault="006103F9" w:rsidP="006103F9">
      <w:pPr>
        <w:pStyle w:val="ConsPlusNormal"/>
        <w:ind w:firstLine="709"/>
        <w:jc w:val="both"/>
        <w:outlineLvl w:val="1"/>
      </w:pPr>
      <w:r w:rsidRPr="00360A39">
        <w:t>полное оформление дел;</w:t>
      </w:r>
    </w:p>
    <w:p w:rsidR="006103F9" w:rsidRPr="00360A39" w:rsidRDefault="006103F9" w:rsidP="006103F9">
      <w:pPr>
        <w:pStyle w:val="ConsPlusNormal"/>
        <w:ind w:firstLine="709"/>
        <w:jc w:val="both"/>
        <w:outlineLvl w:val="1"/>
      </w:pPr>
      <w:r w:rsidRPr="00360A39">
        <w:t>составление описи дел;</w:t>
      </w:r>
    </w:p>
    <w:p w:rsidR="006103F9" w:rsidRPr="00360A39" w:rsidRDefault="006103F9" w:rsidP="006103F9">
      <w:pPr>
        <w:pStyle w:val="ConsPlusNormal"/>
        <w:ind w:firstLine="709"/>
        <w:jc w:val="both"/>
        <w:outlineLvl w:val="1"/>
      </w:pPr>
      <w:r w:rsidRPr="00360A39">
        <w:t>составление актов о выделении к уничтожению дел с истекшими сроками хранения.</w:t>
      </w:r>
    </w:p>
    <w:p w:rsidR="006103F9" w:rsidRPr="00360A39" w:rsidRDefault="00271241" w:rsidP="006103F9">
      <w:pPr>
        <w:pStyle w:val="ConsPlusNormal"/>
        <w:ind w:firstLine="709"/>
        <w:jc w:val="both"/>
        <w:outlineLvl w:val="1"/>
      </w:pPr>
      <w:r w:rsidRPr="00360A39">
        <w:t xml:space="preserve">Документы Министерства, относящиеся к государственной собственности, и документы долговременного хранения, а также документы по </w:t>
      </w:r>
      <w:r w:rsidRPr="00360A39">
        <w:lastRenderedPageBreak/>
        <w:t>личному составу хранятся в архив</w:t>
      </w:r>
      <w:r w:rsidR="006103F9" w:rsidRPr="00360A39">
        <w:t>.</w:t>
      </w:r>
    </w:p>
    <w:p w:rsidR="008A0FF8" w:rsidRPr="00360A39" w:rsidRDefault="006103F9" w:rsidP="006103F9">
      <w:pPr>
        <w:pStyle w:val="ConsPlusNormal"/>
        <w:ind w:firstLine="709"/>
        <w:jc w:val="both"/>
        <w:outlineLvl w:val="1"/>
      </w:pPr>
      <w:r w:rsidRPr="00360A39">
        <w:t>Документы, врем</w:t>
      </w:r>
      <w:r w:rsidR="00271241" w:rsidRPr="00360A39">
        <w:t>енно находящиеся на хранении в а</w:t>
      </w:r>
      <w:r w:rsidRPr="00360A39">
        <w:t>рхиве, передаются на постоянное х</w:t>
      </w:r>
      <w:r w:rsidR="00271241" w:rsidRPr="00360A39">
        <w:t>ранение в Государственный архив</w:t>
      </w:r>
      <w:r w:rsidRPr="00360A39">
        <w:t>.</w:t>
      </w:r>
    </w:p>
    <w:p w:rsidR="00271241" w:rsidRPr="00360A39" w:rsidRDefault="00271241" w:rsidP="006103F9">
      <w:pPr>
        <w:pStyle w:val="ConsPlusNormal"/>
        <w:ind w:firstLine="709"/>
        <w:jc w:val="both"/>
        <w:outlineLvl w:val="1"/>
      </w:pPr>
    </w:p>
    <w:p w:rsidR="00CA457F" w:rsidRPr="00360A39" w:rsidRDefault="00CA457F" w:rsidP="00CA457F">
      <w:pPr>
        <w:pStyle w:val="ConsPlusNormal"/>
        <w:ind w:firstLine="709"/>
        <w:jc w:val="center"/>
        <w:outlineLvl w:val="1"/>
        <w:rPr>
          <w:b/>
        </w:rPr>
      </w:pPr>
      <w:r w:rsidRPr="00360A39">
        <w:rPr>
          <w:b/>
        </w:rPr>
        <w:t>8.1. Экспертиза ценности документов</w:t>
      </w:r>
    </w:p>
    <w:p w:rsidR="00CA457F" w:rsidRPr="00360A39" w:rsidRDefault="00CA457F" w:rsidP="00CA457F">
      <w:pPr>
        <w:pStyle w:val="ConsPlusNormal"/>
        <w:ind w:firstLine="709"/>
        <w:jc w:val="both"/>
        <w:outlineLvl w:val="1"/>
      </w:pPr>
    </w:p>
    <w:p w:rsidR="00CA457F" w:rsidRPr="00360A39" w:rsidRDefault="00CA457F" w:rsidP="00CA457F">
      <w:pPr>
        <w:pStyle w:val="ConsPlusNormal"/>
        <w:ind w:firstLine="709"/>
        <w:jc w:val="both"/>
        <w:outlineLvl w:val="1"/>
      </w:pPr>
      <w:r w:rsidRPr="00360A39">
        <w:t>8.1.1.</w:t>
      </w:r>
      <w:r w:rsidRPr="00360A39">
        <w:tab/>
        <w:t>Экспертиза ценности документов проводится на основе:</w:t>
      </w:r>
    </w:p>
    <w:p w:rsidR="00CA457F" w:rsidRPr="00360A39" w:rsidRDefault="00CA457F" w:rsidP="00456482">
      <w:pPr>
        <w:pStyle w:val="ConsPlusNormal"/>
        <w:ind w:firstLine="709"/>
        <w:jc w:val="both"/>
        <w:outlineLvl w:val="1"/>
      </w:pPr>
      <w:r w:rsidRPr="00360A39">
        <w:t>1) законодательства Российской Федерации по архивному делу и документационному обеспечению управления;</w:t>
      </w:r>
    </w:p>
    <w:p w:rsidR="00CA457F" w:rsidRPr="00360A39" w:rsidRDefault="00456482" w:rsidP="00CA457F">
      <w:pPr>
        <w:pStyle w:val="ConsPlusNormal"/>
        <w:ind w:firstLine="709"/>
        <w:jc w:val="both"/>
        <w:outlineLvl w:val="1"/>
      </w:pPr>
      <w:r w:rsidRPr="00360A39">
        <w:t xml:space="preserve">2) </w:t>
      </w:r>
      <w:r w:rsidR="00CA457F" w:rsidRPr="00360A39">
        <w:t>типовых и ведомственных перечней документов с указанием сроков их хранения, типовых и примерных номенклатур дел;</w:t>
      </w:r>
    </w:p>
    <w:p w:rsidR="00CA457F" w:rsidRPr="00360A39" w:rsidRDefault="00456482" w:rsidP="00456482">
      <w:pPr>
        <w:pStyle w:val="ConsPlusNormal"/>
        <w:ind w:firstLine="709"/>
        <w:jc w:val="both"/>
        <w:outlineLvl w:val="1"/>
      </w:pPr>
      <w:r w:rsidRPr="00360A39">
        <w:t xml:space="preserve">3) </w:t>
      </w:r>
      <w:r w:rsidR="00CA457F" w:rsidRPr="00360A39">
        <w:t>нормативно-мет</w:t>
      </w:r>
      <w:r w:rsidR="0044396C" w:rsidRPr="00360A39">
        <w:t xml:space="preserve">одических </w:t>
      </w:r>
      <w:r w:rsidRPr="00360A39">
        <w:t xml:space="preserve">документов </w:t>
      </w:r>
      <w:r w:rsidR="00FF31C2" w:rsidRPr="00360A39">
        <w:t xml:space="preserve">федеральных </w:t>
      </w:r>
      <w:r w:rsidR="00CA457F" w:rsidRPr="00360A39">
        <w:t>органов</w:t>
      </w:r>
      <w:r w:rsidRPr="00360A39">
        <w:t xml:space="preserve"> </w:t>
      </w:r>
      <w:r w:rsidR="00CA457F" w:rsidRPr="00360A39">
        <w:t>исполнительной власти, осуществляющих полномочия в сфере архивного дела.</w:t>
      </w:r>
    </w:p>
    <w:p w:rsidR="00CA457F" w:rsidRPr="00360A39" w:rsidRDefault="001A300D" w:rsidP="00CA457F">
      <w:pPr>
        <w:pStyle w:val="ConsPlusNormal"/>
        <w:ind w:firstLine="709"/>
        <w:jc w:val="both"/>
        <w:outlineLvl w:val="1"/>
      </w:pPr>
      <w:r>
        <w:t>8</w:t>
      </w:r>
      <w:r w:rsidR="00CA457F" w:rsidRPr="00360A39">
        <w:t>.1.2.</w:t>
      </w:r>
      <w:r w:rsidR="00CA457F" w:rsidRPr="00360A39">
        <w:tab/>
        <w:t xml:space="preserve">Экспертиза ценности документов в </w:t>
      </w:r>
      <w:r w:rsidR="00B00EA1" w:rsidRPr="00360A39">
        <w:t xml:space="preserve">Министерстве </w:t>
      </w:r>
      <w:r w:rsidR="00CA457F" w:rsidRPr="00360A39">
        <w:t>проводится:</w:t>
      </w:r>
    </w:p>
    <w:p w:rsidR="00CA457F" w:rsidRPr="00360A39" w:rsidRDefault="00B00EA1" w:rsidP="00CA457F">
      <w:pPr>
        <w:pStyle w:val="ConsPlusNormal"/>
        <w:ind w:firstLine="709"/>
        <w:jc w:val="both"/>
        <w:outlineLvl w:val="1"/>
      </w:pPr>
      <w:r w:rsidRPr="00360A39">
        <w:t xml:space="preserve">1) </w:t>
      </w:r>
      <w:r w:rsidR="00CA457F" w:rsidRPr="00360A39">
        <w:t xml:space="preserve">в </w:t>
      </w:r>
      <w:r w:rsidRPr="00360A39">
        <w:t xml:space="preserve">структурных </w:t>
      </w:r>
      <w:r w:rsidR="00CA457F" w:rsidRPr="00360A39">
        <w:t xml:space="preserve">подразделениях </w:t>
      </w:r>
      <w:r w:rsidRPr="00360A39">
        <w:t xml:space="preserve">Министерства </w:t>
      </w:r>
      <w:r w:rsidR="00CA457F" w:rsidRPr="00360A39">
        <w:t>- при составлении номенклатуры дел, при формировании дел и проверке правильности отнесения документов к делам, п</w:t>
      </w:r>
      <w:r w:rsidRPr="00360A39">
        <w:t>ри подготовке дел к передаче в а</w:t>
      </w:r>
      <w:r w:rsidR="00CA457F" w:rsidRPr="00360A39">
        <w:t>рхив и к уничтожению;</w:t>
      </w:r>
    </w:p>
    <w:p w:rsidR="00CA457F" w:rsidRPr="00360A39" w:rsidRDefault="00B00EA1" w:rsidP="00CA457F">
      <w:pPr>
        <w:pStyle w:val="ConsPlusNormal"/>
        <w:ind w:firstLine="709"/>
        <w:jc w:val="both"/>
        <w:outlineLvl w:val="1"/>
      </w:pPr>
      <w:r w:rsidRPr="00360A39">
        <w:t>2) в а</w:t>
      </w:r>
      <w:r w:rsidR="00CA457F" w:rsidRPr="00360A39">
        <w:t>рхиве - в процессе подготовки дел к передаче на государственное хранение и к уничтожению.</w:t>
      </w:r>
    </w:p>
    <w:p w:rsidR="00CA457F" w:rsidRPr="00360A39" w:rsidRDefault="00B00EA1" w:rsidP="00CA457F">
      <w:pPr>
        <w:pStyle w:val="ConsPlusNormal"/>
        <w:ind w:firstLine="709"/>
        <w:jc w:val="both"/>
        <w:outlineLvl w:val="1"/>
      </w:pPr>
      <w:r w:rsidRPr="00360A39">
        <w:t>8</w:t>
      </w:r>
      <w:r w:rsidR="00E33267" w:rsidRPr="00360A39">
        <w:t>.1.3.</w:t>
      </w:r>
      <w:r w:rsidR="00E33267" w:rsidRPr="00360A39">
        <w:tab/>
        <w:t xml:space="preserve">В </w:t>
      </w:r>
      <w:r w:rsidR="00CA457F" w:rsidRPr="00360A39">
        <w:t xml:space="preserve">целях проведения экспертизы ценности документов распоряжением </w:t>
      </w:r>
      <w:r w:rsidR="00E33267" w:rsidRPr="00360A39">
        <w:t xml:space="preserve">Министра </w:t>
      </w:r>
      <w:r w:rsidR="00CA457F" w:rsidRPr="00360A39">
        <w:t>создаётся ЭК из числа наиболее квалифицированных специалистов в составе не менее 5 человек.</w:t>
      </w:r>
    </w:p>
    <w:p w:rsidR="00CA457F" w:rsidRPr="00360A39" w:rsidRDefault="00CA457F" w:rsidP="00CA457F">
      <w:pPr>
        <w:pStyle w:val="ConsPlusNormal"/>
        <w:ind w:firstLine="709"/>
        <w:jc w:val="both"/>
        <w:outlineLvl w:val="1"/>
      </w:pPr>
      <w:r w:rsidRPr="00360A39">
        <w:t>Функции и права ЭК определяются положением об ЭК, которое утверждается распоряжением</w:t>
      </w:r>
      <w:r w:rsidR="00E33267" w:rsidRPr="00360A39">
        <w:t xml:space="preserve"> Министра</w:t>
      </w:r>
      <w:r w:rsidRPr="00360A39">
        <w:t>.</w:t>
      </w:r>
    </w:p>
    <w:p w:rsidR="00CA457F" w:rsidRPr="00360A39" w:rsidRDefault="00E33267" w:rsidP="00CA457F">
      <w:pPr>
        <w:pStyle w:val="ConsPlusNormal"/>
        <w:ind w:firstLine="709"/>
        <w:jc w:val="both"/>
        <w:outlineLvl w:val="1"/>
      </w:pPr>
      <w:r w:rsidRPr="00360A39">
        <w:t xml:space="preserve">8.1.4. Экспертиза ценности документов постоянного </w:t>
      </w:r>
      <w:r w:rsidR="00CA457F" w:rsidRPr="00360A39">
        <w:t xml:space="preserve">хранения и документов временного хранения в </w:t>
      </w:r>
      <w:r w:rsidRPr="00360A39">
        <w:t xml:space="preserve">структурных </w:t>
      </w:r>
      <w:r w:rsidR="00CA457F" w:rsidRPr="00360A39">
        <w:t>подразделениях</w:t>
      </w:r>
      <w:r w:rsidRPr="00360A39">
        <w:t xml:space="preserve"> Министерства </w:t>
      </w:r>
      <w:r w:rsidR="00CA457F" w:rsidRPr="00360A39">
        <w:t>осуществляется ежегодно.</w:t>
      </w:r>
    </w:p>
    <w:p w:rsidR="00CA457F" w:rsidRPr="00360A39" w:rsidRDefault="00ED3B88" w:rsidP="0092528D">
      <w:pPr>
        <w:pStyle w:val="ConsPlusNormal"/>
        <w:ind w:firstLine="709"/>
        <w:jc w:val="both"/>
        <w:outlineLvl w:val="1"/>
      </w:pPr>
      <w:r w:rsidRPr="00360A39">
        <w:t>8</w:t>
      </w:r>
      <w:r w:rsidR="007C43BE" w:rsidRPr="00360A39">
        <w:t>.1.5.</w:t>
      </w:r>
      <w:r w:rsidR="007C43BE" w:rsidRPr="00360A39">
        <w:tab/>
        <w:t xml:space="preserve">При проведении экспертизы ценности </w:t>
      </w:r>
      <w:r w:rsidR="00CA457F" w:rsidRPr="00360A39">
        <w:t xml:space="preserve">документов в </w:t>
      </w:r>
      <w:r w:rsidRPr="00360A39">
        <w:t xml:space="preserve">структурных </w:t>
      </w:r>
      <w:r w:rsidR="00CA457F" w:rsidRPr="00360A39">
        <w:t xml:space="preserve">подразделениях </w:t>
      </w:r>
      <w:r w:rsidRPr="00360A39">
        <w:t xml:space="preserve">Министерства </w:t>
      </w:r>
      <w:r w:rsidR="00CA457F" w:rsidRPr="00360A39">
        <w:t>осуществляется отбор дел постоянного хранения и дел долговрем</w:t>
      </w:r>
      <w:r w:rsidRPr="00360A39">
        <w:t>енного хранения для передачи в а</w:t>
      </w:r>
      <w:r w:rsidR="00CA457F" w:rsidRPr="00360A39">
        <w:t>рхив, отбор документов временного хранения и документов с пометками «До минования надобности»,</w:t>
      </w:r>
      <w:r w:rsidR="0092528D" w:rsidRPr="00360A39">
        <w:t xml:space="preserve"> </w:t>
      </w:r>
      <w:r w:rsidR="00CA457F" w:rsidRPr="00360A39">
        <w:t xml:space="preserve">«До замены новыми», подлежащих дальнейшему хранению в </w:t>
      </w:r>
      <w:r w:rsidRPr="00360A39">
        <w:t xml:space="preserve">структурных </w:t>
      </w:r>
      <w:r w:rsidR="00CA457F" w:rsidRPr="00360A39">
        <w:t>подразделениях</w:t>
      </w:r>
      <w:r w:rsidRPr="00360A39">
        <w:t xml:space="preserve"> Министерства</w:t>
      </w:r>
      <w:r w:rsidR="00CA457F" w:rsidRPr="00360A39">
        <w:t>, выделение к уничтожению дел за предыдущие годы, сроки хранения которых истекли. При этом одновременно проверяются качество и полнота номенклатуры дел, правильность определения сроков хранения дел.</w:t>
      </w:r>
    </w:p>
    <w:p w:rsidR="00CA457F" w:rsidRPr="00360A39" w:rsidRDefault="00ED3B88" w:rsidP="00CA457F">
      <w:pPr>
        <w:pStyle w:val="ConsPlusNormal"/>
        <w:ind w:firstLine="709"/>
        <w:jc w:val="both"/>
        <w:outlineLvl w:val="1"/>
      </w:pPr>
      <w:r w:rsidRPr="00360A39">
        <w:t>8</w:t>
      </w:r>
      <w:r w:rsidR="00CA457F" w:rsidRPr="00360A39">
        <w:t>.1.6.</w:t>
      </w:r>
      <w:r w:rsidR="00CA457F" w:rsidRPr="00360A39">
        <w:tab/>
        <w:t>Отбор документов постоянного хранения проводится на основании перечней документов с указанием сроков их хранения и сводной номенклатуры дел путём полистного просмотра дел. Из дел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временного хранения.</w:t>
      </w:r>
    </w:p>
    <w:p w:rsidR="00CA457F" w:rsidRPr="00360A39" w:rsidRDefault="00982824" w:rsidP="00CA457F">
      <w:pPr>
        <w:pStyle w:val="ConsPlusNormal"/>
        <w:ind w:firstLine="709"/>
        <w:jc w:val="both"/>
        <w:outlineLvl w:val="1"/>
      </w:pPr>
      <w:r w:rsidRPr="00360A39">
        <w:t>Дела с пометкой «ЭПК»</w:t>
      </w:r>
      <w:r w:rsidR="00CA457F" w:rsidRPr="00360A39">
        <w:t xml:space="preserve"> подвергаются полистному просмотру с целью выделения из их состава документов постоянного хранения.</w:t>
      </w:r>
    </w:p>
    <w:p w:rsidR="00271241" w:rsidRPr="00360A39" w:rsidRDefault="00982824" w:rsidP="00CA457F">
      <w:pPr>
        <w:pStyle w:val="ConsPlusNormal"/>
        <w:ind w:firstLine="709"/>
        <w:jc w:val="both"/>
        <w:outlineLvl w:val="1"/>
      </w:pPr>
      <w:r w:rsidRPr="00360A39">
        <w:t>8</w:t>
      </w:r>
      <w:r w:rsidR="00CA457F" w:rsidRPr="00360A39">
        <w:t>.1.7.</w:t>
      </w:r>
      <w:r w:rsidR="00CA457F" w:rsidRPr="00360A39">
        <w:tab/>
      </w:r>
      <w:r w:rsidRPr="00360A39">
        <w:t xml:space="preserve">По результатам экспертизы ценности документов составляются описи дел постоянного хранения </w:t>
      </w:r>
      <w:r w:rsidR="007F6A8E" w:rsidRPr="00360A39">
        <w:t>(приложение № 32</w:t>
      </w:r>
      <w:r w:rsidRPr="00360A39">
        <w:t xml:space="preserve"> к </w:t>
      </w:r>
      <w:r w:rsidR="007F6A8E" w:rsidRPr="00360A39">
        <w:t xml:space="preserve">настоящей </w:t>
      </w:r>
      <w:r w:rsidRPr="00360A39">
        <w:t xml:space="preserve">Инструкции), </w:t>
      </w:r>
      <w:r w:rsidR="006519C7" w:rsidRPr="00360A39">
        <w:lastRenderedPageBreak/>
        <w:t xml:space="preserve">временного </w:t>
      </w:r>
      <w:r w:rsidRPr="00360A39">
        <w:t>хранения (</w:t>
      </w:r>
      <w:r w:rsidR="007F6A8E" w:rsidRPr="00360A39">
        <w:t>приложение № 33</w:t>
      </w:r>
      <w:r w:rsidRPr="00360A39">
        <w:t xml:space="preserve"> к </w:t>
      </w:r>
      <w:r w:rsidR="007F6A8E" w:rsidRPr="00360A39">
        <w:t xml:space="preserve">настоящей </w:t>
      </w:r>
      <w:r w:rsidRPr="00360A39">
        <w:t xml:space="preserve">Инструкции) и по личному составу </w:t>
      </w:r>
      <w:r w:rsidR="007F6A8E" w:rsidRPr="00360A39">
        <w:t>(приложение № 34</w:t>
      </w:r>
      <w:r w:rsidRPr="00360A39">
        <w:t xml:space="preserve"> к </w:t>
      </w:r>
      <w:r w:rsidR="007F6A8E" w:rsidRPr="00360A39">
        <w:t xml:space="preserve">настоящей </w:t>
      </w:r>
      <w:r w:rsidRPr="00360A39">
        <w:t xml:space="preserve">Инструкции), а также акты о выделении дел к уничтожению </w:t>
      </w:r>
      <w:r w:rsidR="001A3228" w:rsidRPr="00360A39">
        <w:t>(приложение № 35</w:t>
      </w:r>
      <w:r w:rsidRPr="00360A39">
        <w:t xml:space="preserve"> к </w:t>
      </w:r>
      <w:r w:rsidR="001A3228" w:rsidRPr="00360A39">
        <w:t xml:space="preserve">настоящей </w:t>
      </w:r>
      <w:r w:rsidRPr="00360A39">
        <w:t>Инструкции)</w:t>
      </w:r>
      <w:r w:rsidR="00CA457F" w:rsidRPr="00360A39">
        <w:t>.</w:t>
      </w:r>
    </w:p>
    <w:p w:rsidR="00855C41" w:rsidRPr="00360A39" w:rsidRDefault="00855C41" w:rsidP="00CA457F">
      <w:pPr>
        <w:pStyle w:val="ConsPlusNormal"/>
        <w:ind w:firstLine="709"/>
        <w:jc w:val="both"/>
        <w:outlineLvl w:val="1"/>
      </w:pPr>
    </w:p>
    <w:p w:rsidR="003D53CD" w:rsidRPr="00360A39" w:rsidRDefault="003D53CD" w:rsidP="003D53CD">
      <w:pPr>
        <w:pStyle w:val="ConsPlusNormal"/>
        <w:ind w:firstLine="709"/>
        <w:jc w:val="center"/>
        <w:outlineLvl w:val="1"/>
        <w:rPr>
          <w:b/>
        </w:rPr>
      </w:pPr>
      <w:r w:rsidRPr="00360A39">
        <w:rPr>
          <w:b/>
        </w:rPr>
        <w:t>8.2. Составление и оформление описей дел</w:t>
      </w:r>
    </w:p>
    <w:p w:rsidR="003D53CD" w:rsidRPr="00360A39" w:rsidRDefault="003D53CD" w:rsidP="003D53CD">
      <w:pPr>
        <w:pStyle w:val="ConsPlusNormal"/>
        <w:ind w:firstLine="709"/>
        <w:jc w:val="both"/>
        <w:outlineLvl w:val="1"/>
      </w:pPr>
    </w:p>
    <w:p w:rsidR="003D53CD" w:rsidRPr="00360A39" w:rsidRDefault="003D53CD" w:rsidP="003D53CD">
      <w:pPr>
        <w:pStyle w:val="ConsPlusNormal"/>
        <w:ind w:firstLine="709"/>
        <w:jc w:val="both"/>
        <w:outlineLvl w:val="1"/>
      </w:pPr>
      <w:r w:rsidRPr="00360A39">
        <w:t>8.2.1.</w:t>
      </w:r>
      <w:r w:rsidRPr="00360A39">
        <w:tab/>
        <w:t>Для обеспечения комплектования архива на завершённые в делопроизводстве дела постоянного хранения, дела долговременного хранения и дела по личному составу, прошедшие экспертизу ценности, составляются описи дел.</w:t>
      </w:r>
    </w:p>
    <w:p w:rsidR="003D53CD" w:rsidRPr="00360A39" w:rsidRDefault="003D53CD" w:rsidP="003D53CD">
      <w:pPr>
        <w:pStyle w:val="ConsPlusNormal"/>
        <w:ind w:firstLine="709"/>
        <w:jc w:val="both"/>
        <w:outlineLvl w:val="1"/>
      </w:pPr>
      <w:r w:rsidRPr="00360A39">
        <w:t>Описи дел составляются структурными подразделениями Министерства ежегодно отдельно на дела постоянного хранения, дела временного хранения, дела по личному составу.</w:t>
      </w:r>
    </w:p>
    <w:p w:rsidR="003D53CD" w:rsidRPr="00360A39" w:rsidRDefault="003D53CD" w:rsidP="003D53CD">
      <w:pPr>
        <w:pStyle w:val="ConsPlusNormal"/>
        <w:ind w:firstLine="709"/>
        <w:jc w:val="both"/>
        <w:outlineLvl w:val="1"/>
      </w:pPr>
      <w:r w:rsidRPr="00360A39">
        <w:t>8.2.2.</w:t>
      </w:r>
      <w:r w:rsidRPr="00360A39">
        <w:tab/>
        <w:t xml:space="preserve">Описи дел структурных подразделений Министерства составляются согласно форме, установленной </w:t>
      </w:r>
      <w:r w:rsidR="00BC355E" w:rsidRPr="00360A39">
        <w:t>приложением № 36</w:t>
      </w:r>
      <w:r w:rsidRPr="00360A39">
        <w:t xml:space="preserve"> к </w:t>
      </w:r>
      <w:r w:rsidR="00725C5A" w:rsidRPr="00360A39">
        <w:t xml:space="preserve">настоящей </w:t>
      </w:r>
      <w:r w:rsidRPr="00360A39">
        <w:t>Инструкции, и представляются в службу делопроизводства Министерства не позднее чем через год после завершения дел.</w:t>
      </w:r>
    </w:p>
    <w:p w:rsidR="003D53CD" w:rsidRPr="00360A39" w:rsidRDefault="003D53CD" w:rsidP="003D53CD">
      <w:pPr>
        <w:pStyle w:val="ConsPlusNormal"/>
        <w:ind w:firstLine="709"/>
        <w:jc w:val="both"/>
        <w:outlineLvl w:val="1"/>
      </w:pPr>
      <w:r w:rsidRPr="00360A39">
        <w:t>8.2.3.</w:t>
      </w:r>
      <w:r w:rsidRPr="00360A39">
        <w:tab/>
        <w:t>При составлении описей дел структурными подразделениями Министерства соблюдаются следующие требования:</w:t>
      </w:r>
    </w:p>
    <w:p w:rsidR="003D53CD" w:rsidRPr="00360A39" w:rsidRDefault="003D53CD" w:rsidP="003D53CD">
      <w:pPr>
        <w:pStyle w:val="ConsPlusNormal"/>
        <w:ind w:firstLine="709"/>
        <w:jc w:val="both"/>
        <w:outlineLvl w:val="1"/>
      </w:pPr>
      <w:r w:rsidRPr="00360A39">
        <w:t>1) написание при внесении в опись дел с одинаковыми заголовка полностью заголовка первого дела, обозначение остальных однородных дел словами «То же», внесение при этом других сведений о делах в опись дел полностью (на каждом новом листе описи дел заголовок воспроизводится полностью);</w:t>
      </w:r>
    </w:p>
    <w:p w:rsidR="003D53CD" w:rsidRPr="00360A39" w:rsidRDefault="003D53CD" w:rsidP="003D53CD">
      <w:pPr>
        <w:pStyle w:val="ConsPlusNormal"/>
        <w:ind w:firstLine="709"/>
        <w:jc w:val="both"/>
        <w:outlineLvl w:val="1"/>
      </w:pPr>
      <w:r w:rsidRPr="00360A39">
        <w:t>2) заполнение граф описи дел в точном соответствии с теми сведениями, которые вынесены на обложку дела;</w:t>
      </w:r>
    </w:p>
    <w:p w:rsidR="003D53CD" w:rsidRPr="00360A39" w:rsidRDefault="003D53CD" w:rsidP="003D53CD">
      <w:pPr>
        <w:pStyle w:val="ConsPlusNormal"/>
        <w:ind w:firstLine="709"/>
        <w:jc w:val="both"/>
        <w:outlineLvl w:val="1"/>
      </w:pPr>
      <w:r w:rsidRPr="00360A39">
        <w:t>3) использование графы описи дел «Примечание» для отметок о приёме дел, особенностях их физического состояния, передаче дел другим структурным подразделениям Министерства со ссылкой на необходимый акт, наличии копий.</w:t>
      </w:r>
    </w:p>
    <w:p w:rsidR="003D53CD" w:rsidRPr="00360A39" w:rsidRDefault="003D53CD" w:rsidP="003D53CD">
      <w:pPr>
        <w:pStyle w:val="ConsPlusNormal"/>
        <w:ind w:firstLine="709"/>
        <w:jc w:val="both"/>
        <w:outlineLvl w:val="1"/>
      </w:pPr>
      <w:r w:rsidRPr="00360A39">
        <w:t>8.2.4.</w:t>
      </w:r>
      <w:r w:rsidRPr="00360A39">
        <w:tab/>
        <w:t>В конце описи дел вслед з</w:t>
      </w:r>
      <w:r w:rsidR="00DF4615" w:rsidRPr="00360A39">
        <w:t>а последней описательной статьёй</w:t>
      </w:r>
      <w:r w:rsidRPr="00360A39">
        <w:t xml:space="preserve">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(наличие литерных и пропущенных номеров).</w:t>
      </w:r>
    </w:p>
    <w:p w:rsidR="003D53CD" w:rsidRPr="00360A39" w:rsidRDefault="00DF4615" w:rsidP="003D53CD">
      <w:pPr>
        <w:pStyle w:val="ConsPlusNormal"/>
        <w:ind w:firstLine="709"/>
        <w:jc w:val="both"/>
        <w:outlineLvl w:val="1"/>
      </w:pPr>
      <w:r w:rsidRPr="00360A39">
        <w:t>8</w:t>
      </w:r>
      <w:r w:rsidR="003D53CD" w:rsidRPr="00360A39">
        <w:t>.2.5.</w:t>
      </w:r>
      <w:r w:rsidR="003D53CD" w:rsidRPr="00360A39">
        <w:tab/>
        <w:t xml:space="preserve">Опись дел </w:t>
      </w:r>
      <w:r w:rsidRPr="00360A39">
        <w:t xml:space="preserve">структурного </w:t>
      </w:r>
      <w:r w:rsidR="003D53CD" w:rsidRPr="00360A39">
        <w:t>подразделения</w:t>
      </w:r>
      <w:r w:rsidRPr="00360A39">
        <w:t xml:space="preserve"> Министерства</w:t>
      </w:r>
      <w:r w:rsidR="003D53CD" w:rsidRPr="00360A39">
        <w:t xml:space="preserve"> подписывается исполнителем описи дел с указанием наименования его должности и утверждается руководителем соответствующего </w:t>
      </w:r>
      <w:r w:rsidRPr="00360A39">
        <w:t xml:space="preserve">структурного </w:t>
      </w:r>
      <w:r w:rsidR="003D53CD" w:rsidRPr="00360A39">
        <w:t>подразделения</w:t>
      </w:r>
      <w:r w:rsidRPr="00360A39">
        <w:t xml:space="preserve"> Министерства</w:t>
      </w:r>
      <w:r w:rsidR="003D53CD" w:rsidRPr="00360A39">
        <w:t>.</w:t>
      </w:r>
    </w:p>
    <w:p w:rsidR="003D53CD" w:rsidRPr="00360A39" w:rsidRDefault="00B56368" w:rsidP="003D53CD">
      <w:pPr>
        <w:pStyle w:val="ConsPlusNormal"/>
        <w:ind w:firstLine="709"/>
        <w:jc w:val="both"/>
        <w:outlineLvl w:val="1"/>
      </w:pPr>
      <w:r w:rsidRPr="00360A39">
        <w:t>8</w:t>
      </w:r>
      <w:r w:rsidR="003D53CD" w:rsidRPr="00360A39">
        <w:t>.2.6.</w:t>
      </w:r>
      <w:r w:rsidR="003D53CD" w:rsidRPr="00360A39">
        <w:tab/>
        <w:t xml:space="preserve">Опись дел </w:t>
      </w:r>
      <w:r w:rsidRPr="00360A39">
        <w:t xml:space="preserve">структурного </w:t>
      </w:r>
      <w:r w:rsidR="003D53CD" w:rsidRPr="00360A39">
        <w:t xml:space="preserve">подразделения </w:t>
      </w:r>
      <w:r w:rsidRPr="00360A39">
        <w:t xml:space="preserve">Министерства </w:t>
      </w:r>
      <w:r w:rsidR="003D53CD" w:rsidRPr="00360A39">
        <w:t>составляется в двух экземплярах, один из которых передаётся вместе с делами в службу делопроизводства</w:t>
      </w:r>
      <w:r w:rsidRPr="00360A39">
        <w:t xml:space="preserve"> </w:t>
      </w:r>
      <w:r w:rsidR="009C5AE0" w:rsidRPr="00360A39">
        <w:t>Министерства</w:t>
      </w:r>
      <w:r w:rsidR="003D53CD" w:rsidRPr="00360A39">
        <w:t xml:space="preserve">, а второй остаётся в качестве контрольного экземпляра в </w:t>
      </w:r>
      <w:r w:rsidR="009C5AE0" w:rsidRPr="00360A39">
        <w:t xml:space="preserve">структурном </w:t>
      </w:r>
      <w:r w:rsidR="003D53CD" w:rsidRPr="00360A39">
        <w:t>подразделении</w:t>
      </w:r>
      <w:r w:rsidR="009C5AE0" w:rsidRPr="00360A39">
        <w:t xml:space="preserve"> Министерства</w:t>
      </w:r>
      <w:r w:rsidR="003D53CD" w:rsidRPr="00360A39">
        <w:t>.</w:t>
      </w:r>
    </w:p>
    <w:p w:rsidR="003D53CD" w:rsidRPr="00360A39" w:rsidRDefault="009C5AE0" w:rsidP="003D53CD">
      <w:pPr>
        <w:pStyle w:val="ConsPlusNormal"/>
        <w:ind w:firstLine="709"/>
        <w:jc w:val="both"/>
        <w:outlineLvl w:val="1"/>
      </w:pPr>
      <w:r w:rsidRPr="00360A39">
        <w:t>8</w:t>
      </w:r>
      <w:r w:rsidR="003D53CD" w:rsidRPr="00360A39">
        <w:t>.2.7.</w:t>
      </w:r>
      <w:r w:rsidR="003D53CD" w:rsidRPr="00360A39">
        <w:tab/>
        <w:t xml:space="preserve">Описи дел, подготовленные </w:t>
      </w:r>
      <w:r w:rsidR="008E45F2" w:rsidRPr="00360A39">
        <w:t xml:space="preserve">структурными </w:t>
      </w:r>
      <w:r w:rsidR="003D53CD" w:rsidRPr="00360A39">
        <w:t>подразделениями</w:t>
      </w:r>
      <w:r w:rsidR="008E45F2" w:rsidRPr="00360A39">
        <w:t xml:space="preserve"> Министерства, служ</w:t>
      </w:r>
      <w:r w:rsidR="003D53CD" w:rsidRPr="00360A39">
        <w:t xml:space="preserve">ат основой для подготовки сводных описей дел, которые готовит </w:t>
      </w:r>
      <w:r w:rsidR="008E45F2" w:rsidRPr="00360A39">
        <w:t xml:space="preserve">ответственный за делопроизводство </w:t>
      </w:r>
      <w:r w:rsidR="003D53CD" w:rsidRPr="00360A39">
        <w:t xml:space="preserve">под методическим руководством </w:t>
      </w:r>
      <w:r w:rsidR="003D53CD" w:rsidRPr="00360A39">
        <w:lastRenderedPageBreak/>
        <w:t>специалистов Государственного архива.</w:t>
      </w:r>
    </w:p>
    <w:p w:rsidR="003D53CD" w:rsidRPr="00360A39" w:rsidRDefault="008E45F2" w:rsidP="003D53CD">
      <w:pPr>
        <w:pStyle w:val="ConsPlusNormal"/>
        <w:ind w:firstLine="709"/>
        <w:jc w:val="both"/>
        <w:outlineLvl w:val="1"/>
      </w:pPr>
      <w:r w:rsidRPr="00360A39">
        <w:t>8</w:t>
      </w:r>
      <w:r w:rsidR="003D53CD" w:rsidRPr="00360A39">
        <w:t>.2.8.</w:t>
      </w:r>
      <w:r w:rsidR="003D53CD" w:rsidRPr="00360A39">
        <w:tab/>
        <w:t>Отбор документов за соответствующий период для уничтожения и составление акта о выделении их к уничтожению производятся после составления сводных описей дел постоянного хранения за этот же период.</w:t>
      </w:r>
    </w:p>
    <w:p w:rsidR="003D53CD" w:rsidRPr="00360A39" w:rsidRDefault="003D53CD" w:rsidP="0080279B">
      <w:pPr>
        <w:pStyle w:val="ConsPlusNormal"/>
        <w:ind w:firstLine="709"/>
        <w:jc w:val="both"/>
        <w:outlineLvl w:val="1"/>
      </w:pPr>
      <w:r w:rsidRPr="00360A39">
        <w:t>Указанные описи и акты о выделении к уничтожению рассматриваются на</w:t>
      </w:r>
      <w:r w:rsidR="0080279B" w:rsidRPr="00360A39">
        <w:t xml:space="preserve"> заседании ЭК одновременно. Одобренные </w:t>
      </w:r>
      <w:r w:rsidR="004E6515" w:rsidRPr="00360A39">
        <w:t xml:space="preserve">на заседании ЭК </w:t>
      </w:r>
      <w:r w:rsidRPr="00360A39">
        <w:t xml:space="preserve">акты о выделении к уничтожению утверждаются руководителем </w:t>
      </w:r>
      <w:r w:rsidR="0080279B" w:rsidRPr="00360A39">
        <w:t xml:space="preserve">Министерства </w:t>
      </w:r>
      <w:r w:rsidRPr="00360A39">
        <w:t>после утверждения на заседании ЭПК описей дел постоянного хранения. После этого разрешает</w:t>
      </w:r>
      <w:r w:rsidR="0080279B" w:rsidRPr="00360A39">
        <w:t>ся уничтожить дела, включённые в</w:t>
      </w:r>
      <w:r w:rsidRPr="00360A39">
        <w:t xml:space="preserve"> акты о выделении к уничтожению.</w:t>
      </w:r>
    </w:p>
    <w:p w:rsidR="003D53CD" w:rsidRPr="00360A39" w:rsidRDefault="0080279B" w:rsidP="003D53CD">
      <w:pPr>
        <w:pStyle w:val="ConsPlusNormal"/>
        <w:ind w:firstLine="709"/>
        <w:jc w:val="both"/>
        <w:outlineLvl w:val="1"/>
      </w:pPr>
      <w:r w:rsidRPr="00360A39">
        <w:t>8</w:t>
      </w:r>
      <w:r w:rsidR="003D53CD" w:rsidRPr="00360A39">
        <w:t>.2.9.</w:t>
      </w:r>
      <w:r w:rsidR="003D53CD" w:rsidRPr="00360A39">
        <w:tab/>
        <w:t>На дела</w:t>
      </w:r>
      <w:r w:rsidR="00680EEA" w:rsidRPr="00360A39">
        <w:t xml:space="preserve"> Министерства, включающие в себя документы, не подлежащие хранению, составляется акт о </w:t>
      </w:r>
      <w:r w:rsidR="003D53CD" w:rsidRPr="00360A39">
        <w:t xml:space="preserve">выделении к уничтожению. Если в акте о выделении к уничтожению указаны дела нескольких </w:t>
      </w:r>
      <w:r w:rsidR="00680EEA" w:rsidRPr="00360A39">
        <w:t xml:space="preserve">структурных </w:t>
      </w:r>
      <w:r w:rsidR="003D53CD" w:rsidRPr="00360A39">
        <w:t>подразделений</w:t>
      </w:r>
      <w:r w:rsidR="00680EEA" w:rsidRPr="00360A39">
        <w:t xml:space="preserve"> Министерства</w:t>
      </w:r>
      <w:r w:rsidR="003D53CD" w:rsidRPr="00360A39">
        <w:t xml:space="preserve">, то название каждого </w:t>
      </w:r>
      <w:r w:rsidR="00680EEA" w:rsidRPr="00360A39">
        <w:t xml:space="preserve">структурного </w:t>
      </w:r>
      <w:r w:rsidR="003D53CD" w:rsidRPr="00360A39">
        <w:t>подразделения</w:t>
      </w:r>
      <w:r w:rsidR="00680EEA" w:rsidRPr="00360A39">
        <w:t xml:space="preserve"> Министерства</w:t>
      </w:r>
      <w:r w:rsidR="003D53CD" w:rsidRPr="00360A39">
        <w:t xml:space="preserve"> указывается перед группой заголовков дел этого подразделения.</w:t>
      </w:r>
    </w:p>
    <w:p w:rsidR="003D53CD" w:rsidRPr="00360A39" w:rsidRDefault="003D53CD" w:rsidP="003D53CD">
      <w:pPr>
        <w:pStyle w:val="ConsPlusNormal"/>
        <w:ind w:firstLine="709"/>
        <w:jc w:val="both"/>
        <w:outlineLvl w:val="1"/>
      </w:pPr>
      <w:r w:rsidRPr="00360A39">
        <w:t>Дела включаются в акт о выделении к уничтожению, если предусмотренный для них срок хранения истёк к 1 ян</w:t>
      </w:r>
      <w:r w:rsidR="00AE2AEA" w:rsidRPr="00360A39">
        <w:t xml:space="preserve">варя года, в котором составлен акт о выделении к уничтожению </w:t>
      </w:r>
      <w:r w:rsidR="000B4CF6" w:rsidRPr="00360A39">
        <w:t xml:space="preserve">(например, </w:t>
      </w:r>
      <w:r w:rsidRPr="00360A39">
        <w:t>законченные в 2018 году дела с 3-летним сроком хранения могут быть включены в акт о выделении к уничтожению, составленный не ранее 1 января 2022 года).</w:t>
      </w:r>
    </w:p>
    <w:p w:rsidR="003D53CD" w:rsidRPr="00360A39" w:rsidRDefault="00E9121F" w:rsidP="003D53CD">
      <w:pPr>
        <w:pStyle w:val="ConsPlusNormal"/>
        <w:ind w:firstLine="709"/>
        <w:jc w:val="both"/>
        <w:outlineLvl w:val="1"/>
      </w:pPr>
      <w:r w:rsidRPr="00360A39">
        <w:t xml:space="preserve">Дела, подлежащие </w:t>
      </w:r>
      <w:r w:rsidR="003D53CD" w:rsidRPr="00360A39">
        <w:t>уничтож</w:t>
      </w:r>
      <w:r w:rsidRPr="00360A39">
        <w:t xml:space="preserve">ению, передаются на переработку </w:t>
      </w:r>
      <w:r w:rsidR="003D53CD" w:rsidRPr="00360A39">
        <w:t xml:space="preserve">(утилизацию). Передача дел оформляется актом о выделении к уничтожению, в котором указываются дата передачи, количество сдаваемых </w:t>
      </w:r>
      <w:r w:rsidRPr="00360A39">
        <w:t xml:space="preserve">дел и вес бумажной макулатуры, </w:t>
      </w:r>
      <w:r w:rsidR="003D53CD" w:rsidRPr="00360A39">
        <w:t xml:space="preserve">составленным в соответствии с формой, установленной </w:t>
      </w:r>
      <w:r w:rsidR="00C070CA" w:rsidRPr="00360A39">
        <w:t>приложением № 35</w:t>
      </w:r>
      <w:r w:rsidRPr="00360A39">
        <w:t xml:space="preserve"> к </w:t>
      </w:r>
      <w:r w:rsidR="00C070CA" w:rsidRPr="00360A39">
        <w:t xml:space="preserve">настоящей </w:t>
      </w:r>
      <w:r w:rsidRPr="00360A39">
        <w:t>Инструкции</w:t>
      </w:r>
      <w:r w:rsidR="003D53CD" w:rsidRPr="00360A39">
        <w:t>.</w:t>
      </w:r>
    </w:p>
    <w:p w:rsidR="00C3238A" w:rsidRPr="00360A39" w:rsidRDefault="003D53CD" w:rsidP="00D113C3">
      <w:pPr>
        <w:pStyle w:val="ConsPlusNormal"/>
        <w:ind w:firstLine="709"/>
        <w:jc w:val="both"/>
        <w:outlineLvl w:val="1"/>
      </w:pPr>
      <w:r w:rsidRPr="00360A39">
        <w:t>После уничтожения дел в сводной номенклатуре дел проставляются отметки, заверяемые под</w:t>
      </w:r>
      <w:r w:rsidR="00E9121F" w:rsidRPr="00360A39">
        <w:t>писью работника, ответственного за а</w:t>
      </w:r>
      <w:r w:rsidRPr="00360A39">
        <w:t>рхив, например:</w:t>
      </w:r>
      <w:r w:rsidR="00D113C3" w:rsidRPr="00360A39">
        <w:t xml:space="preserve"> </w:t>
      </w:r>
      <w:r w:rsidR="00E9121F" w:rsidRPr="00360A39">
        <w:t>«Уничтожено. См. акт от _________</w:t>
      </w:r>
      <w:r w:rsidRPr="00360A39">
        <w:t>№</w:t>
      </w:r>
      <w:r w:rsidR="00E9121F" w:rsidRPr="00360A39">
        <w:t>_______________</w:t>
      </w:r>
      <w:r w:rsidRPr="00360A39">
        <w:t>И.О.Фамилия».</w:t>
      </w:r>
    </w:p>
    <w:p w:rsidR="00D113C3" w:rsidRPr="00360A39" w:rsidRDefault="00D113C3" w:rsidP="00E9121F">
      <w:pPr>
        <w:pStyle w:val="ConsPlusNormal"/>
        <w:jc w:val="both"/>
        <w:outlineLvl w:val="1"/>
      </w:pPr>
    </w:p>
    <w:p w:rsidR="00F33532" w:rsidRPr="00360A39" w:rsidRDefault="00F33532" w:rsidP="00F33532">
      <w:pPr>
        <w:pStyle w:val="ConsPlusNormal"/>
        <w:jc w:val="center"/>
        <w:outlineLvl w:val="1"/>
        <w:rPr>
          <w:b/>
        </w:rPr>
      </w:pPr>
      <w:r w:rsidRPr="00360A39">
        <w:rPr>
          <w:b/>
        </w:rPr>
        <w:t>8.3. Подготовка и передача документов в архив</w:t>
      </w:r>
    </w:p>
    <w:p w:rsidR="00F33532" w:rsidRPr="00360A39" w:rsidRDefault="00F33532" w:rsidP="00F33532">
      <w:pPr>
        <w:pStyle w:val="ConsPlusNormal"/>
        <w:jc w:val="both"/>
        <w:outlineLvl w:val="1"/>
      </w:pPr>
    </w:p>
    <w:p w:rsidR="00F33532" w:rsidRPr="00360A39" w:rsidRDefault="00475371" w:rsidP="00F33532">
      <w:pPr>
        <w:pStyle w:val="ConsPlusNormal"/>
        <w:ind w:firstLine="709"/>
        <w:jc w:val="both"/>
        <w:outlineLvl w:val="1"/>
      </w:pPr>
      <w:r w:rsidRPr="00360A39">
        <w:t>8.3.1.</w:t>
      </w:r>
      <w:r w:rsidRPr="00360A39">
        <w:tab/>
        <w:t>В а</w:t>
      </w:r>
      <w:r w:rsidR="00F33532" w:rsidRPr="00360A39">
        <w:t>рхив передаются дела с исполненными документами постоянного хранения, документами долговременного хранения и документами по личному составу</w:t>
      </w:r>
      <w:r w:rsidRPr="00360A39">
        <w:t>. Передача дел в а</w:t>
      </w:r>
      <w:r w:rsidR="00F33532" w:rsidRPr="00360A39">
        <w:t>рхив производится только по описям дел.</w:t>
      </w:r>
    </w:p>
    <w:p w:rsidR="00F33532" w:rsidRPr="00360A39" w:rsidRDefault="00475371" w:rsidP="00F33532">
      <w:pPr>
        <w:pStyle w:val="ConsPlusNormal"/>
        <w:ind w:firstLine="709"/>
        <w:jc w:val="both"/>
        <w:outlineLvl w:val="1"/>
      </w:pPr>
      <w:r w:rsidRPr="00360A39">
        <w:t>8.3.2.</w:t>
      </w:r>
      <w:r w:rsidRPr="00360A39">
        <w:tab/>
        <w:t xml:space="preserve">Дела с исполненными документами постоянного </w:t>
      </w:r>
      <w:r w:rsidR="00F33532" w:rsidRPr="00360A39">
        <w:t>хранения и документами долговр</w:t>
      </w:r>
      <w:r w:rsidR="003D69A5" w:rsidRPr="00360A39">
        <w:t>еменного хранения передаются в а</w:t>
      </w:r>
      <w:r w:rsidR="00F33532" w:rsidRPr="00360A39">
        <w:t>рхив не ранее чем через 1 год и не позднее чем через 3 года после завершения дел службой делопроизводства</w:t>
      </w:r>
      <w:r w:rsidR="003D69A5" w:rsidRPr="00360A39">
        <w:t xml:space="preserve"> Министерства. Передача дел в а</w:t>
      </w:r>
      <w:r w:rsidR="00F33532" w:rsidRPr="00360A39">
        <w:t>рхив производится на основании описей дел постоянного хранения, дел долговременного хранения и дел по</w:t>
      </w:r>
      <w:r w:rsidR="003D69A5" w:rsidRPr="00360A39">
        <w:t xml:space="preserve"> личному составу.</w:t>
      </w:r>
    </w:p>
    <w:p w:rsidR="00F33532" w:rsidRPr="00360A39" w:rsidRDefault="003D69A5" w:rsidP="00F33532">
      <w:pPr>
        <w:pStyle w:val="ConsPlusNormal"/>
        <w:ind w:firstLine="709"/>
        <w:jc w:val="both"/>
        <w:outlineLvl w:val="1"/>
      </w:pPr>
      <w:r w:rsidRPr="00360A39">
        <w:t>8.3.3.</w:t>
      </w:r>
      <w:r w:rsidRPr="00360A39">
        <w:tab/>
        <w:t xml:space="preserve">Дела сроком хранения до 3 лет </w:t>
      </w:r>
      <w:r w:rsidR="00A31671" w:rsidRPr="00360A39">
        <w:t xml:space="preserve">передаче </w:t>
      </w:r>
      <w:r w:rsidR="00690F75" w:rsidRPr="00360A39">
        <w:t>в а</w:t>
      </w:r>
      <w:r w:rsidR="00F33532" w:rsidRPr="00360A39">
        <w:t xml:space="preserve">рхив не подлежат. Они хранятся в </w:t>
      </w:r>
      <w:r w:rsidR="00690F75" w:rsidRPr="00360A39">
        <w:t xml:space="preserve">Министерстве </w:t>
      </w:r>
      <w:r w:rsidR="00F33532" w:rsidRPr="00360A39">
        <w:t>и по истечении срока хранения подлежат уничтожению в установленном порядке.</w:t>
      </w:r>
    </w:p>
    <w:p w:rsidR="00F33532" w:rsidRPr="00360A39" w:rsidRDefault="00690F75" w:rsidP="00F33532">
      <w:pPr>
        <w:pStyle w:val="ConsPlusNormal"/>
        <w:ind w:firstLine="709"/>
        <w:jc w:val="both"/>
        <w:outlineLvl w:val="1"/>
      </w:pPr>
      <w:r w:rsidRPr="00360A39">
        <w:t>8.3.4.</w:t>
      </w:r>
      <w:r w:rsidRPr="00360A39">
        <w:tab/>
        <w:t>Передача дел в а</w:t>
      </w:r>
      <w:r w:rsidR="00F33532" w:rsidRPr="00360A39">
        <w:t>рхив осуществляется по графику, составленному службой делопроизводства</w:t>
      </w:r>
      <w:r w:rsidRPr="00360A39">
        <w:t xml:space="preserve"> Министерства</w:t>
      </w:r>
      <w:r w:rsidR="00F33532" w:rsidRPr="00360A39">
        <w:t>, утверждённому должностным лицом</w:t>
      </w:r>
      <w:r w:rsidRPr="00360A39">
        <w:t xml:space="preserve"> Министерства</w:t>
      </w:r>
      <w:r w:rsidR="00F33532" w:rsidRPr="00360A39">
        <w:t>, курирующим службу делопроизводства</w:t>
      </w:r>
      <w:r w:rsidRPr="00360A39">
        <w:t xml:space="preserve"> Министерства</w:t>
      </w:r>
      <w:r w:rsidR="00F33532" w:rsidRPr="00360A39">
        <w:t>.</w:t>
      </w:r>
    </w:p>
    <w:p w:rsidR="00F33532" w:rsidRPr="00360A39" w:rsidRDefault="00690F75" w:rsidP="00690F75">
      <w:pPr>
        <w:pStyle w:val="ConsPlusNormal"/>
        <w:ind w:firstLine="709"/>
        <w:jc w:val="both"/>
        <w:outlineLvl w:val="1"/>
      </w:pPr>
      <w:r w:rsidRPr="00360A39">
        <w:lastRenderedPageBreak/>
        <w:t>8</w:t>
      </w:r>
      <w:r w:rsidR="00F33532" w:rsidRPr="00360A39">
        <w:t>.3.5.</w:t>
      </w:r>
      <w:r w:rsidR="00F33532" w:rsidRPr="00360A39">
        <w:tab/>
        <w:t xml:space="preserve">В период подготовки </w:t>
      </w:r>
      <w:r w:rsidRPr="00360A39">
        <w:t>дел к передаче в а</w:t>
      </w:r>
      <w:r w:rsidR="00F33532" w:rsidRPr="00360A39">
        <w:t>рхив ра</w:t>
      </w:r>
      <w:r w:rsidRPr="00360A39">
        <w:t>ботником службы делопроизводства Министерства, ответственным за а</w:t>
      </w:r>
      <w:r w:rsidR="00F33532" w:rsidRPr="00360A39">
        <w:t>рхив, предварительно проверяются правильность их формирования, оформления и соответствие количества дел, включённ</w:t>
      </w:r>
      <w:r w:rsidR="00A31671" w:rsidRPr="00360A39">
        <w:t xml:space="preserve">ых в опись дел, количеству дел, заведённых </w:t>
      </w:r>
      <w:r w:rsidR="00744489" w:rsidRPr="00360A39">
        <w:t xml:space="preserve">в соответствии </w:t>
      </w:r>
      <w:r w:rsidR="00404B33" w:rsidRPr="00360A39">
        <w:t xml:space="preserve">со сводной номенклатурой </w:t>
      </w:r>
      <w:r w:rsidR="00F33532" w:rsidRPr="00360A39">
        <w:t xml:space="preserve">дел. Выявленные в процессе проверки </w:t>
      </w:r>
      <w:r w:rsidRPr="00360A39">
        <w:t xml:space="preserve">недостатки в </w:t>
      </w:r>
      <w:r w:rsidR="00F33532" w:rsidRPr="00360A39">
        <w:t>формировании и оформлении дел уст</w:t>
      </w:r>
      <w:r w:rsidRPr="00360A39">
        <w:t xml:space="preserve">раняются </w:t>
      </w:r>
      <w:r w:rsidR="00F33532" w:rsidRPr="00360A39">
        <w:t>в течение 3 рабочих дней со дня их обнаружения.</w:t>
      </w:r>
    </w:p>
    <w:p w:rsidR="00F33532" w:rsidRPr="00360A39" w:rsidRDefault="004005CE" w:rsidP="00F33532">
      <w:pPr>
        <w:pStyle w:val="ConsPlusNormal"/>
        <w:ind w:firstLine="709"/>
        <w:jc w:val="both"/>
        <w:outlineLvl w:val="1"/>
      </w:pPr>
      <w:r w:rsidRPr="00360A39">
        <w:t>8</w:t>
      </w:r>
      <w:r w:rsidR="00F33532" w:rsidRPr="00360A39">
        <w:t>.3.6.</w:t>
      </w:r>
      <w:r w:rsidR="00F33532" w:rsidRPr="00360A39">
        <w:tab/>
        <w:t>Приём каждого дела производится работником службы делопроизводства</w:t>
      </w:r>
      <w:r w:rsidR="006224FE" w:rsidRPr="00360A39">
        <w:t xml:space="preserve"> Министерства, ответственным за архив</w:t>
      </w:r>
      <w:r w:rsidR="00F33532" w:rsidRPr="00360A39">
        <w:t>. В конце каждого экземпляра описи дел указываются цифрами и прописью количество фактически принятых дел, дата приёма-передачи дел, а также проставляются подписи принимающего и передающего дела.</w:t>
      </w:r>
    </w:p>
    <w:p w:rsidR="006B5A57" w:rsidRPr="00360A39" w:rsidRDefault="006B5A57" w:rsidP="00F33532">
      <w:pPr>
        <w:pStyle w:val="ConsPlusNormal"/>
        <w:ind w:firstLine="709"/>
        <w:jc w:val="both"/>
        <w:outlineLvl w:val="1"/>
      </w:pPr>
    </w:p>
    <w:p w:rsidR="006B5A57" w:rsidRPr="00360A39" w:rsidRDefault="006B5A57" w:rsidP="006B5A57">
      <w:pPr>
        <w:pStyle w:val="ConsPlusNormal"/>
        <w:jc w:val="center"/>
        <w:outlineLvl w:val="1"/>
        <w:rPr>
          <w:b/>
        </w:rPr>
      </w:pPr>
      <w:r w:rsidRPr="00360A39">
        <w:rPr>
          <w:b/>
        </w:rPr>
        <w:t>8.4. Использование документов архива</w:t>
      </w:r>
    </w:p>
    <w:p w:rsidR="006B5A57" w:rsidRPr="00360A39" w:rsidRDefault="006B5A57" w:rsidP="006B5A57">
      <w:pPr>
        <w:pStyle w:val="ConsPlusNormal"/>
        <w:ind w:firstLine="709"/>
        <w:jc w:val="center"/>
        <w:outlineLvl w:val="1"/>
        <w:rPr>
          <w:b/>
        </w:rPr>
      </w:pPr>
    </w:p>
    <w:p w:rsidR="006B5A57" w:rsidRPr="00360A39" w:rsidRDefault="006B5A57" w:rsidP="006B5A57">
      <w:pPr>
        <w:pStyle w:val="ConsPlusNormal"/>
        <w:ind w:left="708" w:firstLine="1"/>
        <w:jc w:val="both"/>
        <w:outlineLvl w:val="1"/>
      </w:pPr>
      <w:r w:rsidRPr="00360A39">
        <w:t>8.4.1.</w:t>
      </w:r>
      <w:r w:rsidRPr="00360A39">
        <w:tab/>
        <w:t xml:space="preserve">Основными формами использования документов архива являются: </w:t>
      </w:r>
    </w:p>
    <w:p w:rsidR="006B5A57" w:rsidRPr="00360A39" w:rsidRDefault="006B5A57" w:rsidP="006B5A57">
      <w:pPr>
        <w:pStyle w:val="ConsPlusNormal"/>
        <w:ind w:firstLine="709"/>
        <w:jc w:val="both"/>
        <w:outlineLvl w:val="1"/>
      </w:pPr>
      <w:r w:rsidRPr="00360A39">
        <w:t>исполнение социально-правовых запросов граждан в форме архивной справки и архивной выписки;</w:t>
      </w:r>
    </w:p>
    <w:p w:rsidR="006B5A57" w:rsidRPr="00360A39" w:rsidRDefault="006B5A57" w:rsidP="006B5A57">
      <w:pPr>
        <w:pStyle w:val="ConsPlusNormal"/>
        <w:ind w:firstLine="709"/>
        <w:jc w:val="both"/>
        <w:outlineLvl w:val="1"/>
      </w:pPr>
      <w:r w:rsidRPr="00360A39">
        <w:t>выдача заверенных архивных копий документов.</w:t>
      </w:r>
    </w:p>
    <w:p w:rsidR="006B5A57" w:rsidRPr="00360A39" w:rsidRDefault="006B5A57" w:rsidP="006B5A57">
      <w:pPr>
        <w:pStyle w:val="ConsPlusNormal"/>
        <w:ind w:firstLine="709"/>
        <w:jc w:val="both"/>
        <w:outlineLvl w:val="1"/>
      </w:pPr>
      <w:r w:rsidRPr="00360A39">
        <w:t>Архивные справки, архивные выписки и архивные копии документов выдаются на основании письменного обращения (запроса)</w:t>
      </w:r>
      <w:r w:rsidR="007B124C" w:rsidRPr="00360A39">
        <w:t xml:space="preserve"> </w:t>
      </w:r>
      <w:r w:rsidRPr="00360A39">
        <w:t>организации или физического лица (далее - заявители).</w:t>
      </w:r>
    </w:p>
    <w:p w:rsidR="006B5A57" w:rsidRPr="00360A39" w:rsidRDefault="006B5A57" w:rsidP="006B5A57">
      <w:pPr>
        <w:pStyle w:val="ConsPlusNormal"/>
        <w:ind w:firstLine="709"/>
        <w:jc w:val="both"/>
        <w:outlineLvl w:val="1"/>
      </w:pPr>
      <w:r w:rsidRPr="00360A39">
        <w:t>Электронные документы, находящиеся на оперативном хранении в базах данных ЕСЭД, выдаются для использования в виде копий электронных документов.</w:t>
      </w:r>
    </w:p>
    <w:p w:rsidR="006B5A57" w:rsidRPr="00360A39" w:rsidRDefault="006B5A57" w:rsidP="006B5A57">
      <w:pPr>
        <w:pStyle w:val="ConsPlusNormal"/>
        <w:ind w:firstLine="709"/>
        <w:jc w:val="both"/>
        <w:outlineLvl w:val="1"/>
      </w:pPr>
      <w:r w:rsidRPr="00360A39">
        <w:t>Срок исполнения запросов социально-правового хара</w:t>
      </w:r>
      <w:r w:rsidR="007B124C" w:rsidRPr="00360A39">
        <w:t>ктера заявителей по материалам а</w:t>
      </w:r>
      <w:r w:rsidRPr="00360A39">
        <w:t>рхива не должен превышать 30 дней со дня регистрации обращения. При сложных запросах указанный срок может быть продлён не более чем на 30 дней с обязательным уведомлением об этом заявителя.</w:t>
      </w:r>
    </w:p>
    <w:p w:rsidR="006B5A57" w:rsidRPr="00360A39" w:rsidRDefault="006B5A57" w:rsidP="006B5A57">
      <w:pPr>
        <w:pStyle w:val="ConsPlusNormal"/>
        <w:ind w:firstLine="709"/>
        <w:jc w:val="both"/>
        <w:outlineLvl w:val="1"/>
      </w:pPr>
      <w:r w:rsidRPr="00360A39">
        <w:t xml:space="preserve">Пересылка непрофильных запросов по компетенции в другие организации или архивы, а также информирование об этом заявителя осуществляется в </w:t>
      </w:r>
      <w:r w:rsidR="007B124C" w:rsidRPr="00360A39">
        <w:br/>
      </w:r>
      <w:r w:rsidRPr="00360A39">
        <w:t>7-дневный срок со дня регистрации обращения (запроса).</w:t>
      </w:r>
    </w:p>
    <w:p w:rsidR="006B5A57" w:rsidRPr="00360A39" w:rsidRDefault="007B124C" w:rsidP="007B124C">
      <w:pPr>
        <w:pStyle w:val="ConsPlusNormal"/>
        <w:ind w:firstLine="708"/>
        <w:jc w:val="both"/>
        <w:outlineLvl w:val="1"/>
      </w:pPr>
      <w:r w:rsidRPr="00360A39">
        <w:t>8</w:t>
      </w:r>
      <w:r w:rsidR="006B5A57" w:rsidRPr="00360A39">
        <w:t>.4.2.</w:t>
      </w:r>
      <w:r w:rsidR="006B5A57" w:rsidRPr="00360A39">
        <w:tab/>
        <w:t>Архивные справки составляются на осно</w:t>
      </w:r>
      <w:r w:rsidRPr="00360A39">
        <w:t xml:space="preserve">вании документов, хранящихся в архиве, </w:t>
      </w:r>
      <w:r w:rsidR="006B5A57" w:rsidRPr="00360A39">
        <w:t xml:space="preserve">на бланке </w:t>
      </w:r>
      <w:r w:rsidR="00A418C0" w:rsidRPr="00360A39">
        <w:t>Министерства</w:t>
      </w:r>
      <w:r w:rsidR="006B5A57" w:rsidRPr="00360A39">
        <w:t>.</w:t>
      </w:r>
    </w:p>
    <w:p w:rsidR="006B5A57" w:rsidRPr="00360A39" w:rsidRDefault="006B5A57" w:rsidP="006B5A57">
      <w:pPr>
        <w:pStyle w:val="ConsPlusNormal"/>
        <w:ind w:firstLine="709"/>
        <w:jc w:val="both"/>
        <w:outlineLvl w:val="1"/>
      </w:pPr>
      <w:r w:rsidRPr="00360A39">
        <w:t xml:space="preserve">Архивная справка подписывается </w:t>
      </w:r>
      <w:r w:rsidR="007B124C" w:rsidRPr="00360A39">
        <w:t xml:space="preserve">Министром </w:t>
      </w:r>
      <w:r w:rsidRPr="00360A39">
        <w:t>и заверяется печатью.</w:t>
      </w:r>
    </w:p>
    <w:p w:rsidR="006B5A57" w:rsidRPr="00360A39" w:rsidRDefault="006B5A57" w:rsidP="006B5A57">
      <w:pPr>
        <w:pStyle w:val="ConsPlusNormal"/>
        <w:ind w:firstLine="709"/>
        <w:jc w:val="both"/>
        <w:outlineLvl w:val="1"/>
      </w:pPr>
      <w:r w:rsidRPr="00360A39">
        <w:t>Идентичность выданных архивных копий документов, архивных выписок и подлинника документа заверяется подписью работника службы делопроизводства</w:t>
      </w:r>
      <w:r w:rsidR="007B124C" w:rsidRPr="00360A39">
        <w:t xml:space="preserve"> Министерства, ответственного за а</w:t>
      </w:r>
      <w:r w:rsidRPr="00360A39">
        <w:t>рхив, исполнившего запрос, и печатью.</w:t>
      </w:r>
    </w:p>
    <w:p w:rsidR="006B5A57" w:rsidRPr="00360A39" w:rsidRDefault="006B5A57" w:rsidP="007B124C">
      <w:pPr>
        <w:pStyle w:val="ConsPlusNormal"/>
        <w:ind w:firstLine="709"/>
        <w:jc w:val="both"/>
        <w:outlineLvl w:val="1"/>
      </w:pPr>
      <w:r w:rsidRPr="00360A39">
        <w:t>Архивная выписка производится только из д</w:t>
      </w:r>
      <w:r w:rsidR="007B124C" w:rsidRPr="00360A39">
        <w:t xml:space="preserve">окумента, в котором содержится несколько </w:t>
      </w:r>
      <w:r w:rsidRPr="00360A39">
        <w:t>отдельных, не связанных между собой вопросов,</w:t>
      </w:r>
      <w:r w:rsidR="007B124C" w:rsidRPr="00360A39">
        <w:t xml:space="preserve"> и должна </w:t>
      </w:r>
      <w:r w:rsidRPr="00360A39">
        <w:t>воспроизво</w:t>
      </w:r>
      <w:r w:rsidR="007B124C" w:rsidRPr="00360A39">
        <w:t xml:space="preserve">дить полный текст части документа, </w:t>
      </w:r>
      <w:r w:rsidRPr="00360A39">
        <w:t>относящейся к запросу.</w:t>
      </w:r>
    </w:p>
    <w:p w:rsidR="006B5A57" w:rsidRPr="00360A39" w:rsidRDefault="007B124C" w:rsidP="00676493">
      <w:pPr>
        <w:pStyle w:val="ConsPlusNormal"/>
        <w:ind w:firstLine="709"/>
        <w:jc w:val="both"/>
        <w:outlineLvl w:val="1"/>
      </w:pPr>
      <w:r w:rsidRPr="00360A39">
        <w:t>Отдельные</w:t>
      </w:r>
      <w:r w:rsidRPr="00360A39">
        <w:tab/>
        <w:t xml:space="preserve">слова и выражения подлинного </w:t>
      </w:r>
      <w:r w:rsidR="003D104D" w:rsidRPr="00360A39">
        <w:t>документа, вызывающие сомнение в</w:t>
      </w:r>
      <w:r w:rsidR="003D104D" w:rsidRPr="00360A39">
        <w:tab/>
        <w:t>их достоверности, о</w:t>
      </w:r>
      <w:r w:rsidR="00676493" w:rsidRPr="00360A39">
        <w:t xml:space="preserve">говариваются словами: «В тексте </w:t>
      </w:r>
      <w:r w:rsidR="003D104D" w:rsidRPr="00360A39">
        <w:t xml:space="preserve">неразборчиво» </w:t>
      </w:r>
      <w:r w:rsidR="006B5A57" w:rsidRPr="00360A39">
        <w:t>или «Так в документе».</w:t>
      </w:r>
    </w:p>
    <w:p w:rsidR="00D40CC8" w:rsidRPr="00360A39" w:rsidRDefault="000C4468" w:rsidP="00D40CC8">
      <w:pPr>
        <w:pStyle w:val="ConsPlusNormal"/>
        <w:ind w:firstLine="709"/>
        <w:jc w:val="both"/>
        <w:outlineLvl w:val="1"/>
      </w:pPr>
      <w:r w:rsidRPr="00360A39">
        <w:lastRenderedPageBreak/>
        <w:t>8.4.3.</w:t>
      </w:r>
      <w:r w:rsidRPr="00360A39">
        <w:tab/>
        <w:t xml:space="preserve">На архивных копиях </w:t>
      </w:r>
      <w:r w:rsidR="006B5A57" w:rsidRPr="00360A39">
        <w:t>до</w:t>
      </w:r>
      <w:r w:rsidRPr="00360A39">
        <w:t xml:space="preserve">кументов и архивных выписках проставляются штампы с обозначением </w:t>
      </w:r>
      <w:r w:rsidR="006B5A57" w:rsidRPr="00360A39">
        <w:t>названия</w:t>
      </w:r>
      <w:r w:rsidRPr="00360A39">
        <w:t xml:space="preserve"> документа: «выписка», «копия». </w:t>
      </w:r>
    </w:p>
    <w:p w:rsidR="006B5A57" w:rsidRPr="00360A39" w:rsidRDefault="006B5A57" w:rsidP="00D40CC8">
      <w:pPr>
        <w:pStyle w:val="ConsPlusNormal"/>
        <w:ind w:firstLine="709"/>
        <w:jc w:val="both"/>
        <w:outlineLvl w:val="1"/>
      </w:pPr>
      <w:r w:rsidRPr="00360A39">
        <w:t>Все листы архивной копии документа или архивной выписки должны быть скреплены, пронумерованы и на месте скрепления заверены печатью.</w:t>
      </w:r>
    </w:p>
    <w:p w:rsidR="006B5A57" w:rsidRPr="00360A39" w:rsidRDefault="006B5A57" w:rsidP="006B5A57">
      <w:pPr>
        <w:pStyle w:val="ConsPlusNormal"/>
        <w:ind w:firstLine="709"/>
        <w:jc w:val="both"/>
        <w:outlineLvl w:val="1"/>
      </w:pPr>
      <w:r w:rsidRPr="00360A39">
        <w:t>Архивные справки, архивные копии документов и архивные выписки направляются заявителям по почте или выдаются под расписку на руки при предъявлении паспорта или иного документа, удостоверяющего личность.</w:t>
      </w:r>
    </w:p>
    <w:p w:rsidR="006B5A57" w:rsidRPr="00360A39" w:rsidRDefault="004A46AD" w:rsidP="006B5A57">
      <w:pPr>
        <w:pStyle w:val="ConsPlusNormal"/>
        <w:ind w:firstLine="709"/>
        <w:jc w:val="both"/>
        <w:outlineLvl w:val="1"/>
      </w:pPr>
      <w:r w:rsidRPr="00360A39">
        <w:t>8.4.4.</w:t>
      </w:r>
      <w:r w:rsidRPr="00360A39">
        <w:tab/>
        <w:t xml:space="preserve">Документы могут быть изъяты из архива в </w:t>
      </w:r>
      <w:r w:rsidR="006B5A57" w:rsidRPr="00360A39">
        <w:t>соответствии с законодательством Российской Федерации.</w:t>
      </w:r>
    </w:p>
    <w:p w:rsidR="00470D11" w:rsidRPr="00360A39" w:rsidRDefault="006B5A57" w:rsidP="006B5A57">
      <w:pPr>
        <w:pStyle w:val="ConsPlusNormal"/>
        <w:ind w:firstLine="709"/>
        <w:jc w:val="both"/>
        <w:outlineLvl w:val="1"/>
      </w:pPr>
      <w:r w:rsidRPr="00360A39">
        <w:t>В деле остаются заверенные копии изъятых документов и акт, обосновывающий причину выдачи подлинников документов.</w:t>
      </w:r>
    </w:p>
    <w:p w:rsidR="004A46AD" w:rsidRPr="00360A39" w:rsidRDefault="004A46AD" w:rsidP="006B5A57">
      <w:pPr>
        <w:pStyle w:val="ConsPlusNormal"/>
        <w:ind w:firstLine="709"/>
        <w:jc w:val="both"/>
        <w:outlineLvl w:val="1"/>
      </w:pPr>
    </w:p>
    <w:p w:rsidR="00D30957" w:rsidRPr="00360A39" w:rsidRDefault="00A23EB2" w:rsidP="00A23EB2">
      <w:pPr>
        <w:pStyle w:val="ConsPlusNormal"/>
        <w:ind w:firstLine="709"/>
        <w:jc w:val="center"/>
        <w:outlineLvl w:val="1"/>
      </w:pPr>
      <w:r w:rsidRPr="00360A39">
        <w:t>________________</w:t>
      </w:r>
    </w:p>
    <w:p w:rsidR="006659B0" w:rsidRPr="00360A39" w:rsidRDefault="006659B0" w:rsidP="00970950">
      <w:pPr>
        <w:pStyle w:val="ConsPlusNormal"/>
        <w:outlineLvl w:val="1"/>
        <w:rPr>
          <w:b/>
        </w:rPr>
      </w:pPr>
    </w:p>
    <w:p w:rsidR="00D167A8" w:rsidRPr="00360A39" w:rsidRDefault="00D167A8" w:rsidP="0015728F">
      <w:pPr>
        <w:pStyle w:val="ConsPlusNormal"/>
        <w:ind w:firstLine="709"/>
        <w:jc w:val="both"/>
        <w:outlineLvl w:val="1"/>
      </w:pPr>
    </w:p>
    <w:p w:rsidR="00D167A8" w:rsidRPr="00360A39" w:rsidRDefault="00D167A8">
      <w:pPr>
        <w:rPr>
          <w:rFonts w:ascii="PT Astra Serif" w:eastAsiaTheme="minorEastAsia" w:hAnsi="PT Astra Serif" w:cs="PT Astra Serif"/>
          <w:b w:val="0"/>
          <w:bCs/>
          <w:sz w:val="28"/>
          <w:szCs w:val="28"/>
          <w:lang w:eastAsia="ru-RU"/>
        </w:rPr>
      </w:pPr>
      <w:r w:rsidRPr="00360A39">
        <w:rPr>
          <w:rFonts w:ascii="PT Astra Serif" w:hAnsi="PT Astra Serif"/>
        </w:rPr>
        <w:br w:type="page"/>
      </w:r>
    </w:p>
    <w:p w:rsidR="009A0FDC" w:rsidRPr="00360A39" w:rsidRDefault="009A0FDC" w:rsidP="0015728F">
      <w:pPr>
        <w:pStyle w:val="ConsPlusNormal"/>
        <w:ind w:firstLine="709"/>
        <w:jc w:val="both"/>
        <w:outlineLvl w:val="1"/>
        <w:sectPr w:rsidR="009A0FDC" w:rsidRPr="00360A39" w:rsidSect="00FC5C88">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0"/>
        <w:gridCol w:w="3650"/>
      </w:tblGrid>
      <w:tr w:rsidR="009A0FDC" w:rsidRPr="00360A39" w:rsidTr="00F36DA1">
        <w:tc>
          <w:tcPr>
            <w:tcW w:w="10910" w:type="dxa"/>
          </w:tcPr>
          <w:p w:rsidR="009A0FDC" w:rsidRPr="00360A39" w:rsidRDefault="009A0FDC" w:rsidP="0015728F">
            <w:pPr>
              <w:pStyle w:val="ConsPlusNormal"/>
              <w:jc w:val="both"/>
              <w:outlineLvl w:val="1"/>
            </w:pPr>
          </w:p>
        </w:tc>
        <w:tc>
          <w:tcPr>
            <w:tcW w:w="3650" w:type="dxa"/>
          </w:tcPr>
          <w:p w:rsidR="009A0FDC" w:rsidRPr="00360A39" w:rsidRDefault="009A0FDC" w:rsidP="009A0FDC">
            <w:pPr>
              <w:pStyle w:val="ConsPlusNormal"/>
              <w:jc w:val="center"/>
              <w:outlineLvl w:val="1"/>
            </w:pPr>
            <w:r w:rsidRPr="00360A39">
              <w:t xml:space="preserve">ПРИЛОЖЕНИЕ № 1 </w:t>
            </w:r>
          </w:p>
          <w:p w:rsidR="009A0FDC" w:rsidRPr="00360A39" w:rsidRDefault="009A0FDC" w:rsidP="009A0FDC">
            <w:pPr>
              <w:pStyle w:val="ConsPlusNormal"/>
              <w:jc w:val="center"/>
              <w:outlineLvl w:val="1"/>
            </w:pPr>
          </w:p>
          <w:p w:rsidR="009A0FDC" w:rsidRPr="00360A39" w:rsidRDefault="009A0FDC" w:rsidP="009A0FDC">
            <w:pPr>
              <w:pStyle w:val="ConsPlusNormal"/>
              <w:jc w:val="center"/>
              <w:outlineLvl w:val="1"/>
            </w:pPr>
            <w:r w:rsidRPr="00360A39">
              <w:t>к Инструкции</w:t>
            </w:r>
          </w:p>
        </w:tc>
      </w:tr>
    </w:tbl>
    <w:p w:rsidR="008864C8" w:rsidRPr="00360A39" w:rsidRDefault="008864C8" w:rsidP="0015728F">
      <w:pPr>
        <w:pStyle w:val="ConsPlusNormal"/>
        <w:ind w:firstLine="709"/>
        <w:jc w:val="both"/>
        <w:outlineLvl w:val="1"/>
      </w:pPr>
    </w:p>
    <w:p w:rsidR="008864C8" w:rsidRPr="00360A39" w:rsidRDefault="008864C8" w:rsidP="0015728F">
      <w:pPr>
        <w:pStyle w:val="ConsPlusNormal"/>
        <w:ind w:firstLine="709"/>
        <w:jc w:val="both"/>
        <w:outlineLvl w:val="1"/>
      </w:pPr>
    </w:p>
    <w:p w:rsidR="00405988" w:rsidRPr="00360A39" w:rsidRDefault="00405988" w:rsidP="00405988">
      <w:pPr>
        <w:pStyle w:val="ConsPlusNormal"/>
        <w:ind w:firstLine="709"/>
        <w:jc w:val="both"/>
        <w:outlineLvl w:val="1"/>
      </w:pPr>
    </w:p>
    <w:tbl>
      <w:tblPr>
        <w:tblStyle w:val="a3"/>
        <w:tblW w:w="0" w:type="auto"/>
        <w:tblLook w:val="04A0" w:firstRow="1" w:lastRow="0" w:firstColumn="1" w:lastColumn="0" w:noHBand="0" w:noVBand="1"/>
      </w:tblPr>
      <w:tblGrid>
        <w:gridCol w:w="1965"/>
        <w:gridCol w:w="1804"/>
        <w:gridCol w:w="1679"/>
        <w:gridCol w:w="1686"/>
        <w:gridCol w:w="2031"/>
        <w:gridCol w:w="1683"/>
        <w:gridCol w:w="1707"/>
        <w:gridCol w:w="2005"/>
      </w:tblGrid>
      <w:tr w:rsidR="000C3B82" w:rsidRPr="00360A39" w:rsidTr="009A0FDC">
        <w:tc>
          <w:tcPr>
            <w:tcW w:w="1820" w:type="dxa"/>
          </w:tcPr>
          <w:p w:rsidR="009A0FDC" w:rsidRPr="00360A39" w:rsidRDefault="000C3B82" w:rsidP="00F36DA1">
            <w:pPr>
              <w:pStyle w:val="ConsPlusNormal"/>
              <w:jc w:val="center"/>
              <w:outlineLvl w:val="1"/>
            </w:pPr>
            <w:r w:rsidRPr="00360A39">
              <w:t>Наименование бланка</w:t>
            </w:r>
          </w:p>
        </w:tc>
        <w:tc>
          <w:tcPr>
            <w:tcW w:w="1820" w:type="dxa"/>
          </w:tcPr>
          <w:p w:rsidR="009A0FDC" w:rsidRPr="00360A39" w:rsidRDefault="000C3B82" w:rsidP="00F36DA1">
            <w:pPr>
              <w:pStyle w:val="ConsPlusNormal"/>
              <w:jc w:val="center"/>
              <w:outlineLvl w:val="1"/>
            </w:pPr>
            <w:r w:rsidRPr="00360A39">
              <w:t>Дата поступления</w:t>
            </w:r>
          </w:p>
        </w:tc>
        <w:tc>
          <w:tcPr>
            <w:tcW w:w="1820" w:type="dxa"/>
          </w:tcPr>
          <w:p w:rsidR="009A0FDC" w:rsidRPr="00360A39" w:rsidRDefault="000C3B82" w:rsidP="00F36DA1">
            <w:pPr>
              <w:pStyle w:val="ConsPlusNormal"/>
              <w:jc w:val="center"/>
              <w:outlineLvl w:val="1"/>
            </w:pPr>
            <w:r w:rsidRPr="00360A39">
              <w:t>Номер бланка</w:t>
            </w:r>
          </w:p>
        </w:tc>
        <w:tc>
          <w:tcPr>
            <w:tcW w:w="1820" w:type="dxa"/>
          </w:tcPr>
          <w:p w:rsidR="009A0FDC" w:rsidRPr="00360A39" w:rsidRDefault="000C3B82" w:rsidP="00F36DA1">
            <w:pPr>
              <w:pStyle w:val="ConsPlusNormal"/>
              <w:jc w:val="center"/>
              <w:outlineLvl w:val="1"/>
            </w:pPr>
            <w:r w:rsidRPr="00360A39">
              <w:t>Дата выдача бланка</w:t>
            </w:r>
          </w:p>
        </w:tc>
        <w:tc>
          <w:tcPr>
            <w:tcW w:w="1820" w:type="dxa"/>
          </w:tcPr>
          <w:p w:rsidR="009A0FDC" w:rsidRPr="00360A39" w:rsidRDefault="000C3B82" w:rsidP="00F36DA1">
            <w:pPr>
              <w:pStyle w:val="ConsPlusNormal"/>
              <w:jc w:val="center"/>
              <w:outlineLvl w:val="1"/>
            </w:pPr>
            <w:r w:rsidRPr="00360A39">
              <w:t>Подразделение</w:t>
            </w:r>
          </w:p>
        </w:tc>
        <w:tc>
          <w:tcPr>
            <w:tcW w:w="1820" w:type="dxa"/>
          </w:tcPr>
          <w:p w:rsidR="009A0FDC" w:rsidRPr="00360A39" w:rsidRDefault="000C3B82" w:rsidP="00F36DA1">
            <w:pPr>
              <w:pStyle w:val="ConsPlusNormal"/>
              <w:jc w:val="center"/>
              <w:outlineLvl w:val="1"/>
            </w:pPr>
            <w:r w:rsidRPr="00360A39">
              <w:t>Ф.И.О.</w:t>
            </w:r>
          </w:p>
        </w:tc>
        <w:tc>
          <w:tcPr>
            <w:tcW w:w="1820" w:type="dxa"/>
          </w:tcPr>
          <w:p w:rsidR="009A0FDC" w:rsidRPr="00360A39" w:rsidRDefault="000C3B82" w:rsidP="00F36DA1">
            <w:pPr>
              <w:pStyle w:val="ConsPlusNormal"/>
              <w:jc w:val="center"/>
              <w:outlineLvl w:val="1"/>
            </w:pPr>
            <w:r w:rsidRPr="00360A39">
              <w:t>Роспись</w:t>
            </w:r>
          </w:p>
        </w:tc>
        <w:tc>
          <w:tcPr>
            <w:tcW w:w="1820" w:type="dxa"/>
          </w:tcPr>
          <w:p w:rsidR="009A0FDC" w:rsidRPr="00360A39" w:rsidRDefault="000C3B82" w:rsidP="00F36DA1">
            <w:pPr>
              <w:pStyle w:val="ConsPlusNormal"/>
              <w:jc w:val="center"/>
              <w:outlineLvl w:val="1"/>
            </w:pPr>
            <w:r w:rsidRPr="00360A39">
              <w:t>Отметка об использовании (дата, номер документа)</w:t>
            </w:r>
          </w:p>
        </w:tc>
      </w:tr>
      <w:tr w:rsidR="000C3B82" w:rsidRPr="00360A39" w:rsidTr="009A0FDC">
        <w:tc>
          <w:tcPr>
            <w:tcW w:w="1820" w:type="dxa"/>
          </w:tcPr>
          <w:p w:rsidR="009A0FDC" w:rsidRPr="00360A39" w:rsidRDefault="009060BE" w:rsidP="009060BE">
            <w:pPr>
              <w:pStyle w:val="ConsPlusNormal"/>
              <w:jc w:val="center"/>
              <w:outlineLvl w:val="1"/>
            </w:pPr>
            <w:r w:rsidRPr="00360A39">
              <w:t>1</w:t>
            </w:r>
          </w:p>
        </w:tc>
        <w:tc>
          <w:tcPr>
            <w:tcW w:w="1820" w:type="dxa"/>
          </w:tcPr>
          <w:p w:rsidR="009A0FDC" w:rsidRPr="00360A39" w:rsidRDefault="009060BE" w:rsidP="009060BE">
            <w:pPr>
              <w:pStyle w:val="ConsPlusNormal"/>
              <w:jc w:val="center"/>
              <w:outlineLvl w:val="1"/>
            </w:pPr>
            <w:r w:rsidRPr="00360A39">
              <w:t>2</w:t>
            </w:r>
          </w:p>
        </w:tc>
        <w:tc>
          <w:tcPr>
            <w:tcW w:w="1820" w:type="dxa"/>
          </w:tcPr>
          <w:p w:rsidR="009A0FDC" w:rsidRPr="00360A39" w:rsidRDefault="009060BE" w:rsidP="009060BE">
            <w:pPr>
              <w:pStyle w:val="ConsPlusNormal"/>
              <w:jc w:val="center"/>
              <w:outlineLvl w:val="1"/>
            </w:pPr>
            <w:r w:rsidRPr="00360A39">
              <w:t>3</w:t>
            </w:r>
          </w:p>
        </w:tc>
        <w:tc>
          <w:tcPr>
            <w:tcW w:w="1820" w:type="dxa"/>
          </w:tcPr>
          <w:p w:rsidR="009A0FDC" w:rsidRPr="00360A39" w:rsidRDefault="009060BE" w:rsidP="009060BE">
            <w:pPr>
              <w:pStyle w:val="ConsPlusNormal"/>
              <w:jc w:val="center"/>
              <w:outlineLvl w:val="1"/>
            </w:pPr>
            <w:r w:rsidRPr="00360A39">
              <w:t>4</w:t>
            </w:r>
          </w:p>
        </w:tc>
        <w:tc>
          <w:tcPr>
            <w:tcW w:w="1820" w:type="dxa"/>
          </w:tcPr>
          <w:p w:rsidR="009A0FDC" w:rsidRPr="00360A39" w:rsidRDefault="009060BE" w:rsidP="009060BE">
            <w:pPr>
              <w:pStyle w:val="ConsPlusNormal"/>
              <w:jc w:val="center"/>
              <w:outlineLvl w:val="1"/>
            </w:pPr>
            <w:r w:rsidRPr="00360A39">
              <w:t>5</w:t>
            </w:r>
          </w:p>
        </w:tc>
        <w:tc>
          <w:tcPr>
            <w:tcW w:w="1820" w:type="dxa"/>
          </w:tcPr>
          <w:p w:rsidR="009A0FDC" w:rsidRPr="00360A39" w:rsidRDefault="009060BE" w:rsidP="009060BE">
            <w:pPr>
              <w:pStyle w:val="ConsPlusNormal"/>
              <w:jc w:val="center"/>
              <w:outlineLvl w:val="1"/>
            </w:pPr>
            <w:r w:rsidRPr="00360A39">
              <w:t>6</w:t>
            </w:r>
          </w:p>
        </w:tc>
        <w:tc>
          <w:tcPr>
            <w:tcW w:w="1820" w:type="dxa"/>
          </w:tcPr>
          <w:p w:rsidR="009A0FDC" w:rsidRPr="00360A39" w:rsidRDefault="009060BE" w:rsidP="009060BE">
            <w:pPr>
              <w:pStyle w:val="ConsPlusNormal"/>
              <w:jc w:val="center"/>
              <w:outlineLvl w:val="1"/>
            </w:pPr>
            <w:r w:rsidRPr="00360A39">
              <w:t>7</w:t>
            </w:r>
          </w:p>
        </w:tc>
        <w:tc>
          <w:tcPr>
            <w:tcW w:w="1820" w:type="dxa"/>
          </w:tcPr>
          <w:p w:rsidR="009A0FDC" w:rsidRPr="00360A39" w:rsidRDefault="009060BE" w:rsidP="009060BE">
            <w:pPr>
              <w:pStyle w:val="ConsPlusNormal"/>
              <w:jc w:val="center"/>
              <w:outlineLvl w:val="1"/>
            </w:pPr>
            <w:r w:rsidRPr="00360A39">
              <w:t>8</w:t>
            </w:r>
          </w:p>
        </w:tc>
      </w:tr>
      <w:tr w:rsidR="000C3B82" w:rsidRPr="00360A39" w:rsidTr="009A0FD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r>
      <w:tr w:rsidR="000C3B82" w:rsidRPr="00360A39" w:rsidTr="009A0FD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c>
          <w:tcPr>
            <w:tcW w:w="1820" w:type="dxa"/>
          </w:tcPr>
          <w:p w:rsidR="009A0FDC" w:rsidRPr="00360A39" w:rsidRDefault="009A0FDC" w:rsidP="00914EE3">
            <w:pPr>
              <w:pStyle w:val="ConsPlusNormal"/>
              <w:jc w:val="right"/>
              <w:outlineLvl w:val="1"/>
            </w:pPr>
          </w:p>
        </w:tc>
      </w:tr>
    </w:tbl>
    <w:p w:rsidR="009A0FDC" w:rsidRPr="00360A39" w:rsidRDefault="009A0FDC"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914EE3">
      <w:pPr>
        <w:pStyle w:val="ConsPlusNormal"/>
        <w:jc w:val="right"/>
        <w:outlineLvl w:val="1"/>
      </w:pPr>
    </w:p>
    <w:p w:rsidR="00CE6AE1" w:rsidRPr="00360A39" w:rsidRDefault="00CE6AE1" w:rsidP="00CE6AE1">
      <w:pPr>
        <w:pStyle w:val="ConsPlusNormal"/>
        <w:outlineLvl w:val="1"/>
      </w:pPr>
    </w:p>
    <w:p w:rsidR="00CE6AE1" w:rsidRPr="00360A39" w:rsidRDefault="00CE6AE1" w:rsidP="00CE6AE1">
      <w:pPr>
        <w:pStyle w:val="ConsPlusNormal"/>
        <w:outlineLvl w:val="1"/>
      </w:pPr>
    </w:p>
    <w:p w:rsidR="00CE6AE1" w:rsidRPr="00360A39" w:rsidRDefault="00CE6AE1" w:rsidP="00CE6AE1">
      <w:pPr>
        <w:pStyle w:val="ConsPlusNormal"/>
        <w:outlineLvl w:val="1"/>
      </w:pPr>
    </w:p>
    <w:p w:rsidR="00953545" w:rsidRPr="00360A39" w:rsidRDefault="00CE6AE1" w:rsidP="00AE483D">
      <w:pPr>
        <w:pStyle w:val="ConsPlusNormal"/>
        <w:jc w:val="center"/>
        <w:outlineLvl w:val="1"/>
        <w:rPr>
          <w:b/>
        </w:rPr>
      </w:pPr>
      <w:r w:rsidRPr="00360A39">
        <w:rPr>
          <w:b/>
        </w:rPr>
        <w:t xml:space="preserve">Образец журнала учёта </w:t>
      </w:r>
      <w:r w:rsidR="000E11A8" w:rsidRPr="00360A39">
        <w:rPr>
          <w:b/>
        </w:rPr>
        <w:t xml:space="preserve">поступления, выдачи и использования бланков документов </w:t>
      </w:r>
    </w:p>
    <w:p w:rsidR="00CE6AE1" w:rsidRPr="00360A39" w:rsidRDefault="000E11A8" w:rsidP="00AE483D">
      <w:pPr>
        <w:pStyle w:val="ConsPlusNormal"/>
        <w:jc w:val="center"/>
        <w:outlineLvl w:val="1"/>
        <w:rPr>
          <w:b/>
        </w:rPr>
      </w:pPr>
      <w:r w:rsidRPr="00360A39">
        <w:rPr>
          <w:b/>
        </w:rPr>
        <w:t>с воспроизведением герба Ульяновской области</w:t>
      </w:r>
    </w:p>
    <w:p w:rsidR="000E11A8" w:rsidRPr="00360A39" w:rsidRDefault="000E11A8" w:rsidP="000E11A8">
      <w:pPr>
        <w:pStyle w:val="ConsPlusNormal"/>
        <w:jc w:val="center"/>
        <w:outlineLvl w:val="1"/>
        <w:rPr>
          <w:sz w:val="24"/>
          <w:szCs w:val="24"/>
        </w:rPr>
      </w:pPr>
      <w:r w:rsidRPr="00360A39">
        <w:rPr>
          <w:sz w:val="24"/>
          <w:szCs w:val="24"/>
        </w:rPr>
        <w:t>____________________</w:t>
      </w:r>
    </w:p>
    <w:p w:rsidR="00CE6AE1" w:rsidRPr="00360A39" w:rsidRDefault="00CE6AE1" w:rsidP="000E11A8">
      <w:pPr>
        <w:pStyle w:val="ConsPlusNormal"/>
        <w:outlineLvl w:val="1"/>
        <w:sectPr w:rsidR="00CE6AE1" w:rsidRPr="00360A39" w:rsidSect="000E11A8">
          <w:pgSz w:w="16838" w:h="11906" w:orient="landscape"/>
          <w:pgMar w:top="1134" w:right="567" w:bottom="1134" w:left="1701"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260EF3" w:rsidRPr="00360A39" w:rsidTr="00E85469">
        <w:tc>
          <w:tcPr>
            <w:tcW w:w="5807" w:type="dxa"/>
          </w:tcPr>
          <w:p w:rsidR="00260EF3" w:rsidRPr="00360A39" w:rsidRDefault="00260EF3" w:rsidP="00260EF3">
            <w:pPr>
              <w:rPr>
                <w:rFonts w:ascii="PT Astra Serif" w:hAnsi="PT Astra Serif"/>
                <w:b w:val="0"/>
                <w:sz w:val="28"/>
                <w:szCs w:val="28"/>
                <w:lang w:eastAsia="ru-RU"/>
              </w:rPr>
            </w:pPr>
          </w:p>
        </w:tc>
        <w:tc>
          <w:tcPr>
            <w:tcW w:w="3821" w:type="dxa"/>
          </w:tcPr>
          <w:p w:rsidR="00260EF3" w:rsidRPr="00360A39" w:rsidRDefault="00260EF3" w:rsidP="00260EF3">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2</w:t>
            </w:r>
          </w:p>
          <w:p w:rsidR="00260EF3" w:rsidRPr="00360A39" w:rsidRDefault="00260EF3" w:rsidP="00260EF3">
            <w:pPr>
              <w:jc w:val="center"/>
              <w:rPr>
                <w:rFonts w:ascii="PT Astra Serif" w:hAnsi="PT Astra Serif"/>
                <w:b w:val="0"/>
                <w:sz w:val="28"/>
                <w:szCs w:val="28"/>
                <w:lang w:eastAsia="ru-RU"/>
              </w:rPr>
            </w:pPr>
          </w:p>
          <w:p w:rsidR="00260EF3" w:rsidRPr="00360A39" w:rsidRDefault="00260EF3" w:rsidP="00260EF3">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p w:rsidR="00260EF3" w:rsidRPr="00360A39" w:rsidRDefault="00260EF3" w:rsidP="00260EF3">
            <w:pPr>
              <w:rPr>
                <w:rFonts w:ascii="PT Astra Serif" w:hAnsi="PT Astra Serif"/>
                <w:b w:val="0"/>
                <w:sz w:val="28"/>
                <w:szCs w:val="28"/>
                <w:lang w:eastAsia="ru-RU"/>
              </w:rPr>
            </w:pPr>
          </w:p>
        </w:tc>
      </w:tr>
    </w:tbl>
    <w:p w:rsidR="00260EF3" w:rsidRPr="00360A39" w:rsidRDefault="00260EF3" w:rsidP="00260EF3">
      <w:pPr>
        <w:spacing w:after="0" w:line="240" w:lineRule="auto"/>
        <w:jc w:val="center"/>
        <w:rPr>
          <w:rFonts w:ascii="PT Astra Serif" w:hAnsi="PT Astra Serif"/>
          <w:sz w:val="28"/>
          <w:szCs w:val="28"/>
          <w:lang w:eastAsia="ru-RU"/>
        </w:rPr>
      </w:pPr>
    </w:p>
    <w:tbl>
      <w:tblPr>
        <w:tblW w:w="0" w:type="auto"/>
        <w:tblLook w:val="01E0" w:firstRow="1" w:lastRow="1" w:firstColumn="1" w:lastColumn="1" w:noHBand="0" w:noVBand="0"/>
      </w:tblPr>
      <w:tblGrid>
        <w:gridCol w:w="4832"/>
        <w:gridCol w:w="4806"/>
      </w:tblGrid>
      <w:tr w:rsidR="00260EF3" w:rsidRPr="00360A39" w:rsidTr="00D43B36">
        <w:tc>
          <w:tcPr>
            <w:tcW w:w="4968" w:type="dxa"/>
          </w:tcPr>
          <w:p w:rsidR="00260EF3" w:rsidRPr="00360A39" w:rsidRDefault="00260EF3" w:rsidP="00260EF3">
            <w:pPr>
              <w:spacing w:after="0" w:line="240" w:lineRule="auto"/>
              <w:ind w:right="-108"/>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Министерство </w:t>
            </w:r>
          </w:p>
          <w:p w:rsidR="00B04ECD" w:rsidRPr="00360A39" w:rsidRDefault="00260EF3" w:rsidP="00260EF3">
            <w:pPr>
              <w:spacing w:after="0" w:line="240" w:lineRule="auto"/>
              <w:ind w:right="-108"/>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имущественных отношений </w:t>
            </w:r>
          </w:p>
          <w:p w:rsidR="00260EF3" w:rsidRPr="00360A39" w:rsidRDefault="00260EF3" w:rsidP="00260EF3">
            <w:pPr>
              <w:spacing w:after="0" w:line="240" w:lineRule="auto"/>
              <w:ind w:right="-108"/>
              <w:jc w:val="center"/>
              <w:rPr>
                <w:rFonts w:ascii="PT Astra Serif" w:hAnsi="PT Astra Serif"/>
                <w:b w:val="0"/>
                <w:sz w:val="28"/>
                <w:szCs w:val="28"/>
                <w:lang w:eastAsia="ru-RU"/>
              </w:rPr>
            </w:pPr>
            <w:r w:rsidRPr="00360A39">
              <w:rPr>
                <w:rFonts w:ascii="PT Astra Serif" w:hAnsi="PT Astra Serif"/>
                <w:b w:val="0"/>
                <w:sz w:val="28"/>
                <w:szCs w:val="28"/>
                <w:lang w:eastAsia="ru-RU"/>
              </w:rPr>
              <w:t>и архитектуры Ульяновской области</w:t>
            </w:r>
          </w:p>
          <w:p w:rsidR="00260EF3" w:rsidRPr="00360A39" w:rsidRDefault="00260EF3" w:rsidP="00260EF3">
            <w:pPr>
              <w:spacing w:after="0" w:line="240" w:lineRule="auto"/>
              <w:ind w:right="-108"/>
              <w:jc w:val="center"/>
              <w:rPr>
                <w:rFonts w:ascii="PT Astra Serif" w:hAnsi="PT Astra Serif"/>
                <w:sz w:val="28"/>
                <w:szCs w:val="28"/>
                <w:lang w:eastAsia="ru-RU"/>
              </w:rPr>
            </w:pPr>
          </w:p>
          <w:p w:rsidR="00260EF3" w:rsidRPr="00360A39" w:rsidRDefault="00260EF3" w:rsidP="00260EF3">
            <w:pPr>
              <w:spacing w:after="0" w:line="240" w:lineRule="auto"/>
              <w:ind w:right="-108"/>
              <w:jc w:val="center"/>
              <w:rPr>
                <w:rFonts w:ascii="PT Astra Serif" w:hAnsi="PT Astra Serif"/>
                <w:sz w:val="28"/>
                <w:szCs w:val="28"/>
                <w:lang w:eastAsia="ru-RU"/>
              </w:rPr>
            </w:pPr>
            <w:r w:rsidRPr="00360A39">
              <w:rPr>
                <w:rFonts w:ascii="PT Astra Serif" w:hAnsi="PT Astra Serif"/>
                <w:sz w:val="28"/>
                <w:szCs w:val="28"/>
                <w:lang w:eastAsia="ru-RU"/>
              </w:rPr>
              <w:t>АКТ</w:t>
            </w:r>
          </w:p>
          <w:p w:rsidR="00260EF3" w:rsidRPr="00360A39" w:rsidRDefault="00260EF3" w:rsidP="00260EF3">
            <w:pPr>
              <w:spacing w:after="0" w:line="240" w:lineRule="auto"/>
              <w:ind w:right="-108"/>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 № ___________</w:t>
            </w:r>
          </w:p>
          <w:p w:rsidR="00260EF3" w:rsidRPr="00360A39" w:rsidRDefault="00260EF3" w:rsidP="00260EF3">
            <w:pPr>
              <w:spacing w:after="0" w:line="240" w:lineRule="auto"/>
              <w:ind w:right="792"/>
              <w:jc w:val="center"/>
              <w:rPr>
                <w:rFonts w:ascii="PT Astra Serif" w:hAnsi="PT Astra Serif"/>
                <w:b w:val="0"/>
                <w:sz w:val="28"/>
                <w:szCs w:val="28"/>
                <w:lang w:eastAsia="ru-RU"/>
              </w:rPr>
            </w:pPr>
          </w:p>
          <w:p w:rsidR="00260EF3" w:rsidRPr="00360A39" w:rsidRDefault="00260EF3" w:rsidP="00260EF3">
            <w:pPr>
              <w:spacing w:after="0" w:line="240" w:lineRule="auto"/>
              <w:ind w:right="792"/>
              <w:jc w:val="center"/>
              <w:rPr>
                <w:rFonts w:ascii="PT Astra Serif" w:hAnsi="PT Astra Serif"/>
                <w:sz w:val="28"/>
                <w:szCs w:val="28"/>
                <w:lang w:eastAsia="ru-RU"/>
              </w:rPr>
            </w:pPr>
          </w:p>
        </w:tc>
        <w:tc>
          <w:tcPr>
            <w:tcW w:w="4860" w:type="dxa"/>
          </w:tcPr>
          <w:p w:rsidR="00260EF3" w:rsidRPr="00360A39" w:rsidRDefault="00260EF3" w:rsidP="00260EF3">
            <w:pPr>
              <w:autoSpaceDE w:val="0"/>
              <w:autoSpaceDN w:val="0"/>
              <w:adjustRightInd w:val="0"/>
              <w:spacing w:after="0" w:line="240" w:lineRule="auto"/>
              <w:ind w:left="1152"/>
              <w:rPr>
                <w:rFonts w:ascii="PT Astra Serif" w:hAnsi="PT Astra Serif"/>
                <w:b w:val="0"/>
                <w:sz w:val="28"/>
                <w:szCs w:val="28"/>
                <w:lang w:eastAsia="ru-RU"/>
              </w:rPr>
            </w:pPr>
            <w:r w:rsidRPr="00360A39">
              <w:rPr>
                <w:rFonts w:ascii="PT Astra Serif" w:hAnsi="PT Astra Serif"/>
                <w:b w:val="0"/>
                <w:sz w:val="28"/>
                <w:szCs w:val="28"/>
                <w:lang w:eastAsia="ru-RU"/>
              </w:rPr>
              <w:t>УТВЕРЖДАЮ</w:t>
            </w:r>
          </w:p>
          <w:p w:rsidR="00260EF3" w:rsidRPr="00360A39" w:rsidRDefault="00260EF3" w:rsidP="00260EF3">
            <w:pPr>
              <w:autoSpaceDE w:val="0"/>
              <w:autoSpaceDN w:val="0"/>
              <w:adjustRightInd w:val="0"/>
              <w:spacing w:after="0" w:line="240" w:lineRule="auto"/>
              <w:ind w:left="1152"/>
              <w:rPr>
                <w:rFonts w:ascii="PT Astra Serif" w:hAnsi="PT Astra Serif"/>
                <w:b w:val="0"/>
                <w:sz w:val="28"/>
                <w:szCs w:val="28"/>
                <w:lang w:eastAsia="ru-RU"/>
              </w:rPr>
            </w:pPr>
          </w:p>
          <w:p w:rsidR="00260EF3" w:rsidRPr="00360A39" w:rsidRDefault="00260EF3" w:rsidP="00260EF3">
            <w:pPr>
              <w:autoSpaceDE w:val="0"/>
              <w:autoSpaceDN w:val="0"/>
              <w:adjustRightInd w:val="0"/>
              <w:spacing w:after="0" w:line="240" w:lineRule="auto"/>
              <w:ind w:left="1152"/>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p>
          <w:p w:rsidR="00260EF3" w:rsidRPr="00360A39" w:rsidRDefault="00260EF3" w:rsidP="00260EF3">
            <w:pPr>
              <w:autoSpaceDE w:val="0"/>
              <w:autoSpaceDN w:val="0"/>
              <w:adjustRightInd w:val="0"/>
              <w:spacing w:after="0" w:line="240" w:lineRule="auto"/>
              <w:ind w:left="1152"/>
              <w:rPr>
                <w:rFonts w:ascii="PT Astra Serif" w:hAnsi="PT Astra Serif"/>
                <w:b w:val="0"/>
                <w:sz w:val="28"/>
                <w:szCs w:val="28"/>
                <w:lang w:eastAsia="ru-RU"/>
              </w:rPr>
            </w:pPr>
            <w:r w:rsidRPr="00360A39">
              <w:rPr>
                <w:rFonts w:ascii="PT Astra Serif" w:hAnsi="PT Astra Serif"/>
                <w:b w:val="0"/>
                <w:sz w:val="28"/>
                <w:szCs w:val="28"/>
                <w:lang w:eastAsia="ru-RU"/>
              </w:rPr>
              <w:t xml:space="preserve">руководителя </w:t>
            </w:r>
            <w:r w:rsidR="00200F10" w:rsidRPr="00360A39">
              <w:rPr>
                <w:rFonts w:ascii="PT Astra Serif" w:hAnsi="PT Astra Serif"/>
                <w:b w:val="0"/>
                <w:sz w:val="28"/>
                <w:szCs w:val="28"/>
                <w:lang w:eastAsia="ru-RU"/>
              </w:rPr>
              <w:t>подразделения</w:t>
            </w:r>
          </w:p>
          <w:p w:rsidR="00260EF3" w:rsidRPr="00360A39" w:rsidRDefault="00260EF3" w:rsidP="00260EF3">
            <w:pPr>
              <w:autoSpaceDE w:val="0"/>
              <w:autoSpaceDN w:val="0"/>
              <w:adjustRightInd w:val="0"/>
              <w:spacing w:after="0" w:line="240" w:lineRule="auto"/>
              <w:ind w:left="1152"/>
              <w:rPr>
                <w:rFonts w:ascii="PT Astra Serif" w:hAnsi="PT Astra Serif"/>
                <w:b w:val="0"/>
                <w:sz w:val="28"/>
                <w:szCs w:val="28"/>
                <w:lang w:eastAsia="ru-RU"/>
              </w:rPr>
            </w:pPr>
          </w:p>
          <w:p w:rsidR="00260EF3" w:rsidRPr="00360A39" w:rsidRDefault="00B04ECD" w:rsidP="00260EF3">
            <w:pPr>
              <w:tabs>
                <w:tab w:val="left" w:pos="3132"/>
              </w:tabs>
              <w:autoSpaceDE w:val="0"/>
              <w:autoSpaceDN w:val="0"/>
              <w:adjustRightInd w:val="0"/>
              <w:spacing w:after="0" w:line="240" w:lineRule="auto"/>
              <w:ind w:left="1152"/>
              <w:rPr>
                <w:rFonts w:ascii="PT Astra Serif" w:hAnsi="PT Astra Serif"/>
                <w:b w:val="0"/>
                <w:sz w:val="28"/>
                <w:szCs w:val="28"/>
                <w:lang w:eastAsia="ru-RU"/>
              </w:rPr>
            </w:pPr>
            <w:r w:rsidRPr="00360A39">
              <w:rPr>
                <w:rFonts w:ascii="PT Astra Serif" w:hAnsi="PT Astra Serif"/>
                <w:b w:val="0"/>
                <w:sz w:val="28"/>
                <w:szCs w:val="28"/>
                <w:lang w:eastAsia="ru-RU"/>
              </w:rPr>
              <w:t xml:space="preserve">Подпись </w:t>
            </w:r>
            <w:r w:rsidR="00260EF3" w:rsidRPr="00360A39">
              <w:rPr>
                <w:rFonts w:ascii="PT Astra Serif" w:hAnsi="PT Astra Serif"/>
                <w:b w:val="0"/>
                <w:sz w:val="28"/>
                <w:szCs w:val="28"/>
                <w:lang w:eastAsia="ru-RU"/>
              </w:rPr>
              <w:t>И.О.Фамилия</w:t>
            </w:r>
          </w:p>
          <w:p w:rsidR="00260EF3" w:rsidRPr="00360A39" w:rsidRDefault="00260EF3" w:rsidP="00260EF3">
            <w:pPr>
              <w:autoSpaceDE w:val="0"/>
              <w:autoSpaceDN w:val="0"/>
              <w:adjustRightInd w:val="0"/>
              <w:spacing w:after="0" w:line="240" w:lineRule="auto"/>
              <w:ind w:left="1152"/>
              <w:rPr>
                <w:rFonts w:ascii="PT Astra Serif" w:hAnsi="PT Astra Serif"/>
                <w:b w:val="0"/>
                <w:sz w:val="28"/>
                <w:szCs w:val="28"/>
                <w:lang w:eastAsia="ru-RU"/>
              </w:rPr>
            </w:pPr>
          </w:p>
          <w:p w:rsidR="00260EF3" w:rsidRPr="00360A39" w:rsidRDefault="00260EF3" w:rsidP="00260EF3">
            <w:pPr>
              <w:spacing w:after="0" w:line="240" w:lineRule="auto"/>
              <w:ind w:left="1152"/>
              <w:rPr>
                <w:rFonts w:ascii="PT Astra Serif" w:hAnsi="PT Astra Serif"/>
                <w:b w:val="0"/>
                <w:sz w:val="28"/>
                <w:szCs w:val="28"/>
                <w:lang w:eastAsia="ru-RU"/>
              </w:rPr>
            </w:pPr>
            <w:r w:rsidRPr="00360A39">
              <w:rPr>
                <w:rFonts w:ascii="PT Astra Serif" w:hAnsi="PT Astra Serif"/>
                <w:b w:val="0"/>
                <w:sz w:val="28"/>
                <w:szCs w:val="28"/>
                <w:lang w:eastAsia="ru-RU"/>
              </w:rPr>
              <w:t xml:space="preserve"> ___ _____________20__ г.</w:t>
            </w:r>
          </w:p>
          <w:p w:rsidR="00260EF3" w:rsidRPr="00360A39" w:rsidRDefault="00260EF3" w:rsidP="00260EF3">
            <w:pPr>
              <w:spacing w:after="0" w:line="240" w:lineRule="auto"/>
              <w:ind w:left="1152"/>
              <w:rPr>
                <w:rFonts w:ascii="PT Astra Serif" w:hAnsi="PT Astra Serif"/>
                <w:sz w:val="28"/>
                <w:szCs w:val="28"/>
                <w:lang w:eastAsia="ru-RU"/>
              </w:rPr>
            </w:pPr>
          </w:p>
        </w:tc>
      </w:tr>
    </w:tbl>
    <w:p w:rsidR="00260EF3" w:rsidRPr="00360A39" w:rsidRDefault="00260EF3" w:rsidP="00260EF3">
      <w:pPr>
        <w:spacing w:after="0" w:line="240" w:lineRule="auto"/>
        <w:ind w:right="792"/>
        <w:rPr>
          <w:rFonts w:ascii="PT Astra Serif" w:hAnsi="PT Astra Serif"/>
          <w:b w:val="0"/>
          <w:sz w:val="28"/>
          <w:szCs w:val="28"/>
          <w:lang w:eastAsia="ru-RU"/>
        </w:rPr>
      </w:pPr>
      <w:r w:rsidRPr="00360A39">
        <w:rPr>
          <w:rFonts w:ascii="PT Astra Serif" w:hAnsi="PT Astra Serif"/>
          <w:b w:val="0"/>
          <w:sz w:val="28"/>
          <w:szCs w:val="28"/>
          <w:lang w:eastAsia="ru-RU"/>
        </w:rPr>
        <w:t>уничтожения бланков документов</w:t>
      </w:r>
    </w:p>
    <w:p w:rsidR="00B04ECD" w:rsidRPr="00360A39" w:rsidRDefault="00B04ECD" w:rsidP="00260EF3">
      <w:pPr>
        <w:spacing w:after="0" w:line="240" w:lineRule="auto"/>
        <w:ind w:right="792"/>
        <w:rPr>
          <w:rFonts w:ascii="PT Astra Serif" w:hAnsi="PT Astra Serif"/>
          <w:b w:val="0"/>
          <w:sz w:val="28"/>
          <w:szCs w:val="28"/>
          <w:lang w:eastAsia="ru-RU"/>
        </w:rPr>
      </w:pPr>
      <w:r w:rsidRPr="00360A39">
        <w:rPr>
          <w:rFonts w:ascii="PT Astra Serif" w:hAnsi="PT Astra Serif"/>
          <w:b w:val="0"/>
          <w:sz w:val="28"/>
          <w:szCs w:val="28"/>
          <w:lang w:eastAsia="ru-RU"/>
        </w:rPr>
        <w:t>с воспроизведением герба</w:t>
      </w:r>
    </w:p>
    <w:p w:rsidR="00B04ECD" w:rsidRPr="00360A39" w:rsidRDefault="00B04ECD" w:rsidP="00260EF3">
      <w:pPr>
        <w:spacing w:after="0" w:line="240" w:lineRule="auto"/>
        <w:ind w:right="792"/>
        <w:rPr>
          <w:rFonts w:ascii="PT Astra Serif" w:hAnsi="PT Astra Serif"/>
          <w:b w:val="0"/>
          <w:sz w:val="28"/>
          <w:szCs w:val="28"/>
          <w:lang w:eastAsia="ru-RU"/>
        </w:rPr>
      </w:pPr>
      <w:r w:rsidRPr="00360A39">
        <w:rPr>
          <w:rFonts w:ascii="PT Astra Serif" w:hAnsi="PT Astra Serif"/>
          <w:b w:val="0"/>
          <w:sz w:val="28"/>
          <w:szCs w:val="28"/>
          <w:lang w:eastAsia="ru-RU"/>
        </w:rPr>
        <w:t xml:space="preserve">Ульяновской области </w:t>
      </w:r>
    </w:p>
    <w:p w:rsidR="00260EF3" w:rsidRPr="00360A39" w:rsidRDefault="00260EF3" w:rsidP="00260EF3">
      <w:pPr>
        <w:spacing w:after="0" w:line="240" w:lineRule="auto"/>
        <w:jc w:val="center"/>
        <w:rPr>
          <w:rFonts w:ascii="PT Astra Serif" w:hAnsi="PT Astra Serif"/>
          <w:sz w:val="28"/>
          <w:szCs w:val="28"/>
          <w:lang w:eastAsia="ru-RU"/>
        </w:rPr>
      </w:pPr>
    </w:p>
    <w:p w:rsidR="00260EF3" w:rsidRPr="00360A39" w:rsidRDefault="00260EF3" w:rsidP="00260EF3">
      <w:pPr>
        <w:spacing w:after="0" w:line="240" w:lineRule="auto"/>
        <w:jc w:val="center"/>
        <w:rPr>
          <w:rFonts w:ascii="PT Astra Serif" w:hAnsi="PT Astra Serif"/>
          <w:sz w:val="28"/>
          <w:szCs w:val="28"/>
          <w:lang w:eastAsia="ru-RU"/>
        </w:rPr>
      </w:pPr>
    </w:p>
    <w:p w:rsidR="00260EF3" w:rsidRPr="00360A39" w:rsidRDefault="00260EF3" w:rsidP="00200F10">
      <w:pPr>
        <w:spacing w:after="0" w:line="240" w:lineRule="auto"/>
        <w:ind w:firstLine="720"/>
        <w:jc w:val="both"/>
        <w:rPr>
          <w:rFonts w:ascii="PT Astra Serif" w:hAnsi="PT Astra Serif"/>
          <w:b w:val="0"/>
          <w:sz w:val="28"/>
          <w:szCs w:val="28"/>
          <w:lang w:eastAsia="ru-RU"/>
        </w:rPr>
      </w:pPr>
      <w:r w:rsidRPr="00360A39">
        <w:rPr>
          <w:rFonts w:ascii="PT Astra Serif" w:hAnsi="PT Astra Serif"/>
          <w:b w:val="0"/>
          <w:sz w:val="28"/>
          <w:szCs w:val="28"/>
          <w:lang w:eastAsia="ru-RU"/>
        </w:rPr>
        <w:t>Настоящий акт составлен комиссией по уничто</w:t>
      </w:r>
      <w:r w:rsidR="00200F10" w:rsidRPr="00360A39">
        <w:rPr>
          <w:rFonts w:ascii="PT Astra Serif" w:hAnsi="PT Astra Serif"/>
          <w:b w:val="0"/>
          <w:sz w:val="28"/>
          <w:szCs w:val="28"/>
          <w:lang w:eastAsia="ru-RU"/>
        </w:rPr>
        <w:t>жению испорченных бланков документов с воспроизведением герба Ульяновской области</w:t>
      </w:r>
      <w:r w:rsidRPr="00360A39">
        <w:rPr>
          <w:rFonts w:ascii="PT Astra Serif" w:hAnsi="PT Astra Serif"/>
          <w:b w:val="0"/>
          <w:sz w:val="28"/>
          <w:szCs w:val="28"/>
          <w:lang w:eastAsia="ru-RU"/>
        </w:rPr>
        <w:t>:________________________________________</w:t>
      </w:r>
      <w:r w:rsidR="00200F10" w:rsidRPr="00360A39">
        <w:rPr>
          <w:rFonts w:ascii="PT Astra Serif" w:hAnsi="PT Astra Serif"/>
          <w:b w:val="0"/>
          <w:sz w:val="28"/>
          <w:szCs w:val="28"/>
          <w:lang w:eastAsia="ru-RU"/>
        </w:rPr>
        <w:t>_____________________</w:t>
      </w:r>
    </w:p>
    <w:p w:rsidR="00260EF3" w:rsidRPr="00360A39" w:rsidRDefault="00260EF3" w:rsidP="00200F10">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w:t>
      </w:r>
      <w:r w:rsidRPr="00360A39">
        <w:rPr>
          <w:rFonts w:ascii="PT Astra Serif" w:hAnsi="PT Astra Serif"/>
          <w:b w:val="0"/>
          <w:sz w:val="20"/>
          <w:szCs w:val="20"/>
          <w:lang w:eastAsia="ru-RU"/>
        </w:rPr>
        <w:t xml:space="preserve">Ф.И.О, </w:t>
      </w:r>
      <w:r w:rsidR="00200F10" w:rsidRPr="00360A39">
        <w:rPr>
          <w:rFonts w:ascii="PT Astra Serif" w:hAnsi="PT Astra Serif"/>
          <w:b w:val="0"/>
          <w:sz w:val="20"/>
          <w:szCs w:val="20"/>
          <w:lang w:eastAsia="ru-RU"/>
        </w:rPr>
        <w:t>наименование должности</w:t>
      </w:r>
      <w:r w:rsidRPr="00360A39">
        <w:rPr>
          <w:rFonts w:ascii="PT Astra Serif" w:hAnsi="PT Astra Serif"/>
          <w:b w:val="0"/>
          <w:sz w:val="28"/>
          <w:szCs w:val="28"/>
          <w:lang w:eastAsia="ru-RU"/>
        </w:rPr>
        <w:t>)</w:t>
      </w:r>
    </w:p>
    <w:p w:rsidR="00260EF3" w:rsidRPr="00360A39" w:rsidRDefault="00260EF3" w:rsidP="00260EF3">
      <w:pPr>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_________________________________________________________________________________________________________________________________</w:t>
      </w:r>
      <w:r w:rsidR="00200F10" w:rsidRPr="00360A39">
        <w:rPr>
          <w:rFonts w:ascii="PT Astra Serif" w:hAnsi="PT Astra Serif"/>
          <w:b w:val="0"/>
          <w:sz w:val="28"/>
          <w:szCs w:val="28"/>
          <w:lang w:eastAsia="ru-RU"/>
        </w:rPr>
        <w:t>_______</w:t>
      </w:r>
    </w:p>
    <w:p w:rsidR="00260EF3" w:rsidRPr="00360A39" w:rsidRDefault="00260EF3" w:rsidP="00260EF3">
      <w:pPr>
        <w:spacing w:after="0" w:line="240" w:lineRule="auto"/>
        <w:jc w:val="both"/>
        <w:rPr>
          <w:rFonts w:ascii="PT Astra Serif" w:hAnsi="PT Astra Serif"/>
          <w:b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793"/>
      </w:tblGrid>
      <w:tr w:rsidR="00260EF3" w:rsidRPr="00360A39" w:rsidTr="00D43B36">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бланка</w:t>
            </w:r>
          </w:p>
        </w:tc>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Номер бланка</w:t>
            </w:r>
          </w:p>
        </w:tc>
      </w:tr>
      <w:tr w:rsidR="00260EF3" w:rsidRPr="00360A39" w:rsidTr="00D43B36">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1</w:t>
            </w:r>
          </w:p>
        </w:tc>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2</w:t>
            </w:r>
          </w:p>
        </w:tc>
      </w:tr>
      <w:tr w:rsidR="00260EF3" w:rsidRPr="00360A39" w:rsidTr="00D43B36">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both"/>
              <w:rPr>
                <w:rFonts w:ascii="PT Astra Serif" w:hAnsi="PT Astra Serif"/>
                <w:b w:val="0"/>
                <w:sz w:val="28"/>
                <w:szCs w:val="28"/>
                <w:lang w:eastAsia="ru-RU"/>
              </w:rPr>
            </w:pPr>
          </w:p>
        </w:tc>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both"/>
              <w:rPr>
                <w:rFonts w:ascii="PT Astra Serif" w:hAnsi="PT Astra Serif"/>
                <w:b w:val="0"/>
                <w:sz w:val="28"/>
                <w:szCs w:val="28"/>
                <w:lang w:eastAsia="ru-RU"/>
              </w:rPr>
            </w:pPr>
          </w:p>
        </w:tc>
      </w:tr>
      <w:tr w:rsidR="00260EF3" w:rsidRPr="00360A39" w:rsidTr="00D43B36">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both"/>
              <w:rPr>
                <w:rFonts w:ascii="PT Astra Serif" w:hAnsi="PT Astra Serif"/>
                <w:b w:val="0"/>
                <w:sz w:val="28"/>
                <w:szCs w:val="28"/>
                <w:lang w:eastAsia="ru-RU"/>
              </w:rPr>
            </w:pPr>
          </w:p>
        </w:tc>
        <w:tc>
          <w:tcPr>
            <w:tcW w:w="4968" w:type="dxa"/>
            <w:tcBorders>
              <w:top w:val="single" w:sz="4" w:space="0" w:color="auto"/>
              <w:left w:val="single" w:sz="4" w:space="0" w:color="auto"/>
              <w:bottom w:val="single" w:sz="4" w:space="0" w:color="auto"/>
              <w:right w:val="single" w:sz="4" w:space="0" w:color="auto"/>
            </w:tcBorders>
          </w:tcPr>
          <w:p w:rsidR="00260EF3" w:rsidRPr="00360A39" w:rsidRDefault="00260EF3" w:rsidP="00260EF3">
            <w:pPr>
              <w:spacing w:after="0" w:line="240" w:lineRule="auto"/>
              <w:jc w:val="both"/>
              <w:rPr>
                <w:rFonts w:ascii="PT Astra Serif" w:hAnsi="PT Astra Serif"/>
                <w:b w:val="0"/>
                <w:sz w:val="28"/>
                <w:szCs w:val="28"/>
                <w:lang w:eastAsia="ru-RU"/>
              </w:rPr>
            </w:pPr>
          </w:p>
        </w:tc>
      </w:tr>
    </w:tbl>
    <w:p w:rsidR="00260EF3" w:rsidRPr="00360A39" w:rsidRDefault="00260EF3" w:rsidP="00260EF3">
      <w:pPr>
        <w:spacing w:after="0" w:line="240" w:lineRule="auto"/>
        <w:jc w:val="both"/>
        <w:rPr>
          <w:rFonts w:ascii="PT Astra Serif" w:hAnsi="PT Astra Serif"/>
          <w:b w:val="0"/>
          <w:sz w:val="28"/>
          <w:szCs w:val="28"/>
          <w:lang w:eastAsia="ru-RU"/>
        </w:rPr>
      </w:pPr>
    </w:p>
    <w:p w:rsidR="00260EF3" w:rsidRPr="00360A39" w:rsidRDefault="00260EF3" w:rsidP="00260EF3">
      <w:pPr>
        <w:spacing w:after="0" w:line="240" w:lineRule="auto"/>
        <w:ind w:firstLine="720"/>
        <w:jc w:val="both"/>
        <w:rPr>
          <w:rFonts w:ascii="PT Astra Serif" w:hAnsi="PT Astra Serif"/>
          <w:b w:val="0"/>
          <w:sz w:val="28"/>
          <w:szCs w:val="28"/>
          <w:lang w:eastAsia="ru-RU"/>
        </w:rPr>
      </w:pPr>
      <w:r w:rsidRPr="00360A39">
        <w:rPr>
          <w:rFonts w:ascii="PT Astra Serif" w:hAnsi="PT Astra Serif"/>
          <w:b w:val="0"/>
          <w:sz w:val="28"/>
          <w:szCs w:val="28"/>
          <w:lang w:eastAsia="ru-RU"/>
        </w:rPr>
        <w:t>Вышеперечисленные бланки уничтожены путём измельчения.</w:t>
      </w:r>
    </w:p>
    <w:p w:rsidR="00260EF3" w:rsidRPr="00360A39" w:rsidRDefault="00260EF3" w:rsidP="00260EF3">
      <w:pPr>
        <w:spacing w:after="0" w:line="240" w:lineRule="auto"/>
        <w:jc w:val="both"/>
        <w:rPr>
          <w:rFonts w:ascii="PT Astra Serif" w:hAnsi="PT Astra Serif"/>
          <w:b w:val="0"/>
          <w:sz w:val="28"/>
          <w:szCs w:val="28"/>
          <w:lang w:eastAsia="ru-RU"/>
        </w:rPr>
      </w:pPr>
    </w:p>
    <w:p w:rsidR="00260EF3" w:rsidRPr="00360A39" w:rsidRDefault="00260EF3" w:rsidP="00260EF3">
      <w:pPr>
        <w:spacing w:after="0" w:line="240" w:lineRule="auto"/>
        <w:jc w:val="both"/>
        <w:rPr>
          <w:rFonts w:ascii="PT Astra Serif" w:hAnsi="PT Astra Serif"/>
          <w:b w:val="0"/>
          <w:sz w:val="28"/>
          <w:szCs w:val="28"/>
          <w:lang w:eastAsia="ru-RU"/>
        </w:rPr>
      </w:pPr>
    </w:p>
    <w:p w:rsidR="00260EF3" w:rsidRPr="00360A39" w:rsidRDefault="00260EF3" w:rsidP="00260EF3">
      <w:pPr>
        <w:spacing w:after="0" w:line="240" w:lineRule="auto"/>
        <w:jc w:val="both"/>
        <w:rPr>
          <w:rFonts w:ascii="PT Astra Serif" w:hAnsi="PT Astra Serif"/>
          <w:b w:val="0"/>
          <w:sz w:val="28"/>
          <w:szCs w:val="28"/>
          <w:lang w:eastAsia="ru-RU"/>
        </w:rPr>
      </w:pPr>
    </w:p>
    <w:p w:rsidR="00260EF3" w:rsidRPr="00360A39" w:rsidRDefault="00260EF3" w:rsidP="00260EF3">
      <w:pPr>
        <w:tabs>
          <w:tab w:val="left" w:pos="4860"/>
          <w:tab w:val="left" w:pos="8100"/>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Члены комиссии:</w:t>
      </w:r>
      <w:r w:rsidRPr="00360A39">
        <w:rPr>
          <w:rFonts w:ascii="PT Astra Serif" w:hAnsi="PT Astra Serif"/>
          <w:b w:val="0"/>
          <w:i/>
          <w:sz w:val="28"/>
          <w:szCs w:val="28"/>
          <w:lang w:eastAsia="ru-RU"/>
        </w:rPr>
        <w:tab/>
      </w:r>
      <w:r w:rsidRPr="00360A39">
        <w:rPr>
          <w:rFonts w:ascii="PT Astra Serif" w:hAnsi="PT Astra Serif"/>
          <w:b w:val="0"/>
          <w:sz w:val="28"/>
          <w:szCs w:val="28"/>
          <w:lang w:eastAsia="ru-RU"/>
        </w:rPr>
        <w:t xml:space="preserve">Подпись    </w:t>
      </w:r>
      <w:r w:rsidR="00200F10"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И.О.Фамилия</w:t>
      </w:r>
    </w:p>
    <w:p w:rsidR="00260EF3" w:rsidRPr="00360A39" w:rsidRDefault="00260EF3" w:rsidP="00260EF3">
      <w:pPr>
        <w:tabs>
          <w:tab w:val="left" w:pos="8100"/>
        </w:tabs>
        <w:spacing w:after="0" w:line="240" w:lineRule="auto"/>
        <w:ind w:left="4860"/>
        <w:jc w:val="both"/>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260EF3" w:rsidRPr="00360A39" w:rsidRDefault="00260EF3" w:rsidP="00260EF3">
      <w:pPr>
        <w:tabs>
          <w:tab w:val="left" w:pos="8100"/>
        </w:tabs>
        <w:spacing w:after="0" w:line="240" w:lineRule="auto"/>
        <w:ind w:left="4860"/>
        <w:jc w:val="both"/>
        <w:rPr>
          <w:rFonts w:ascii="PT Astra Serif" w:hAnsi="PT Astra Serif"/>
          <w:b w:val="0"/>
          <w:sz w:val="28"/>
          <w:szCs w:val="28"/>
          <w:lang w:eastAsia="ru-RU"/>
        </w:rPr>
      </w:pPr>
      <w:r w:rsidRPr="00360A39">
        <w:rPr>
          <w:rFonts w:ascii="PT Astra Serif" w:hAnsi="PT Astra Serif"/>
          <w:b w:val="0"/>
          <w:sz w:val="28"/>
          <w:szCs w:val="28"/>
          <w:lang w:eastAsia="ru-RU"/>
        </w:rPr>
        <w:t>Подпись                                    И.О.Фамилия</w:t>
      </w:r>
    </w:p>
    <w:p w:rsidR="00260EF3" w:rsidRPr="00360A39" w:rsidRDefault="00260EF3" w:rsidP="00260EF3">
      <w:pPr>
        <w:spacing w:after="0" w:line="240" w:lineRule="auto"/>
        <w:jc w:val="both"/>
        <w:rPr>
          <w:rFonts w:ascii="PT Astra Serif" w:hAnsi="PT Astra Serif"/>
          <w:b w:val="0"/>
          <w:sz w:val="28"/>
          <w:szCs w:val="28"/>
          <w:lang w:eastAsia="ru-RU"/>
        </w:rPr>
      </w:pPr>
    </w:p>
    <w:p w:rsidR="00260EF3" w:rsidRPr="00360A39" w:rsidRDefault="00260EF3" w:rsidP="00260EF3">
      <w:pPr>
        <w:spacing w:after="0" w:line="240" w:lineRule="auto"/>
        <w:jc w:val="center"/>
        <w:rPr>
          <w:rFonts w:ascii="PT Astra Serif" w:hAnsi="PT Astra Serif"/>
          <w:b w:val="0"/>
          <w:sz w:val="28"/>
          <w:szCs w:val="28"/>
          <w:lang w:eastAsia="ru-RU"/>
        </w:rPr>
      </w:pPr>
    </w:p>
    <w:p w:rsidR="00260EF3" w:rsidRPr="00360A39" w:rsidRDefault="00260EF3" w:rsidP="00260EF3">
      <w:pPr>
        <w:spacing w:after="0" w:line="240" w:lineRule="auto"/>
        <w:jc w:val="center"/>
        <w:rPr>
          <w:rFonts w:ascii="PT Astra Serif" w:hAnsi="PT Astra Serif"/>
          <w:sz w:val="28"/>
          <w:szCs w:val="28"/>
          <w:lang w:eastAsia="ru-RU"/>
        </w:rPr>
      </w:pPr>
    </w:p>
    <w:p w:rsidR="00AE483D" w:rsidRPr="00360A39" w:rsidRDefault="00260EF3" w:rsidP="00AE483D">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Форма акта уничтожения </w:t>
      </w:r>
      <w:r w:rsidR="00AE483D" w:rsidRPr="00360A39">
        <w:rPr>
          <w:rFonts w:ascii="PT Astra Serif" w:hAnsi="PT Astra Serif"/>
          <w:sz w:val="28"/>
          <w:szCs w:val="28"/>
          <w:lang w:eastAsia="ru-RU"/>
        </w:rPr>
        <w:t>бланков документов с воспроизведением герба</w:t>
      </w:r>
    </w:p>
    <w:p w:rsidR="00260EF3" w:rsidRPr="00360A39" w:rsidRDefault="00AE483D" w:rsidP="00AE483D">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Ульяновской области</w:t>
      </w:r>
    </w:p>
    <w:p w:rsidR="00AE483D" w:rsidRPr="00360A39" w:rsidRDefault="00AE483D" w:rsidP="00AE483D">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351BEE" w:rsidRPr="00360A39" w:rsidTr="00D43B36">
        <w:tc>
          <w:tcPr>
            <w:tcW w:w="5807" w:type="dxa"/>
          </w:tcPr>
          <w:p w:rsidR="00351BEE" w:rsidRPr="00360A39" w:rsidRDefault="00351BEE" w:rsidP="00D43B36">
            <w:pPr>
              <w:rPr>
                <w:rFonts w:ascii="PT Astra Serif" w:hAnsi="PT Astra Serif"/>
                <w:b w:val="0"/>
                <w:sz w:val="28"/>
                <w:szCs w:val="28"/>
                <w:lang w:eastAsia="ru-RU"/>
              </w:rPr>
            </w:pPr>
          </w:p>
        </w:tc>
        <w:tc>
          <w:tcPr>
            <w:tcW w:w="3821" w:type="dxa"/>
          </w:tcPr>
          <w:p w:rsidR="00351BEE" w:rsidRPr="00360A39" w:rsidRDefault="00351BEE"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3</w:t>
            </w:r>
          </w:p>
          <w:p w:rsidR="00351BEE" w:rsidRPr="00360A39" w:rsidRDefault="00351BEE" w:rsidP="00D43B36">
            <w:pPr>
              <w:jc w:val="center"/>
              <w:rPr>
                <w:rFonts w:ascii="PT Astra Serif" w:hAnsi="PT Astra Serif"/>
                <w:b w:val="0"/>
                <w:sz w:val="28"/>
                <w:szCs w:val="28"/>
                <w:lang w:eastAsia="ru-RU"/>
              </w:rPr>
            </w:pPr>
          </w:p>
          <w:p w:rsidR="00351BEE" w:rsidRPr="00360A39" w:rsidRDefault="00351BEE"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p w:rsidR="00351BEE" w:rsidRPr="00360A39" w:rsidRDefault="00351BEE" w:rsidP="00D43B36">
            <w:pPr>
              <w:rPr>
                <w:rFonts w:ascii="PT Astra Serif" w:hAnsi="PT Astra Serif"/>
                <w:b w:val="0"/>
                <w:sz w:val="28"/>
                <w:szCs w:val="28"/>
                <w:lang w:eastAsia="ru-RU"/>
              </w:rPr>
            </w:pPr>
          </w:p>
        </w:tc>
      </w:tr>
    </w:tbl>
    <w:p w:rsidR="00351BEE" w:rsidRPr="00360A39" w:rsidRDefault="00351BEE" w:rsidP="00351BEE">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ПРИМЕРНЫЙ ПЕРЕЧЕНЬ </w:t>
      </w:r>
    </w:p>
    <w:p w:rsidR="00351BEE" w:rsidRPr="00360A39" w:rsidRDefault="00351BEE" w:rsidP="00351BEE">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документов, подлежащих утверждению</w:t>
      </w:r>
    </w:p>
    <w:p w:rsidR="00351BEE" w:rsidRPr="00360A39" w:rsidRDefault="00351BEE" w:rsidP="00351BEE">
      <w:pPr>
        <w:spacing w:after="0" w:line="240" w:lineRule="auto"/>
        <w:jc w:val="center"/>
        <w:rPr>
          <w:rFonts w:ascii="PT Astra Serif" w:hAnsi="PT Astra Serif"/>
          <w:sz w:val="24"/>
          <w:szCs w:val="24"/>
          <w:lang w:eastAsia="ru-RU"/>
        </w:rPr>
      </w:pP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АКТЫ (проверок и ревизий; приёма законченных строительством объектов, оборудования; экспертизы; передачи дел; ликвидации организаций, учреждений, предприятий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ЗАДАНИЯ (на проектирование объектов, технических сооружений, капитальное строительство; на проведение научно-исследовательских,</w:t>
      </w:r>
      <w:r w:rsidR="00C051C4" w:rsidRPr="00360A39">
        <w:rPr>
          <w:rFonts w:ascii="PT Astra Serif" w:hAnsi="PT Astra Serif"/>
          <w:b w:val="0"/>
          <w:sz w:val="28"/>
          <w:szCs w:val="28"/>
          <w:lang w:eastAsia="ru-RU"/>
        </w:rPr>
        <w:t xml:space="preserve"> проектно-конструкторских </w:t>
      </w:r>
      <w:r w:rsidRPr="00360A39">
        <w:rPr>
          <w:rFonts w:ascii="PT Astra Serif" w:hAnsi="PT Astra Serif"/>
          <w:b w:val="0"/>
          <w:sz w:val="28"/>
          <w:szCs w:val="28"/>
          <w:lang w:eastAsia="ru-RU"/>
        </w:rPr>
        <w:t>и технологических работ; технические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ИНСТРУКЦИИ (правила) (должностные; по делопроизводству; технике безопасности; внутреннего трудового распорядка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НОРМАТИВЫ (расхода сырья, материалов, электроэнергии; технологи</w:t>
      </w:r>
      <w:r w:rsidR="00DD49C0" w:rsidRPr="00360A39">
        <w:rPr>
          <w:rFonts w:ascii="PT Astra Serif" w:hAnsi="PT Astra Serif"/>
          <w:b w:val="0"/>
          <w:sz w:val="28"/>
          <w:szCs w:val="28"/>
          <w:lang w:eastAsia="ru-RU"/>
        </w:rPr>
        <w:t>ческого проекти</w:t>
      </w:r>
      <w:r w:rsidRPr="00360A39">
        <w:rPr>
          <w:rFonts w:ascii="PT Astra Serif" w:hAnsi="PT Astra Serif"/>
          <w:b w:val="0"/>
          <w:sz w:val="28"/>
          <w:szCs w:val="28"/>
          <w:lang w:eastAsia="ru-RU"/>
        </w:rPr>
        <w:t>рования; численности работников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ОТЧЁТЫ (о производственной деятельности, командировках, научно-исследовательских работах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ПЕРЕЧНИ (должностей работников с ненормированным рабочим днём; типовых документальных материалов, образующихся в деят</w:t>
      </w:r>
      <w:r w:rsidR="00CC59AF" w:rsidRPr="00360A39">
        <w:rPr>
          <w:rFonts w:ascii="PT Astra Serif" w:hAnsi="PT Astra Serif"/>
          <w:b w:val="0"/>
          <w:sz w:val="28"/>
          <w:szCs w:val="28"/>
          <w:lang w:eastAsia="ru-RU"/>
        </w:rPr>
        <w:t xml:space="preserve">ельности министерств, ведомств </w:t>
      </w:r>
      <w:r w:rsidRPr="00360A39">
        <w:rPr>
          <w:rFonts w:ascii="PT Astra Serif" w:hAnsi="PT Astra Serif"/>
          <w:b w:val="0"/>
          <w:sz w:val="28"/>
          <w:szCs w:val="28"/>
          <w:lang w:eastAsia="ru-RU"/>
        </w:rPr>
        <w:t>и других организаций, с указанием сроков хранения материалов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ПЛАНЫ (производственные; строительно-монтажных, проектно-изыскательских, научно-исследовательских работ; внедрения новой техники; кооперированных поставок продукции; распределения продукции по установленной номенклатуре; работы коллегии, научно-технического совета, учёного совета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ПОЛОЖЕНИЯ (об организации; о подразделении; о премировании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РАСЦЕНКИ на производство работ.</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СМЕТЫ (расходов на содержание аппарата управления, зданий, помещений, сооружений; использования средств фонда организации; на подготовку и освоение производства новых изделий; на капитальное строительство и т.д.).</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СТАНДАРТЫ (государственные, национальные, отраслевые).</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СТРУКТУРА И ШТАТНАЯ ЧИСЛЕННОСТЬ.</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ТАРИФНЫЕ СТАВКИ.</w:t>
      </w:r>
    </w:p>
    <w:p w:rsidR="00351BEE" w:rsidRPr="00360A39" w:rsidRDefault="00C051C4"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УСТАВЫ организаций</w:t>
      </w:r>
      <w:r w:rsidR="00351BEE" w:rsidRPr="00360A39">
        <w:rPr>
          <w:rFonts w:ascii="PT Astra Serif" w:hAnsi="PT Astra Serif"/>
          <w:b w:val="0"/>
          <w:sz w:val="28"/>
          <w:szCs w:val="28"/>
          <w:lang w:eastAsia="ru-RU"/>
        </w:rPr>
        <w:t>.</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ФОРМЫ унифицированных документов.</w:t>
      </w:r>
    </w:p>
    <w:p w:rsidR="00351BEE" w:rsidRPr="00360A39" w:rsidRDefault="00351BEE" w:rsidP="00351BEE">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ШТАТНЫЕ РАСПИСАНИЯ и изменения к ним.</w:t>
      </w:r>
    </w:p>
    <w:p w:rsidR="00D42874" w:rsidRPr="00360A39" w:rsidRDefault="00D42874" w:rsidP="00D42874">
      <w:pPr>
        <w:spacing w:after="0" w:line="240" w:lineRule="auto"/>
        <w:ind w:firstLine="709"/>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_______________</w:t>
      </w:r>
      <w:r w:rsidR="008F11F0" w:rsidRPr="00360A39">
        <w:rPr>
          <w:rFonts w:ascii="PT Astra Serif" w:hAnsi="PT Astra Serif"/>
          <w:b w:val="0"/>
          <w:sz w:val="28"/>
          <w:szCs w:val="28"/>
          <w:lang w:eastAsia="ru-RU"/>
        </w:rPr>
        <w:t>___</w:t>
      </w:r>
    </w:p>
    <w:p w:rsidR="00D42874" w:rsidRPr="00360A39" w:rsidRDefault="00D42874" w:rsidP="00351BEE">
      <w:pPr>
        <w:spacing w:after="0" w:line="240" w:lineRule="auto"/>
        <w:ind w:firstLine="709"/>
        <w:jc w:val="both"/>
        <w:rPr>
          <w:rFonts w:ascii="PT Astra Serif" w:hAnsi="PT Astra Serif"/>
          <w:b w:val="0"/>
          <w:sz w:val="28"/>
          <w:szCs w:val="28"/>
          <w:lang w:eastAsia="ru-RU"/>
        </w:rPr>
      </w:pPr>
    </w:p>
    <w:p w:rsidR="00EA1E15" w:rsidRPr="00360A39" w:rsidRDefault="00EA1E15" w:rsidP="00351BEE">
      <w:pPr>
        <w:pStyle w:val="ConsPlusNormal"/>
        <w:ind w:firstLine="709"/>
        <w:outlineLvl w:val="1"/>
      </w:pPr>
    </w:p>
    <w:p w:rsidR="00EA1E15" w:rsidRPr="00360A39" w:rsidRDefault="00EA1E15" w:rsidP="00914EE3">
      <w:pPr>
        <w:pStyle w:val="ConsPlusNormal"/>
        <w:jc w:val="right"/>
        <w:outlineLvl w:val="1"/>
      </w:pPr>
    </w:p>
    <w:p w:rsidR="00EA1E15" w:rsidRPr="00360A39" w:rsidRDefault="00EA1E15" w:rsidP="00914EE3">
      <w:pPr>
        <w:pStyle w:val="ConsPlusNormal"/>
        <w:jc w:val="right"/>
        <w:outlineLvl w:val="1"/>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C61F9A" w:rsidRPr="00360A39" w:rsidTr="00D43B36">
        <w:tc>
          <w:tcPr>
            <w:tcW w:w="5807" w:type="dxa"/>
          </w:tcPr>
          <w:p w:rsidR="00C61F9A" w:rsidRPr="00360A39" w:rsidRDefault="00C61F9A" w:rsidP="00D43B36">
            <w:pPr>
              <w:rPr>
                <w:rFonts w:ascii="PT Astra Serif" w:hAnsi="PT Astra Serif"/>
                <w:b w:val="0"/>
                <w:sz w:val="28"/>
                <w:szCs w:val="28"/>
                <w:lang w:eastAsia="ru-RU"/>
              </w:rPr>
            </w:pPr>
          </w:p>
        </w:tc>
        <w:tc>
          <w:tcPr>
            <w:tcW w:w="3821" w:type="dxa"/>
          </w:tcPr>
          <w:p w:rsidR="00C61F9A" w:rsidRPr="00360A39" w:rsidRDefault="00C61F9A"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4</w:t>
            </w:r>
          </w:p>
          <w:p w:rsidR="00C61F9A" w:rsidRPr="00360A39" w:rsidRDefault="00C61F9A" w:rsidP="00D43B36">
            <w:pPr>
              <w:jc w:val="center"/>
              <w:rPr>
                <w:rFonts w:ascii="PT Astra Serif" w:hAnsi="PT Astra Serif"/>
                <w:b w:val="0"/>
                <w:sz w:val="28"/>
                <w:szCs w:val="28"/>
                <w:lang w:eastAsia="ru-RU"/>
              </w:rPr>
            </w:pPr>
          </w:p>
          <w:p w:rsidR="00C61F9A" w:rsidRPr="00360A39" w:rsidRDefault="00C61F9A"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p w:rsidR="00C61F9A" w:rsidRPr="00360A39" w:rsidRDefault="00C61F9A" w:rsidP="00D43B36">
            <w:pPr>
              <w:rPr>
                <w:rFonts w:ascii="PT Astra Serif" w:hAnsi="PT Astra Serif"/>
                <w:b w:val="0"/>
                <w:sz w:val="28"/>
                <w:szCs w:val="28"/>
                <w:lang w:eastAsia="ru-RU"/>
              </w:rPr>
            </w:pPr>
          </w:p>
        </w:tc>
      </w:tr>
    </w:tbl>
    <w:p w:rsidR="00EF5980" w:rsidRPr="00360A39" w:rsidRDefault="00EF5980" w:rsidP="00CF1094">
      <w:pPr>
        <w:pStyle w:val="ConsPlusNormal"/>
        <w:outlineLvl w:val="1"/>
      </w:pPr>
    </w:p>
    <w:p w:rsidR="00EF5980" w:rsidRPr="00360A39" w:rsidRDefault="00EF5980" w:rsidP="00CF1094">
      <w:pPr>
        <w:pStyle w:val="ConsPlusNormal"/>
        <w:outlineLvl w:val="1"/>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9"/>
      </w:tblGrid>
      <w:tr w:rsidR="0087753C" w:rsidRPr="00360A39" w:rsidTr="00384E15">
        <w:trPr>
          <w:trHeight w:val="7376"/>
          <w:jc w:val="center"/>
        </w:trPr>
        <w:tc>
          <w:tcPr>
            <w:tcW w:w="8359" w:type="dxa"/>
            <w:tcBorders>
              <w:top w:val="single" w:sz="4" w:space="0" w:color="auto"/>
              <w:left w:val="single" w:sz="4" w:space="0" w:color="auto"/>
              <w:bottom w:val="single" w:sz="4" w:space="0" w:color="auto"/>
              <w:right w:val="single" w:sz="4" w:space="0" w:color="auto"/>
            </w:tcBorders>
          </w:tcPr>
          <w:p w:rsidR="0087753C" w:rsidRPr="00360A39" w:rsidRDefault="0087753C" w:rsidP="00D43B36">
            <w:pPr>
              <w:spacing w:after="0" w:line="240" w:lineRule="auto"/>
              <w:jc w:val="center"/>
              <w:rPr>
                <w:rFonts w:ascii="PT Astra Serif" w:hAnsi="PT Astra Serif"/>
                <w:b w:val="0"/>
                <w:lang w:eastAsia="ru-RU"/>
              </w:rPr>
            </w:pPr>
          </w:p>
          <w:p w:rsidR="00EF5980" w:rsidRPr="00360A39" w:rsidRDefault="0087753C" w:rsidP="00D43B36">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МИНИСТР </w:t>
            </w:r>
            <w:r w:rsidR="00EF5980" w:rsidRPr="00360A39">
              <w:rPr>
                <w:rFonts w:ascii="PT Astra Serif" w:hAnsi="PT Astra Serif"/>
                <w:b w:val="0"/>
                <w:sz w:val="28"/>
                <w:szCs w:val="28"/>
                <w:lang w:eastAsia="ru-RU"/>
              </w:rPr>
              <w:t xml:space="preserve">ИМУЩЕСТВЕННЫХ ОТНОШЕНИЙ </w:t>
            </w:r>
          </w:p>
          <w:p w:rsidR="0087753C" w:rsidRPr="00360A39" w:rsidRDefault="0087753C" w:rsidP="00D43B36">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И АРХИТЕКТУРЫ УЛЬЯНОВСКОЙ ОБЛАСТИ</w:t>
            </w:r>
          </w:p>
          <w:p w:rsidR="0087753C" w:rsidRPr="00360A39" w:rsidRDefault="0087753C" w:rsidP="00EF5980">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w:t>
            </w:r>
            <w:r w:rsidR="00EF5980" w:rsidRPr="00360A39">
              <w:rPr>
                <w:rFonts w:ascii="PT Astra Serif" w:hAnsi="PT Astra Serif"/>
                <w:b w:val="0"/>
                <w:sz w:val="28"/>
                <w:szCs w:val="28"/>
                <w:lang w:eastAsia="ru-RU"/>
              </w:rPr>
              <w:t>____________________________</w:t>
            </w:r>
          </w:p>
          <w:p w:rsidR="0087753C" w:rsidRPr="00360A39" w:rsidRDefault="0087753C" w:rsidP="00D43B36">
            <w:pPr>
              <w:spacing w:after="0" w:line="240" w:lineRule="auto"/>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4"/>
              <w:gridCol w:w="4289"/>
            </w:tblGrid>
            <w:tr w:rsidR="00384E15" w:rsidRPr="00360A39" w:rsidTr="006321A6">
              <w:tc>
                <w:tcPr>
                  <w:tcW w:w="3844" w:type="dxa"/>
                </w:tcPr>
                <w:p w:rsidR="00384E15" w:rsidRPr="00360A39" w:rsidRDefault="00DD0000" w:rsidP="00DD0000">
                  <w:pPr>
                    <w:pStyle w:val="a4"/>
                    <w:numPr>
                      <w:ilvl w:val="0"/>
                      <w:numId w:val="2"/>
                    </w:numPr>
                    <w:rPr>
                      <w:rFonts w:ascii="PT Astra Serif" w:hAnsi="PT Astra Serif"/>
                      <w:b w:val="0"/>
                      <w:sz w:val="28"/>
                      <w:szCs w:val="28"/>
                      <w:lang w:eastAsia="ru-RU"/>
                    </w:rPr>
                  </w:pPr>
                  <w:r w:rsidRPr="00360A39">
                    <w:rPr>
                      <w:rFonts w:ascii="PT Astra Serif" w:hAnsi="PT Astra Serif"/>
                      <w:b w:val="0"/>
                      <w:sz w:val="28"/>
                      <w:szCs w:val="28"/>
                      <w:lang w:eastAsia="ru-RU"/>
                    </w:rPr>
                    <w:t>Фамилия И.О.</w:t>
                  </w:r>
                </w:p>
                <w:p w:rsidR="00DD0000" w:rsidRPr="00360A39" w:rsidRDefault="00DD0000" w:rsidP="00DD0000">
                  <w:pPr>
                    <w:pStyle w:val="a4"/>
                    <w:numPr>
                      <w:ilvl w:val="0"/>
                      <w:numId w:val="2"/>
                    </w:numPr>
                    <w:rPr>
                      <w:rFonts w:ascii="PT Astra Serif" w:hAnsi="PT Astra Serif"/>
                      <w:b w:val="0"/>
                      <w:sz w:val="28"/>
                      <w:szCs w:val="28"/>
                      <w:lang w:eastAsia="ru-RU"/>
                    </w:rPr>
                  </w:pPr>
                  <w:r w:rsidRPr="00360A39">
                    <w:rPr>
                      <w:rFonts w:ascii="PT Astra Serif" w:hAnsi="PT Astra Serif"/>
                      <w:b w:val="0"/>
                      <w:sz w:val="28"/>
                      <w:szCs w:val="28"/>
                      <w:lang w:eastAsia="ru-RU"/>
                    </w:rPr>
                    <w:t>Фамилия И.О.</w:t>
                  </w:r>
                </w:p>
                <w:p w:rsidR="00DD0000" w:rsidRPr="00360A39" w:rsidRDefault="00DD0000" w:rsidP="00DD0000">
                  <w:pPr>
                    <w:pStyle w:val="a4"/>
                    <w:numPr>
                      <w:ilvl w:val="0"/>
                      <w:numId w:val="2"/>
                    </w:numPr>
                    <w:rPr>
                      <w:rFonts w:ascii="PT Astra Serif" w:hAnsi="PT Astra Serif"/>
                      <w:b w:val="0"/>
                      <w:sz w:val="28"/>
                      <w:szCs w:val="28"/>
                      <w:lang w:eastAsia="ru-RU"/>
                    </w:rPr>
                  </w:pPr>
                  <w:r w:rsidRPr="00360A39">
                    <w:rPr>
                      <w:rFonts w:ascii="PT Astra Serif" w:hAnsi="PT Astra Serif"/>
                      <w:b w:val="0"/>
                      <w:sz w:val="28"/>
                      <w:szCs w:val="28"/>
                      <w:lang w:eastAsia="ru-RU"/>
                    </w:rPr>
                    <w:t>Фамилия И.О.</w:t>
                  </w:r>
                </w:p>
                <w:p w:rsidR="001119FE" w:rsidRPr="00360A39" w:rsidRDefault="001119FE" w:rsidP="00DD0000">
                  <w:pPr>
                    <w:pStyle w:val="a4"/>
                    <w:numPr>
                      <w:ilvl w:val="0"/>
                      <w:numId w:val="2"/>
                    </w:numPr>
                    <w:rPr>
                      <w:rFonts w:ascii="PT Astra Serif" w:hAnsi="PT Astra Serif"/>
                      <w:b w:val="0"/>
                      <w:sz w:val="28"/>
                      <w:szCs w:val="28"/>
                      <w:lang w:eastAsia="ru-RU"/>
                    </w:rPr>
                  </w:pPr>
                  <w:r w:rsidRPr="00360A39">
                    <w:rPr>
                      <w:rFonts w:ascii="PT Astra Serif" w:hAnsi="PT Astra Serif"/>
                      <w:b w:val="0"/>
                      <w:sz w:val="28"/>
                      <w:szCs w:val="28"/>
                      <w:lang w:eastAsia="ru-RU"/>
                    </w:rPr>
                    <w:t>……….</w:t>
                  </w:r>
                </w:p>
              </w:tc>
              <w:tc>
                <w:tcPr>
                  <w:tcW w:w="4289" w:type="dxa"/>
                </w:tcPr>
                <w:p w:rsidR="00384E15"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работы</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рассмотрения</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предложений</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перенаправления</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исполнения</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организации</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руководства</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ответа</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сведения</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Для участия</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На контроль</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В план</w:t>
                  </w:r>
                </w:p>
                <w:p w:rsidR="00DD0000" w:rsidRPr="00360A39" w:rsidRDefault="00DD0000" w:rsidP="00DD0000">
                  <w:pPr>
                    <w:pStyle w:val="a4"/>
                    <w:numPr>
                      <w:ilvl w:val="0"/>
                      <w:numId w:val="3"/>
                    </w:numPr>
                    <w:rPr>
                      <w:rFonts w:ascii="PT Astra Serif" w:hAnsi="PT Astra Serif"/>
                      <w:b w:val="0"/>
                      <w:sz w:val="28"/>
                      <w:szCs w:val="28"/>
                      <w:lang w:eastAsia="ru-RU"/>
                    </w:rPr>
                  </w:pPr>
                  <w:r w:rsidRPr="00360A39">
                    <w:rPr>
                      <w:rFonts w:ascii="PT Astra Serif" w:hAnsi="PT Astra Serif"/>
                      <w:b w:val="0"/>
                      <w:sz w:val="28"/>
                      <w:szCs w:val="28"/>
                      <w:lang w:eastAsia="ru-RU"/>
                    </w:rPr>
                    <w:t>В дело</w:t>
                  </w:r>
                </w:p>
              </w:tc>
            </w:tr>
          </w:tbl>
          <w:p w:rsidR="00384E15" w:rsidRPr="00360A39" w:rsidRDefault="00384E15" w:rsidP="00D43B36">
            <w:pPr>
              <w:spacing w:after="0" w:line="240" w:lineRule="auto"/>
              <w:rPr>
                <w:rFonts w:ascii="PT Astra Serif" w:hAnsi="PT Astra Serif"/>
                <w:b w:val="0"/>
                <w:sz w:val="28"/>
                <w:szCs w:val="28"/>
                <w:lang w:eastAsia="ru-RU"/>
              </w:rPr>
            </w:pPr>
          </w:p>
          <w:p w:rsidR="00384E15" w:rsidRPr="00360A39" w:rsidRDefault="00384E15" w:rsidP="00D43B36">
            <w:pPr>
              <w:spacing w:after="0" w:line="240" w:lineRule="auto"/>
              <w:rPr>
                <w:rFonts w:ascii="PT Astra Serif" w:hAnsi="PT Astra Serif"/>
                <w:b w:val="0"/>
                <w:sz w:val="28"/>
                <w:szCs w:val="28"/>
                <w:lang w:eastAsia="ru-RU"/>
              </w:rPr>
            </w:pPr>
          </w:p>
          <w:p w:rsidR="00384E15" w:rsidRPr="00360A39" w:rsidRDefault="00DD0000" w:rsidP="00D43B36">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           </w:t>
            </w:r>
            <w:r w:rsidR="00306A1F" w:rsidRPr="00360A39">
              <w:rPr>
                <w:rFonts w:ascii="PT Astra Serif" w:hAnsi="PT Astra Serif"/>
                <w:b w:val="0"/>
                <w:sz w:val="28"/>
                <w:szCs w:val="28"/>
                <w:lang w:eastAsia="ru-RU"/>
              </w:rPr>
              <w:t>Подпись</w:t>
            </w:r>
            <w:r w:rsidRPr="00360A39">
              <w:rPr>
                <w:rFonts w:ascii="PT Astra Serif" w:hAnsi="PT Astra Serif"/>
                <w:b w:val="0"/>
                <w:sz w:val="28"/>
                <w:szCs w:val="28"/>
                <w:lang w:eastAsia="ru-RU"/>
              </w:rPr>
              <w:t xml:space="preserve">                                                             </w:t>
            </w:r>
            <w:r w:rsidR="00306A1F"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И.О.Фамилия</w:t>
            </w:r>
          </w:p>
          <w:p w:rsidR="006321A6" w:rsidRPr="00360A39" w:rsidRDefault="006321A6" w:rsidP="00D43B36">
            <w:pPr>
              <w:spacing w:after="0" w:line="240" w:lineRule="auto"/>
              <w:rPr>
                <w:rFonts w:ascii="PT Astra Serif" w:hAnsi="PT Astra Serif"/>
                <w:b w:val="0"/>
                <w:sz w:val="28"/>
                <w:szCs w:val="28"/>
                <w:lang w:eastAsia="ru-RU"/>
              </w:rPr>
            </w:pPr>
          </w:p>
          <w:p w:rsidR="006321A6" w:rsidRPr="00360A39" w:rsidRDefault="006321A6" w:rsidP="00D43B36">
            <w:pPr>
              <w:spacing w:after="0" w:line="240" w:lineRule="auto"/>
              <w:rPr>
                <w:rFonts w:ascii="PT Astra Serif" w:hAnsi="PT Astra Serif"/>
                <w:b w:val="0"/>
                <w:sz w:val="28"/>
                <w:szCs w:val="28"/>
                <w:lang w:eastAsia="ru-RU"/>
              </w:rPr>
            </w:pPr>
          </w:p>
          <w:p w:rsidR="00384E15" w:rsidRPr="00360A39" w:rsidRDefault="00384E15" w:rsidP="00D43B36">
            <w:pPr>
              <w:spacing w:after="0" w:line="240" w:lineRule="auto"/>
              <w:rPr>
                <w:rFonts w:ascii="PT Astra Serif" w:hAnsi="PT Astra Serif"/>
                <w:b w:val="0"/>
                <w:sz w:val="28"/>
                <w:szCs w:val="28"/>
                <w:lang w:eastAsia="ru-RU"/>
              </w:rPr>
            </w:pPr>
          </w:p>
          <w:p w:rsidR="00DD0000" w:rsidRPr="00360A39" w:rsidRDefault="006321A6" w:rsidP="00D43B36">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12 марта 2023</w:t>
            </w:r>
            <w:r w:rsidR="00DD0000" w:rsidRPr="00360A39">
              <w:rPr>
                <w:rFonts w:ascii="PT Astra Serif" w:hAnsi="PT Astra Serif"/>
                <w:b w:val="0"/>
                <w:sz w:val="28"/>
                <w:szCs w:val="28"/>
                <w:lang w:eastAsia="ru-RU"/>
              </w:rPr>
              <w:t xml:space="preserve"> года</w:t>
            </w:r>
          </w:p>
          <w:p w:rsidR="00384E15" w:rsidRPr="00360A39" w:rsidRDefault="00384E15" w:rsidP="00D43B36">
            <w:pPr>
              <w:spacing w:after="0" w:line="240" w:lineRule="auto"/>
              <w:rPr>
                <w:rFonts w:ascii="PT Astra Serif" w:hAnsi="PT Astra Serif"/>
                <w:b w:val="0"/>
                <w:sz w:val="28"/>
                <w:szCs w:val="28"/>
                <w:lang w:eastAsia="ru-RU"/>
              </w:rPr>
            </w:pPr>
          </w:p>
          <w:p w:rsidR="0087753C" w:rsidRPr="00360A39" w:rsidRDefault="0087753C" w:rsidP="00D43B36">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к № </w:t>
            </w:r>
            <w:r w:rsidR="006321A6" w:rsidRPr="00360A39">
              <w:rPr>
                <w:rFonts w:ascii="PT Astra Serif" w:hAnsi="PT Astra Serif"/>
                <w:b w:val="0"/>
                <w:sz w:val="28"/>
                <w:szCs w:val="28"/>
                <w:u w:val="single"/>
                <w:lang w:eastAsia="ru-RU"/>
              </w:rPr>
              <w:t>73-П/123вх</w:t>
            </w:r>
            <w:r w:rsidR="006321A6" w:rsidRPr="00360A39">
              <w:rPr>
                <w:rFonts w:ascii="PT Astra Serif" w:hAnsi="PT Astra Serif"/>
                <w:b w:val="0"/>
                <w:sz w:val="28"/>
                <w:szCs w:val="28"/>
                <w:lang w:eastAsia="ru-RU"/>
              </w:rPr>
              <w:t xml:space="preserve">   </w:t>
            </w:r>
            <w:r w:rsidR="00A43FC2" w:rsidRPr="00360A39">
              <w:rPr>
                <w:rFonts w:ascii="PT Astra Serif" w:hAnsi="PT Astra Serif"/>
                <w:b w:val="0"/>
                <w:sz w:val="28"/>
                <w:szCs w:val="28"/>
                <w:lang w:eastAsia="ru-RU"/>
              </w:rPr>
              <w:t>от «</w:t>
            </w:r>
            <w:r w:rsidR="006321A6" w:rsidRPr="00360A39">
              <w:rPr>
                <w:rFonts w:ascii="PT Astra Serif" w:hAnsi="PT Astra Serif"/>
                <w:b w:val="0"/>
                <w:sz w:val="28"/>
                <w:szCs w:val="28"/>
                <w:lang w:eastAsia="ru-RU"/>
              </w:rPr>
              <w:t xml:space="preserve">12 </w:t>
            </w:r>
            <w:r w:rsidR="00A43FC2" w:rsidRPr="00360A39">
              <w:rPr>
                <w:rFonts w:ascii="PT Astra Serif" w:hAnsi="PT Astra Serif"/>
                <w:b w:val="0"/>
                <w:sz w:val="28"/>
                <w:szCs w:val="28"/>
                <w:lang w:eastAsia="ru-RU"/>
              </w:rPr>
              <w:t>»</w:t>
            </w:r>
            <w:r w:rsidR="006321A6" w:rsidRPr="00360A39">
              <w:rPr>
                <w:rFonts w:ascii="PT Astra Serif" w:hAnsi="PT Astra Serif"/>
                <w:b w:val="0"/>
                <w:sz w:val="28"/>
                <w:szCs w:val="28"/>
                <w:lang w:eastAsia="ru-RU"/>
              </w:rPr>
              <w:t>марта</w:t>
            </w:r>
            <w:r w:rsidR="00A43FC2" w:rsidRPr="00360A39">
              <w:rPr>
                <w:rFonts w:ascii="PT Astra Serif" w:hAnsi="PT Astra Serif"/>
                <w:b w:val="0"/>
                <w:sz w:val="28"/>
                <w:szCs w:val="28"/>
                <w:lang w:eastAsia="ru-RU"/>
              </w:rPr>
              <w:t xml:space="preserve"> 20</w:t>
            </w:r>
            <w:r w:rsidR="006321A6" w:rsidRPr="00360A39">
              <w:rPr>
                <w:rFonts w:ascii="PT Astra Serif" w:hAnsi="PT Astra Serif"/>
                <w:b w:val="0"/>
                <w:sz w:val="28"/>
                <w:szCs w:val="28"/>
                <w:lang w:eastAsia="ru-RU"/>
              </w:rPr>
              <w:t>23</w:t>
            </w:r>
            <w:r w:rsidR="00A43FC2" w:rsidRPr="00360A39">
              <w:rPr>
                <w:rFonts w:ascii="PT Astra Serif" w:hAnsi="PT Astra Serif"/>
                <w:b w:val="0"/>
                <w:sz w:val="28"/>
                <w:szCs w:val="28"/>
                <w:lang w:eastAsia="ru-RU"/>
              </w:rPr>
              <w:t xml:space="preserve"> г.</w:t>
            </w:r>
          </w:p>
          <w:p w:rsidR="0087753C" w:rsidRPr="00360A39" w:rsidRDefault="0087753C" w:rsidP="00D43B36">
            <w:pPr>
              <w:spacing w:after="0" w:line="240" w:lineRule="auto"/>
              <w:rPr>
                <w:rFonts w:ascii="PT Astra Serif" w:hAnsi="PT Astra Serif"/>
                <w:sz w:val="28"/>
                <w:szCs w:val="28"/>
                <w:lang w:eastAsia="ru-RU"/>
              </w:rPr>
            </w:pPr>
          </w:p>
        </w:tc>
      </w:tr>
    </w:tbl>
    <w:p w:rsidR="00EA1E15" w:rsidRPr="00360A39" w:rsidRDefault="00EA1E15" w:rsidP="00C61F9A">
      <w:pPr>
        <w:pStyle w:val="ConsPlusNormal"/>
        <w:outlineLvl w:val="1"/>
      </w:pPr>
    </w:p>
    <w:p w:rsidR="00EA1E15" w:rsidRPr="00360A39" w:rsidRDefault="00EA1E15" w:rsidP="00914EE3">
      <w:pPr>
        <w:pStyle w:val="ConsPlusNormal"/>
        <w:jc w:val="right"/>
        <w:outlineLvl w:val="1"/>
      </w:pPr>
    </w:p>
    <w:p w:rsidR="00EA1E15" w:rsidRPr="00360A39" w:rsidRDefault="00EA1E15" w:rsidP="00914EE3">
      <w:pPr>
        <w:pStyle w:val="ConsPlusNormal"/>
        <w:jc w:val="right"/>
        <w:outlineLvl w:val="1"/>
      </w:pPr>
    </w:p>
    <w:p w:rsidR="00EA1E15" w:rsidRPr="00360A39" w:rsidRDefault="00EA1E15" w:rsidP="00914EE3">
      <w:pPr>
        <w:pStyle w:val="ConsPlusNormal"/>
        <w:jc w:val="right"/>
        <w:outlineLvl w:val="1"/>
      </w:pPr>
    </w:p>
    <w:p w:rsidR="00EA1E15" w:rsidRPr="00360A39" w:rsidRDefault="00EA1E15" w:rsidP="00914EE3">
      <w:pPr>
        <w:pStyle w:val="ConsPlusNormal"/>
        <w:jc w:val="right"/>
        <w:outlineLvl w:val="1"/>
      </w:pPr>
    </w:p>
    <w:p w:rsidR="009B2023" w:rsidRPr="00360A39" w:rsidRDefault="009B2023" w:rsidP="0087753C">
      <w:pPr>
        <w:spacing w:after="0" w:line="240" w:lineRule="auto"/>
        <w:ind w:right="180"/>
        <w:jc w:val="center"/>
        <w:rPr>
          <w:rFonts w:ascii="PT Astra Serif" w:hAnsi="PT Astra Serif"/>
          <w:sz w:val="28"/>
          <w:szCs w:val="28"/>
          <w:lang w:eastAsia="ru-RU"/>
        </w:rPr>
      </w:pPr>
    </w:p>
    <w:p w:rsidR="009B2023" w:rsidRPr="00360A39" w:rsidRDefault="009B2023" w:rsidP="0087753C">
      <w:pPr>
        <w:spacing w:after="0" w:line="240" w:lineRule="auto"/>
        <w:ind w:right="180"/>
        <w:jc w:val="center"/>
        <w:rPr>
          <w:rFonts w:ascii="PT Astra Serif" w:hAnsi="PT Astra Serif"/>
          <w:sz w:val="28"/>
          <w:szCs w:val="28"/>
          <w:lang w:eastAsia="ru-RU"/>
        </w:rPr>
      </w:pPr>
    </w:p>
    <w:p w:rsidR="009B2023" w:rsidRPr="00360A39" w:rsidRDefault="009B2023" w:rsidP="0087753C">
      <w:pPr>
        <w:spacing w:after="0" w:line="240" w:lineRule="auto"/>
        <w:ind w:right="180"/>
        <w:jc w:val="center"/>
        <w:rPr>
          <w:rFonts w:ascii="PT Astra Serif" w:hAnsi="PT Astra Serif"/>
          <w:sz w:val="28"/>
          <w:szCs w:val="28"/>
          <w:lang w:eastAsia="ru-RU"/>
        </w:rPr>
      </w:pPr>
    </w:p>
    <w:p w:rsidR="009B2023" w:rsidRPr="00360A39" w:rsidRDefault="009B2023" w:rsidP="0087753C">
      <w:pPr>
        <w:spacing w:after="0" w:line="240" w:lineRule="auto"/>
        <w:ind w:right="180"/>
        <w:jc w:val="center"/>
        <w:rPr>
          <w:rFonts w:ascii="PT Astra Serif" w:hAnsi="PT Astra Serif"/>
          <w:sz w:val="28"/>
          <w:szCs w:val="28"/>
          <w:lang w:eastAsia="ru-RU"/>
        </w:rPr>
      </w:pPr>
    </w:p>
    <w:p w:rsidR="0087753C" w:rsidRPr="00360A39" w:rsidRDefault="0087753C" w:rsidP="0087753C">
      <w:pPr>
        <w:spacing w:after="0" w:line="240" w:lineRule="auto"/>
        <w:ind w:right="180"/>
        <w:jc w:val="center"/>
        <w:rPr>
          <w:rFonts w:ascii="PT Astra Serif" w:hAnsi="PT Astra Serif"/>
          <w:sz w:val="28"/>
          <w:szCs w:val="28"/>
          <w:lang w:eastAsia="ru-RU"/>
        </w:rPr>
      </w:pPr>
      <w:r w:rsidRPr="00360A39">
        <w:rPr>
          <w:rFonts w:ascii="PT Astra Serif" w:hAnsi="PT Astra Serif"/>
          <w:sz w:val="28"/>
          <w:szCs w:val="28"/>
          <w:lang w:eastAsia="ru-RU"/>
        </w:rPr>
        <w:t>Образец оформления резолюции на бланке формата А6</w:t>
      </w:r>
    </w:p>
    <w:p w:rsidR="009B2023" w:rsidRPr="00360A39" w:rsidRDefault="009B2023" w:rsidP="0087753C">
      <w:pPr>
        <w:spacing w:after="0" w:line="240" w:lineRule="auto"/>
        <w:ind w:right="180"/>
        <w:jc w:val="center"/>
        <w:rPr>
          <w:rFonts w:ascii="PT Astra Serif" w:hAnsi="PT Astra Serif"/>
          <w:sz w:val="28"/>
          <w:szCs w:val="28"/>
          <w:lang w:eastAsia="ru-RU"/>
        </w:rPr>
      </w:pPr>
      <w:r w:rsidRPr="00360A39">
        <w:rPr>
          <w:rFonts w:ascii="PT Astra Serif" w:hAnsi="PT Astra Serif"/>
          <w:sz w:val="28"/>
          <w:szCs w:val="28"/>
          <w:lang w:eastAsia="ru-RU"/>
        </w:rPr>
        <w:t>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A47A05" w:rsidRPr="00360A39" w:rsidTr="00D43B36">
        <w:tc>
          <w:tcPr>
            <w:tcW w:w="5807" w:type="dxa"/>
          </w:tcPr>
          <w:p w:rsidR="00A47A05" w:rsidRPr="00360A39" w:rsidRDefault="00A47A05" w:rsidP="00D43B36">
            <w:pPr>
              <w:rPr>
                <w:rFonts w:ascii="PT Astra Serif" w:hAnsi="PT Astra Serif"/>
                <w:b w:val="0"/>
                <w:sz w:val="28"/>
                <w:szCs w:val="28"/>
                <w:lang w:eastAsia="ru-RU"/>
              </w:rPr>
            </w:pPr>
          </w:p>
        </w:tc>
        <w:tc>
          <w:tcPr>
            <w:tcW w:w="3821" w:type="dxa"/>
          </w:tcPr>
          <w:p w:rsidR="00A47A05" w:rsidRPr="00360A39" w:rsidRDefault="00A47A05"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5</w:t>
            </w:r>
          </w:p>
          <w:p w:rsidR="00A47A05" w:rsidRPr="00360A39" w:rsidRDefault="00A47A05" w:rsidP="00D43B36">
            <w:pPr>
              <w:jc w:val="center"/>
              <w:rPr>
                <w:rFonts w:ascii="PT Astra Serif" w:hAnsi="PT Astra Serif"/>
                <w:b w:val="0"/>
                <w:sz w:val="28"/>
                <w:szCs w:val="28"/>
                <w:lang w:eastAsia="ru-RU"/>
              </w:rPr>
            </w:pPr>
          </w:p>
          <w:p w:rsidR="00A47A05" w:rsidRPr="00360A39" w:rsidRDefault="00A47A05"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p w:rsidR="00A47A05" w:rsidRPr="00360A39" w:rsidRDefault="00A47A05" w:rsidP="00D43B36">
            <w:pPr>
              <w:rPr>
                <w:rFonts w:ascii="PT Astra Serif" w:hAnsi="PT Astra Serif"/>
                <w:b w:val="0"/>
                <w:sz w:val="28"/>
                <w:szCs w:val="28"/>
                <w:lang w:eastAsia="ru-RU"/>
              </w:rPr>
            </w:pPr>
          </w:p>
        </w:tc>
      </w:tr>
    </w:tbl>
    <w:p w:rsidR="00A47A05" w:rsidRPr="00360A39" w:rsidRDefault="00A47A05" w:rsidP="00A47A05">
      <w:pPr>
        <w:rPr>
          <w:rFonts w:ascii="PT Astra Serif" w:hAnsi="PT Astra Serif"/>
          <w:b w:val="0"/>
          <w:sz w:val="28"/>
          <w:szCs w:val="28"/>
        </w:rPr>
      </w:pPr>
    </w:p>
    <w:p w:rsidR="00A47A05" w:rsidRPr="00360A39" w:rsidRDefault="0027768F" w:rsidP="0027768F">
      <w:pPr>
        <w:jc w:val="center"/>
        <w:rPr>
          <w:rFonts w:ascii="PT Astra Serif" w:hAnsi="PT Astra Serif"/>
          <w:b w:val="0"/>
          <w:sz w:val="28"/>
          <w:szCs w:val="28"/>
        </w:rPr>
      </w:pPr>
      <w:r w:rsidRPr="00360A39">
        <w:rPr>
          <w:rFonts w:ascii="PT Astra Serif" w:hAnsi="PT Astra Serif"/>
          <w:b w:val="0"/>
          <w:noProof/>
          <w:sz w:val="28"/>
          <w:szCs w:val="28"/>
          <w:lang w:eastAsia="ru-RU"/>
        </w:rPr>
        <w:drawing>
          <wp:inline distT="0" distB="0" distL="0" distR="0" wp14:anchorId="6CD459B4">
            <wp:extent cx="771525" cy="7334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1525" cy="733425"/>
                    </a:xfrm>
                    <a:prstGeom prst="rect">
                      <a:avLst/>
                    </a:prstGeom>
                    <a:noFill/>
                  </pic:spPr>
                </pic:pic>
              </a:graphicData>
            </a:graphic>
          </wp:inline>
        </w:drawing>
      </w:r>
    </w:p>
    <w:p w:rsidR="005161DC" w:rsidRPr="00360A39" w:rsidRDefault="00A47A05" w:rsidP="00A47A05">
      <w:pPr>
        <w:spacing w:after="0" w:line="240" w:lineRule="auto"/>
        <w:jc w:val="center"/>
        <w:outlineLvl w:val="0"/>
        <w:rPr>
          <w:rFonts w:ascii="PT Astra Serif" w:hAnsi="PT Astra Serif"/>
          <w:sz w:val="28"/>
          <w:szCs w:val="28"/>
        </w:rPr>
      </w:pPr>
      <w:r w:rsidRPr="00360A39">
        <w:rPr>
          <w:rFonts w:ascii="PT Astra Serif" w:hAnsi="PT Astra Serif"/>
          <w:sz w:val="28"/>
          <w:szCs w:val="28"/>
        </w:rPr>
        <w:t xml:space="preserve">МИНИСТЕРСТВО </w:t>
      </w:r>
      <w:r w:rsidR="00527B84" w:rsidRPr="00360A39">
        <w:rPr>
          <w:rFonts w:ascii="PT Astra Serif" w:hAnsi="PT Astra Serif"/>
          <w:sz w:val="28"/>
          <w:szCs w:val="28"/>
        </w:rPr>
        <w:t>ИМУЩЕ</w:t>
      </w:r>
      <w:r w:rsidR="005161DC" w:rsidRPr="00360A39">
        <w:rPr>
          <w:rFonts w:ascii="PT Astra Serif" w:hAnsi="PT Astra Serif"/>
          <w:sz w:val="28"/>
          <w:szCs w:val="28"/>
        </w:rPr>
        <w:t>С</w:t>
      </w:r>
      <w:r w:rsidR="00527B84" w:rsidRPr="00360A39">
        <w:rPr>
          <w:rFonts w:ascii="PT Astra Serif" w:hAnsi="PT Astra Serif"/>
          <w:sz w:val="28"/>
          <w:szCs w:val="28"/>
        </w:rPr>
        <w:t>Т</w:t>
      </w:r>
      <w:r w:rsidR="005161DC" w:rsidRPr="00360A39">
        <w:rPr>
          <w:rFonts w:ascii="PT Astra Serif" w:hAnsi="PT Astra Serif"/>
          <w:sz w:val="28"/>
          <w:szCs w:val="28"/>
        </w:rPr>
        <w:t>ВЕННЫХ ОТНОШЕНИЙ</w:t>
      </w:r>
    </w:p>
    <w:p w:rsidR="00A47A05" w:rsidRPr="00360A39" w:rsidRDefault="00A47A05" w:rsidP="005161DC">
      <w:pPr>
        <w:spacing w:after="0" w:line="240" w:lineRule="auto"/>
        <w:jc w:val="center"/>
        <w:outlineLvl w:val="0"/>
        <w:rPr>
          <w:rFonts w:ascii="PT Astra Serif" w:hAnsi="PT Astra Serif"/>
          <w:sz w:val="28"/>
          <w:szCs w:val="28"/>
        </w:rPr>
      </w:pPr>
      <w:r w:rsidRPr="00360A39">
        <w:rPr>
          <w:rFonts w:ascii="PT Astra Serif" w:hAnsi="PT Astra Serif"/>
          <w:sz w:val="28"/>
          <w:szCs w:val="28"/>
        </w:rPr>
        <w:t xml:space="preserve"> И АРХИТЕКТУРЫ УЛЬЯНОВСКОЙ ОБЛАСТИ</w:t>
      </w:r>
    </w:p>
    <w:p w:rsidR="00A47A05" w:rsidRPr="00360A39" w:rsidRDefault="00A47A05" w:rsidP="00A47A05">
      <w:pPr>
        <w:jc w:val="center"/>
        <w:rPr>
          <w:rFonts w:ascii="PT Astra Serif" w:hAnsi="PT Astra Serif"/>
          <w:sz w:val="20"/>
          <w:szCs w:val="20"/>
        </w:rPr>
      </w:pPr>
    </w:p>
    <w:p w:rsidR="00A47A05" w:rsidRPr="00360A39" w:rsidRDefault="00A47A05" w:rsidP="00A47A05">
      <w:pPr>
        <w:jc w:val="center"/>
        <w:rPr>
          <w:rFonts w:ascii="PT Astra Serif" w:hAnsi="PT Astra Serif"/>
          <w:sz w:val="32"/>
          <w:szCs w:val="32"/>
        </w:rPr>
      </w:pPr>
      <w:r w:rsidRPr="00360A39">
        <w:rPr>
          <w:rFonts w:ascii="PT Astra Serif" w:hAnsi="PT Astra Serif"/>
          <w:sz w:val="32"/>
          <w:szCs w:val="32"/>
        </w:rPr>
        <w:t>РАСПОРЯЖЕНИЕ</w:t>
      </w:r>
    </w:p>
    <w:p w:rsidR="00A47A05" w:rsidRPr="00360A39" w:rsidRDefault="00A47A05" w:rsidP="00A47A05">
      <w:pPr>
        <w:jc w:val="center"/>
        <w:rPr>
          <w:rFonts w:ascii="PT Astra Serif" w:hAnsi="PT Astra Serif"/>
          <w:sz w:val="28"/>
          <w:szCs w:val="28"/>
        </w:rPr>
      </w:pPr>
    </w:p>
    <w:p w:rsidR="00A47A05" w:rsidRPr="00360A39" w:rsidRDefault="00A47A05" w:rsidP="00A47A05">
      <w:pPr>
        <w:spacing w:after="0" w:line="240" w:lineRule="auto"/>
        <w:rPr>
          <w:rFonts w:ascii="PT Astra Serif" w:hAnsi="PT Astra Serif"/>
          <w:sz w:val="28"/>
          <w:szCs w:val="28"/>
        </w:rPr>
      </w:pPr>
      <w:r w:rsidRPr="00360A39">
        <w:rPr>
          <w:rFonts w:ascii="PT Astra Serif" w:hAnsi="PT Astra Serif"/>
          <w:b w:val="0"/>
          <w:sz w:val="28"/>
          <w:szCs w:val="28"/>
        </w:rPr>
        <w:t xml:space="preserve">__________ </w:t>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t xml:space="preserve">    № ______</w:t>
      </w:r>
      <w:r w:rsidR="00DD2C70" w:rsidRPr="00360A39">
        <w:rPr>
          <w:rFonts w:ascii="PT Astra Serif" w:hAnsi="PT Astra Serif"/>
          <w:b w:val="0"/>
          <w:sz w:val="28"/>
          <w:szCs w:val="28"/>
        </w:rPr>
        <w:t>__</w:t>
      </w:r>
    </w:p>
    <w:p w:rsidR="00A47A05" w:rsidRPr="00360A39" w:rsidRDefault="00A47A05" w:rsidP="00A47A05">
      <w:pPr>
        <w:spacing w:after="0" w:line="240" w:lineRule="auto"/>
        <w:rPr>
          <w:rFonts w:ascii="PT Astra Serif" w:hAnsi="PT Astra Serif"/>
          <w:b w:val="0"/>
          <w:sz w:val="28"/>
          <w:szCs w:val="28"/>
        </w:rPr>
      </w:pPr>
      <w:r w:rsidRPr="00360A39">
        <w:rPr>
          <w:rFonts w:ascii="PT Astra Serif" w:hAnsi="PT Astra Serif"/>
          <w:sz w:val="28"/>
          <w:szCs w:val="28"/>
        </w:rPr>
        <w:t xml:space="preserve">                                                                                                                   </w:t>
      </w:r>
      <w:r w:rsidRPr="00360A39">
        <w:rPr>
          <w:rFonts w:ascii="PT Astra Serif" w:hAnsi="PT Astra Serif"/>
          <w:b w:val="0"/>
          <w:sz w:val="28"/>
          <w:szCs w:val="28"/>
        </w:rPr>
        <w:t>Экз. №___</w:t>
      </w:r>
      <w:r w:rsidR="00DD2C70" w:rsidRPr="00360A39">
        <w:rPr>
          <w:rFonts w:ascii="PT Astra Serif" w:hAnsi="PT Astra Serif"/>
          <w:b w:val="0"/>
          <w:sz w:val="28"/>
          <w:szCs w:val="28"/>
        </w:rPr>
        <w:t>_</w:t>
      </w:r>
    </w:p>
    <w:p w:rsidR="00A47A05" w:rsidRPr="00360A39" w:rsidRDefault="00A47A05" w:rsidP="00A47A05">
      <w:pPr>
        <w:jc w:val="center"/>
        <w:rPr>
          <w:rFonts w:ascii="PT Astra Serif" w:hAnsi="PT Astra Serif"/>
          <w:sz w:val="28"/>
          <w:szCs w:val="28"/>
        </w:rPr>
      </w:pPr>
    </w:p>
    <w:p w:rsidR="00A47A05" w:rsidRPr="00360A39" w:rsidRDefault="00A47A05" w:rsidP="00A47A05">
      <w:pPr>
        <w:jc w:val="center"/>
        <w:rPr>
          <w:rFonts w:ascii="PT Astra Serif" w:hAnsi="PT Astra Serif"/>
          <w:b w:val="0"/>
          <w:sz w:val="24"/>
          <w:szCs w:val="24"/>
        </w:rPr>
      </w:pPr>
      <w:r w:rsidRPr="00360A39">
        <w:rPr>
          <w:rFonts w:ascii="PT Astra Serif" w:hAnsi="PT Astra Serif"/>
          <w:b w:val="0"/>
          <w:sz w:val="24"/>
          <w:szCs w:val="24"/>
        </w:rPr>
        <w:t>г. Ульяновск</w:t>
      </w:r>
    </w:p>
    <w:p w:rsidR="00A47A05" w:rsidRPr="00360A39" w:rsidRDefault="00A47A05" w:rsidP="00A47A05">
      <w:pPr>
        <w:shd w:val="clear" w:color="auto" w:fill="FFFFFF"/>
        <w:spacing w:line="317" w:lineRule="exact"/>
        <w:jc w:val="center"/>
        <w:rPr>
          <w:rFonts w:ascii="PT Astra Serif" w:hAnsi="PT Astra Serif"/>
          <w:sz w:val="28"/>
          <w:szCs w:val="28"/>
        </w:rPr>
      </w:pPr>
    </w:p>
    <w:p w:rsidR="00A47A05" w:rsidRPr="00360A39" w:rsidRDefault="00A47A05" w:rsidP="00A47A05">
      <w:pPr>
        <w:rPr>
          <w:rFonts w:ascii="PT Astra Serif" w:hAnsi="PT Astra Serif"/>
          <w:b w:val="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p>
    <w:p w:rsidR="00A47A05" w:rsidRPr="00360A39" w:rsidRDefault="00A47A05" w:rsidP="00A47A05">
      <w:pPr>
        <w:rPr>
          <w:rFonts w:ascii="PT Astra Serif" w:hAnsi="PT Astra Serif"/>
          <w:b w:val="0"/>
          <w:color w:val="808080"/>
          <w:sz w:val="28"/>
          <w:szCs w:val="28"/>
        </w:rPr>
      </w:pPr>
      <w:r w:rsidRPr="00360A39">
        <w:rPr>
          <w:rFonts w:ascii="PT Astra Serif" w:hAnsi="PT Astra Serif"/>
          <w:b w:val="0"/>
          <w:color w:val="808080"/>
          <w:sz w:val="28"/>
          <w:szCs w:val="28"/>
        </w:rPr>
        <w:t>000000</w:t>
      </w:r>
    </w:p>
    <w:p w:rsidR="00EA1E15" w:rsidRPr="00360A39" w:rsidRDefault="00EA1E15" w:rsidP="00A47A05">
      <w:pPr>
        <w:pStyle w:val="ConsPlusNormal"/>
        <w:outlineLvl w:val="1"/>
      </w:pPr>
    </w:p>
    <w:p w:rsidR="00EA1E15" w:rsidRPr="00360A39" w:rsidRDefault="00EA1E15" w:rsidP="00914EE3">
      <w:pPr>
        <w:pStyle w:val="ConsPlusNormal"/>
        <w:jc w:val="right"/>
        <w:outlineLvl w:val="1"/>
      </w:pPr>
    </w:p>
    <w:p w:rsidR="00263871" w:rsidRPr="00360A39" w:rsidRDefault="00263871" w:rsidP="00263871">
      <w:pPr>
        <w:pStyle w:val="ConsPlusNormal"/>
        <w:jc w:val="center"/>
        <w:outlineLvl w:val="1"/>
        <w:rPr>
          <w:b/>
        </w:rPr>
      </w:pPr>
    </w:p>
    <w:p w:rsidR="00EA1E15" w:rsidRPr="00360A39" w:rsidRDefault="00263871" w:rsidP="00263871">
      <w:pPr>
        <w:pStyle w:val="ConsPlusNormal"/>
        <w:jc w:val="center"/>
        <w:outlineLvl w:val="1"/>
        <w:rPr>
          <w:b/>
        </w:rPr>
      </w:pPr>
      <w:r w:rsidRPr="00360A39">
        <w:rPr>
          <w:b/>
        </w:rPr>
        <w:t>Образец бланка «Распоряжение Министерства имущественных отношений и архитектуры Ульяновской области»</w:t>
      </w:r>
    </w:p>
    <w:p w:rsidR="00263871" w:rsidRPr="00360A39" w:rsidRDefault="00263871" w:rsidP="00263871">
      <w:pPr>
        <w:pStyle w:val="ConsPlusNormal"/>
        <w:jc w:val="center"/>
        <w:outlineLvl w:val="1"/>
        <w:rPr>
          <w:b/>
        </w:rPr>
      </w:pPr>
      <w:r w:rsidRPr="00360A39">
        <w:rPr>
          <w:b/>
        </w:rPr>
        <w:t>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480045" w:rsidRPr="00360A39" w:rsidTr="00B86C3D">
        <w:tc>
          <w:tcPr>
            <w:tcW w:w="5807" w:type="dxa"/>
          </w:tcPr>
          <w:p w:rsidR="00480045" w:rsidRPr="00360A39" w:rsidRDefault="00480045" w:rsidP="00D43B36">
            <w:pPr>
              <w:rPr>
                <w:rFonts w:ascii="PT Astra Serif" w:hAnsi="PT Astra Serif"/>
                <w:b w:val="0"/>
                <w:sz w:val="28"/>
                <w:szCs w:val="28"/>
                <w:lang w:eastAsia="ru-RU"/>
              </w:rPr>
            </w:pPr>
          </w:p>
        </w:tc>
        <w:tc>
          <w:tcPr>
            <w:tcW w:w="3821" w:type="dxa"/>
          </w:tcPr>
          <w:p w:rsidR="00480045" w:rsidRPr="00360A39" w:rsidRDefault="00480045"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6</w:t>
            </w:r>
          </w:p>
          <w:p w:rsidR="00480045" w:rsidRPr="00360A39" w:rsidRDefault="00480045" w:rsidP="00D43B36">
            <w:pPr>
              <w:jc w:val="center"/>
              <w:rPr>
                <w:rFonts w:ascii="PT Astra Serif" w:hAnsi="PT Astra Serif"/>
                <w:b w:val="0"/>
                <w:sz w:val="28"/>
                <w:szCs w:val="28"/>
                <w:lang w:eastAsia="ru-RU"/>
              </w:rPr>
            </w:pPr>
          </w:p>
          <w:p w:rsidR="00480045" w:rsidRPr="00360A39" w:rsidRDefault="00480045"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p w:rsidR="00480045" w:rsidRPr="00360A39" w:rsidRDefault="00480045" w:rsidP="00D43B36">
            <w:pPr>
              <w:rPr>
                <w:rFonts w:ascii="PT Astra Serif" w:hAnsi="PT Astra Serif"/>
                <w:b w:val="0"/>
                <w:sz w:val="28"/>
                <w:szCs w:val="28"/>
                <w:lang w:eastAsia="ru-RU"/>
              </w:rPr>
            </w:pPr>
          </w:p>
        </w:tc>
      </w:tr>
    </w:tbl>
    <w:p w:rsidR="00EA225A" w:rsidRPr="00360A39" w:rsidRDefault="00EA225A" w:rsidP="00EA225A">
      <w:pPr>
        <w:rPr>
          <w:rFonts w:ascii="PT Astra Serif" w:hAnsi="PT Astra Serif"/>
          <w:b w:val="0"/>
          <w:sz w:val="28"/>
          <w:szCs w:val="28"/>
        </w:rPr>
      </w:pPr>
    </w:p>
    <w:p w:rsidR="00EA225A" w:rsidRPr="00360A39" w:rsidRDefault="009A1A95" w:rsidP="009A1A95">
      <w:pPr>
        <w:jc w:val="center"/>
        <w:rPr>
          <w:rFonts w:ascii="PT Astra Serif" w:hAnsi="PT Astra Serif"/>
          <w:b w:val="0"/>
          <w:sz w:val="28"/>
          <w:szCs w:val="28"/>
        </w:rPr>
      </w:pPr>
      <w:r w:rsidRPr="00360A39">
        <w:rPr>
          <w:rFonts w:ascii="PT Astra Serif" w:hAnsi="PT Astra Serif"/>
          <w:b w:val="0"/>
          <w:noProof/>
          <w:color w:val="808080"/>
          <w:sz w:val="28"/>
          <w:szCs w:val="28"/>
          <w:lang w:eastAsia="ru-RU"/>
        </w:rPr>
        <w:drawing>
          <wp:inline distT="0" distB="0" distL="0" distR="0" wp14:anchorId="2DB8A376" wp14:editId="1F63C1E2">
            <wp:extent cx="771525" cy="7334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1525" cy="733425"/>
                    </a:xfrm>
                    <a:prstGeom prst="rect">
                      <a:avLst/>
                    </a:prstGeom>
                    <a:noFill/>
                  </pic:spPr>
                </pic:pic>
              </a:graphicData>
            </a:graphic>
          </wp:inline>
        </w:drawing>
      </w:r>
    </w:p>
    <w:p w:rsidR="00EA225A" w:rsidRPr="00360A39" w:rsidRDefault="00527B84" w:rsidP="00EA225A">
      <w:pPr>
        <w:spacing w:after="0" w:line="240" w:lineRule="auto"/>
        <w:jc w:val="center"/>
        <w:outlineLvl w:val="0"/>
        <w:rPr>
          <w:rFonts w:ascii="PT Astra Serif" w:hAnsi="PT Astra Serif"/>
          <w:sz w:val="28"/>
          <w:szCs w:val="28"/>
        </w:rPr>
      </w:pPr>
      <w:r w:rsidRPr="00360A39">
        <w:rPr>
          <w:rFonts w:ascii="PT Astra Serif" w:hAnsi="PT Astra Serif"/>
          <w:sz w:val="28"/>
          <w:szCs w:val="28"/>
        </w:rPr>
        <w:t>МИНИСТЕРСТВО ИМУЩЕ</w:t>
      </w:r>
      <w:r w:rsidR="00EA225A" w:rsidRPr="00360A39">
        <w:rPr>
          <w:rFonts w:ascii="PT Astra Serif" w:hAnsi="PT Astra Serif"/>
          <w:sz w:val="28"/>
          <w:szCs w:val="28"/>
        </w:rPr>
        <w:t>С</w:t>
      </w:r>
      <w:r w:rsidRPr="00360A39">
        <w:rPr>
          <w:rFonts w:ascii="PT Astra Serif" w:hAnsi="PT Astra Serif"/>
          <w:sz w:val="28"/>
          <w:szCs w:val="28"/>
        </w:rPr>
        <w:t>Т</w:t>
      </w:r>
      <w:r w:rsidR="00EA225A" w:rsidRPr="00360A39">
        <w:rPr>
          <w:rFonts w:ascii="PT Astra Serif" w:hAnsi="PT Astra Serif"/>
          <w:sz w:val="28"/>
          <w:szCs w:val="28"/>
        </w:rPr>
        <w:t>ВЕННЫХ ОТНОШЕНИЙ</w:t>
      </w:r>
    </w:p>
    <w:p w:rsidR="00EA225A" w:rsidRPr="00360A39" w:rsidRDefault="00EA225A" w:rsidP="00EA225A">
      <w:pPr>
        <w:spacing w:after="0" w:line="240" w:lineRule="auto"/>
        <w:jc w:val="center"/>
        <w:outlineLvl w:val="0"/>
        <w:rPr>
          <w:rFonts w:ascii="PT Astra Serif" w:hAnsi="PT Astra Serif"/>
          <w:sz w:val="28"/>
          <w:szCs w:val="28"/>
        </w:rPr>
      </w:pPr>
      <w:r w:rsidRPr="00360A39">
        <w:rPr>
          <w:rFonts w:ascii="PT Astra Serif" w:hAnsi="PT Astra Serif"/>
          <w:sz w:val="28"/>
          <w:szCs w:val="28"/>
        </w:rPr>
        <w:t xml:space="preserve"> И АРХИТЕКТУРЫ УЛЬЯНОВСКОЙ ОБЛАСТИ</w:t>
      </w:r>
    </w:p>
    <w:p w:rsidR="00EA225A" w:rsidRPr="00360A39" w:rsidRDefault="00EA225A" w:rsidP="00EA225A">
      <w:pPr>
        <w:jc w:val="center"/>
        <w:rPr>
          <w:rFonts w:ascii="PT Astra Serif" w:hAnsi="PT Astra Serif"/>
          <w:sz w:val="20"/>
          <w:szCs w:val="20"/>
        </w:rPr>
      </w:pPr>
    </w:p>
    <w:p w:rsidR="00EA225A" w:rsidRPr="00360A39" w:rsidRDefault="00EA225A" w:rsidP="00EA225A">
      <w:pPr>
        <w:jc w:val="center"/>
        <w:rPr>
          <w:rFonts w:ascii="PT Astra Serif" w:hAnsi="PT Astra Serif"/>
          <w:sz w:val="32"/>
          <w:szCs w:val="32"/>
        </w:rPr>
      </w:pPr>
      <w:r w:rsidRPr="00360A39">
        <w:rPr>
          <w:rFonts w:ascii="PT Astra Serif" w:hAnsi="PT Astra Serif"/>
          <w:sz w:val="32"/>
          <w:szCs w:val="32"/>
        </w:rPr>
        <w:t>ПРИКАЗ</w:t>
      </w:r>
    </w:p>
    <w:p w:rsidR="00EA225A" w:rsidRPr="00360A39" w:rsidRDefault="00EA225A" w:rsidP="00EA225A">
      <w:pPr>
        <w:jc w:val="center"/>
        <w:rPr>
          <w:rFonts w:ascii="PT Astra Serif" w:hAnsi="PT Astra Serif"/>
          <w:sz w:val="28"/>
          <w:szCs w:val="28"/>
        </w:rPr>
      </w:pPr>
    </w:p>
    <w:p w:rsidR="00EA225A" w:rsidRPr="00360A39" w:rsidRDefault="00EA225A" w:rsidP="00EA225A">
      <w:pPr>
        <w:spacing w:after="0" w:line="240" w:lineRule="auto"/>
        <w:rPr>
          <w:rFonts w:ascii="PT Astra Serif" w:hAnsi="PT Astra Serif"/>
          <w:sz w:val="28"/>
          <w:szCs w:val="28"/>
        </w:rPr>
      </w:pPr>
      <w:r w:rsidRPr="00360A39">
        <w:rPr>
          <w:rFonts w:ascii="PT Astra Serif" w:hAnsi="PT Astra Serif"/>
          <w:b w:val="0"/>
          <w:sz w:val="28"/>
          <w:szCs w:val="28"/>
        </w:rPr>
        <w:t xml:space="preserve">__________ </w:t>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r>
      <w:r w:rsidRPr="00360A39">
        <w:rPr>
          <w:rFonts w:ascii="PT Astra Serif" w:hAnsi="PT Astra Serif"/>
          <w:b w:val="0"/>
          <w:sz w:val="28"/>
          <w:szCs w:val="28"/>
        </w:rPr>
        <w:tab/>
        <w:t xml:space="preserve">    № ______</w:t>
      </w:r>
      <w:r w:rsidR="00DD2C70" w:rsidRPr="00360A39">
        <w:rPr>
          <w:rFonts w:ascii="PT Astra Serif" w:hAnsi="PT Astra Serif"/>
          <w:b w:val="0"/>
          <w:sz w:val="28"/>
          <w:szCs w:val="28"/>
        </w:rPr>
        <w:t>__</w:t>
      </w:r>
    </w:p>
    <w:p w:rsidR="00EA225A" w:rsidRPr="00360A39" w:rsidRDefault="00EA225A" w:rsidP="00EA225A">
      <w:pPr>
        <w:spacing w:after="0" w:line="240" w:lineRule="auto"/>
        <w:rPr>
          <w:rFonts w:ascii="PT Astra Serif" w:hAnsi="PT Astra Serif"/>
          <w:b w:val="0"/>
          <w:sz w:val="28"/>
          <w:szCs w:val="28"/>
        </w:rPr>
      </w:pPr>
      <w:r w:rsidRPr="00360A39">
        <w:rPr>
          <w:rFonts w:ascii="PT Astra Serif" w:hAnsi="PT Astra Serif"/>
          <w:sz w:val="28"/>
          <w:szCs w:val="28"/>
        </w:rPr>
        <w:t xml:space="preserve">                                                                                                                   </w:t>
      </w:r>
      <w:r w:rsidRPr="00360A39">
        <w:rPr>
          <w:rFonts w:ascii="PT Astra Serif" w:hAnsi="PT Astra Serif"/>
          <w:b w:val="0"/>
          <w:sz w:val="28"/>
          <w:szCs w:val="28"/>
        </w:rPr>
        <w:t>Экз. №___</w:t>
      </w:r>
      <w:r w:rsidR="00DD2C70" w:rsidRPr="00360A39">
        <w:rPr>
          <w:rFonts w:ascii="PT Astra Serif" w:hAnsi="PT Astra Serif"/>
          <w:b w:val="0"/>
          <w:sz w:val="28"/>
          <w:szCs w:val="28"/>
        </w:rPr>
        <w:t>_</w:t>
      </w:r>
    </w:p>
    <w:p w:rsidR="00EA225A" w:rsidRPr="00360A39" w:rsidRDefault="00EA225A" w:rsidP="00EA225A">
      <w:pPr>
        <w:jc w:val="center"/>
        <w:rPr>
          <w:rFonts w:ascii="PT Astra Serif" w:hAnsi="PT Astra Serif"/>
          <w:sz w:val="28"/>
          <w:szCs w:val="28"/>
        </w:rPr>
      </w:pPr>
    </w:p>
    <w:p w:rsidR="00EA225A" w:rsidRPr="00360A39" w:rsidRDefault="00EA225A" w:rsidP="00EA225A">
      <w:pPr>
        <w:jc w:val="center"/>
        <w:rPr>
          <w:rFonts w:ascii="PT Astra Serif" w:hAnsi="PT Astra Serif"/>
          <w:b w:val="0"/>
          <w:sz w:val="24"/>
          <w:szCs w:val="24"/>
        </w:rPr>
      </w:pPr>
      <w:r w:rsidRPr="00360A39">
        <w:rPr>
          <w:rFonts w:ascii="PT Astra Serif" w:hAnsi="PT Astra Serif"/>
          <w:b w:val="0"/>
          <w:sz w:val="24"/>
          <w:szCs w:val="24"/>
        </w:rPr>
        <w:t>г. Ульяновск</w:t>
      </w:r>
    </w:p>
    <w:p w:rsidR="00EA225A" w:rsidRPr="00360A39" w:rsidRDefault="00EA225A" w:rsidP="00EA225A">
      <w:pPr>
        <w:shd w:val="clear" w:color="auto" w:fill="FFFFFF"/>
        <w:spacing w:line="317" w:lineRule="exact"/>
        <w:jc w:val="center"/>
        <w:rPr>
          <w:rFonts w:ascii="PT Astra Serif" w:hAnsi="PT Astra Serif"/>
          <w:sz w:val="28"/>
          <w:szCs w:val="28"/>
        </w:rPr>
      </w:pPr>
    </w:p>
    <w:p w:rsidR="00EA225A" w:rsidRPr="00360A39" w:rsidRDefault="00EA225A" w:rsidP="00EA225A">
      <w:pPr>
        <w:rPr>
          <w:rFonts w:ascii="PT Astra Serif" w:hAnsi="PT Astra Serif"/>
          <w:b w:val="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p>
    <w:p w:rsidR="00EA225A" w:rsidRPr="00360A39" w:rsidRDefault="00EA225A" w:rsidP="00EA225A">
      <w:pPr>
        <w:rPr>
          <w:rFonts w:ascii="PT Astra Serif" w:hAnsi="PT Astra Serif"/>
          <w:b w:val="0"/>
          <w:color w:val="808080"/>
          <w:sz w:val="28"/>
          <w:szCs w:val="28"/>
        </w:rPr>
      </w:pPr>
      <w:r w:rsidRPr="00360A39">
        <w:rPr>
          <w:rFonts w:ascii="PT Astra Serif" w:hAnsi="PT Astra Serif"/>
          <w:b w:val="0"/>
          <w:color w:val="808080"/>
          <w:sz w:val="28"/>
          <w:szCs w:val="28"/>
        </w:rPr>
        <w:t>000000</w:t>
      </w:r>
    </w:p>
    <w:p w:rsidR="00EA225A" w:rsidRPr="00360A39" w:rsidRDefault="00EA225A" w:rsidP="00EA225A">
      <w:pPr>
        <w:pStyle w:val="ConsPlusNormal"/>
        <w:outlineLvl w:val="1"/>
      </w:pPr>
    </w:p>
    <w:p w:rsidR="00EA225A" w:rsidRPr="00360A39" w:rsidRDefault="00EA225A" w:rsidP="009A1A95">
      <w:pPr>
        <w:pStyle w:val="ConsPlusNormal"/>
        <w:outlineLvl w:val="1"/>
        <w:rPr>
          <w:b/>
        </w:rPr>
      </w:pPr>
    </w:p>
    <w:p w:rsidR="00EA225A" w:rsidRPr="00360A39" w:rsidRDefault="00EA225A" w:rsidP="00EA225A">
      <w:pPr>
        <w:pStyle w:val="ConsPlusNormal"/>
        <w:jc w:val="center"/>
        <w:outlineLvl w:val="1"/>
        <w:rPr>
          <w:b/>
        </w:rPr>
      </w:pPr>
      <w:r w:rsidRPr="00360A39">
        <w:rPr>
          <w:b/>
        </w:rPr>
        <w:t xml:space="preserve">Образец бланка «Приказ Министерства имущественных отношений </w:t>
      </w:r>
    </w:p>
    <w:p w:rsidR="00EA225A" w:rsidRPr="00360A39" w:rsidRDefault="00EA225A" w:rsidP="00EA225A">
      <w:pPr>
        <w:pStyle w:val="ConsPlusNormal"/>
        <w:jc w:val="center"/>
        <w:outlineLvl w:val="1"/>
        <w:rPr>
          <w:b/>
        </w:rPr>
      </w:pPr>
      <w:r w:rsidRPr="00360A39">
        <w:rPr>
          <w:b/>
        </w:rPr>
        <w:t>и архитектуры Ульяновской области»</w:t>
      </w:r>
    </w:p>
    <w:p w:rsidR="00EA225A" w:rsidRPr="00360A39" w:rsidRDefault="00EA225A" w:rsidP="00EA225A">
      <w:pPr>
        <w:pStyle w:val="ConsPlusNormal"/>
        <w:jc w:val="center"/>
        <w:outlineLvl w:val="1"/>
      </w:pPr>
      <w:r w:rsidRPr="00360A39">
        <w:t>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A43984" w:rsidRPr="00360A39" w:rsidTr="00D43B36">
        <w:tc>
          <w:tcPr>
            <w:tcW w:w="5807" w:type="dxa"/>
          </w:tcPr>
          <w:p w:rsidR="00A43984" w:rsidRPr="00360A39" w:rsidRDefault="00A43984" w:rsidP="00D43B36">
            <w:pPr>
              <w:rPr>
                <w:rFonts w:ascii="PT Astra Serif" w:hAnsi="PT Astra Serif"/>
                <w:b w:val="0"/>
                <w:sz w:val="28"/>
                <w:szCs w:val="28"/>
                <w:lang w:eastAsia="ru-RU"/>
              </w:rPr>
            </w:pPr>
          </w:p>
        </w:tc>
        <w:tc>
          <w:tcPr>
            <w:tcW w:w="3821" w:type="dxa"/>
          </w:tcPr>
          <w:p w:rsidR="00B40377" w:rsidRPr="00360A39" w:rsidRDefault="00B40377" w:rsidP="00D43B36">
            <w:pPr>
              <w:jc w:val="center"/>
              <w:rPr>
                <w:rFonts w:ascii="PT Astra Serif" w:hAnsi="PT Astra Serif"/>
                <w:b w:val="0"/>
                <w:sz w:val="28"/>
                <w:szCs w:val="28"/>
                <w:lang w:eastAsia="ru-RU"/>
              </w:rPr>
            </w:pPr>
          </w:p>
          <w:p w:rsidR="00A43984" w:rsidRPr="00360A39" w:rsidRDefault="00A43984"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lastRenderedPageBreak/>
              <w:t>ПРИЛОЖЕНИЕ № 7</w:t>
            </w:r>
          </w:p>
          <w:p w:rsidR="00A43984" w:rsidRPr="00360A39" w:rsidRDefault="00A43984" w:rsidP="00D43B36">
            <w:pPr>
              <w:jc w:val="center"/>
              <w:rPr>
                <w:rFonts w:ascii="PT Astra Serif" w:hAnsi="PT Astra Serif"/>
                <w:b w:val="0"/>
                <w:sz w:val="28"/>
                <w:szCs w:val="28"/>
                <w:lang w:eastAsia="ru-RU"/>
              </w:rPr>
            </w:pPr>
          </w:p>
          <w:p w:rsidR="00A43984" w:rsidRPr="00360A39" w:rsidRDefault="00A43984"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p w:rsidR="00A43984" w:rsidRPr="00360A39" w:rsidRDefault="00A43984" w:rsidP="00D43B36">
            <w:pPr>
              <w:rPr>
                <w:rFonts w:ascii="PT Astra Serif" w:hAnsi="PT Astra Serif"/>
                <w:b w:val="0"/>
                <w:sz w:val="28"/>
                <w:szCs w:val="28"/>
                <w:lang w:eastAsia="ru-RU"/>
              </w:rPr>
            </w:pPr>
          </w:p>
        </w:tc>
      </w:tr>
    </w:tbl>
    <w:p w:rsidR="00EA1E15" w:rsidRPr="00360A39" w:rsidRDefault="00EA1E15" w:rsidP="005A49C0">
      <w:pPr>
        <w:pStyle w:val="ConsPlusNormal"/>
        <w:outlineLvl w:val="1"/>
      </w:pPr>
    </w:p>
    <w:p w:rsidR="008130A0" w:rsidRPr="00360A39" w:rsidRDefault="008130A0" w:rsidP="008130A0">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ПЕРЕЧЕНЬ </w:t>
      </w:r>
    </w:p>
    <w:p w:rsidR="008130A0" w:rsidRPr="00360A39" w:rsidRDefault="008130A0" w:rsidP="008130A0">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распоряжений по кадровым вопросам</w:t>
      </w:r>
    </w:p>
    <w:p w:rsidR="008130A0" w:rsidRPr="00360A39" w:rsidRDefault="008130A0" w:rsidP="008130A0">
      <w:pPr>
        <w:spacing w:after="0" w:line="240" w:lineRule="auto"/>
        <w:jc w:val="center"/>
        <w:rPr>
          <w:rFonts w:ascii="PT Astra Serif" w:hAnsi="PT Astra Serif"/>
          <w:sz w:val="28"/>
          <w:szCs w:val="28"/>
          <w:lang w:eastAsia="ru-RU"/>
        </w:rPr>
      </w:pPr>
    </w:p>
    <w:p w:rsidR="008130A0" w:rsidRPr="00360A39" w:rsidRDefault="00403AF4" w:rsidP="008130A0">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Со сроком хранения 50</w:t>
      </w:r>
      <w:r w:rsidR="008130A0" w:rsidRPr="00360A39">
        <w:rPr>
          <w:rFonts w:ascii="PT Astra Serif" w:hAnsi="PT Astra Serif"/>
          <w:sz w:val="28"/>
          <w:szCs w:val="28"/>
          <w:lang w:eastAsia="ru-RU"/>
        </w:rPr>
        <w:t xml:space="preserve"> лет:</w:t>
      </w:r>
    </w:p>
    <w:p w:rsidR="008130A0" w:rsidRPr="00360A39" w:rsidRDefault="008130A0" w:rsidP="008130A0">
      <w:pPr>
        <w:spacing w:after="0" w:line="240" w:lineRule="auto"/>
        <w:rPr>
          <w:rFonts w:ascii="PT Astra Serif" w:hAnsi="PT Astra Serif"/>
          <w:b w:val="0"/>
          <w:sz w:val="28"/>
          <w:szCs w:val="28"/>
          <w:lang w:eastAsia="ru-RU"/>
        </w:rPr>
      </w:pP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 приёме на работу (заключении трудового договора);</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об увольнении (прекращении трудового договора); </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 переводе на другую работу;</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об установлении</w:t>
      </w:r>
      <w:r w:rsidRPr="00360A39">
        <w:rPr>
          <w:rFonts w:ascii="PT Astra Serif" w:hAnsi="PT Astra Serif"/>
          <w:b w:val="0"/>
          <w:sz w:val="28"/>
          <w:szCs w:val="28"/>
          <w:lang w:eastAsia="ru-RU"/>
        </w:rPr>
        <w:tab/>
        <w:t>надбавок к должностному окладу (за совмещение, особый характер труда, стаж работы и др.), доплат;</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 предоставлении отпусков без сохранения заработной платы; </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 предоставлении отпусков по уходу за ребёнком;</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об изменении фамилии (в связи с вступлением в брак, расторжением брака и по другим основаниям);</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 присвоении классного чина государственным гражданским служащим; </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 повышении классности (разряда) работника;</w:t>
      </w:r>
    </w:p>
    <w:p w:rsidR="00A85988" w:rsidRPr="00360A39" w:rsidRDefault="00A85988" w:rsidP="00A85988">
      <w:pPr>
        <w:spacing w:after="0" w:line="240" w:lineRule="auto"/>
        <w:ind w:left="708" w:firstLine="1"/>
        <w:jc w:val="both"/>
        <w:rPr>
          <w:rFonts w:ascii="PT Astra Serif" w:hAnsi="PT Astra Serif"/>
          <w:b w:val="0"/>
          <w:sz w:val="28"/>
          <w:szCs w:val="28"/>
          <w:lang w:eastAsia="ru-RU"/>
        </w:rPr>
      </w:pPr>
      <w:r w:rsidRPr="00360A39">
        <w:rPr>
          <w:rFonts w:ascii="PT Astra Serif" w:hAnsi="PT Astra Serif"/>
          <w:b w:val="0"/>
          <w:sz w:val="28"/>
          <w:szCs w:val="28"/>
          <w:lang w:eastAsia="ru-RU"/>
        </w:rPr>
        <w:t>о направлении в загранкомандировки (выезде</w:t>
      </w:r>
      <w:r w:rsidR="00D86DD1" w:rsidRPr="00360A39">
        <w:rPr>
          <w:rFonts w:ascii="PT Astra Serif" w:hAnsi="PT Astra Serif"/>
          <w:b w:val="0"/>
          <w:sz w:val="28"/>
          <w:szCs w:val="28"/>
          <w:lang w:eastAsia="ru-RU"/>
        </w:rPr>
        <w:t xml:space="preserve"> на работу в другую страну); о </w:t>
      </w:r>
      <w:r w:rsidRPr="00360A39">
        <w:rPr>
          <w:rFonts w:ascii="PT Astra Serif" w:hAnsi="PT Astra Serif"/>
          <w:b w:val="0"/>
          <w:sz w:val="28"/>
          <w:szCs w:val="28"/>
          <w:lang w:eastAsia="ru-RU"/>
        </w:rPr>
        <w:t>направлении</w:t>
      </w:r>
      <w:r w:rsidR="00D86DD1" w:rsidRPr="00360A39">
        <w:rPr>
          <w:rFonts w:ascii="PT Astra Serif" w:hAnsi="PT Astra Serif"/>
          <w:b w:val="0"/>
          <w:sz w:val="28"/>
          <w:szCs w:val="28"/>
          <w:lang w:eastAsia="ru-RU"/>
        </w:rPr>
        <w:t xml:space="preserve"> в </w:t>
      </w:r>
      <w:r w:rsidRPr="00360A39">
        <w:rPr>
          <w:rFonts w:ascii="PT Astra Serif" w:hAnsi="PT Astra Serif"/>
          <w:b w:val="0"/>
          <w:sz w:val="28"/>
          <w:szCs w:val="28"/>
          <w:lang w:eastAsia="ru-RU"/>
        </w:rPr>
        <w:t>длительные командировки (свыше месяца) внутри страны;</w:t>
      </w:r>
    </w:p>
    <w:p w:rsidR="00A85988"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о прохождении практики студентами (если в этот период </w:t>
      </w:r>
      <w:r w:rsidR="00EF20A7" w:rsidRPr="00360A39">
        <w:rPr>
          <w:rFonts w:ascii="PT Astra Serif" w:hAnsi="PT Astra Serif"/>
          <w:b w:val="0"/>
          <w:sz w:val="28"/>
          <w:szCs w:val="28"/>
          <w:lang w:eastAsia="ru-RU"/>
        </w:rPr>
        <w:t xml:space="preserve">выплачивалась заработная плата студентам и уплачивались страховые </w:t>
      </w:r>
      <w:r w:rsidRPr="00360A39">
        <w:rPr>
          <w:rFonts w:ascii="PT Astra Serif" w:hAnsi="PT Astra Serif"/>
          <w:b w:val="0"/>
          <w:sz w:val="28"/>
          <w:szCs w:val="28"/>
          <w:lang w:eastAsia="ru-RU"/>
        </w:rPr>
        <w:t>взносы в Фонд пенсионного и социального страхования Российской Федерации);</w:t>
      </w:r>
    </w:p>
    <w:p w:rsidR="008130A0" w:rsidRPr="00360A39" w:rsidRDefault="00A85988" w:rsidP="00A85988">
      <w:pPr>
        <w:spacing w:after="0" w:line="240" w:lineRule="auto"/>
        <w:ind w:firstLine="709"/>
        <w:jc w:val="both"/>
        <w:rPr>
          <w:rFonts w:ascii="PT Astra Serif" w:hAnsi="PT Astra Serif"/>
          <w:b w:val="0"/>
          <w:sz w:val="28"/>
          <w:szCs w:val="28"/>
          <w:lang w:eastAsia="ru-RU"/>
        </w:rPr>
      </w:pPr>
      <w:r w:rsidRPr="00360A39">
        <w:rPr>
          <w:rFonts w:ascii="PT Astra Serif" w:hAnsi="PT Astra Serif"/>
          <w:b w:val="0"/>
          <w:sz w:val="28"/>
          <w:szCs w:val="28"/>
          <w:lang w:eastAsia="ru-RU"/>
        </w:rPr>
        <w:t>о поощрении, премировании работников</w:t>
      </w:r>
      <w:r w:rsidR="008130A0" w:rsidRPr="00360A39">
        <w:rPr>
          <w:rFonts w:ascii="PT Astra Serif" w:hAnsi="PT Astra Serif"/>
          <w:b w:val="0"/>
          <w:sz w:val="28"/>
          <w:szCs w:val="28"/>
          <w:lang w:eastAsia="ru-RU"/>
        </w:rPr>
        <w:t>.</w:t>
      </w:r>
    </w:p>
    <w:p w:rsidR="008130A0" w:rsidRPr="00360A39" w:rsidRDefault="008130A0" w:rsidP="008130A0">
      <w:pPr>
        <w:spacing w:after="0" w:line="240" w:lineRule="auto"/>
        <w:ind w:left="180" w:hanging="180"/>
        <w:jc w:val="both"/>
        <w:rPr>
          <w:rFonts w:ascii="PT Astra Serif" w:hAnsi="PT Astra Serif"/>
          <w:b w:val="0"/>
          <w:sz w:val="28"/>
          <w:szCs w:val="28"/>
          <w:lang w:eastAsia="ru-RU"/>
        </w:rPr>
      </w:pPr>
    </w:p>
    <w:p w:rsidR="00265123" w:rsidRPr="00360A39" w:rsidRDefault="00265123" w:rsidP="00265123">
      <w:pPr>
        <w:spacing w:after="0" w:line="240" w:lineRule="auto"/>
        <w:jc w:val="center"/>
        <w:rPr>
          <w:rFonts w:ascii="PT Astra Serif" w:hAnsi="PT Astra Serif"/>
          <w:bCs/>
          <w:sz w:val="28"/>
          <w:szCs w:val="28"/>
          <w:lang w:eastAsia="ru-RU"/>
        </w:rPr>
      </w:pPr>
      <w:r w:rsidRPr="00360A39">
        <w:rPr>
          <w:rFonts w:ascii="PT Astra Serif" w:hAnsi="PT Astra Serif"/>
          <w:bCs/>
          <w:sz w:val="28"/>
          <w:szCs w:val="28"/>
          <w:lang w:eastAsia="ru-RU"/>
        </w:rPr>
        <w:t>Со сроком хранения 45 лет:</w:t>
      </w:r>
    </w:p>
    <w:p w:rsidR="00265123" w:rsidRPr="00360A39" w:rsidRDefault="00265123" w:rsidP="00265123">
      <w:pPr>
        <w:spacing w:after="0" w:line="240" w:lineRule="auto"/>
        <w:rPr>
          <w:rFonts w:ascii="PT Astra Serif" w:hAnsi="PT Astra Serif"/>
          <w:bCs/>
          <w:sz w:val="28"/>
          <w:szCs w:val="28"/>
          <w:lang w:eastAsia="ru-RU"/>
        </w:rPr>
      </w:pPr>
    </w:p>
    <w:p w:rsidR="00265123" w:rsidRPr="00360A39" w:rsidRDefault="00265123" w:rsidP="00265123">
      <w:pPr>
        <w:spacing w:after="0" w:line="240" w:lineRule="auto"/>
        <w:ind w:firstLine="708"/>
        <w:rPr>
          <w:rFonts w:ascii="PT Astra Serif" w:hAnsi="PT Astra Serif"/>
          <w:sz w:val="28"/>
          <w:szCs w:val="28"/>
          <w:lang w:eastAsia="ru-RU"/>
        </w:rPr>
      </w:pPr>
      <w:r w:rsidRPr="00360A39">
        <w:rPr>
          <w:rFonts w:ascii="PT Astra Serif" w:hAnsi="PT Astra Serif"/>
          <w:b w:val="0"/>
          <w:sz w:val="28"/>
          <w:szCs w:val="28"/>
          <w:lang w:eastAsia="ru-RU"/>
        </w:rPr>
        <w:t>о расследовании несчастных случаев с работниками</w:t>
      </w:r>
      <w:r w:rsidRPr="00360A39">
        <w:rPr>
          <w:rFonts w:ascii="PT Astra Serif" w:hAnsi="PT Astra Serif"/>
          <w:sz w:val="28"/>
          <w:szCs w:val="28"/>
          <w:lang w:eastAsia="ru-RU"/>
        </w:rPr>
        <w:t>.</w:t>
      </w:r>
    </w:p>
    <w:p w:rsidR="00265123" w:rsidRPr="00360A39" w:rsidRDefault="00265123" w:rsidP="00265123">
      <w:pPr>
        <w:spacing w:after="0" w:line="240" w:lineRule="auto"/>
        <w:rPr>
          <w:rFonts w:ascii="PT Astra Serif" w:hAnsi="PT Astra Serif"/>
          <w:sz w:val="28"/>
          <w:szCs w:val="28"/>
          <w:lang w:eastAsia="ru-RU"/>
        </w:rPr>
      </w:pPr>
    </w:p>
    <w:p w:rsidR="00265123" w:rsidRPr="00360A39" w:rsidRDefault="00265123" w:rsidP="00265123">
      <w:pPr>
        <w:spacing w:after="0" w:line="240" w:lineRule="auto"/>
        <w:jc w:val="center"/>
        <w:rPr>
          <w:rFonts w:ascii="PT Astra Serif" w:hAnsi="PT Astra Serif"/>
          <w:bCs/>
          <w:sz w:val="28"/>
          <w:szCs w:val="28"/>
          <w:lang w:eastAsia="ru-RU"/>
        </w:rPr>
      </w:pPr>
      <w:r w:rsidRPr="00360A39">
        <w:rPr>
          <w:rFonts w:ascii="PT Astra Serif" w:hAnsi="PT Astra Serif"/>
          <w:bCs/>
          <w:sz w:val="28"/>
          <w:szCs w:val="28"/>
          <w:lang w:eastAsia="ru-RU"/>
        </w:rPr>
        <w:t xml:space="preserve">Со сроком хранения </w:t>
      </w:r>
      <w:r w:rsidRPr="00360A39">
        <w:rPr>
          <w:rFonts w:ascii="PT Astra Serif" w:hAnsi="PT Astra Serif"/>
          <w:bCs/>
          <w:iCs/>
          <w:sz w:val="28"/>
          <w:szCs w:val="28"/>
          <w:lang w:eastAsia="ru-RU"/>
        </w:rPr>
        <w:t xml:space="preserve">5 </w:t>
      </w:r>
      <w:r w:rsidRPr="00360A39">
        <w:rPr>
          <w:rFonts w:ascii="PT Astra Serif" w:hAnsi="PT Astra Serif"/>
          <w:bCs/>
          <w:sz w:val="28"/>
          <w:szCs w:val="28"/>
          <w:lang w:eastAsia="ru-RU"/>
        </w:rPr>
        <w:t>лет:</w:t>
      </w:r>
    </w:p>
    <w:p w:rsidR="00265123" w:rsidRPr="00360A39" w:rsidRDefault="00265123" w:rsidP="00265123">
      <w:pPr>
        <w:spacing w:after="0" w:line="240" w:lineRule="auto"/>
        <w:rPr>
          <w:rFonts w:ascii="PT Astra Serif" w:hAnsi="PT Astra Serif"/>
          <w:bCs/>
          <w:sz w:val="28"/>
          <w:szCs w:val="28"/>
          <w:lang w:eastAsia="ru-RU"/>
        </w:rPr>
      </w:pPr>
    </w:p>
    <w:p w:rsidR="00265123" w:rsidRPr="00360A39" w:rsidRDefault="00265123" w:rsidP="00265123">
      <w:pPr>
        <w:spacing w:after="0" w:line="240" w:lineRule="auto"/>
        <w:ind w:firstLine="708"/>
        <w:rPr>
          <w:rFonts w:ascii="PT Astra Serif" w:hAnsi="PT Astra Serif"/>
          <w:b w:val="0"/>
          <w:sz w:val="28"/>
          <w:szCs w:val="28"/>
          <w:lang w:eastAsia="ru-RU"/>
        </w:rPr>
      </w:pPr>
      <w:r w:rsidRPr="00360A39">
        <w:rPr>
          <w:rFonts w:ascii="PT Astra Serif" w:hAnsi="PT Astra Serif"/>
          <w:b w:val="0"/>
          <w:sz w:val="28"/>
          <w:szCs w:val="28"/>
          <w:lang w:eastAsia="ru-RU"/>
        </w:rPr>
        <w:t>о предоставлении очередных и учебных отпусков; о дежурствах;</w:t>
      </w:r>
    </w:p>
    <w:p w:rsidR="00265123" w:rsidRPr="00360A39" w:rsidRDefault="00265123" w:rsidP="00265123">
      <w:pPr>
        <w:spacing w:after="0" w:line="240" w:lineRule="auto"/>
        <w:ind w:firstLine="708"/>
        <w:rPr>
          <w:rFonts w:ascii="PT Astra Serif" w:hAnsi="PT Astra Serif"/>
          <w:b w:val="0"/>
          <w:sz w:val="28"/>
          <w:szCs w:val="28"/>
          <w:lang w:eastAsia="ru-RU"/>
        </w:rPr>
      </w:pPr>
      <w:r w:rsidRPr="00360A39">
        <w:rPr>
          <w:rFonts w:ascii="PT Astra Serif" w:hAnsi="PT Astra Serif"/>
          <w:b w:val="0"/>
          <w:sz w:val="28"/>
          <w:szCs w:val="28"/>
          <w:lang w:eastAsia="ru-RU"/>
        </w:rPr>
        <w:t>о взысканиях;</w:t>
      </w:r>
    </w:p>
    <w:p w:rsidR="00265123" w:rsidRPr="00360A39" w:rsidRDefault="00265123" w:rsidP="00265123">
      <w:pPr>
        <w:spacing w:after="0" w:line="240" w:lineRule="auto"/>
        <w:ind w:firstLine="708"/>
        <w:rPr>
          <w:rFonts w:ascii="PT Astra Serif" w:hAnsi="PT Astra Serif"/>
          <w:sz w:val="28"/>
          <w:szCs w:val="28"/>
          <w:lang w:eastAsia="ru-RU"/>
        </w:rPr>
      </w:pPr>
      <w:r w:rsidRPr="00360A39">
        <w:rPr>
          <w:rFonts w:ascii="PT Astra Serif" w:hAnsi="PT Astra Serif"/>
          <w:b w:val="0"/>
          <w:sz w:val="28"/>
          <w:szCs w:val="28"/>
          <w:lang w:eastAsia="ru-RU"/>
        </w:rPr>
        <w:t>о краткосрочных внутрироссийских командировках</w:t>
      </w:r>
      <w:r w:rsidRPr="00360A39">
        <w:rPr>
          <w:rFonts w:ascii="PT Astra Serif" w:hAnsi="PT Astra Serif"/>
          <w:sz w:val="28"/>
          <w:szCs w:val="28"/>
          <w:lang w:eastAsia="ru-RU"/>
        </w:rPr>
        <w:t>.</w:t>
      </w:r>
    </w:p>
    <w:p w:rsidR="00A27C1D" w:rsidRPr="00360A39" w:rsidRDefault="00A27C1D" w:rsidP="00265123">
      <w:pPr>
        <w:spacing w:after="0" w:line="240" w:lineRule="auto"/>
        <w:ind w:firstLine="708"/>
        <w:rPr>
          <w:rFonts w:ascii="PT Astra Serif" w:hAnsi="PT Astra Serif"/>
          <w:sz w:val="28"/>
          <w:szCs w:val="28"/>
          <w:lang w:eastAsia="ru-RU"/>
        </w:rPr>
      </w:pPr>
    </w:p>
    <w:p w:rsidR="00A27C1D" w:rsidRPr="00360A39" w:rsidRDefault="00A27C1D" w:rsidP="00265123">
      <w:pPr>
        <w:spacing w:after="0" w:line="240" w:lineRule="auto"/>
        <w:ind w:firstLine="708"/>
        <w:rPr>
          <w:rFonts w:ascii="PT Astra Serif" w:hAnsi="PT Astra Serif"/>
          <w:sz w:val="28"/>
          <w:szCs w:val="28"/>
          <w:lang w:eastAsia="ru-RU"/>
        </w:rPr>
      </w:pPr>
    </w:p>
    <w:p w:rsidR="00A27C1D" w:rsidRPr="00360A39" w:rsidRDefault="00A27C1D" w:rsidP="00A27C1D">
      <w:pPr>
        <w:spacing w:after="0" w:line="240" w:lineRule="auto"/>
        <w:ind w:firstLine="708"/>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_________________</w:t>
      </w:r>
    </w:p>
    <w:p w:rsidR="008130A0" w:rsidRPr="00360A39" w:rsidRDefault="008130A0" w:rsidP="008130A0">
      <w:pPr>
        <w:spacing w:after="0" w:line="240" w:lineRule="auto"/>
        <w:rPr>
          <w:rFonts w:ascii="PT Astra Serif" w:hAnsi="PT Astra Serif"/>
          <w:b w:val="0"/>
          <w:sz w:val="24"/>
          <w:szCs w:val="24"/>
          <w:lang w:eastAsia="ru-RU"/>
        </w:rPr>
      </w:pPr>
    </w:p>
    <w:p w:rsidR="00EA1E15" w:rsidRPr="00360A39" w:rsidRDefault="00EA1E15" w:rsidP="008130A0">
      <w:pPr>
        <w:pStyle w:val="ConsPlusNormal"/>
        <w:jc w:val="center"/>
        <w:outlineLvl w:val="1"/>
      </w:pPr>
    </w:p>
    <w:p w:rsidR="00EA1E15" w:rsidRPr="00360A39" w:rsidRDefault="00EA1E15" w:rsidP="00914EE3">
      <w:pPr>
        <w:pStyle w:val="ConsPlusNormal"/>
        <w:jc w:val="right"/>
        <w:outlineLvl w:val="1"/>
      </w:pPr>
    </w:p>
    <w:p w:rsidR="00EA1E15" w:rsidRPr="00360A39" w:rsidRDefault="00EA1E15" w:rsidP="00914EE3">
      <w:pPr>
        <w:pStyle w:val="ConsPlusNormal"/>
        <w:jc w:val="right"/>
        <w:outlineLvl w:val="1"/>
      </w:pPr>
    </w:p>
    <w:p w:rsidR="00EA1E15" w:rsidRPr="00360A39" w:rsidRDefault="00EA1E15" w:rsidP="00914EE3">
      <w:pPr>
        <w:pStyle w:val="ConsPlusNormal"/>
        <w:jc w:val="right"/>
        <w:outlineLvl w:val="1"/>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9F2F58" w:rsidRPr="00360A39" w:rsidTr="00137563">
        <w:trPr>
          <w:trHeight w:val="1559"/>
        </w:trPr>
        <w:tc>
          <w:tcPr>
            <w:tcW w:w="5807" w:type="dxa"/>
          </w:tcPr>
          <w:p w:rsidR="009F2F58" w:rsidRPr="00360A39" w:rsidRDefault="009F2F58" w:rsidP="00D43B36">
            <w:pPr>
              <w:rPr>
                <w:rFonts w:ascii="PT Astra Serif" w:hAnsi="PT Astra Serif"/>
                <w:b w:val="0"/>
                <w:sz w:val="28"/>
                <w:szCs w:val="28"/>
                <w:lang w:eastAsia="ru-RU"/>
              </w:rPr>
            </w:pPr>
          </w:p>
        </w:tc>
        <w:tc>
          <w:tcPr>
            <w:tcW w:w="3821" w:type="dxa"/>
          </w:tcPr>
          <w:p w:rsidR="009F2F58" w:rsidRPr="00360A39" w:rsidRDefault="009F2F58"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8</w:t>
            </w:r>
          </w:p>
          <w:p w:rsidR="009F2F58" w:rsidRPr="00360A39" w:rsidRDefault="009F2F58" w:rsidP="00D43B36">
            <w:pPr>
              <w:jc w:val="center"/>
              <w:rPr>
                <w:rFonts w:ascii="PT Astra Serif" w:hAnsi="PT Astra Serif"/>
                <w:b w:val="0"/>
                <w:sz w:val="28"/>
                <w:szCs w:val="28"/>
                <w:lang w:eastAsia="ru-RU"/>
              </w:rPr>
            </w:pPr>
          </w:p>
          <w:p w:rsidR="009F2F58" w:rsidRPr="00360A39" w:rsidRDefault="009F2F58"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p w:rsidR="009F2F58" w:rsidRPr="00360A39" w:rsidRDefault="009F2F58" w:rsidP="00D43B36">
            <w:pPr>
              <w:rPr>
                <w:rFonts w:ascii="PT Astra Serif" w:hAnsi="PT Astra Serif"/>
                <w:b w:val="0"/>
                <w:sz w:val="28"/>
                <w:szCs w:val="28"/>
                <w:lang w:eastAsia="ru-RU"/>
              </w:rPr>
            </w:pPr>
          </w:p>
        </w:tc>
      </w:tr>
    </w:tbl>
    <w:p w:rsidR="00137563" w:rsidRPr="00360A39" w:rsidRDefault="00137563" w:rsidP="00137563">
      <w:pPr>
        <w:spacing w:after="0" w:line="240" w:lineRule="auto"/>
        <w:rPr>
          <w:rFonts w:ascii="PT Astra Serif" w:hAnsi="PT Astra Serif"/>
          <w:sz w:val="18"/>
          <w:szCs w:val="18"/>
          <w:lang w:eastAsia="ru-RU"/>
        </w:rPr>
      </w:pPr>
    </w:p>
    <w:p w:rsidR="00137563" w:rsidRPr="00360A39" w:rsidRDefault="00137563" w:rsidP="00137563">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ЛИСТ РАССЫЛКИ</w:t>
      </w:r>
    </w:p>
    <w:p w:rsidR="00137563" w:rsidRPr="00360A39" w:rsidRDefault="00137563" w:rsidP="00137563">
      <w:pPr>
        <w:spacing w:after="0" w:line="240" w:lineRule="auto"/>
        <w:jc w:val="center"/>
        <w:rPr>
          <w:rFonts w:ascii="PT Astra Serif" w:hAnsi="PT Astra Serif"/>
          <w:sz w:val="18"/>
          <w:szCs w:val="18"/>
          <w:lang w:eastAsia="ru-RU"/>
        </w:rPr>
      </w:pPr>
    </w:p>
    <w:p w:rsidR="00137563" w:rsidRPr="00360A39" w:rsidRDefault="00137563" w:rsidP="00137563">
      <w:pPr>
        <w:spacing w:after="0" w:line="240" w:lineRule="auto"/>
        <w:ind w:left="-737" w:firstLine="737"/>
        <w:rPr>
          <w:rFonts w:ascii="PT Astra Serif" w:hAnsi="PT Astra Serif"/>
          <w:b w:val="0"/>
          <w:sz w:val="18"/>
          <w:szCs w:val="18"/>
          <w:lang w:eastAsia="ru-RU"/>
        </w:rPr>
      </w:pPr>
      <w:r w:rsidRPr="00360A39">
        <w:rPr>
          <w:rFonts w:ascii="PT Astra Serif" w:hAnsi="PT Astra Serif"/>
          <w:b w:val="0"/>
          <w:sz w:val="28"/>
          <w:szCs w:val="28"/>
          <w:lang w:eastAsia="ru-RU"/>
        </w:rPr>
        <w:t>распоряжения (приказа)_____________________________</w:t>
      </w:r>
      <w:r w:rsidRPr="00360A39">
        <w:rPr>
          <w:rFonts w:ascii="PT Astra Serif" w:hAnsi="PT Astra Serif"/>
          <w:b w:val="0"/>
          <w:sz w:val="18"/>
          <w:szCs w:val="18"/>
          <w:lang w:eastAsia="ru-RU"/>
        </w:rPr>
        <w:t xml:space="preserve"> </w:t>
      </w:r>
      <w:r w:rsidRPr="00360A39">
        <w:rPr>
          <w:rFonts w:ascii="PT Astra Serif" w:hAnsi="PT Astra Serif"/>
          <w:b w:val="0"/>
          <w:sz w:val="28"/>
          <w:szCs w:val="28"/>
          <w:lang w:eastAsia="ru-RU"/>
        </w:rPr>
        <w:t>№ ___________ от</w:t>
      </w:r>
      <w:r w:rsidRPr="00360A39">
        <w:rPr>
          <w:rFonts w:ascii="PT Astra Serif" w:hAnsi="PT Astra Serif"/>
          <w:b w:val="0"/>
          <w:sz w:val="18"/>
          <w:szCs w:val="18"/>
          <w:lang w:eastAsia="ru-RU"/>
        </w:rPr>
        <w:t xml:space="preserve"> ____</w:t>
      </w:r>
    </w:p>
    <w:p w:rsidR="00137563" w:rsidRPr="00360A39" w:rsidRDefault="00137563" w:rsidP="00137563">
      <w:pPr>
        <w:spacing w:after="0" w:line="240" w:lineRule="auto"/>
        <w:ind w:left="-737"/>
        <w:jc w:val="center"/>
        <w:rPr>
          <w:rFonts w:ascii="PT Astra Serif" w:hAnsi="PT Astra Serif"/>
          <w:b w:val="0"/>
          <w:sz w:val="16"/>
          <w:szCs w:val="16"/>
          <w:lang w:eastAsia="ru-RU"/>
        </w:rPr>
      </w:pPr>
    </w:p>
    <w:p w:rsidR="00137563" w:rsidRPr="00360A39" w:rsidRDefault="00137563" w:rsidP="00137563">
      <w:pPr>
        <w:spacing w:after="0" w:line="240" w:lineRule="auto"/>
        <w:ind w:left="-737" w:firstLine="737"/>
        <w:rPr>
          <w:rFonts w:ascii="PT Astra Serif" w:hAnsi="PT Astra Serif"/>
          <w:b w:val="0"/>
          <w:sz w:val="18"/>
          <w:szCs w:val="18"/>
          <w:lang w:eastAsia="ru-RU"/>
        </w:rPr>
      </w:pPr>
      <w:r w:rsidRPr="00360A39">
        <w:rPr>
          <w:rFonts w:ascii="PT Astra Serif" w:hAnsi="PT Astra Serif"/>
          <w:b w:val="0"/>
          <w:sz w:val="18"/>
          <w:szCs w:val="18"/>
          <w:lang w:eastAsia="ru-RU"/>
        </w:rPr>
        <w:t>___________________________________________________________________________________________________________</w:t>
      </w:r>
    </w:p>
    <w:p w:rsidR="00137563" w:rsidRPr="00360A39" w:rsidRDefault="00137563" w:rsidP="00137563">
      <w:pPr>
        <w:spacing w:after="0" w:line="240" w:lineRule="auto"/>
        <w:ind w:left="-737"/>
        <w:rPr>
          <w:rFonts w:ascii="PT Astra Serif" w:hAnsi="PT Astra Serif"/>
          <w:b w:val="0"/>
          <w:sz w:val="16"/>
          <w:szCs w:val="16"/>
          <w:lang w:eastAsia="ru-RU"/>
        </w:rPr>
      </w:pPr>
      <w:r w:rsidRPr="00360A39">
        <w:rPr>
          <w:rFonts w:ascii="PT Astra Serif" w:hAnsi="PT Astra Serif"/>
          <w:b w:val="0"/>
          <w:sz w:val="18"/>
          <w:szCs w:val="18"/>
          <w:lang w:eastAsia="ru-RU"/>
        </w:rPr>
        <w:tab/>
      </w:r>
      <w:r w:rsidRPr="00360A39">
        <w:rPr>
          <w:rFonts w:ascii="PT Astra Serif" w:hAnsi="PT Astra Serif"/>
          <w:b w:val="0"/>
          <w:sz w:val="18"/>
          <w:szCs w:val="18"/>
          <w:lang w:eastAsia="ru-RU"/>
        </w:rPr>
        <w:tab/>
      </w:r>
    </w:p>
    <w:p w:rsidR="00137563" w:rsidRPr="00360A39" w:rsidRDefault="00137563" w:rsidP="00137563">
      <w:pPr>
        <w:spacing w:after="0" w:line="240" w:lineRule="auto"/>
        <w:ind w:left="-737" w:firstLine="737"/>
        <w:rPr>
          <w:rFonts w:ascii="PT Astra Serif" w:hAnsi="PT Astra Serif"/>
          <w:b w:val="0"/>
          <w:sz w:val="18"/>
          <w:szCs w:val="18"/>
          <w:lang w:eastAsia="ru-RU"/>
        </w:rPr>
      </w:pPr>
      <w:r w:rsidRPr="00360A39">
        <w:rPr>
          <w:rFonts w:ascii="PT Astra Serif" w:hAnsi="PT Astra Serif"/>
          <w:b w:val="0"/>
          <w:sz w:val="18"/>
          <w:szCs w:val="18"/>
          <w:lang w:eastAsia="ru-RU"/>
        </w:rPr>
        <w:t>___________________________________________________________________________________________________________</w:t>
      </w:r>
    </w:p>
    <w:p w:rsidR="00137563" w:rsidRPr="00360A39" w:rsidRDefault="00137563" w:rsidP="00137563">
      <w:pPr>
        <w:spacing w:after="0" w:line="240" w:lineRule="auto"/>
        <w:ind w:left="-737" w:firstLine="737"/>
        <w:rPr>
          <w:rFonts w:ascii="PT Astra Serif" w:hAnsi="PT Astra Serif"/>
          <w:b w:val="0"/>
          <w:sz w:val="18"/>
          <w:szCs w:val="1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417"/>
        <w:gridCol w:w="1134"/>
        <w:gridCol w:w="3260"/>
      </w:tblGrid>
      <w:tr w:rsidR="00137563" w:rsidRPr="00360A39" w:rsidTr="003836AA">
        <w:tc>
          <w:tcPr>
            <w:tcW w:w="3823"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sz w:val="20"/>
                <w:szCs w:val="20"/>
                <w:lang w:eastAsia="ru-RU"/>
              </w:rPr>
            </w:pPr>
            <w:r w:rsidRPr="00360A39">
              <w:rPr>
                <w:rFonts w:ascii="PT Astra Serif" w:hAnsi="PT Astra Serif"/>
                <w:sz w:val="20"/>
                <w:szCs w:val="20"/>
                <w:lang w:eastAsia="ru-RU"/>
              </w:rPr>
              <w:t xml:space="preserve">Адресат </w:t>
            </w:r>
          </w:p>
          <w:p w:rsidR="003836AA" w:rsidRPr="00360A39" w:rsidRDefault="00C21595" w:rsidP="00137563">
            <w:pPr>
              <w:spacing w:after="0" w:line="240" w:lineRule="auto"/>
              <w:jc w:val="center"/>
              <w:rPr>
                <w:rFonts w:ascii="PT Astra Serif" w:hAnsi="PT Astra Serif"/>
                <w:sz w:val="20"/>
                <w:szCs w:val="20"/>
                <w:lang w:eastAsia="ru-RU"/>
              </w:rPr>
            </w:pPr>
            <w:r w:rsidRPr="00360A39">
              <w:rPr>
                <w:rFonts w:ascii="PT Astra Serif" w:hAnsi="PT Astra Serif"/>
                <w:sz w:val="20"/>
                <w:szCs w:val="20"/>
                <w:lang w:eastAsia="ru-RU"/>
              </w:rPr>
              <w:t>(Ф.И.О., должность,</w:t>
            </w:r>
          </w:p>
          <w:p w:rsidR="00137563" w:rsidRPr="00360A39" w:rsidRDefault="00137563" w:rsidP="00137563">
            <w:pPr>
              <w:spacing w:after="0" w:line="240" w:lineRule="auto"/>
              <w:jc w:val="center"/>
              <w:rPr>
                <w:rFonts w:ascii="PT Astra Serif" w:hAnsi="PT Astra Serif"/>
                <w:sz w:val="20"/>
                <w:szCs w:val="20"/>
                <w:lang w:eastAsia="ru-RU"/>
              </w:rPr>
            </w:pPr>
            <w:r w:rsidRPr="00360A39">
              <w:rPr>
                <w:rFonts w:ascii="PT Astra Serif" w:hAnsi="PT Astra Serif"/>
                <w:sz w:val="20"/>
                <w:szCs w:val="20"/>
                <w:lang w:eastAsia="ru-RU"/>
              </w:rPr>
              <w:t xml:space="preserve"> юридическое лицо)</w:t>
            </w:r>
          </w:p>
        </w:tc>
        <w:tc>
          <w:tcPr>
            <w:tcW w:w="1417"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sz w:val="20"/>
                <w:szCs w:val="20"/>
                <w:lang w:eastAsia="ru-RU"/>
              </w:rPr>
            </w:pPr>
            <w:r w:rsidRPr="00360A39">
              <w:rPr>
                <w:rFonts w:ascii="PT Astra Serif" w:hAnsi="PT Astra Serif"/>
                <w:b w:val="0"/>
                <w:sz w:val="20"/>
                <w:szCs w:val="20"/>
                <w:lang w:eastAsia="ru-RU"/>
              </w:rPr>
              <w:t>Порядковый № экз. на бумажном носителе *</w:t>
            </w: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sz w:val="20"/>
                <w:szCs w:val="20"/>
                <w:lang w:eastAsia="ru-RU"/>
              </w:rPr>
            </w:pPr>
            <w:r w:rsidRPr="00360A39">
              <w:rPr>
                <w:rFonts w:ascii="PT Astra Serif" w:hAnsi="PT Astra Serif"/>
                <w:b w:val="0"/>
                <w:sz w:val="20"/>
                <w:szCs w:val="20"/>
                <w:lang w:eastAsia="ru-RU"/>
              </w:rPr>
              <w:t>Рассылка по СЭДу **</w:t>
            </w:r>
          </w:p>
        </w:tc>
        <w:tc>
          <w:tcPr>
            <w:tcW w:w="3260"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sz w:val="20"/>
                <w:szCs w:val="20"/>
                <w:lang w:eastAsia="ru-RU"/>
              </w:rPr>
            </w:pPr>
            <w:r w:rsidRPr="00360A39">
              <w:rPr>
                <w:rFonts w:ascii="PT Astra Serif" w:hAnsi="PT Astra Serif"/>
                <w:sz w:val="20"/>
                <w:szCs w:val="20"/>
                <w:lang w:eastAsia="ru-RU"/>
              </w:rPr>
              <w:t>Почтовый адрес</w:t>
            </w: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jc w:val="both"/>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jc w:val="both"/>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p w:rsidR="00137563" w:rsidRPr="00360A39" w:rsidRDefault="00137563" w:rsidP="00137563">
            <w:pPr>
              <w:spacing w:after="0" w:line="240" w:lineRule="auto"/>
              <w:rPr>
                <w:rFonts w:ascii="PT Astra Serif" w:hAnsi="PT Astra Serif"/>
                <w:b w:val="0"/>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r w:rsidR="00137563" w:rsidRPr="00360A39" w:rsidTr="003836AA">
        <w:tc>
          <w:tcPr>
            <w:tcW w:w="3823"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sz w:val="17"/>
                <w:szCs w:val="17"/>
                <w:lang w:eastAsia="ru-RU"/>
              </w:rPr>
            </w:pPr>
          </w:p>
          <w:p w:rsidR="00137563" w:rsidRPr="00360A39" w:rsidRDefault="00137563" w:rsidP="00137563">
            <w:pPr>
              <w:spacing w:after="0" w:line="240" w:lineRule="auto"/>
              <w:rPr>
                <w:rFonts w:ascii="PT Astra Serif" w:hAnsi="PT Astra Serif"/>
                <w:sz w:val="17"/>
                <w:szCs w:val="17"/>
                <w:lang w:eastAsia="ru-RU"/>
              </w:rPr>
            </w:pPr>
          </w:p>
        </w:tc>
        <w:tc>
          <w:tcPr>
            <w:tcW w:w="1417"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37563" w:rsidRPr="00360A39" w:rsidRDefault="00137563" w:rsidP="00137563">
            <w:pPr>
              <w:spacing w:after="0" w:line="240" w:lineRule="auto"/>
              <w:jc w:val="center"/>
              <w:rPr>
                <w:rFonts w:ascii="PT Astra Serif" w:hAnsi="PT Astra Serif"/>
                <w:b w:val="0"/>
                <w:sz w:val="17"/>
                <w:szCs w:val="17"/>
                <w:lang w:eastAsia="ru-RU"/>
              </w:rPr>
            </w:pPr>
          </w:p>
        </w:tc>
        <w:tc>
          <w:tcPr>
            <w:tcW w:w="3260" w:type="dxa"/>
            <w:tcBorders>
              <w:top w:val="single" w:sz="4" w:space="0" w:color="auto"/>
              <w:left w:val="single" w:sz="4" w:space="0" w:color="auto"/>
              <w:bottom w:val="single" w:sz="4" w:space="0" w:color="auto"/>
              <w:right w:val="single" w:sz="4" w:space="0" w:color="auto"/>
            </w:tcBorders>
          </w:tcPr>
          <w:p w:rsidR="00137563" w:rsidRPr="00360A39" w:rsidRDefault="00137563" w:rsidP="00137563">
            <w:pPr>
              <w:spacing w:after="0" w:line="240" w:lineRule="auto"/>
              <w:rPr>
                <w:rFonts w:ascii="PT Astra Serif" w:hAnsi="PT Astra Serif"/>
                <w:b w:val="0"/>
                <w:sz w:val="17"/>
                <w:szCs w:val="17"/>
                <w:lang w:eastAsia="ru-RU"/>
              </w:rPr>
            </w:pPr>
          </w:p>
        </w:tc>
      </w:tr>
    </w:tbl>
    <w:p w:rsidR="00137563" w:rsidRPr="00360A39" w:rsidRDefault="00137563" w:rsidP="00137563">
      <w:pPr>
        <w:spacing w:after="0" w:line="240" w:lineRule="auto"/>
        <w:jc w:val="both"/>
        <w:rPr>
          <w:rFonts w:ascii="PT Astra Serif" w:hAnsi="PT Astra Serif"/>
          <w:b w:val="0"/>
          <w:sz w:val="16"/>
          <w:szCs w:val="16"/>
          <w:lang w:eastAsia="ru-RU"/>
        </w:rPr>
      </w:pPr>
    </w:p>
    <w:p w:rsidR="00137563" w:rsidRPr="00360A39" w:rsidRDefault="00137563" w:rsidP="00137563">
      <w:pPr>
        <w:spacing w:after="0" w:line="240"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Всего подлежит рассылке _________ экз.: на бумажном носителе ________ экз., в электронном виде________экз.</w:t>
      </w:r>
    </w:p>
    <w:p w:rsidR="00137563" w:rsidRPr="00360A39" w:rsidRDefault="00137563" w:rsidP="00137563">
      <w:pPr>
        <w:spacing w:after="0" w:line="240" w:lineRule="auto"/>
        <w:jc w:val="both"/>
        <w:rPr>
          <w:rFonts w:ascii="PT Astra Serif" w:hAnsi="PT Astra Serif"/>
          <w:b w:val="0"/>
          <w:sz w:val="20"/>
          <w:szCs w:val="20"/>
          <w:lang w:eastAsia="ru-RU"/>
        </w:rPr>
      </w:pPr>
    </w:p>
    <w:p w:rsidR="00137563" w:rsidRPr="00360A39" w:rsidRDefault="00137563" w:rsidP="00137563">
      <w:pPr>
        <w:spacing w:after="0" w:line="240"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Реестр составил ____________________________________________________телефон ______________________</w:t>
      </w:r>
    </w:p>
    <w:p w:rsidR="00137563" w:rsidRPr="00360A39" w:rsidRDefault="00137563" w:rsidP="00137563">
      <w:pPr>
        <w:spacing w:after="0" w:line="240" w:lineRule="auto"/>
        <w:jc w:val="both"/>
        <w:rPr>
          <w:rFonts w:ascii="PT Astra Serif" w:hAnsi="PT Astra Serif"/>
          <w:b w:val="0"/>
          <w:sz w:val="20"/>
          <w:szCs w:val="20"/>
          <w:lang w:eastAsia="ru-RU"/>
        </w:rPr>
      </w:pPr>
    </w:p>
    <w:p w:rsidR="00137563" w:rsidRPr="00360A39" w:rsidRDefault="00137563" w:rsidP="00137563">
      <w:pPr>
        <w:spacing w:after="0" w:line="240" w:lineRule="auto"/>
        <w:jc w:val="both"/>
        <w:rPr>
          <w:rFonts w:ascii="PT Astra Serif" w:hAnsi="PT Astra Serif"/>
          <w:b w:val="0"/>
          <w:sz w:val="20"/>
          <w:szCs w:val="20"/>
          <w:lang w:eastAsia="ru-RU"/>
        </w:rPr>
      </w:pPr>
      <w:r w:rsidRPr="00360A39">
        <w:rPr>
          <w:rFonts w:ascii="PT Astra Serif" w:hAnsi="PT Astra Serif"/>
          <w:b w:val="0"/>
          <w:sz w:val="20"/>
          <w:szCs w:val="20"/>
          <w:lang w:eastAsia="ru-RU"/>
        </w:rPr>
        <w:t>Передано в рассылку _____________________________________________________________________________</w:t>
      </w:r>
    </w:p>
    <w:p w:rsidR="00137563" w:rsidRPr="00360A39" w:rsidRDefault="00137563" w:rsidP="00137563">
      <w:pPr>
        <w:spacing w:after="0" w:line="240" w:lineRule="auto"/>
        <w:jc w:val="center"/>
        <w:rPr>
          <w:rFonts w:ascii="PT Astra Serif" w:hAnsi="PT Astra Serif"/>
          <w:b w:val="0"/>
          <w:sz w:val="20"/>
          <w:szCs w:val="20"/>
          <w:vertAlign w:val="superscript"/>
          <w:lang w:eastAsia="ru-RU"/>
        </w:rPr>
      </w:pPr>
      <w:r w:rsidRPr="00360A39">
        <w:rPr>
          <w:rFonts w:ascii="PT Astra Serif" w:hAnsi="PT Astra Serif"/>
          <w:b w:val="0"/>
          <w:sz w:val="20"/>
          <w:szCs w:val="20"/>
          <w:vertAlign w:val="superscript"/>
          <w:lang w:eastAsia="ru-RU"/>
        </w:rPr>
        <w:t>(дата, подпись)</w:t>
      </w:r>
    </w:p>
    <w:p w:rsidR="00137563" w:rsidRPr="00360A39" w:rsidRDefault="00137563" w:rsidP="00137563">
      <w:pPr>
        <w:spacing w:after="0" w:line="240" w:lineRule="auto"/>
        <w:rPr>
          <w:rFonts w:ascii="PT Astra Serif" w:hAnsi="PT Astra Serif"/>
          <w:b w:val="0"/>
          <w:sz w:val="20"/>
          <w:szCs w:val="20"/>
          <w:lang w:eastAsia="ru-RU"/>
        </w:rPr>
      </w:pPr>
      <w:r w:rsidRPr="00360A39">
        <w:rPr>
          <w:rFonts w:ascii="PT Astra Serif" w:hAnsi="PT Astra Serif"/>
          <w:b w:val="0"/>
          <w:noProof/>
          <w:sz w:val="20"/>
          <w:szCs w:val="20"/>
          <w:lang w:eastAsia="ru-RU"/>
        </w:rPr>
        <mc:AlternateContent>
          <mc:Choice Requires="wps">
            <w:drawing>
              <wp:anchor distT="0" distB="0" distL="114300" distR="114300" simplePos="0" relativeHeight="251673600" behindDoc="0" locked="0" layoutInCell="1" allowOverlap="1">
                <wp:simplePos x="0" y="0"/>
                <wp:positionH relativeFrom="column">
                  <wp:posOffset>6964045</wp:posOffset>
                </wp:positionH>
                <wp:positionV relativeFrom="paragraph">
                  <wp:posOffset>1391920</wp:posOffset>
                </wp:positionV>
                <wp:extent cx="1911350" cy="914400"/>
                <wp:effectExtent l="0" t="3175"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A5B" w:rsidRPr="00F625CC" w:rsidRDefault="003D0A5B" w:rsidP="00137563">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548.35pt;margin-top:109.6pt;width:150.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" stroked="f">
                <v:textbox>
                  <w:txbxContent>
                    <w:p w:rsidR="003D0A5B" w:rsidRPr="00F625CC" w:rsidRDefault="003D0A5B" w:rsidP="00137563">
                      <w:pPr>
                        <w:rPr>
                          <w:rFonts w:ascii="Arial Narrow" w:hAnsi="Arial Narrow"/>
                        </w:rPr>
                      </w:pPr>
                    </w:p>
                  </w:txbxContent>
                </v:textbox>
              </v:rect>
            </w:pict>
          </mc:Fallback>
        </mc:AlternateContent>
      </w:r>
      <w:r w:rsidRPr="00360A39">
        <w:rPr>
          <w:rFonts w:ascii="PT Astra Serif" w:hAnsi="PT Astra Serif"/>
          <w:b w:val="0"/>
          <w:sz w:val="20"/>
          <w:szCs w:val="20"/>
          <w:lang w:eastAsia="ru-RU"/>
        </w:rPr>
        <w:t>Документ поступил на регистрацию________________________20__ г. в______час.________________________</w:t>
      </w:r>
    </w:p>
    <w:p w:rsidR="00137563" w:rsidRPr="00360A39" w:rsidRDefault="00137563" w:rsidP="00137563">
      <w:pPr>
        <w:spacing w:after="0" w:line="240" w:lineRule="auto"/>
        <w:jc w:val="both"/>
        <w:rPr>
          <w:rFonts w:ascii="PT Astra Serif" w:hAnsi="PT Astra Serif"/>
          <w:b w:val="0"/>
          <w:sz w:val="8"/>
          <w:szCs w:val="8"/>
          <w:lang w:eastAsia="ru-RU"/>
        </w:rPr>
      </w:pPr>
    </w:p>
    <w:p w:rsidR="00137563" w:rsidRPr="00360A39" w:rsidRDefault="00137563" w:rsidP="00137563">
      <w:pPr>
        <w:spacing w:after="0" w:line="240" w:lineRule="auto"/>
        <w:jc w:val="both"/>
        <w:rPr>
          <w:rFonts w:ascii="PT Astra Serif" w:hAnsi="PT Astra Serif"/>
          <w:b w:val="0"/>
          <w:sz w:val="16"/>
          <w:szCs w:val="16"/>
          <w:lang w:eastAsia="ru-RU"/>
        </w:rPr>
      </w:pPr>
      <w:r w:rsidRPr="00360A39">
        <w:rPr>
          <w:rFonts w:ascii="PT Astra Serif" w:hAnsi="PT Astra Serif"/>
          <w:b w:val="0"/>
          <w:sz w:val="28"/>
          <w:szCs w:val="28"/>
          <w:lang w:eastAsia="ru-RU"/>
        </w:rPr>
        <w:t>*</w:t>
      </w:r>
      <w:r w:rsidRPr="00360A39">
        <w:rPr>
          <w:rFonts w:ascii="PT Astra Serif" w:hAnsi="PT Astra Serif"/>
          <w:b w:val="0"/>
          <w:sz w:val="16"/>
          <w:szCs w:val="16"/>
          <w:lang w:eastAsia="ru-RU"/>
        </w:rPr>
        <w:t xml:space="preserve"> Для рассылки на бумажном носителе в данной графе указывается порядковый номер экземпляра.</w:t>
      </w:r>
    </w:p>
    <w:p w:rsidR="00137563" w:rsidRPr="00360A39" w:rsidRDefault="00137563" w:rsidP="00137563">
      <w:pPr>
        <w:spacing w:after="0" w:line="240" w:lineRule="auto"/>
        <w:jc w:val="both"/>
        <w:rPr>
          <w:rFonts w:ascii="PT Astra Serif" w:hAnsi="PT Astra Serif"/>
          <w:b w:val="0"/>
          <w:sz w:val="16"/>
          <w:szCs w:val="16"/>
          <w:lang w:eastAsia="ru-RU"/>
        </w:rPr>
      </w:pPr>
      <w:r w:rsidRPr="00360A39">
        <w:rPr>
          <w:rFonts w:ascii="PT Astra Serif" w:hAnsi="PT Astra Serif"/>
          <w:b w:val="0"/>
          <w:sz w:val="28"/>
          <w:szCs w:val="28"/>
          <w:lang w:eastAsia="ru-RU"/>
        </w:rPr>
        <w:t xml:space="preserve">** </w:t>
      </w:r>
      <w:r w:rsidRPr="00360A39">
        <w:rPr>
          <w:rFonts w:ascii="PT Astra Serif" w:hAnsi="PT Astra Serif"/>
          <w:b w:val="0"/>
          <w:sz w:val="16"/>
          <w:szCs w:val="16"/>
          <w:lang w:eastAsia="ru-RU"/>
        </w:rPr>
        <w:t>В данной графе указывается рассылка в электронном виде (Э).</w:t>
      </w:r>
    </w:p>
    <w:p w:rsidR="00137563" w:rsidRPr="00360A39" w:rsidRDefault="00137563" w:rsidP="00137563">
      <w:pPr>
        <w:spacing w:after="0" w:line="240" w:lineRule="auto"/>
        <w:jc w:val="center"/>
        <w:rPr>
          <w:rFonts w:ascii="PT Astra Serif" w:hAnsi="PT Astra Serif"/>
          <w:sz w:val="24"/>
          <w:szCs w:val="24"/>
          <w:lang w:eastAsia="ru-RU"/>
        </w:rPr>
      </w:pPr>
    </w:p>
    <w:p w:rsidR="00137563" w:rsidRPr="00360A39" w:rsidRDefault="00137563" w:rsidP="00137563">
      <w:pPr>
        <w:spacing w:after="0" w:line="240" w:lineRule="auto"/>
        <w:jc w:val="center"/>
        <w:rPr>
          <w:rFonts w:ascii="PT Astra Serif" w:hAnsi="PT Astra Serif"/>
          <w:sz w:val="24"/>
          <w:szCs w:val="24"/>
          <w:lang w:eastAsia="ru-RU"/>
        </w:rPr>
      </w:pPr>
    </w:p>
    <w:p w:rsidR="00137563" w:rsidRPr="00360A39" w:rsidRDefault="00137563" w:rsidP="00137563">
      <w:pPr>
        <w:spacing w:after="0" w:line="240" w:lineRule="auto"/>
        <w:jc w:val="center"/>
        <w:rPr>
          <w:rFonts w:ascii="PT Astra Serif" w:hAnsi="PT Astra Serif"/>
          <w:sz w:val="24"/>
          <w:szCs w:val="24"/>
          <w:lang w:eastAsia="ru-RU"/>
        </w:rPr>
      </w:pPr>
    </w:p>
    <w:p w:rsidR="00137563" w:rsidRPr="00360A39" w:rsidRDefault="00137563" w:rsidP="00137563">
      <w:pPr>
        <w:spacing w:after="0" w:line="240" w:lineRule="auto"/>
        <w:jc w:val="center"/>
        <w:rPr>
          <w:rFonts w:ascii="PT Astra Serif" w:hAnsi="PT Astra Serif"/>
          <w:sz w:val="24"/>
          <w:szCs w:val="24"/>
          <w:lang w:eastAsia="ru-RU"/>
        </w:rPr>
      </w:pPr>
    </w:p>
    <w:p w:rsidR="00137563" w:rsidRPr="00360A39" w:rsidRDefault="00137563" w:rsidP="00137563">
      <w:pPr>
        <w:spacing w:after="0" w:line="240" w:lineRule="auto"/>
        <w:jc w:val="center"/>
        <w:rPr>
          <w:rFonts w:ascii="PT Astra Serif" w:hAnsi="PT Astra Serif"/>
          <w:sz w:val="24"/>
          <w:szCs w:val="24"/>
          <w:lang w:eastAsia="ru-RU"/>
        </w:rPr>
      </w:pPr>
    </w:p>
    <w:p w:rsidR="00EA1E15" w:rsidRPr="00360A39" w:rsidRDefault="00137563" w:rsidP="00137563">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Форма листа рассылки</w:t>
      </w:r>
    </w:p>
    <w:p w:rsidR="00137563" w:rsidRPr="00360A39" w:rsidRDefault="00137563" w:rsidP="00137563">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E853D3" w:rsidRPr="00360A39" w:rsidTr="0062576E">
        <w:trPr>
          <w:trHeight w:val="1124"/>
        </w:trPr>
        <w:tc>
          <w:tcPr>
            <w:tcW w:w="5807" w:type="dxa"/>
          </w:tcPr>
          <w:p w:rsidR="00E853D3" w:rsidRPr="00360A39" w:rsidRDefault="00E853D3" w:rsidP="00D43B36">
            <w:pPr>
              <w:rPr>
                <w:rFonts w:ascii="PT Astra Serif" w:hAnsi="PT Astra Serif"/>
                <w:b w:val="0"/>
                <w:sz w:val="28"/>
                <w:szCs w:val="28"/>
                <w:lang w:eastAsia="ru-RU"/>
              </w:rPr>
            </w:pPr>
          </w:p>
        </w:tc>
        <w:tc>
          <w:tcPr>
            <w:tcW w:w="3821" w:type="dxa"/>
          </w:tcPr>
          <w:p w:rsidR="00E853D3" w:rsidRPr="00360A39" w:rsidRDefault="00E853D3" w:rsidP="00D43B36">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9</w:t>
            </w:r>
          </w:p>
          <w:p w:rsidR="00E853D3" w:rsidRPr="00360A39" w:rsidRDefault="00E853D3" w:rsidP="00D43B36">
            <w:pPr>
              <w:jc w:val="center"/>
              <w:rPr>
                <w:rFonts w:ascii="PT Astra Serif" w:hAnsi="PT Astra Serif"/>
                <w:b w:val="0"/>
                <w:sz w:val="28"/>
                <w:szCs w:val="28"/>
                <w:lang w:eastAsia="ru-RU"/>
              </w:rPr>
            </w:pPr>
          </w:p>
          <w:p w:rsidR="00E853D3" w:rsidRPr="00360A39" w:rsidRDefault="0062576E" w:rsidP="0062576E">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62576E" w:rsidRPr="00360A39" w:rsidRDefault="0062576E" w:rsidP="00F5429F">
      <w:pPr>
        <w:spacing w:after="0" w:line="240" w:lineRule="auto"/>
        <w:jc w:val="center"/>
        <w:rPr>
          <w:rFonts w:ascii="PT Astra Serif" w:hAnsi="PT Astra Serif"/>
          <w:b w:val="0"/>
          <w:lang w:eastAsia="ru-RU"/>
        </w:rPr>
      </w:pPr>
    </w:p>
    <w:p w:rsidR="000468AF" w:rsidRPr="00360A39" w:rsidRDefault="000468AF" w:rsidP="00F5429F">
      <w:pPr>
        <w:spacing w:after="0" w:line="240" w:lineRule="auto"/>
        <w:jc w:val="center"/>
        <w:rPr>
          <w:rFonts w:ascii="PT Astra Serif" w:hAnsi="PT Astra Serif"/>
          <w:b w:val="0"/>
          <w:lang w:eastAsia="ru-RU"/>
        </w:rPr>
      </w:pPr>
      <w:r w:rsidRPr="00360A39">
        <w:rPr>
          <w:rFonts w:ascii="PT Astra Serif" w:hAnsi="PT Astra Serif"/>
          <w:b w:val="0"/>
          <w:lang w:eastAsia="ru-RU"/>
        </w:rPr>
        <w:t>Министерство имущественных отношений и архитектуры</w:t>
      </w:r>
    </w:p>
    <w:p w:rsidR="000468AF" w:rsidRPr="00360A39" w:rsidRDefault="000468AF" w:rsidP="000468AF">
      <w:pPr>
        <w:spacing w:after="0" w:line="240" w:lineRule="auto"/>
        <w:jc w:val="center"/>
        <w:rPr>
          <w:rFonts w:ascii="PT Astra Serif" w:hAnsi="PT Astra Serif"/>
          <w:b w:val="0"/>
          <w:lang w:eastAsia="ru-RU"/>
        </w:rPr>
      </w:pPr>
      <w:r w:rsidRPr="00360A39">
        <w:rPr>
          <w:rFonts w:ascii="PT Astra Serif" w:hAnsi="PT Astra Serif"/>
          <w:b w:val="0"/>
          <w:lang w:eastAsia="ru-RU"/>
        </w:rPr>
        <w:t>Ульяновской области</w:t>
      </w:r>
    </w:p>
    <w:p w:rsidR="000468AF" w:rsidRPr="00360A39" w:rsidRDefault="000468AF" w:rsidP="000468AF">
      <w:pPr>
        <w:spacing w:after="0" w:line="240" w:lineRule="auto"/>
        <w:jc w:val="center"/>
        <w:rPr>
          <w:rFonts w:ascii="PT Astra Serif" w:hAnsi="PT Astra Serif"/>
          <w:b w:val="0"/>
          <w:lang w:eastAsia="ru-RU"/>
        </w:rPr>
      </w:pPr>
    </w:p>
    <w:p w:rsidR="000468AF" w:rsidRPr="00360A39" w:rsidRDefault="000468AF" w:rsidP="000468AF">
      <w:pPr>
        <w:spacing w:after="0" w:line="240" w:lineRule="auto"/>
        <w:jc w:val="center"/>
        <w:rPr>
          <w:rFonts w:ascii="PT Astra Serif" w:hAnsi="PT Astra Serif"/>
          <w:lang w:eastAsia="ru-RU"/>
        </w:rPr>
      </w:pPr>
      <w:r w:rsidRPr="00360A39">
        <w:rPr>
          <w:rFonts w:ascii="PT Astra Serif" w:hAnsi="PT Astra Serif"/>
          <w:lang w:eastAsia="ru-RU"/>
        </w:rPr>
        <w:t xml:space="preserve">П Р О Т О К О Л </w:t>
      </w:r>
    </w:p>
    <w:p w:rsidR="000468AF" w:rsidRPr="00360A39" w:rsidRDefault="000468AF" w:rsidP="000468AF">
      <w:pPr>
        <w:spacing w:after="0" w:line="240" w:lineRule="auto"/>
        <w:jc w:val="center"/>
        <w:rPr>
          <w:rFonts w:ascii="PT Astra Serif" w:hAnsi="PT Astra Serif"/>
          <w:lang w:eastAsia="ru-RU"/>
        </w:rPr>
      </w:pPr>
    </w:p>
    <w:p w:rsidR="000468AF" w:rsidRPr="00360A39" w:rsidRDefault="000468AF" w:rsidP="000468AF">
      <w:pPr>
        <w:tabs>
          <w:tab w:val="left" w:pos="8280"/>
        </w:tabs>
        <w:spacing w:after="0" w:line="240" w:lineRule="auto"/>
        <w:rPr>
          <w:rFonts w:ascii="PT Astra Serif" w:hAnsi="PT Astra Serif"/>
          <w:b w:val="0"/>
          <w:lang w:eastAsia="ru-RU"/>
        </w:rPr>
      </w:pPr>
      <w:r w:rsidRPr="00360A39">
        <w:rPr>
          <w:rFonts w:ascii="PT Astra Serif" w:hAnsi="PT Astra Serif"/>
          <w:b w:val="0"/>
          <w:lang w:eastAsia="ru-RU"/>
        </w:rPr>
        <w:t xml:space="preserve">Дата заседания </w:t>
      </w:r>
      <w:r w:rsidRPr="00360A39">
        <w:rPr>
          <w:rFonts w:ascii="PT Astra Serif" w:hAnsi="PT Astra Serif"/>
          <w:b w:val="0"/>
          <w:lang w:eastAsia="ru-RU"/>
        </w:rPr>
        <w:tab/>
      </w:r>
      <w:r w:rsidR="002C79BF" w:rsidRPr="00360A39">
        <w:rPr>
          <w:rFonts w:ascii="PT Astra Serif" w:hAnsi="PT Astra Serif"/>
          <w:b w:val="0"/>
          <w:lang w:eastAsia="ru-RU"/>
        </w:rPr>
        <w:t xml:space="preserve">  </w:t>
      </w:r>
      <w:r w:rsidRPr="00360A39">
        <w:rPr>
          <w:rFonts w:ascii="PT Astra Serif" w:hAnsi="PT Astra Serif"/>
          <w:b w:val="0"/>
          <w:lang w:eastAsia="ru-RU"/>
        </w:rPr>
        <w:t>№ протокола</w:t>
      </w:r>
    </w:p>
    <w:p w:rsidR="000468AF" w:rsidRPr="00360A39" w:rsidRDefault="000468AF" w:rsidP="000468AF">
      <w:pPr>
        <w:tabs>
          <w:tab w:val="left" w:pos="7920"/>
        </w:tabs>
        <w:spacing w:after="0" w:line="240" w:lineRule="auto"/>
        <w:rPr>
          <w:rFonts w:ascii="PT Astra Serif" w:hAnsi="PT Astra Serif"/>
          <w:b w:val="0"/>
          <w:lang w:eastAsia="ru-RU"/>
        </w:rPr>
      </w:pPr>
    </w:p>
    <w:p w:rsidR="000468AF" w:rsidRPr="00360A39" w:rsidRDefault="000468AF" w:rsidP="000468AF">
      <w:pPr>
        <w:spacing w:after="0" w:line="240" w:lineRule="auto"/>
        <w:jc w:val="center"/>
        <w:rPr>
          <w:rFonts w:ascii="PT Astra Serif" w:hAnsi="PT Astra Serif"/>
          <w:b w:val="0"/>
          <w:lang w:eastAsia="ru-RU"/>
        </w:rPr>
      </w:pPr>
      <w:r w:rsidRPr="00360A39">
        <w:rPr>
          <w:rFonts w:ascii="PT Astra Serif" w:hAnsi="PT Astra Serif"/>
          <w:b w:val="0"/>
          <w:lang w:eastAsia="ru-RU"/>
        </w:rPr>
        <w:t>г. Ульяновск</w:t>
      </w:r>
    </w:p>
    <w:p w:rsidR="000468AF" w:rsidRPr="00360A39" w:rsidRDefault="000468AF" w:rsidP="000468AF">
      <w:pPr>
        <w:spacing w:after="0" w:line="240" w:lineRule="auto"/>
        <w:jc w:val="center"/>
        <w:rPr>
          <w:rFonts w:ascii="PT Astra Serif" w:hAnsi="PT Astra Serif"/>
          <w:b w:val="0"/>
          <w:lang w:eastAsia="ru-RU"/>
        </w:rPr>
      </w:pPr>
    </w:p>
    <w:p w:rsidR="000468AF" w:rsidRPr="00360A39" w:rsidRDefault="00625DAA" w:rsidP="000468AF">
      <w:pPr>
        <w:spacing w:after="0" w:line="240" w:lineRule="auto"/>
        <w:jc w:val="center"/>
        <w:rPr>
          <w:rFonts w:ascii="PT Astra Serif" w:hAnsi="PT Astra Serif"/>
          <w:lang w:eastAsia="ru-RU"/>
        </w:rPr>
      </w:pPr>
      <w:r w:rsidRPr="00360A39">
        <w:rPr>
          <w:rFonts w:ascii="PT Astra Serif" w:hAnsi="PT Astra Serif"/>
          <w:lang w:eastAsia="ru-RU"/>
        </w:rPr>
        <w:t>заголовок к тексту</w:t>
      </w:r>
    </w:p>
    <w:p w:rsidR="000468AF" w:rsidRPr="00360A39" w:rsidRDefault="000468AF" w:rsidP="000468AF">
      <w:pPr>
        <w:spacing w:after="0" w:line="240" w:lineRule="auto"/>
        <w:jc w:val="center"/>
        <w:rPr>
          <w:rFonts w:ascii="PT Astra Serif" w:hAnsi="PT Astra Serif"/>
          <w:lang w:eastAsia="ru-RU"/>
        </w:rPr>
      </w:pPr>
      <w:r w:rsidRPr="00360A39">
        <w:rPr>
          <w:rFonts w:ascii="PT Astra Serif" w:hAnsi="PT Astra Serif"/>
          <w:lang w:eastAsia="ru-RU"/>
        </w:rPr>
        <w:t>(указать вид коллегиальной деятельности</w:t>
      </w:r>
    </w:p>
    <w:p w:rsidR="000468AF" w:rsidRPr="00360A39" w:rsidRDefault="000468AF" w:rsidP="000468AF">
      <w:pPr>
        <w:spacing w:after="0" w:line="240" w:lineRule="auto"/>
        <w:jc w:val="center"/>
        <w:rPr>
          <w:rFonts w:ascii="PT Astra Serif" w:hAnsi="PT Astra Serif"/>
          <w:b w:val="0"/>
          <w:lang w:eastAsia="ru-RU"/>
        </w:rPr>
      </w:pPr>
      <w:r w:rsidRPr="00360A39">
        <w:rPr>
          <w:rFonts w:ascii="PT Astra Serif" w:hAnsi="PT Astra Serif"/>
          <w:lang w:eastAsia="ru-RU"/>
        </w:rPr>
        <w:t>и название коллегиального органа в родительном падеже</w:t>
      </w:r>
      <w:r w:rsidRPr="00360A39">
        <w:rPr>
          <w:rFonts w:ascii="PT Astra Serif" w:hAnsi="PT Astra Serif"/>
          <w:b w:val="0"/>
          <w:lang w:eastAsia="ru-RU"/>
        </w:rPr>
        <w:t>)</w:t>
      </w:r>
    </w:p>
    <w:p w:rsidR="000468AF" w:rsidRPr="00360A39" w:rsidRDefault="000468AF" w:rsidP="000468AF">
      <w:pPr>
        <w:spacing w:after="0" w:line="240" w:lineRule="auto"/>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 xml:space="preserve">Председатель </w:t>
      </w:r>
      <w:r w:rsidR="00625DAA" w:rsidRPr="00360A39">
        <w:rPr>
          <w:rFonts w:ascii="PT Astra Serif" w:hAnsi="PT Astra Serif"/>
          <w:b w:val="0"/>
          <w:lang w:eastAsia="ru-RU"/>
        </w:rPr>
        <w:t xml:space="preserve">(председательствующий) </w:t>
      </w:r>
      <w:r w:rsidRPr="00360A39">
        <w:rPr>
          <w:rFonts w:ascii="PT Astra Serif" w:hAnsi="PT Astra Serif"/>
          <w:b w:val="0"/>
          <w:lang w:eastAsia="ru-RU"/>
        </w:rPr>
        <w:t>– Фамилия И.О.</w:t>
      </w:r>
    </w:p>
    <w:p w:rsidR="000468AF" w:rsidRPr="00360A39" w:rsidRDefault="000468AF" w:rsidP="00D43B36">
      <w:pPr>
        <w:spacing w:after="0" w:line="240" w:lineRule="auto"/>
        <w:jc w:val="both"/>
        <w:rPr>
          <w:rFonts w:ascii="PT Astra Serif" w:hAnsi="PT Astra Serif"/>
          <w:b w:val="0"/>
          <w:lang w:eastAsia="ru-RU"/>
        </w:rPr>
      </w:pPr>
      <w:r w:rsidRPr="00360A39">
        <w:rPr>
          <w:rFonts w:ascii="PT Astra Serif" w:hAnsi="PT Astra Serif"/>
          <w:b w:val="0"/>
          <w:lang w:eastAsia="ru-RU"/>
        </w:rPr>
        <w:t>Секретарь – Фамилия И.О.</w:t>
      </w:r>
    </w:p>
    <w:p w:rsidR="000468AF" w:rsidRPr="00360A39" w:rsidRDefault="000468AF" w:rsidP="00D43B36">
      <w:pPr>
        <w:spacing w:after="0" w:line="240" w:lineRule="auto"/>
        <w:jc w:val="both"/>
        <w:rPr>
          <w:rFonts w:ascii="PT Astra Serif" w:hAnsi="PT Astra Serif"/>
          <w:b w:val="0"/>
          <w:lang w:eastAsia="ru-RU"/>
        </w:rPr>
      </w:pPr>
    </w:p>
    <w:p w:rsidR="000468AF" w:rsidRPr="00360A39" w:rsidRDefault="000468AF" w:rsidP="00F60479">
      <w:pPr>
        <w:spacing w:after="0" w:line="240" w:lineRule="auto"/>
        <w:ind w:left="1800" w:hanging="1800"/>
        <w:jc w:val="both"/>
        <w:rPr>
          <w:rFonts w:ascii="PT Astra Serif" w:hAnsi="PT Astra Serif"/>
          <w:b w:val="0"/>
          <w:lang w:eastAsia="ru-RU"/>
        </w:rPr>
      </w:pPr>
      <w:r w:rsidRPr="00360A39">
        <w:rPr>
          <w:rFonts w:ascii="PT Astra Serif" w:hAnsi="PT Astra Serif"/>
          <w:b w:val="0"/>
          <w:lang w:eastAsia="ru-RU"/>
        </w:rPr>
        <w:t>Присутствовали:</w:t>
      </w:r>
      <w:r w:rsidRPr="00360A39">
        <w:rPr>
          <w:rFonts w:ascii="PT Astra Serif" w:hAnsi="PT Astra Serif"/>
          <w:b w:val="0"/>
          <w:lang w:eastAsia="ru-RU"/>
        </w:rPr>
        <w:tab/>
        <w:t>фамилии, инициалы, должности участников заседания (сове</w:t>
      </w:r>
      <w:r w:rsidR="00F60479" w:rsidRPr="00360A39">
        <w:rPr>
          <w:rFonts w:ascii="PT Astra Serif" w:hAnsi="PT Astra Serif"/>
          <w:b w:val="0"/>
          <w:lang w:eastAsia="ru-RU"/>
        </w:rPr>
        <w:t xml:space="preserve">щания)  </w:t>
      </w:r>
      <w:r w:rsidR="00F60479" w:rsidRPr="00360A39">
        <w:rPr>
          <w:rFonts w:ascii="PT Astra Serif" w:hAnsi="PT Astra Serif"/>
          <w:b w:val="0"/>
          <w:lang w:eastAsia="ru-RU"/>
        </w:rPr>
        <w:br/>
        <w:t>(в алфавитном порядке)</w:t>
      </w:r>
    </w:p>
    <w:p w:rsidR="00D43B36" w:rsidRPr="00360A39" w:rsidRDefault="000468AF" w:rsidP="00F5429F">
      <w:pPr>
        <w:tabs>
          <w:tab w:val="left" w:pos="1800"/>
        </w:tabs>
        <w:spacing w:after="0" w:line="240" w:lineRule="auto"/>
        <w:jc w:val="both"/>
        <w:rPr>
          <w:rFonts w:ascii="PT Astra Serif" w:hAnsi="PT Astra Serif"/>
          <w:b w:val="0"/>
          <w:lang w:eastAsia="ru-RU"/>
        </w:rPr>
      </w:pPr>
      <w:r w:rsidRPr="00360A39">
        <w:rPr>
          <w:rFonts w:ascii="PT Astra Serif" w:hAnsi="PT Astra Serif"/>
          <w:b w:val="0"/>
          <w:lang w:eastAsia="ru-RU"/>
        </w:rPr>
        <w:t>Приглашённые:</w:t>
      </w:r>
      <w:r w:rsidRPr="00360A39">
        <w:rPr>
          <w:rFonts w:ascii="PT Astra Serif" w:hAnsi="PT Astra Serif"/>
          <w:b w:val="0"/>
          <w:lang w:eastAsia="ru-RU"/>
        </w:rPr>
        <w:tab/>
        <w:t>фамилии, инициалы, должности лиц, не являющихся членами данного</w:t>
      </w:r>
    </w:p>
    <w:p w:rsidR="000468AF" w:rsidRPr="00360A39" w:rsidRDefault="000468AF" w:rsidP="00F5429F">
      <w:pPr>
        <w:tabs>
          <w:tab w:val="left" w:pos="1800"/>
        </w:tabs>
        <w:spacing w:after="0" w:line="240" w:lineRule="auto"/>
        <w:jc w:val="both"/>
        <w:rPr>
          <w:rFonts w:ascii="PT Astra Serif" w:hAnsi="PT Astra Serif"/>
          <w:b w:val="0"/>
          <w:lang w:eastAsia="ru-RU"/>
        </w:rPr>
      </w:pPr>
      <w:r w:rsidRPr="00360A39">
        <w:rPr>
          <w:rFonts w:ascii="PT Astra Serif" w:hAnsi="PT Astra Serif"/>
          <w:b w:val="0"/>
          <w:lang w:eastAsia="ru-RU"/>
        </w:rPr>
        <w:tab/>
        <w:t>коллегиального органа (в алфавитном порядке)</w:t>
      </w:r>
    </w:p>
    <w:p w:rsidR="000468AF" w:rsidRPr="00360A39" w:rsidRDefault="000468AF" w:rsidP="000468AF">
      <w:pPr>
        <w:spacing w:after="0" w:line="240" w:lineRule="auto"/>
        <w:rPr>
          <w:rFonts w:ascii="PT Astra Serif" w:hAnsi="PT Astra Serif"/>
          <w:b w:val="0"/>
          <w:lang w:eastAsia="ru-RU"/>
        </w:rPr>
      </w:pPr>
    </w:p>
    <w:p w:rsidR="000468AF" w:rsidRPr="00360A39" w:rsidRDefault="000468AF" w:rsidP="000468AF">
      <w:pPr>
        <w:spacing w:after="0" w:line="240" w:lineRule="auto"/>
        <w:jc w:val="center"/>
        <w:rPr>
          <w:rFonts w:ascii="PT Astra Serif" w:hAnsi="PT Astra Serif"/>
          <w:b w:val="0"/>
          <w:lang w:eastAsia="ru-RU"/>
        </w:rPr>
      </w:pPr>
      <w:r w:rsidRPr="00360A39">
        <w:rPr>
          <w:rFonts w:ascii="PT Astra Serif" w:hAnsi="PT Astra Serif"/>
          <w:b w:val="0"/>
          <w:lang w:eastAsia="ru-RU"/>
        </w:rPr>
        <w:t>ПОВЕСТКА ДНЯ:</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1. О …</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Докладчик – Фамилия И.О.</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2. Об ...</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Докладчик – Фамилия И.О.</w:t>
      </w:r>
    </w:p>
    <w:p w:rsidR="000468AF" w:rsidRPr="00360A39" w:rsidRDefault="000468AF" w:rsidP="000468AF">
      <w:pPr>
        <w:spacing w:after="0" w:line="240" w:lineRule="auto"/>
        <w:ind w:firstLine="720"/>
        <w:jc w:val="right"/>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 xml:space="preserve">1. СЛУШАЛИ: </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Фамилия И.О. (в именительном падеже) – предложил …</w:t>
      </w:r>
    </w:p>
    <w:p w:rsidR="000468AF" w:rsidRPr="00360A39" w:rsidRDefault="000468AF" w:rsidP="000468AF">
      <w:pPr>
        <w:spacing w:after="0" w:line="240" w:lineRule="auto"/>
        <w:rPr>
          <w:rFonts w:ascii="PT Astra Serif" w:hAnsi="PT Astra Serif"/>
          <w:b w:val="0"/>
          <w:lang w:eastAsia="ru-RU"/>
        </w:rPr>
      </w:pPr>
    </w:p>
    <w:p w:rsidR="00AD300B" w:rsidRPr="00360A39" w:rsidRDefault="00AD300B" w:rsidP="00AD300B">
      <w:pPr>
        <w:spacing w:after="0" w:line="240" w:lineRule="auto"/>
        <w:rPr>
          <w:rFonts w:ascii="PT Astra Serif" w:hAnsi="PT Astra Serif"/>
          <w:b w:val="0"/>
          <w:lang w:eastAsia="ru-RU"/>
        </w:rPr>
      </w:pPr>
      <w:r w:rsidRPr="00360A39">
        <w:rPr>
          <w:rFonts w:ascii="PT Astra Serif" w:hAnsi="PT Astra Serif"/>
          <w:b w:val="0"/>
          <w:lang w:eastAsia="ru-RU"/>
        </w:rPr>
        <w:t>ВЫСТУПИЛИ: (в случае обсуждения вопроса)</w:t>
      </w:r>
    </w:p>
    <w:p w:rsidR="000468AF" w:rsidRPr="00360A39" w:rsidRDefault="00AD300B" w:rsidP="00AD300B">
      <w:pPr>
        <w:spacing w:after="0" w:line="240" w:lineRule="auto"/>
        <w:rPr>
          <w:rFonts w:ascii="PT Astra Serif" w:hAnsi="PT Astra Serif"/>
          <w:b w:val="0"/>
          <w:lang w:eastAsia="ru-RU"/>
        </w:rPr>
      </w:pPr>
      <w:r w:rsidRPr="00360A39">
        <w:rPr>
          <w:rFonts w:ascii="PT Astra Serif" w:hAnsi="PT Astra Serif"/>
          <w:b w:val="0"/>
          <w:lang w:eastAsia="ru-RU"/>
        </w:rPr>
        <w:t>Фамилия И.О. (в именительном падеже) - поддержала ...</w:t>
      </w:r>
    </w:p>
    <w:p w:rsidR="00AD300B" w:rsidRPr="00360A39" w:rsidRDefault="00AD300B" w:rsidP="00AD300B">
      <w:pPr>
        <w:spacing w:after="0" w:line="240" w:lineRule="auto"/>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РЕШИЛИ (ПОСТАНОВИЛИ):</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1.1. …</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1.2. …</w:t>
      </w:r>
    </w:p>
    <w:p w:rsidR="000468AF" w:rsidRPr="00360A39" w:rsidRDefault="000468AF" w:rsidP="000468AF">
      <w:pPr>
        <w:spacing w:after="0" w:line="240" w:lineRule="auto"/>
        <w:jc w:val="right"/>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2. СЛУШАЛИ:</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Фамилия И.О. – текст доклада прилагается.</w:t>
      </w:r>
    </w:p>
    <w:p w:rsidR="000468AF" w:rsidRPr="00360A39" w:rsidRDefault="000468AF" w:rsidP="000468AF">
      <w:pPr>
        <w:spacing w:after="0" w:line="240" w:lineRule="auto"/>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ВЫСТУПИЛИ:</w:t>
      </w:r>
    </w:p>
    <w:p w:rsidR="000468AF" w:rsidRPr="00360A39" w:rsidRDefault="000468AF" w:rsidP="000468AF">
      <w:pPr>
        <w:spacing w:after="0" w:line="240" w:lineRule="auto"/>
        <w:jc w:val="right"/>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РЕШИЛИ (ПОСТАНОВИЛИ):</w:t>
      </w: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2.1. …</w:t>
      </w:r>
    </w:p>
    <w:p w:rsidR="000468AF" w:rsidRPr="00360A39" w:rsidRDefault="000468AF" w:rsidP="000468AF">
      <w:pPr>
        <w:spacing w:after="0" w:line="240" w:lineRule="auto"/>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Приложение: текст доклада … на…. л.</w:t>
      </w:r>
    </w:p>
    <w:p w:rsidR="000468AF" w:rsidRPr="00360A39" w:rsidRDefault="000468AF" w:rsidP="000468AF">
      <w:pPr>
        <w:spacing w:after="0" w:line="240" w:lineRule="auto"/>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Председатель</w:t>
      </w:r>
      <w:r w:rsidR="00AD300B" w:rsidRPr="00360A39">
        <w:rPr>
          <w:rFonts w:ascii="PT Astra Serif" w:hAnsi="PT Astra Serif"/>
          <w:b w:val="0"/>
          <w:lang w:eastAsia="ru-RU"/>
        </w:rPr>
        <w:t xml:space="preserve"> (председательствующий) </w:t>
      </w:r>
      <w:r w:rsidR="00AD300B" w:rsidRPr="00360A39">
        <w:rPr>
          <w:rFonts w:ascii="PT Astra Serif" w:hAnsi="PT Astra Serif"/>
          <w:b w:val="0"/>
          <w:lang w:eastAsia="ru-RU"/>
        </w:rPr>
        <w:tab/>
        <w:t xml:space="preserve">      Подпись</w:t>
      </w:r>
      <w:r w:rsidR="00AD300B" w:rsidRPr="00360A39">
        <w:rPr>
          <w:rFonts w:ascii="PT Astra Serif" w:hAnsi="PT Astra Serif"/>
          <w:b w:val="0"/>
          <w:lang w:eastAsia="ru-RU"/>
        </w:rPr>
        <w:tab/>
      </w:r>
      <w:r w:rsidR="00AD300B" w:rsidRPr="00360A39">
        <w:rPr>
          <w:rFonts w:ascii="PT Astra Serif" w:hAnsi="PT Astra Serif"/>
          <w:b w:val="0"/>
          <w:lang w:eastAsia="ru-RU"/>
        </w:rPr>
        <w:tab/>
        <w:t xml:space="preserve">                                  </w:t>
      </w:r>
      <w:r w:rsidR="0062576E" w:rsidRPr="00360A39">
        <w:rPr>
          <w:rFonts w:ascii="PT Astra Serif" w:hAnsi="PT Astra Serif"/>
          <w:b w:val="0"/>
          <w:lang w:eastAsia="ru-RU"/>
        </w:rPr>
        <w:t xml:space="preserve">  </w:t>
      </w:r>
      <w:r w:rsidRPr="00360A39">
        <w:rPr>
          <w:rFonts w:ascii="PT Astra Serif" w:hAnsi="PT Astra Serif"/>
          <w:b w:val="0"/>
          <w:lang w:eastAsia="ru-RU"/>
        </w:rPr>
        <w:t>И.О.Фамилия</w:t>
      </w:r>
    </w:p>
    <w:p w:rsidR="000468AF" w:rsidRPr="00360A39" w:rsidRDefault="000468AF" w:rsidP="000468AF">
      <w:pPr>
        <w:spacing w:after="0" w:line="240" w:lineRule="auto"/>
        <w:rPr>
          <w:rFonts w:ascii="PT Astra Serif" w:hAnsi="PT Astra Serif"/>
          <w:b w:val="0"/>
          <w:lang w:eastAsia="ru-RU"/>
        </w:rPr>
      </w:pPr>
    </w:p>
    <w:p w:rsidR="000468AF" w:rsidRPr="00360A39" w:rsidRDefault="000468AF" w:rsidP="000468AF">
      <w:pPr>
        <w:spacing w:after="0" w:line="240" w:lineRule="auto"/>
        <w:rPr>
          <w:rFonts w:ascii="PT Astra Serif" w:hAnsi="PT Astra Serif"/>
          <w:b w:val="0"/>
          <w:lang w:eastAsia="ru-RU"/>
        </w:rPr>
      </w:pPr>
      <w:r w:rsidRPr="00360A39">
        <w:rPr>
          <w:rFonts w:ascii="PT Astra Serif" w:hAnsi="PT Astra Serif"/>
          <w:b w:val="0"/>
          <w:lang w:eastAsia="ru-RU"/>
        </w:rPr>
        <w:t>Секретарь</w:t>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00AD300B" w:rsidRPr="00360A39">
        <w:rPr>
          <w:rFonts w:ascii="PT Astra Serif" w:hAnsi="PT Astra Serif"/>
          <w:b w:val="0"/>
          <w:lang w:eastAsia="ru-RU"/>
        </w:rPr>
        <w:t xml:space="preserve">      </w:t>
      </w:r>
      <w:r w:rsidRPr="00360A39">
        <w:rPr>
          <w:rFonts w:ascii="PT Astra Serif" w:hAnsi="PT Astra Serif"/>
          <w:b w:val="0"/>
          <w:lang w:eastAsia="ru-RU"/>
        </w:rPr>
        <w:t>Подпись</w:t>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00AD300B" w:rsidRPr="00360A39">
        <w:rPr>
          <w:rFonts w:ascii="PT Astra Serif" w:hAnsi="PT Astra Serif"/>
          <w:b w:val="0"/>
          <w:lang w:eastAsia="ru-RU"/>
        </w:rPr>
        <w:t xml:space="preserve">          </w:t>
      </w:r>
      <w:r w:rsidRPr="00360A39">
        <w:rPr>
          <w:rFonts w:ascii="PT Astra Serif" w:hAnsi="PT Astra Serif"/>
          <w:b w:val="0"/>
          <w:lang w:eastAsia="ru-RU"/>
        </w:rPr>
        <w:t>И.О.Фамилия</w:t>
      </w:r>
    </w:p>
    <w:p w:rsidR="0062576E" w:rsidRPr="00360A39" w:rsidRDefault="0062576E" w:rsidP="0062576E">
      <w:pPr>
        <w:spacing w:after="0" w:line="240" w:lineRule="auto"/>
        <w:rPr>
          <w:rFonts w:ascii="PT Astra Serif" w:hAnsi="PT Astra Serif"/>
          <w:lang w:eastAsia="ru-RU"/>
        </w:rPr>
      </w:pPr>
    </w:p>
    <w:p w:rsidR="000468AF" w:rsidRPr="00360A39" w:rsidRDefault="000468AF" w:rsidP="0062576E">
      <w:pPr>
        <w:spacing w:after="0" w:line="240" w:lineRule="auto"/>
        <w:jc w:val="center"/>
        <w:rPr>
          <w:rFonts w:ascii="PT Astra Serif" w:hAnsi="PT Astra Serif"/>
          <w:lang w:eastAsia="ru-RU"/>
        </w:rPr>
      </w:pPr>
      <w:r w:rsidRPr="00360A39">
        <w:rPr>
          <w:rFonts w:ascii="PT Astra Serif" w:hAnsi="PT Astra Serif"/>
          <w:lang w:eastAsia="ru-RU"/>
        </w:rPr>
        <w:t>Форма оформления полного протокола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B20111" w:rsidRPr="00360A39" w:rsidTr="00D26221">
        <w:trPr>
          <w:trHeight w:val="1124"/>
        </w:trPr>
        <w:tc>
          <w:tcPr>
            <w:tcW w:w="5807" w:type="dxa"/>
          </w:tcPr>
          <w:p w:rsidR="00B20111" w:rsidRPr="00360A39" w:rsidRDefault="00B20111" w:rsidP="00D26221">
            <w:pPr>
              <w:rPr>
                <w:rFonts w:ascii="PT Astra Serif" w:hAnsi="PT Astra Serif"/>
                <w:b w:val="0"/>
                <w:sz w:val="28"/>
                <w:szCs w:val="28"/>
                <w:lang w:eastAsia="ru-RU"/>
              </w:rPr>
            </w:pPr>
          </w:p>
        </w:tc>
        <w:tc>
          <w:tcPr>
            <w:tcW w:w="3821" w:type="dxa"/>
          </w:tcPr>
          <w:p w:rsidR="00B20111" w:rsidRPr="00360A39" w:rsidRDefault="00B2011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10</w:t>
            </w:r>
          </w:p>
          <w:p w:rsidR="00B20111" w:rsidRPr="00360A39" w:rsidRDefault="00B20111" w:rsidP="00D26221">
            <w:pPr>
              <w:jc w:val="center"/>
              <w:rPr>
                <w:rFonts w:ascii="PT Astra Serif" w:hAnsi="PT Astra Serif"/>
                <w:b w:val="0"/>
                <w:sz w:val="28"/>
                <w:szCs w:val="28"/>
                <w:lang w:eastAsia="ru-RU"/>
              </w:rPr>
            </w:pPr>
          </w:p>
          <w:p w:rsidR="00B20111" w:rsidRPr="00360A39" w:rsidRDefault="00B2011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62576E" w:rsidRPr="00360A39" w:rsidRDefault="0062576E" w:rsidP="0062576E">
      <w:pPr>
        <w:spacing w:after="0" w:line="240" w:lineRule="auto"/>
        <w:rPr>
          <w:rFonts w:ascii="PT Astra Serif" w:hAnsi="PT Astra Serif"/>
          <w:lang w:eastAsia="ru-RU"/>
        </w:rPr>
      </w:pPr>
    </w:p>
    <w:p w:rsidR="00EA1E15" w:rsidRPr="00360A39" w:rsidRDefault="00EA1E15" w:rsidP="00A13E4C">
      <w:pPr>
        <w:pStyle w:val="ConsPlusNormal"/>
        <w:outlineLvl w:val="1"/>
        <w:rPr>
          <w:sz w:val="24"/>
          <w:szCs w:val="24"/>
        </w:rPr>
      </w:pPr>
    </w:p>
    <w:p w:rsidR="00DA2071" w:rsidRPr="00360A39" w:rsidRDefault="00DA2071" w:rsidP="00DA2071">
      <w:pPr>
        <w:spacing w:after="0" w:line="240" w:lineRule="auto"/>
        <w:jc w:val="center"/>
        <w:rPr>
          <w:rFonts w:ascii="PT Astra Serif" w:hAnsi="PT Astra Serif"/>
          <w:b w:val="0"/>
          <w:lang w:eastAsia="ru-RU"/>
        </w:rPr>
      </w:pPr>
      <w:r w:rsidRPr="00360A39">
        <w:rPr>
          <w:rFonts w:ascii="PT Astra Serif" w:hAnsi="PT Astra Serif"/>
          <w:b w:val="0"/>
          <w:lang w:eastAsia="ru-RU"/>
        </w:rPr>
        <w:t xml:space="preserve">Министерство имущественных отношений и архитектуры </w:t>
      </w:r>
    </w:p>
    <w:p w:rsidR="00DA2071" w:rsidRPr="00360A39" w:rsidRDefault="00DA2071" w:rsidP="00DA2071">
      <w:pPr>
        <w:spacing w:after="0" w:line="240" w:lineRule="auto"/>
        <w:jc w:val="center"/>
        <w:rPr>
          <w:rFonts w:ascii="PT Astra Serif" w:hAnsi="PT Astra Serif"/>
          <w:b w:val="0"/>
          <w:lang w:eastAsia="ru-RU"/>
        </w:rPr>
      </w:pPr>
      <w:r w:rsidRPr="00360A39">
        <w:rPr>
          <w:rFonts w:ascii="PT Astra Serif" w:hAnsi="PT Astra Serif"/>
          <w:b w:val="0"/>
          <w:lang w:eastAsia="ru-RU"/>
        </w:rPr>
        <w:t>Ульяновской области</w:t>
      </w:r>
    </w:p>
    <w:p w:rsidR="00DA2071" w:rsidRPr="00360A39" w:rsidRDefault="00DA2071" w:rsidP="00DA2071">
      <w:pPr>
        <w:spacing w:after="0" w:line="240" w:lineRule="auto"/>
        <w:jc w:val="center"/>
        <w:rPr>
          <w:rFonts w:ascii="PT Astra Serif" w:hAnsi="PT Astra Serif"/>
          <w:b w:val="0"/>
          <w:lang w:eastAsia="ru-RU"/>
        </w:rPr>
      </w:pPr>
    </w:p>
    <w:p w:rsidR="00DA2071" w:rsidRPr="00360A39" w:rsidRDefault="00DA2071" w:rsidP="00DA2071">
      <w:pPr>
        <w:spacing w:after="0" w:line="240" w:lineRule="auto"/>
        <w:jc w:val="center"/>
        <w:rPr>
          <w:rFonts w:ascii="PT Astra Serif" w:hAnsi="PT Astra Serif"/>
          <w:lang w:eastAsia="ru-RU"/>
        </w:rPr>
      </w:pPr>
      <w:r w:rsidRPr="00360A39">
        <w:rPr>
          <w:rFonts w:ascii="PT Astra Serif" w:hAnsi="PT Astra Serif"/>
          <w:lang w:eastAsia="ru-RU"/>
        </w:rPr>
        <w:t xml:space="preserve">П Р О Т О К О Л </w:t>
      </w:r>
    </w:p>
    <w:p w:rsidR="00DA2071" w:rsidRPr="00360A39" w:rsidRDefault="00DA2071" w:rsidP="00DA2071">
      <w:pPr>
        <w:spacing w:after="0" w:line="240" w:lineRule="auto"/>
        <w:jc w:val="center"/>
        <w:rPr>
          <w:rFonts w:ascii="PT Astra Serif" w:hAnsi="PT Astra Serif"/>
          <w:lang w:eastAsia="ru-RU"/>
        </w:rPr>
      </w:pPr>
    </w:p>
    <w:p w:rsidR="00DA2071" w:rsidRPr="00360A39" w:rsidRDefault="00DA2071" w:rsidP="00DA2071">
      <w:pPr>
        <w:tabs>
          <w:tab w:val="left" w:pos="8100"/>
        </w:tabs>
        <w:spacing w:after="0" w:line="240" w:lineRule="auto"/>
        <w:rPr>
          <w:rFonts w:ascii="PT Astra Serif" w:hAnsi="PT Astra Serif"/>
          <w:b w:val="0"/>
          <w:lang w:eastAsia="ru-RU"/>
        </w:rPr>
      </w:pPr>
      <w:r w:rsidRPr="00360A39">
        <w:rPr>
          <w:rFonts w:ascii="PT Astra Serif" w:hAnsi="PT Astra Serif"/>
          <w:b w:val="0"/>
          <w:lang w:eastAsia="ru-RU"/>
        </w:rPr>
        <w:t>Дата заседания</w:t>
      </w:r>
      <w:r w:rsidRPr="00360A39">
        <w:rPr>
          <w:rFonts w:ascii="PT Astra Serif" w:hAnsi="PT Astra Serif"/>
          <w:b w:val="0"/>
          <w:lang w:eastAsia="ru-RU"/>
        </w:rPr>
        <w:tab/>
      </w:r>
      <w:r w:rsidR="00E4032F" w:rsidRPr="00360A39">
        <w:rPr>
          <w:rFonts w:ascii="PT Astra Serif" w:hAnsi="PT Astra Serif"/>
          <w:b w:val="0"/>
          <w:lang w:eastAsia="ru-RU"/>
        </w:rPr>
        <w:t xml:space="preserve">     </w:t>
      </w:r>
      <w:r w:rsidRPr="00360A39">
        <w:rPr>
          <w:rFonts w:ascii="PT Astra Serif" w:hAnsi="PT Astra Serif"/>
          <w:b w:val="0"/>
          <w:lang w:eastAsia="ru-RU"/>
        </w:rPr>
        <w:t>№ протокола</w:t>
      </w:r>
    </w:p>
    <w:p w:rsidR="00DA2071" w:rsidRPr="00360A39" w:rsidRDefault="00DA2071" w:rsidP="00DA2071">
      <w:pPr>
        <w:tabs>
          <w:tab w:val="left" w:pos="7740"/>
        </w:tabs>
        <w:spacing w:after="0" w:line="240" w:lineRule="auto"/>
        <w:rPr>
          <w:rFonts w:ascii="PT Astra Serif" w:hAnsi="PT Astra Serif"/>
          <w:b w:val="0"/>
          <w:lang w:eastAsia="ru-RU"/>
        </w:rPr>
      </w:pPr>
    </w:p>
    <w:p w:rsidR="00DA2071" w:rsidRPr="00360A39" w:rsidRDefault="00DA2071" w:rsidP="00626A99">
      <w:pPr>
        <w:spacing w:after="0" w:line="240" w:lineRule="auto"/>
        <w:jc w:val="center"/>
        <w:rPr>
          <w:rFonts w:ascii="PT Astra Serif" w:hAnsi="PT Astra Serif"/>
          <w:b w:val="0"/>
          <w:lang w:eastAsia="ru-RU"/>
        </w:rPr>
      </w:pPr>
      <w:r w:rsidRPr="00360A39">
        <w:rPr>
          <w:rFonts w:ascii="PT Astra Serif" w:hAnsi="PT Astra Serif"/>
          <w:b w:val="0"/>
          <w:lang w:eastAsia="ru-RU"/>
        </w:rPr>
        <w:t>г. Ульяновск</w:t>
      </w:r>
    </w:p>
    <w:p w:rsidR="00626A99" w:rsidRPr="00360A39" w:rsidRDefault="00626A99" w:rsidP="00626A99">
      <w:pPr>
        <w:widowControl w:val="0"/>
        <w:kinsoku w:val="0"/>
        <w:overflowPunct w:val="0"/>
        <w:autoSpaceDE w:val="0"/>
        <w:autoSpaceDN w:val="0"/>
        <w:adjustRightInd w:val="0"/>
        <w:spacing w:before="92" w:after="0" w:line="240" w:lineRule="auto"/>
        <w:ind w:left="789"/>
        <w:jc w:val="center"/>
        <w:rPr>
          <w:rFonts w:ascii="PT Astra Serif" w:eastAsiaTheme="minorEastAsia" w:hAnsi="PT Astra Serif"/>
          <w:bCs/>
          <w:spacing w:val="-2"/>
          <w:w w:val="105"/>
          <w:sz w:val="21"/>
          <w:szCs w:val="21"/>
          <w:lang w:eastAsia="ru-RU"/>
        </w:rPr>
      </w:pPr>
      <w:r w:rsidRPr="00360A39">
        <w:rPr>
          <w:rFonts w:ascii="PT Astra Serif" w:eastAsiaTheme="minorEastAsia" w:hAnsi="PT Astra Serif"/>
          <w:bCs/>
          <w:w w:val="105"/>
          <w:sz w:val="21"/>
          <w:szCs w:val="21"/>
          <w:lang w:eastAsia="ru-RU"/>
        </w:rPr>
        <w:t>заголовок</w:t>
      </w:r>
      <w:r w:rsidRPr="00360A39">
        <w:rPr>
          <w:rFonts w:ascii="PT Astra Serif" w:eastAsiaTheme="minorEastAsia" w:hAnsi="PT Astra Serif"/>
          <w:bCs/>
          <w:spacing w:val="8"/>
          <w:w w:val="105"/>
          <w:sz w:val="21"/>
          <w:szCs w:val="21"/>
          <w:lang w:eastAsia="ru-RU"/>
        </w:rPr>
        <w:t xml:space="preserve"> </w:t>
      </w:r>
      <w:r w:rsidRPr="00360A39">
        <w:rPr>
          <w:rFonts w:ascii="PT Astra Serif" w:eastAsiaTheme="minorEastAsia" w:hAnsi="PT Astra Serif"/>
          <w:bCs/>
          <w:w w:val="105"/>
          <w:sz w:val="21"/>
          <w:szCs w:val="21"/>
          <w:lang w:eastAsia="ru-RU"/>
        </w:rPr>
        <w:t>к</w:t>
      </w:r>
      <w:r w:rsidRPr="00360A39">
        <w:rPr>
          <w:rFonts w:ascii="PT Astra Serif" w:eastAsiaTheme="minorEastAsia" w:hAnsi="PT Astra Serif"/>
          <w:bCs/>
          <w:spacing w:val="4"/>
          <w:w w:val="105"/>
          <w:sz w:val="21"/>
          <w:szCs w:val="21"/>
          <w:lang w:eastAsia="ru-RU"/>
        </w:rPr>
        <w:t xml:space="preserve"> </w:t>
      </w:r>
      <w:r w:rsidRPr="00360A39">
        <w:rPr>
          <w:rFonts w:ascii="PT Astra Serif" w:eastAsiaTheme="minorEastAsia" w:hAnsi="PT Astra Serif"/>
          <w:bCs/>
          <w:spacing w:val="-2"/>
          <w:w w:val="105"/>
          <w:sz w:val="21"/>
          <w:szCs w:val="21"/>
          <w:lang w:eastAsia="ru-RU"/>
        </w:rPr>
        <w:t>тексту</w:t>
      </w:r>
    </w:p>
    <w:p w:rsidR="00DA2071" w:rsidRPr="00360A39" w:rsidRDefault="00DA2071" w:rsidP="00626A99">
      <w:pPr>
        <w:spacing w:after="0" w:line="240" w:lineRule="auto"/>
        <w:jc w:val="center"/>
        <w:rPr>
          <w:rFonts w:ascii="PT Astra Serif" w:hAnsi="PT Astra Serif"/>
          <w:lang w:eastAsia="ru-RU"/>
        </w:rPr>
      </w:pPr>
      <w:r w:rsidRPr="00360A39">
        <w:rPr>
          <w:rFonts w:ascii="PT Astra Serif" w:hAnsi="PT Astra Serif"/>
          <w:lang w:eastAsia="ru-RU"/>
        </w:rPr>
        <w:t>(указать вид коллегиальной деятельности</w:t>
      </w:r>
    </w:p>
    <w:p w:rsidR="00DA2071" w:rsidRPr="00360A39" w:rsidRDefault="00DA2071" w:rsidP="00626A99">
      <w:pPr>
        <w:spacing w:after="0" w:line="240" w:lineRule="auto"/>
        <w:jc w:val="center"/>
        <w:rPr>
          <w:rFonts w:ascii="PT Astra Serif" w:hAnsi="PT Astra Serif"/>
          <w:b w:val="0"/>
          <w:lang w:eastAsia="ru-RU"/>
        </w:rPr>
      </w:pPr>
      <w:r w:rsidRPr="00360A39">
        <w:rPr>
          <w:rFonts w:ascii="PT Astra Serif" w:hAnsi="PT Astra Serif"/>
          <w:lang w:eastAsia="ru-RU"/>
        </w:rPr>
        <w:t>и название коллегиального органа в родительном падеже</w:t>
      </w:r>
      <w:r w:rsidRPr="00360A39">
        <w:rPr>
          <w:rFonts w:ascii="PT Astra Serif" w:hAnsi="PT Astra Serif"/>
          <w:b w:val="0"/>
          <w:lang w:eastAsia="ru-RU"/>
        </w:rPr>
        <w:t>)</w:t>
      </w:r>
    </w:p>
    <w:p w:rsidR="00DA2071" w:rsidRPr="00360A39" w:rsidRDefault="00DA2071" w:rsidP="00DA2071">
      <w:pPr>
        <w:spacing w:after="0" w:line="240" w:lineRule="auto"/>
        <w:rPr>
          <w:rFonts w:ascii="PT Astra Serif" w:hAnsi="PT Astra Serif"/>
          <w:b w:val="0"/>
          <w:lang w:eastAsia="ru-RU"/>
        </w:rPr>
      </w:pPr>
    </w:p>
    <w:p w:rsidR="00DA2071" w:rsidRPr="00360A39" w:rsidRDefault="00DA2071" w:rsidP="00DA2071">
      <w:pPr>
        <w:spacing w:after="0" w:line="240" w:lineRule="auto"/>
        <w:rPr>
          <w:rFonts w:ascii="PT Astra Serif" w:hAnsi="PT Astra Serif"/>
          <w:b w:val="0"/>
          <w:lang w:eastAsia="ru-RU"/>
        </w:rPr>
      </w:pPr>
      <w:r w:rsidRPr="00360A39">
        <w:rPr>
          <w:rFonts w:ascii="PT Astra Serif" w:hAnsi="PT Astra Serif"/>
          <w:b w:val="0"/>
          <w:lang w:eastAsia="ru-RU"/>
        </w:rPr>
        <w:t>Председатель</w:t>
      </w:r>
      <w:r w:rsidR="00626A99" w:rsidRPr="00360A39">
        <w:rPr>
          <w:rFonts w:ascii="PT Astra Serif" w:hAnsi="PT Astra Serif"/>
          <w:b w:val="0"/>
          <w:lang w:eastAsia="ru-RU"/>
        </w:rPr>
        <w:t xml:space="preserve"> (председательствующий)</w:t>
      </w:r>
      <w:r w:rsidRPr="00360A39">
        <w:rPr>
          <w:rFonts w:ascii="PT Astra Serif" w:hAnsi="PT Astra Serif"/>
          <w:b w:val="0"/>
          <w:lang w:eastAsia="ru-RU"/>
        </w:rPr>
        <w:t xml:space="preserve"> – Фамилия И.О.</w:t>
      </w:r>
    </w:p>
    <w:p w:rsidR="00DA2071" w:rsidRPr="00360A39" w:rsidRDefault="00DA2071" w:rsidP="00DA2071">
      <w:pPr>
        <w:spacing w:after="0" w:line="240" w:lineRule="auto"/>
        <w:rPr>
          <w:rFonts w:ascii="PT Astra Serif" w:hAnsi="PT Astra Serif"/>
          <w:b w:val="0"/>
          <w:lang w:eastAsia="ru-RU"/>
        </w:rPr>
      </w:pPr>
      <w:r w:rsidRPr="00360A39">
        <w:rPr>
          <w:rFonts w:ascii="PT Astra Serif" w:hAnsi="PT Astra Serif"/>
          <w:b w:val="0"/>
          <w:lang w:eastAsia="ru-RU"/>
        </w:rPr>
        <w:t>Секретарь – Фамилия И.О.</w:t>
      </w:r>
    </w:p>
    <w:p w:rsidR="00DA2071" w:rsidRPr="00360A39" w:rsidRDefault="00DA2071" w:rsidP="00DA2071">
      <w:pPr>
        <w:spacing w:after="0" w:line="240" w:lineRule="auto"/>
        <w:rPr>
          <w:rFonts w:ascii="PT Astra Serif" w:hAnsi="PT Astra Serif"/>
          <w:b w:val="0"/>
          <w:lang w:eastAsia="ru-RU"/>
        </w:rPr>
      </w:pPr>
    </w:p>
    <w:p w:rsidR="00DA2071" w:rsidRPr="00360A39" w:rsidRDefault="00DA2071" w:rsidP="00DA2071">
      <w:pPr>
        <w:spacing w:after="0" w:line="240" w:lineRule="auto"/>
        <w:ind w:left="1800" w:hanging="1800"/>
        <w:jc w:val="both"/>
        <w:rPr>
          <w:rFonts w:ascii="PT Astra Serif" w:hAnsi="PT Astra Serif"/>
          <w:b w:val="0"/>
          <w:lang w:eastAsia="ru-RU"/>
        </w:rPr>
      </w:pPr>
      <w:r w:rsidRPr="00360A39">
        <w:rPr>
          <w:rFonts w:ascii="PT Astra Serif" w:hAnsi="PT Astra Serif"/>
          <w:b w:val="0"/>
          <w:lang w:eastAsia="ru-RU"/>
        </w:rPr>
        <w:t>Присутствовали:18 человек</w:t>
      </w:r>
      <w:r w:rsidRPr="00360A39">
        <w:rPr>
          <w:rFonts w:ascii="PT Astra Serif" w:hAnsi="PT Astra Serif"/>
          <w:b w:val="0"/>
          <w:spacing w:val="-20"/>
          <w:lang w:eastAsia="ru-RU"/>
        </w:rPr>
        <w:t xml:space="preserve"> (</w:t>
      </w:r>
      <w:r w:rsidRPr="00360A39">
        <w:rPr>
          <w:rFonts w:ascii="PT Astra Serif" w:hAnsi="PT Astra Serif"/>
          <w:b w:val="0"/>
          <w:lang w:eastAsia="ru-RU"/>
        </w:rPr>
        <w:t>список прилагается)</w:t>
      </w:r>
    </w:p>
    <w:p w:rsidR="00DA2071" w:rsidRPr="00360A39" w:rsidRDefault="00DA2071" w:rsidP="00DA2071">
      <w:pPr>
        <w:spacing w:after="0" w:line="240" w:lineRule="auto"/>
        <w:rPr>
          <w:rFonts w:ascii="PT Astra Serif" w:hAnsi="PT Astra Serif"/>
          <w:b w:val="0"/>
          <w:lang w:eastAsia="ru-RU"/>
        </w:rPr>
      </w:pPr>
    </w:p>
    <w:p w:rsidR="00DA2071" w:rsidRPr="00360A39" w:rsidRDefault="00DA2071" w:rsidP="00DA2071">
      <w:pPr>
        <w:spacing w:after="0" w:line="240" w:lineRule="auto"/>
        <w:jc w:val="center"/>
        <w:rPr>
          <w:rFonts w:ascii="PT Astra Serif" w:hAnsi="PT Astra Serif"/>
          <w:b w:val="0"/>
          <w:lang w:eastAsia="ru-RU"/>
        </w:rPr>
      </w:pPr>
      <w:r w:rsidRPr="00360A39">
        <w:rPr>
          <w:rFonts w:ascii="PT Astra Serif" w:hAnsi="PT Astra Serif"/>
          <w:b w:val="0"/>
          <w:lang w:eastAsia="ru-RU"/>
        </w:rPr>
        <w:t>ПОВЕСТКА ДНЯ:</w:t>
      </w:r>
    </w:p>
    <w:p w:rsidR="00DA2071" w:rsidRPr="00360A39" w:rsidRDefault="00DA2071" w:rsidP="00DA2071">
      <w:pPr>
        <w:spacing w:after="0" w:line="240" w:lineRule="auto"/>
        <w:jc w:val="center"/>
        <w:rPr>
          <w:rFonts w:ascii="PT Astra Serif" w:hAnsi="PT Astra Serif"/>
          <w:b w:val="0"/>
          <w:lang w:eastAsia="ru-RU"/>
        </w:rPr>
      </w:pP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1. О..</w:t>
      </w:r>
    </w:p>
    <w:p w:rsidR="00DA2071" w:rsidRPr="00360A39" w:rsidRDefault="00DA2071" w:rsidP="00DA2071">
      <w:pPr>
        <w:spacing w:after="0" w:line="240" w:lineRule="auto"/>
        <w:rPr>
          <w:rFonts w:ascii="PT Astra Serif" w:hAnsi="PT Astra Serif"/>
          <w:b w:val="0"/>
          <w:lang w:eastAsia="ru-RU"/>
        </w:rPr>
      </w:pPr>
      <w:r w:rsidRPr="00360A39">
        <w:rPr>
          <w:rFonts w:ascii="PT Astra Serif" w:hAnsi="PT Astra Serif"/>
          <w:b w:val="0"/>
          <w:lang w:eastAsia="ru-RU"/>
        </w:rPr>
        <w:t>Докладчик – Фамилия И.О.</w:t>
      </w: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2. Об...</w:t>
      </w:r>
    </w:p>
    <w:p w:rsidR="00DA2071" w:rsidRPr="00360A39" w:rsidRDefault="00DA2071" w:rsidP="00DA2071">
      <w:pPr>
        <w:spacing w:after="0" w:line="240" w:lineRule="auto"/>
        <w:rPr>
          <w:rFonts w:ascii="PT Astra Serif" w:hAnsi="PT Astra Serif"/>
          <w:b w:val="0"/>
          <w:lang w:eastAsia="ru-RU"/>
        </w:rPr>
      </w:pPr>
      <w:r w:rsidRPr="00360A39">
        <w:rPr>
          <w:rFonts w:ascii="PT Astra Serif" w:hAnsi="PT Astra Serif"/>
          <w:b w:val="0"/>
          <w:lang w:eastAsia="ru-RU"/>
        </w:rPr>
        <w:t>Докладчик – Фамилия И.О.</w:t>
      </w:r>
    </w:p>
    <w:p w:rsidR="00DA2071" w:rsidRPr="00360A39" w:rsidRDefault="00DA2071" w:rsidP="00DA2071">
      <w:pPr>
        <w:spacing w:after="0" w:line="240" w:lineRule="auto"/>
        <w:jc w:val="both"/>
        <w:rPr>
          <w:rFonts w:ascii="PT Astra Serif" w:hAnsi="PT Astra Serif"/>
          <w:b w:val="0"/>
          <w:lang w:eastAsia="ru-RU"/>
        </w:rPr>
      </w:pP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1. СЛУШАЛИ:</w:t>
      </w: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Фамилия И.О. (в именительном падеже) – о…(указать тему повестки дня)</w:t>
      </w:r>
    </w:p>
    <w:p w:rsidR="00DA2071" w:rsidRPr="00360A39" w:rsidRDefault="00DA2071" w:rsidP="00DA2071">
      <w:pPr>
        <w:spacing w:after="0" w:line="240" w:lineRule="auto"/>
        <w:jc w:val="both"/>
        <w:rPr>
          <w:rFonts w:ascii="PT Astra Serif" w:hAnsi="PT Astra Serif"/>
          <w:b w:val="0"/>
          <w:lang w:eastAsia="ru-RU"/>
        </w:rPr>
      </w:pPr>
    </w:p>
    <w:p w:rsidR="00DA2071" w:rsidRPr="00360A39" w:rsidRDefault="00DA2071" w:rsidP="00DA2071">
      <w:pPr>
        <w:spacing w:after="0" w:line="240" w:lineRule="auto"/>
        <w:jc w:val="both"/>
        <w:rPr>
          <w:rFonts w:ascii="PT Astra Serif" w:hAnsi="PT Astra Serif"/>
          <w:lang w:eastAsia="ru-RU"/>
        </w:rPr>
      </w:pPr>
      <w:r w:rsidRPr="00360A39">
        <w:rPr>
          <w:rFonts w:ascii="PT Astra Serif" w:hAnsi="PT Astra Serif"/>
          <w:b w:val="0"/>
          <w:lang w:eastAsia="ru-RU"/>
        </w:rPr>
        <w:t>РЕШИЛИ (ПОСТАНОВИЛИ):</w:t>
      </w: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1.1.</w:t>
      </w: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1.2.</w:t>
      </w:r>
    </w:p>
    <w:p w:rsidR="00DA2071" w:rsidRPr="00360A39" w:rsidRDefault="00DA2071" w:rsidP="00DA2071">
      <w:pPr>
        <w:spacing w:after="0" w:line="240" w:lineRule="auto"/>
        <w:jc w:val="both"/>
        <w:rPr>
          <w:rFonts w:ascii="PT Astra Serif" w:hAnsi="PT Astra Serif"/>
          <w:b w:val="0"/>
          <w:lang w:eastAsia="ru-RU"/>
        </w:rPr>
      </w:pP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2. СЛУШАЛИ:</w:t>
      </w: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Фамилия И.О. (в именительном падеже) – об…(указать тему повестки дня)</w:t>
      </w:r>
    </w:p>
    <w:p w:rsidR="00DA2071" w:rsidRPr="00360A39" w:rsidRDefault="00DA2071" w:rsidP="00DA2071">
      <w:pPr>
        <w:spacing w:after="0" w:line="240" w:lineRule="auto"/>
        <w:jc w:val="both"/>
        <w:rPr>
          <w:rFonts w:ascii="PT Astra Serif" w:hAnsi="PT Astra Serif"/>
          <w:b w:val="0"/>
          <w:lang w:eastAsia="ru-RU"/>
        </w:rPr>
      </w:pPr>
    </w:p>
    <w:p w:rsidR="00DA2071" w:rsidRPr="00360A39" w:rsidRDefault="00DA2071" w:rsidP="00DA2071">
      <w:pPr>
        <w:spacing w:after="0" w:line="240" w:lineRule="auto"/>
        <w:jc w:val="both"/>
        <w:rPr>
          <w:rFonts w:ascii="PT Astra Serif" w:hAnsi="PT Astra Serif"/>
          <w:lang w:eastAsia="ru-RU"/>
        </w:rPr>
      </w:pPr>
      <w:r w:rsidRPr="00360A39">
        <w:rPr>
          <w:rFonts w:ascii="PT Astra Serif" w:hAnsi="PT Astra Serif"/>
          <w:b w:val="0"/>
          <w:lang w:eastAsia="ru-RU"/>
        </w:rPr>
        <w:t>РЕШИЛИ (ПОСТАНОВИЛИ):</w:t>
      </w: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2.1.</w:t>
      </w:r>
    </w:p>
    <w:p w:rsidR="00DA2071" w:rsidRPr="00360A39" w:rsidRDefault="00DA2071" w:rsidP="00DA2071">
      <w:pPr>
        <w:spacing w:after="0" w:line="240" w:lineRule="auto"/>
        <w:jc w:val="both"/>
        <w:rPr>
          <w:rFonts w:ascii="PT Astra Serif" w:hAnsi="PT Astra Serif"/>
          <w:b w:val="0"/>
          <w:lang w:eastAsia="ru-RU"/>
        </w:rPr>
      </w:pPr>
      <w:r w:rsidRPr="00360A39">
        <w:rPr>
          <w:rFonts w:ascii="PT Astra Serif" w:hAnsi="PT Astra Serif"/>
          <w:b w:val="0"/>
          <w:lang w:eastAsia="ru-RU"/>
        </w:rPr>
        <w:t>2.2.</w:t>
      </w:r>
    </w:p>
    <w:p w:rsidR="00DA2071" w:rsidRPr="00360A39" w:rsidRDefault="00DA2071" w:rsidP="00DA2071">
      <w:pPr>
        <w:spacing w:after="0" w:line="240" w:lineRule="auto"/>
        <w:jc w:val="both"/>
        <w:rPr>
          <w:rFonts w:ascii="PT Astra Serif" w:hAnsi="PT Astra Serif"/>
          <w:b w:val="0"/>
          <w:lang w:eastAsia="ru-RU"/>
        </w:rPr>
      </w:pPr>
    </w:p>
    <w:p w:rsidR="00DA2071" w:rsidRPr="00360A39" w:rsidRDefault="00DA2071" w:rsidP="00DA2071">
      <w:pPr>
        <w:spacing w:after="0" w:line="240" w:lineRule="auto"/>
        <w:jc w:val="both"/>
        <w:rPr>
          <w:rFonts w:ascii="PT Astra Serif" w:hAnsi="PT Astra Serif"/>
          <w:b w:val="0"/>
          <w:lang w:eastAsia="ru-RU"/>
        </w:rPr>
      </w:pPr>
    </w:p>
    <w:p w:rsidR="00DA2071" w:rsidRPr="00360A39" w:rsidRDefault="00DA2071" w:rsidP="00DA2071">
      <w:pPr>
        <w:spacing w:after="0" w:line="240" w:lineRule="auto"/>
        <w:jc w:val="both"/>
        <w:rPr>
          <w:rFonts w:ascii="PT Astra Serif" w:hAnsi="PT Astra Serif"/>
          <w:b w:val="0"/>
          <w:lang w:eastAsia="ru-RU"/>
        </w:rPr>
      </w:pPr>
    </w:p>
    <w:p w:rsidR="00DA2071" w:rsidRPr="00360A39" w:rsidRDefault="00DA2071" w:rsidP="00DA2071">
      <w:pPr>
        <w:spacing w:after="0" w:line="240" w:lineRule="auto"/>
        <w:rPr>
          <w:rFonts w:ascii="PT Astra Serif" w:hAnsi="PT Astra Serif"/>
          <w:b w:val="0"/>
          <w:lang w:eastAsia="ru-RU"/>
        </w:rPr>
      </w:pPr>
      <w:r w:rsidRPr="00360A39">
        <w:rPr>
          <w:rFonts w:ascii="PT Astra Serif" w:hAnsi="PT Astra Serif"/>
          <w:b w:val="0"/>
          <w:lang w:eastAsia="ru-RU"/>
        </w:rPr>
        <w:t>Приложение:</w:t>
      </w:r>
      <w:r w:rsidRPr="00360A39">
        <w:rPr>
          <w:rFonts w:ascii="PT Astra Serif" w:hAnsi="PT Astra Serif"/>
          <w:b w:val="0"/>
          <w:lang w:eastAsia="ru-RU"/>
        </w:rPr>
        <w:tab/>
        <w:t>1. Список присутствовавших на …. л.</w:t>
      </w:r>
    </w:p>
    <w:p w:rsidR="00DA2071" w:rsidRPr="00360A39" w:rsidRDefault="00DA2071" w:rsidP="00DA2071">
      <w:pPr>
        <w:spacing w:after="0" w:line="240" w:lineRule="auto"/>
        <w:ind w:left="158" w:firstLine="1260"/>
        <w:rPr>
          <w:rFonts w:ascii="PT Astra Serif" w:hAnsi="PT Astra Serif"/>
          <w:b w:val="0"/>
          <w:lang w:eastAsia="ru-RU"/>
        </w:rPr>
      </w:pPr>
      <w:r w:rsidRPr="00360A39">
        <w:rPr>
          <w:rFonts w:ascii="PT Astra Serif" w:hAnsi="PT Astra Serif"/>
          <w:b w:val="0"/>
          <w:lang w:eastAsia="ru-RU"/>
        </w:rPr>
        <w:t>2. Текст доклада … на …. л.</w:t>
      </w:r>
    </w:p>
    <w:p w:rsidR="00DA2071" w:rsidRPr="00360A39" w:rsidRDefault="00DA2071" w:rsidP="00DA2071">
      <w:pPr>
        <w:spacing w:after="0" w:line="240" w:lineRule="auto"/>
        <w:rPr>
          <w:rFonts w:ascii="PT Astra Serif" w:hAnsi="PT Astra Serif"/>
          <w:b w:val="0"/>
          <w:lang w:eastAsia="ru-RU"/>
        </w:rPr>
      </w:pPr>
    </w:p>
    <w:p w:rsidR="00DA2071" w:rsidRPr="00360A39" w:rsidRDefault="00626A99" w:rsidP="00DA2071">
      <w:pPr>
        <w:spacing w:after="0" w:line="240" w:lineRule="auto"/>
        <w:rPr>
          <w:rFonts w:ascii="PT Astra Serif" w:hAnsi="PT Astra Serif"/>
          <w:b w:val="0"/>
          <w:lang w:eastAsia="ru-RU"/>
        </w:rPr>
      </w:pPr>
      <w:r w:rsidRPr="00360A39">
        <w:rPr>
          <w:rFonts w:ascii="PT Astra Serif" w:hAnsi="PT Astra Serif"/>
          <w:b w:val="0"/>
          <w:lang w:eastAsia="ru-RU"/>
        </w:rPr>
        <w:t xml:space="preserve">Председатель (председательствующий)              </w:t>
      </w:r>
      <w:r w:rsidR="00DA2071" w:rsidRPr="00360A39">
        <w:rPr>
          <w:rFonts w:ascii="PT Astra Serif" w:hAnsi="PT Astra Serif"/>
          <w:b w:val="0"/>
          <w:lang w:eastAsia="ru-RU"/>
        </w:rPr>
        <w:t>Подпис</w:t>
      </w:r>
      <w:r w:rsidRPr="00360A39">
        <w:rPr>
          <w:rFonts w:ascii="PT Astra Serif" w:hAnsi="PT Astra Serif"/>
          <w:b w:val="0"/>
          <w:lang w:eastAsia="ru-RU"/>
        </w:rPr>
        <w:t>ь</w:t>
      </w:r>
      <w:r w:rsidRPr="00360A39">
        <w:rPr>
          <w:rFonts w:ascii="PT Astra Serif" w:hAnsi="PT Astra Serif"/>
          <w:b w:val="0"/>
          <w:lang w:eastAsia="ru-RU"/>
        </w:rPr>
        <w:tab/>
      </w:r>
      <w:r w:rsidRPr="00360A39">
        <w:rPr>
          <w:rFonts w:ascii="PT Astra Serif" w:hAnsi="PT Astra Serif"/>
          <w:b w:val="0"/>
          <w:lang w:eastAsia="ru-RU"/>
        </w:rPr>
        <w:tab/>
        <w:t xml:space="preserve">                                    </w:t>
      </w:r>
      <w:r w:rsidR="00DA2071" w:rsidRPr="00360A39">
        <w:rPr>
          <w:rFonts w:ascii="PT Astra Serif" w:hAnsi="PT Astra Serif"/>
          <w:b w:val="0"/>
          <w:lang w:eastAsia="ru-RU"/>
        </w:rPr>
        <w:t>И.О.Фамилия</w:t>
      </w:r>
    </w:p>
    <w:p w:rsidR="00DA2071" w:rsidRPr="00360A39" w:rsidRDefault="00DA2071" w:rsidP="00DA2071">
      <w:pPr>
        <w:spacing w:after="0" w:line="240" w:lineRule="auto"/>
        <w:rPr>
          <w:rFonts w:ascii="PT Astra Serif" w:hAnsi="PT Astra Serif"/>
          <w:b w:val="0"/>
          <w:lang w:eastAsia="ru-RU"/>
        </w:rPr>
      </w:pPr>
    </w:p>
    <w:p w:rsidR="00DA2071" w:rsidRPr="00360A39" w:rsidRDefault="00DA2071" w:rsidP="00DA2071">
      <w:pPr>
        <w:spacing w:after="0" w:line="240" w:lineRule="auto"/>
        <w:rPr>
          <w:rFonts w:ascii="PT Astra Serif" w:hAnsi="PT Astra Serif"/>
          <w:b w:val="0"/>
          <w:lang w:eastAsia="ru-RU"/>
        </w:rPr>
      </w:pPr>
      <w:r w:rsidRPr="00360A39">
        <w:rPr>
          <w:rFonts w:ascii="PT Astra Serif" w:hAnsi="PT Astra Serif"/>
          <w:b w:val="0"/>
          <w:lang w:eastAsia="ru-RU"/>
        </w:rPr>
        <w:t>Секретарь</w:t>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t xml:space="preserve">   </w:t>
      </w:r>
      <w:r w:rsidR="00626A99" w:rsidRPr="00360A39">
        <w:rPr>
          <w:rFonts w:ascii="PT Astra Serif" w:hAnsi="PT Astra Serif"/>
          <w:b w:val="0"/>
          <w:lang w:eastAsia="ru-RU"/>
        </w:rPr>
        <w:t xml:space="preserve">               </w:t>
      </w:r>
      <w:r w:rsidRPr="00360A39">
        <w:rPr>
          <w:rFonts w:ascii="PT Astra Serif" w:hAnsi="PT Astra Serif"/>
          <w:b w:val="0"/>
          <w:lang w:eastAsia="ru-RU"/>
        </w:rPr>
        <w:t>Подпись</w:t>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Pr="00360A39">
        <w:rPr>
          <w:rFonts w:ascii="PT Astra Serif" w:hAnsi="PT Astra Serif"/>
          <w:b w:val="0"/>
          <w:lang w:eastAsia="ru-RU"/>
        </w:rPr>
        <w:tab/>
      </w:r>
      <w:r w:rsidR="00626A99" w:rsidRPr="00360A39">
        <w:rPr>
          <w:rFonts w:ascii="PT Astra Serif" w:hAnsi="PT Astra Serif"/>
          <w:b w:val="0"/>
          <w:lang w:eastAsia="ru-RU"/>
        </w:rPr>
        <w:t xml:space="preserve">          </w:t>
      </w:r>
      <w:r w:rsidRPr="00360A39">
        <w:rPr>
          <w:rFonts w:ascii="PT Astra Serif" w:hAnsi="PT Astra Serif"/>
          <w:b w:val="0"/>
          <w:lang w:eastAsia="ru-RU"/>
        </w:rPr>
        <w:t>И.О.Фамилия</w:t>
      </w:r>
    </w:p>
    <w:p w:rsidR="00DA2071" w:rsidRPr="00360A39" w:rsidRDefault="00DA2071" w:rsidP="00DA2071">
      <w:pPr>
        <w:spacing w:after="0" w:line="240" w:lineRule="auto"/>
        <w:rPr>
          <w:rFonts w:ascii="PT Astra Serif" w:hAnsi="PT Astra Serif"/>
          <w:b w:val="0"/>
          <w:lang w:eastAsia="ru-RU"/>
        </w:rPr>
      </w:pPr>
    </w:p>
    <w:p w:rsidR="00DA2071" w:rsidRPr="00360A39" w:rsidRDefault="00DA2071" w:rsidP="00DA2071">
      <w:pPr>
        <w:spacing w:after="0" w:line="240" w:lineRule="auto"/>
        <w:jc w:val="center"/>
        <w:rPr>
          <w:rFonts w:ascii="PT Astra Serif" w:hAnsi="PT Astra Serif"/>
          <w:lang w:eastAsia="ru-RU"/>
        </w:rPr>
      </w:pPr>
    </w:p>
    <w:p w:rsidR="00DA2071" w:rsidRPr="00360A39" w:rsidRDefault="00DA2071" w:rsidP="00DA2071">
      <w:pPr>
        <w:spacing w:after="0" w:line="240" w:lineRule="auto"/>
        <w:jc w:val="center"/>
        <w:rPr>
          <w:rFonts w:ascii="PT Astra Serif" w:hAnsi="PT Astra Serif"/>
          <w:lang w:eastAsia="ru-RU"/>
        </w:rPr>
      </w:pPr>
      <w:r w:rsidRPr="00360A39">
        <w:rPr>
          <w:rFonts w:ascii="PT Astra Serif" w:hAnsi="PT Astra Serif"/>
          <w:lang w:eastAsia="ru-RU"/>
        </w:rPr>
        <w:t>Форма оформления краткого протокола</w:t>
      </w:r>
    </w:p>
    <w:p w:rsidR="00762C99" w:rsidRPr="00360A39" w:rsidRDefault="00762C99" w:rsidP="00DA2071">
      <w:pPr>
        <w:spacing w:after="0" w:line="240" w:lineRule="auto"/>
        <w:jc w:val="center"/>
        <w:rPr>
          <w:rFonts w:ascii="PT Astra Serif" w:hAnsi="PT Astra Serif"/>
          <w:lang w:eastAsia="ru-RU"/>
        </w:rPr>
      </w:pPr>
      <w:r w:rsidRPr="00360A39">
        <w:rPr>
          <w:rFonts w:ascii="PT Astra Serif" w:hAnsi="PT Astra Serif"/>
          <w:lang w:eastAsia="ru-RU"/>
        </w:rPr>
        <w:t>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BF7A41" w:rsidRPr="00360A39" w:rsidTr="00D26221">
        <w:trPr>
          <w:trHeight w:val="1124"/>
        </w:trPr>
        <w:tc>
          <w:tcPr>
            <w:tcW w:w="5807" w:type="dxa"/>
          </w:tcPr>
          <w:p w:rsidR="00BF7A41" w:rsidRPr="00360A39" w:rsidRDefault="00BF7A41" w:rsidP="00D26221">
            <w:pPr>
              <w:rPr>
                <w:rFonts w:ascii="PT Astra Serif" w:hAnsi="PT Astra Serif"/>
                <w:b w:val="0"/>
                <w:sz w:val="28"/>
                <w:szCs w:val="28"/>
                <w:lang w:eastAsia="ru-RU"/>
              </w:rPr>
            </w:pPr>
          </w:p>
        </w:tc>
        <w:tc>
          <w:tcPr>
            <w:tcW w:w="3821" w:type="dxa"/>
          </w:tcPr>
          <w:p w:rsidR="00BF7A41" w:rsidRPr="00360A39" w:rsidRDefault="00BF7A4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11</w:t>
            </w:r>
          </w:p>
          <w:p w:rsidR="00BF7A41" w:rsidRPr="00360A39" w:rsidRDefault="00BF7A41" w:rsidP="00D26221">
            <w:pPr>
              <w:jc w:val="center"/>
              <w:rPr>
                <w:rFonts w:ascii="PT Astra Serif" w:hAnsi="PT Astra Serif"/>
                <w:b w:val="0"/>
                <w:sz w:val="28"/>
                <w:szCs w:val="28"/>
                <w:lang w:eastAsia="ru-RU"/>
              </w:rPr>
            </w:pPr>
          </w:p>
          <w:p w:rsidR="00BF7A41" w:rsidRPr="00360A39" w:rsidRDefault="00BF7A4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EA6305" w:rsidRPr="00360A39" w:rsidRDefault="00EA6305" w:rsidP="0008257B">
      <w:pPr>
        <w:spacing w:after="0" w:line="240" w:lineRule="auto"/>
        <w:rPr>
          <w:rFonts w:ascii="PT Astra Serif" w:hAnsi="PT Astra Serif"/>
          <w:lang w:eastAsia="ru-RU"/>
        </w:rPr>
      </w:pPr>
    </w:p>
    <w:p w:rsidR="00B27D2C" w:rsidRPr="00360A39" w:rsidRDefault="00B27D2C" w:rsidP="00B27D2C">
      <w:pPr>
        <w:spacing w:after="0" w:line="240" w:lineRule="auto"/>
        <w:jc w:val="center"/>
        <w:rPr>
          <w:rFonts w:ascii="PT Astra Serif" w:hAnsi="PT Astra Serif"/>
          <w:b w:val="0"/>
          <w:sz w:val="24"/>
          <w:szCs w:val="24"/>
          <w:lang w:eastAsia="ru-RU"/>
        </w:rPr>
      </w:pPr>
      <w:r w:rsidRPr="00360A39">
        <w:rPr>
          <w:rFonts w:ascii="PT Astra Serif" w:hAnsi="PT Astra Serif"/>
          <w:b w:val="0"/>
          <w:sz w:val="24"/>
          <w:szCs w:val="16"/>
          <w:lang w:eastAsia="ru-RU"/>
        </w:rPr>
        <w:t xml:space="preserve">Министерство </w:t>
      </w:r>
      <w:r w:rsidR="00B37204" w:rsidRPr="00360A39">
        <w:rPr>
          <w:rFonts w:ascii="PT Astra Serif" w:hAnsi="PT Astra Serif"/>
          <w:b w:val="0"/>
          <w:sz w:val="24"/>
          <w:szCs w:val="16"/>
          <w:lang w:eastAsia="ru-RU"/>
        </w:rPr>
        <w:t xml:space="preserve">имущественных отношений </w:t>
      </w:r>
      <w:r w:rsidRPr="00360A39">
        <w:rPr>
          <w:rFonts w:ascii="PT Astra Serif" w:hAnsi="PT Astra Serif"/>
          <w:b w:val="0"/>
          <w:sz w:val="24"/>
          <w:szCs w:val="24"/>
          <w:lang w:eastAsia="ru-RU"/>
        </w:rPr>
        <w:t xml:space="preserve">и архитектуры </w:t>
      </w:r>
    </w:p>
    <w:p w:rsidR="00B27D2C" w:rsidRPr="00360A39" w:rsidRDefault="00B27D2C" w:rsidP="00B27D2C">
      <w:pPr>
        <w:spacing w:after="0" w:line="240" w:lineRule="auto"/>
        <w:jc w:val="center"/>
        <w:rPr>
          <w:rFonts w:ascii="PT Astra Serif" w:hAnsi="PT Astra Serif"/>
          <w:b w:val="0"/>
          <w:sz w:val="24"/>
          <w:szCs w:val="16"/>
          <w:lang w:eastAsia="ru-RU"/>
        </w:rPr>
      </w:pPr>
      <w:r w:rsidRPr="00360A39">
        <w:rPr>
          <w:rFonts w:ascii="PT Astra Serif" w:hAnsi="PT Astra Serif"/>
          <w:b w:val="0"/>
          <w:sz w:val="24"/>
          <w:szCs w:val="16"/>
          <w:lang w:eastAsia="ru-RU"/>
        </w:rPr>
        <w:t>Ульяновской области</w:t>
      </w:r>
    </w:p>
    <w:p w:rsidR="00B27D2C" w:rsidRPr="00360A39" w:rsidRDefault="00B27D2C" w:rsidP="00B27D2C">
      <w:pPr>
        <w:spacing w:after="0" w:line="240" w:lineRule="auto"/>
        <w:jc w:val="center"/>
        <w:rPr>
          <w:rFonts w:ascii="PT Astra Serif" w:hAnsi="PT Astra Serif"/>
          <w:b w:val="0"/>
          <w:sz w:val="24"/>
          <w:szCs w:val="24"/>
          <w:lang w:eastAsia="ru-RU"/>
        </w:rPr>
      </w:pPr>
    </w:p>
    <w:p w:rsidR="00B27D2C" w:rsidRPr="00360A39" w:rsidRDefault="00B27D2C" w:rsidP="00B27D2C">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 xml:space="preserve">ВЫПИСКА ИЗ ПРОТОКОЛА </w:t>
      </w:r>
    </w:p>
    <w:p w:rsidR="00B27D2C" w:rsidRPr="00360A39" w:rsidRDefault="00B27D2C" w:rsidP="00B27D2C">
      <w:pPr>
        <w:spacing w:after="0" w:line="240" w:lineRule="auto"/>
        <w:jc w:val="center"/>
        <w:rPr>
          <w:rFonts w:ascii="PT Astra Serif" w:hAnsi="PT Astra Serif"/>
          <w:sz w:val="24"/>
          <w:szCs w:val="24"/>
          <w:lang w:eastAsia="ru-RU"/>
        </w:rPr>
      </w:pPr>
    </w:p>
    <w:p w:rsidR="00B27D2C" w:rsidRPr="00360A39" w:rsidRDefault="00B27D2C" w:rsidP="00B27D2C">
      <w:pPr>
        <w:tabs>
          <w:tab w:val="left" w:pos="8280"/>
        </w:tabs>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Дата заседания</w:t>
      </w:r>
      <w:r w:rsidRPr="00360A39">
        <w:rPr>
          <w:rFonts w:ascii="PT Astra Serif" w:hAnsi="PT Astra Serif"/>
          <w:b w:val="0"/>
          <w:sz w:val="24"/>
          <w:szCs w:val="24"/>
          <w:lang w:eastAsia="ru-RU"/>
        </w:rPr>
        <w:tab/>
        <w:t>№ протокола</w:t>
      </w:r>
    </w:p>
    <w:p w:rsidR="00B27D2C" w:rsidRPr="00360A39" w:rsidRDefault="00B27D2C" w:rsidP="00B27D2C">
      <w:pPr>
        <w:spacing w:after="0" w:line="240" w:lineRule="auto"/>
        <w:jc w:val="center"/>
        <w:rPr>
          <w:rFonts w:ascii="PT Astra Serif" w:hAnsi="PT Astra Serif"/>
          <w:b w:val="0"/>
          <w:lang w:eastAsia="ru-RU"/>
        </w:rPr>
      </w:pPr>
    </w:p>
    <w:p w:rsidR="00B27D2C" w:rsidRPr="00360A39" w:rsidRDefault="00B27D2C" w:rsidP="00B27D2C">
      <w:pPr>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г. Ульяновск</w:t>
      </w:r>
    </w:p>
    <w:p w:rsidR="00B27D2C" w:rsidRPr="00360A39" w:rsidRDefault="00B27D2C" w:rsidP="00B27D2C">
      <w:pPr>
        <w:spacing w:after="0" w:line="240" w:lineRule="auto"/>
        <w:rPr>
          <w:rFonts w:ascii="PT Astra Serif" w:hAnsi="PT Astra Serif"/>
          <w:lang w:eastAsia="ru-RU"/>
        </w:rPr>
      </w:pPr>
    </w:p>
    <w:p w:rsidR="00B37204" w:rsidRPr="00360A39" w:rsidRDefault="00B37204" w:rsidP="00B37204">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заголовок к тексту</w:t>
      </w:r>
    </w:p>
    <w:p w:rsidR="00B37204" w:rsidRPr="00360A39" w:rsidRDefault="00B37204" w:rsidP="00B37204">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(указать вид коллегиальной деятельности</w:t>
      </w:r>
    </w:p>
    <w:p w:rsidR="00B27D2C" w:rsidRPr="00360A39" w:rsidRDefault="00B37204" w:rsidP="00B37204">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и название коллегиального органа в родительном падеже</w:t>
      </w:r>
      <w:r w:rsidR="00B27D2C" w:rsidRPr="00360A39">
        <w:rPr>
          <w:rFonts w:ascii="PT Astra Serif" w:hAnsi="PT Astra Serif"/>
          <w:sz w:val="24"/>
          <w:szCs w:val="24"/>
          <w:lang w:eastAsia="ru-RU"/>
        </w:rPr>
        <w:t>)</w:t>
      </w: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Председатель – Фамилия И.О.</w:t>
      </w: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Секретарь – Фамилия И.О.</w:t>
      </w: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37204">
      <w:pPr>
        <w:spacing w:after="0" w:line="240" w:lineRule="auto"/>
        <w:ind w:left="1980" w:hanging="1980"/>
        <w:jc w:val="both"/>
        <w:rPr>
          <w:rFonts w:ascii="PT Astra Serif" w:hAnsi="PT Astra Serif"/>
          <w:b w:val="0"/>
          <w:sz w:val="24"/>
          <w:szCs w:val="24"/>
          <w:lang w:eastAsia="ru-RU"/>
        </w:rPr>
      </w:pPr>
      <w:r w:rsidRPr="00360A39">
        <w:rPr>
          <w:rFonts w:ascii="PT Astra Serif" w:hAnsi="PT Astra Serif"/>
          <w:b w:val="0"/>
          <w:sz w:val="24"/>
          <w:szCs w:val="24"/>
          <w:lang w:eastAsia="ru-RU"/>
        </w:rPr>
        <w:t>Присутствовали:</w:t>
      </w:r>
      <w:r w:rsidRPr="00360A39">
        <w:rPr>
          <w:rFonts w:ascii="PT Astra Serif" w:hAnsi="PT Astra Serif"/>
          <w:b w:val="0"/>
          <w:spacing w:val="-20"/>
          <w:sz w:val="24"/>
          <w:szCs w:val="24"/>
          <w:lang w:eastAsia="ru-RU"/>
        </w:rPr>
        <w:tab/>
      </w:r>
      <w:r w:rsidRPr="00360A39">
        <w:rPr>
          <w:rFonts w:ascii="PT Astra Serif" w:hAnsi="PT Astra Serif"/>
          <w:b w:val="0"/>
          <w:sz w:val="24"/>
          <w:szCs w:val="24"/>
          <w:lang w:eastAsia="ru-RU"/>
        </w:rPr>
        <w:t xml:space="preserve">фамилии, инициалы, должности участников заседания(совещания) </w:t>
      </w:r>
    </w:p>
    <w:p w:rsidR="00B27D2C" w:rsidRPr="00360A39" w:rsidRDefault="00B27D2C" w:rsidP="00B37204">
      <w:pPr>
        <w:spacing w:after="0" w:line="240" w:lineRule="auto"/>
        <w:ind w:left="1980"/>
        <w:jc w:val="both"/>
        <w:rPr>
          <w:rFonts w:ascii="PT Astra Serif" w:hAnsi="PT Astra Serif"/>
          <w:b w:val="0"/>
          <w:sz w:val="24"/>
          <w:szCs w:val="24"/>
          <w:lang w:eastAsia="ru-RU"/>
        </w:rPr>
      </w:pPr>
      <w:r w:rsidRPr="00360A39">
        <w:rPr>
          <w:rFonts w:ascii="PT Astra Serif" w:hAnsi="PT Astra Serif"/>
          <w:b w:val="0"/>
          <w:sz w:val="24"/>
          <w:szCs w:val="24"/>
          <w:lang w:eastAsia="ru-RU"/>
        </w:rPr>
        <w:t>(в алфавитном порядке)</w:t>
      </w:r>
    </w:p>
    <w:p w:rsidR="00B27D2C" w:rsidRPr="00360A39" w:rsidRDefault="00B27D2C" w:rsidP="00B27D2C">
      <w:pPr>
        <w:spacing w:after="0" w:line="240" w:lineRule="auto"/>
        <w:ind w:left="1980" w:hanging="1980"/>
        <w:jc w:val="both"/>
        <w:rPr>
          <w:rFonts w:ascii="PT Astra Serif" w:hAnsi="PT Astra Serif"/>
          <w:b w:val="0"/>
          <w:lang w:eastAsia="ru-RU"/>
        </w:rPr>
      </w:pPr>
    </w:p>
    <w:p w:rsidR="00B27D2C" w:rsidRPr="00360A39" w:rsidRDefault="00B27D2C" w:rsidP="00B27D2C">
      <w:pPr>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ПОВЕСТКА ДНЯ:</w:t>
      </w: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3. О …</w:t>
      </w:r>
    </w:p>
    <w:p w:rsidR="00B27D2C" w:rsidRPr="00360A39" w:rsidRDefault="00B27D2C" w:rsidP="00B27D2C">
      <w:pPr>
        <w:spacing w:after="0" w:line="240" w:lineRule="auto"/>
        <w:rPr>
          <w:rFonts w:ascii="PT Astra Serif" w:hAnsi="PT Astra Serif"/>
          <w:b w:val="0"/>
          <w:lang w:eastAsia="ru-RU"/>
        </w:rPr>
      </w:pPr>
      <w:r w:rsidRPr="00360A39">
        <w:rPr>
          <w:rFonts w:ascii="PT Astra Serif" w:hAnsi="PT Astra Serif"/>
          <w:b w:val="0"/>
          <w:sz w:val="24"/>
          <w:szCs w:val="24"/>
          <w:lang w:eastAsia="ru-RU"/>
        </w:rPr>
        <w:t xml:space="preserve">Докладчик – </w:t>
      </w:r>
      <w:r w:rsidRPr="00360A39">
        <w:rPr>
          <w:rFonts w:ascii="PT Astra Serif" w:hAnsi="PT Astra Serif"/>
          <w:b w:val="0"/>
          <w:lang w:eastAsia="ru-RU"/>
        </w:rPr>
        <w:t>Фамилия И.О.</w:t>
      </w:r>
    </w:p>
    <w:p w:rsidR="00B27D2C" w:rsidRPr="00360A39" w:rsidRDefault="00B27D2C" w:rsidP="00B27D2C">
      <w:pPr>
        <w:spacing w:after="0" w:line="240" w:lineRule="auto"/>
        <w:ind w:firstLine="720"/>
        <w:jc w:val="right"/>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3. СЛУШАЛИ:</w:t>
      </w: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Фамилия И.О. (в именительном падеже) – предложил …</w:t>
      </w:r>
    </w:p>
    <w:p w:rsidR="00B37204" w:rsidRPr="00360A39" w:rsidRDefault="00B37204" w:rsidP="00B27D2C">
      <w:pPr>
        <w:spacing w:after="0" w:line="240" w:lineRule="auto"/>
        <w:rPr>
          <w:rFonts w:ascii="PT Astra Serif" w:hAnsi="PT Astra Serif"/>
          <w:b w:val="0"/>
          <w:sz w:val="24"/>
          <w:szCs w:val="24"/>
          <w:lang w:eastAsia="ru-RU"/>
        </w:rPr>
      </w:pPr>
    </w:p>
    <w:p w:rsidR="00B27D2C" w:rsidRPr="00360A39" w:rsidRDefault="00B37204" w:rsidP="00B37204">
      <w:pPr>
        <w:widowControl w:val="0"/>
        <w:kinsoku w:val="0"/>
        <w:overflowPunct w:val="0"/>
        <w:autoSpaceDE w:val="0"/>
        <w:autoSpaceDN w:val="0"/>
        <w:adjustRightInd w:val="0"/>
        <w:spacing w:before="14" w:after="0" w:line="463" w:lineRule="auto"/>
        <w:ind w:right="3135"/>
        <w:rPr>
          <w:rFonts w:ascii="PT Astra Serif" w:eastAsiaTheme="minorEastAsia" w:hAnsi="PT Astra Serif"/>
          <w:b w:val="0"/>
          <w:sz w:val="23"/>
          <w:szCs w:val="23"/>
          <w:lang w:eastAsia="ru-RU"/>
        </w:rPr>
      </w:pPr>
      <w:r w:rsidRPr="00360A39">
        <w:rPr>
          <w:rFonts w:ascii="PT Astra Serif" w:eastAsiaTheme="minorEastAsia" w:hAnsi="PT Astra Serif"/>
          <w:b w:val="0"/>
          <w:sz w:val="23"/>
          <w:szCs w:val="23"/>
          <w:lang w:eastAsia="ru-RU"/>
        </w:rPr>
        <w:t>ВЫСТУПИЛИ:</w:t>
      </w:r>
      <w:r w:rsidRPr="00360A39">
        <w:rPr>
          <w:rFonts w:ascii="PT Astra Serif" w:eastAsiaTheme="minorEastAsia" w:hAnsi="PT Astra Serif"/>
          <w:b w:val="0"/>
          <w:spacing w:val="22"/>
          <w:sz w:val="23"/>
          <w:szCs w:val="23"/>
          <w:lang w:eastAsia="ru-RU"/>
        </w:rPr>
        <w:t xml:space="preserve"> </w:t>
      </w:r>
      <w:r w:rsidRPr="00360A39">
        <w:rPr>
          <w:rFonts w:ascii="PT Astra Serif" w:eastAsiaTheme="minorEastAsia" w:hAnsi="PT Astra Serif"/>
          <w:b w:val="0"/>
          <w:sz w:val="23"/>
          <w:szCs w:val="23"/>
          <w:lang w:eastAsia="ru-RU"/>
        </w:rPr>
        <w:t>(в</w:t>
      </w:r>
      <w:r w:rsidRPr="00360A39">
        <w:rPr>
          <w:rFonts w:ascii="PT Astra Serif" w:eastAsiaTheme="minorEastAsia" w:hAnsi="PT Astra Serif"/>
          <w:b w:val="0"/>
          <w:spacing w:val="-6"/>
          <w:sz w:val="23"/>
          <w:szCs w:val="23"/>
          <w:lang w:eastAsia="ru-RU"/>
        </w:rPr>
        <w:t xml:space="preserve"> </w:t>
      </w:r>
      <w:r w:rsidRPr="00360A39">
        <w:rPr>
          <w:rFonts w:ascii="PT Astra Serif" w:eastAsiaTheme="minorEastAsia" w:hAnsi="PT Astra Serif"/>
          <w:b w:val="0"/>
          <w:sz w:val="23"/>
          <w:szCs w:val="23"/>
          <w:lang w:eastAsia="ru-RU"/>
        </w:rPr>
        <w:t>случае</w:t>
      </w:r>
      <w:r w:rsidRPr="00360A39">
        <w:rPr>
          <w:rFonts w:ascii="PT Astra Serif" w:eastAsiaTheme="minorEastAsia" w:hAnsi="PT Astra Serif"/>
          <w:b w:val="0"/>
          <w:spacing w:val="-1"/>
          <w:sz w:val="23"/>
          <w:szCs w:val="23"/>
          <w:lang w:eastAsia="ru-RU"/>
        </w:rPr>
        <w:t xml:space="preserve"> </w:t>
      </w:r>
      <w:r w:rsidRPr="00360A39">
        <w:rPr>
          <w:rFonts w:ascii="PT Astra Serif" w:eastAsiaTheme="minorEastAsia" w:hAnsi="PT Astra Serif"/>
          <w:b w:val="0"/>
          <w:sz w:val="23"/>
          <w:szCs w:val="23"/>
          <w:lang w:eastAsia="ru-RU"/>
        </w:rPr>
        <w:t>обсуждения вопроса)</w:t>
      </w: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РЕШИЛИ:</w:t>
      </w: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3.1.</w:t>
      </w: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3.2. </w:t>
      </w: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Председатель </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00492846"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t>И.О.Фамилия</w:t>
      </w: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Секретарь </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00492846"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t>И.О.Фамилия</w:t>
      </w: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Верно</w:t>
      </w:r>
    </w:p>
    <w:p w:rsidR="00B27D2C" w:rsidRPr="00360A39" w:rsidRDefault="00B27D2C" w:rsidP="00B27D2C">
      <w:pPr>
        <w:spacing w:after="0" w:line="240" w:lineRule="auto"/>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Секретарь </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 xml:space="preserve"> Подпись</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 xml:space="preserve">             </w:t>
      </w:r>
      <w:r w:rsidR="00492846"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t>И.О.Фамилия</w:t>
      </w:r>
    </w:p>
    <w:p w:rsidR="00B27D2C" w:rsidRPr="00360A39" w:rsidRDefault="00B27D2C" w:rsidP="00B27D2C">
      <w:pPr>
        <w:spacing w:after="0" w:line="240" w:lineRule="auto"/>
        <w:ind w:firstLine="720"/>
        <w:jc w:val="right"/>
        <w:rPr>
          <w:rFonts w:ascii="PT Astra Serif" w:hAnsi="PT Astra Serif"/>
          <w:b w:val="0"/>
          <w:lang w:eastAsia="ru-RU"/>
        </w:rPr>
      </w:pPr>
    </w:p>
    <w:p w:rsidR="00B27D2C" w:rsidRPr="00360A39" w:rsidRDefault="00B27D2C" w:rsidP="00B27D2C">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B27D2C" w:rsidRPr="00360A39" w:rsidRDefault="00B27D2C" w:rsidP="00B27D2C">
      <w:pPr>
        <w:spacing w:after="0" w:line="240" w:lineRule="auto"/>
        <w:ind w:firstLine="720"/>
        <w:jc w:val="right"/>
        <w:rPr>
          <w:rFonts w:ascii="PT Astra Serif" w:hAnsi="PT Astra Serif"/>
          <w:b w:val="0"/>
          <w:sz w:val="24"/>
          <w:szCs w:val="24"/>
          <w:lang w:eastAsia="ru-RU"/>
        </w:rPr>
      </w:pPr>
    </w:p>
    <w:p w:rsidR="00B27D2C" w:rsidRPr="00360A39" w:rsidRDefault="00B27D2C" w:rsidP="00B27D2C">
      <w:pPr>
        <w:spacing w:after="0" w:line="240" w:lineRule="auto"/>
        <w:ind w:firstLine="720"/>
        <w:jc w:val="right"/>
        <w:rPr>
          <w:rFonts w:ascii="PT Astra Serif" w:hAnsi="PT Astra Serif"/>
          <w:b w:val="0"/>
          <w:sz w:val="24"/>
          <w:szCs w:val="24"/>
          <w:lang w:eastAsia="ru-RU"/>
        </w:rPr>
      </w:pPr>
    </w:p>
    <w:p w:rsidR="00B27D2C" w:rsidRPr="00360A39" w:rsidRDefault="00B27D2C" w:rsidP="00B37204">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Форма оформления выписки из протокола</w:t>
      </w:r>
    </w:p>
    <w:p w:rsidR="00B37204" w:rsidRPr="00360A39" w:rsidRDefault="00B37204" w:rsidP="00B37204">
      <w:pPr>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792781" w:rsidRPr="00360A39" w:rsidTr="00D26221">
        <w:trPr>
          <w:trHeight w:val="1124"/>
        </w:trPr>
        <w:tc>
          <w:tcPr>
            <w:tcW w:w="5807" w:type="dxa"/>
          </w:tcPr>
          <w:p w:rsidR="00792781" w:rsidRPr="00360A39" w:rsidRDefault="00792781" w:rsidP="00D26221">
            <w:pPr>
              <w:rPr>
                <w:rFonts w:ascii="PT Astra Serif" w:hAnsi="PT Astra Serif"/>
                <w:b w:val="0"/>
                <w:sz w:val="28"/>
                <w:szCs w:val="28"/>
                <w:lang w:eastAsia="ru-RU"/>
              </w:rPr>
            </w:pPr>
          </w:p>
        </w:tc>
        <w:tc>
          <w:tcPr>
            <w:tcW w:w="3821" w:type="dxa"/>
          </w:tcPr>
          <w:p w:rsidR="00792781" w:rsidRPr="00360A39" w:rsidRDefault="0079278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12</w:t>
            </w:r>
          </w:p>
          <w:p w:rsidR="00792781" w:rsidRPr="00360A39" w:rsidRDefault="00792781" w:rsidP="00D26221">
            <w:pPr>
              <w:jc w:val="center"/>
              <w:rPr>
                <w:rFonts w:ascii="PT Astra Serif" w:hAnsi="PT Astra Serif"/>
                <w:b w:val="0"/>
                <w:sz w:val="28"/>
                <w:szCs w:val="28"/>
                <w:lang w:eastAsia="ru-RU"/>
              </w:rPr>
            </w:pPr>
          </w:p>
          <w:p w:rsidR="00792781" w:rsidRPr="00360A39" w:rsidRDefault="0079278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B27D2C" w:rsidRPr="00360A39" w:rsidRDefault="00B27D2C" w:rsidP="00B27D2C">
      <w:pPr>
        <w:spacing w:after="0" w:line="240" w:lineRule="auto"/>
        <w:rPr>
          <w:rFonts w:ascii="PT Astra Serif" w:hAnsi="PT Astra Serif"/>
          <w:sz w:val="24"/>
          <w:szCs w:val="24"/>
          <w:lang w:eastAsia="ru-RU"/>
        </w:rPr>
      </w:pPr>
    </w:p>
    <w:tbl>
      <w:tblPr>
        <w:tblW w:w="0" w:type="auto"/>
        <w:tblLook w:val="01E0" w:firstRow="1" w:lastRow="1" w:firstColumn="1" w:lastColumn="1" w:noHBand="0" w:noVBand="0"/>
      </w:tblPr>
      <w:tblGrid>
        <w:gridCol w:w="4573"/>
        <w:gridCol w:w="5065"/>
      </w:tblGrid>
      <w:tr w:rsidR="00792781" w:rsidRPr="00360A39" w:rsidTr="00D26221">
        <w:tc>
          <w:tcPr>
            <w:tcW w:w="4740" w:type="dxa"/>
          </w:tcPr>
          <w:p w:rsidR="00792781" w:rsidRPr="00360A39" w:rsidRDefault="00792781" w:rsidP="00792781">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Министерство имущественных отношений и архитектуры Ульяновской области</w:t>
            </w:r>
          </w:p>
          <w:p w:rsidR="00792781" w:rsidRPr="00360A39" w:rsidRDefault="00792781" w:rsidP="00792781">
            <w:pPr>
              <w:spacing w:after="0" w:line="240" w:lineRule="auto"/>
              <w:jc w:val="center"/>
              <w:rPr>
                <w:rFonts w:ascii="PT Astra Serif" w:hAnsi="PT Astra Serif"/>
                <w:b w:val="0"/>
                <w:sz w:val="28"/>
                <w:szCs w:val="28"/>
                <w:lang w:eastAsia="ru-RU"/>
              </w:rPr>
            </w:pPr>
          </w:p>
          <w:p w:rsidR="00792781" w:rsidRPr="00360A39" w:rsidRDefault="00792781" w:rsidP="00792781">
            <w:pPr>
              <w:spacing w:after="0" w:line="240" w:lineRule="auto"/>
              <w:jc w:val="center"/>
              <w:rPr>
                <w:rFonts w:ascii="PT Astra Serif" w:hAnsi="PT Astra Serif"/>
                <w:b w:val="0"/>
                <w:sz w:val="28"/>
                <w:szCs w:val="28"/>
                <w:lang w:eastAsia="ru-RU"/>
              </w:rPr>
            </w:pPr>
          </w:p>
          <w:p w:rsidR="00792781" w:rsidRPr="00360A39" w:rsidRDefault="00792781" w:rsidP="00792781">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П О Р У Ч Е Н И Я</w:t>
            </w:r>
          </w:p>
          <w:p w:rsidR="00792781" w:rsidRPr="00360A39" w:rsidRDefault="00792781" w:rsidP="00792781">
            <w:pPr>
              <w:spacing w:after="0" w:line="240" w:lineRule="auto"/>
              <w:jc w:val="center"/>
              <w:rPr>
                <w:rFonts w:ascii="PT Astra Serif" w:hAnsi="PT Astra Serif"/>
                <w:b w:val="0"/>
                <w:sz w:val="28"/>
                <w:szCs w:val="28"/>
                <w:lang w:eastAsia="ru-RU"/>
              </w:rPr>
            </w:pPr>
          </w:p>
          <w:p w:rsidR="00792781" w:rsidRPr="00360A39" w:rsidRDefault="00792781" w:rsidP="00792781">
            <w:pPr>
              <w:spacing w:after="0" w:line="240" w:lineRule="auto"/>
              <w:jc w:val="center"/>
              <w:rPr>
                <w:rFonts w:ascii="PT Astra Serif" w:hAnsi="PT Astra Serif"/>
                <w:b w:val="0"/>
                <w:sz w:val="28"/>
                <w:szCs w:val="28"/>
                <w:u w:val="single"/>
                <w:lang w:eastAsia="ru-RU"/>
              </w:rPr>
            </w:pPr>
            <w:r w:rsidRPr="00360A39">
              <w:rPr>
                <w:rFonts w:ascii="PT Astra Serif" w:hAnsi="PT Astra Serif"/>
                <w:b w:val="0"/>
                <w:sz w:val="28"/>
                <w:szCs w:val="28"/>
                <w:lang w:eastAsia="ru-RU"/>
              </w:rPr>
              <w:t>______________ № ____________</w:t>
            </w:r>
          </w:p>
          <w:p w:rsidR="00792781" w:rsidRPr="00360A39" w:rsidRDefault="00792781" w:rsidP="00792781">
            <w:pPr>
              <w:spacing w:after="0" w:line="240" w:lineRule="auto"/>
              <w:jc w:val="center"/>
              <w:rPr>
                <w:rFonts w:ascii="PT Astra Serif" w:hAnsi="PT Astra Serif"/>
                <w:b w:val="0"/>
                <w:sz w:val="28"/>
                <w:szCs w:val="28"/>
                <w:u w:val="single"/>
                <w:lang w:eastAsia="ru-RU"/>
              </w:rPr>
            </w:pPr>
          </w:p>
        </w:tc>
        <w:tc>
          <w:tcPr>
            <w:tcW w:w="4831" w:type="dxa"/>
          </w:tcPr>
          <w:p w:rsidR="00792781" w:rsidRPr="00360A39" w:rsidRDefault="00792781" w:rsidP="00792781">
            <w:pPr>
              <w:spacing w:after="0" w:line="240" w:lineRule="auto"/>
              <w:ind w:left="833"/>
              <w:rPr>
                <w:rFonts w:ascii="PT Astra Serif" w:hAnsi="PT Astra Serif"/>
                <w:b w:val="0"/>
                <w:sz w:val="28"/>
                <w:szCs w:val="28"/>
                <w:lang w:eastAsia="ru-RU"/>
              </w:rPr>
            </w:pPr>
            <w:r w:rsidRPr="00360A39">
              <w:rPr>
                <w:rFonts w:ascii="PT Astra Serif" w:hAnsi="PT Astra Serif"/>
                <w:b w:val="0"/>
                <w:sz w:val="28"/>
                <w:szCs w:val="28"/>
                <w:lang w:eastAsia="ru-RU"/>
              </w:rPr>
              <w:t>УТВЕРЖДАЮ</w:t>
            </w:r>
          </w:p>
          <w:p w:rsidR="00792781" w:rsidRPr="00360A39" w:rsidRDefault="00792781" w:rsidP="00792781">
            <w:pPr>
              <w:spacing w:after="0" w:line="240" w:lineRule="auto"/>
              <w:ind w:left="833"/>
              <w:rPr>
                <w:rFonts w:ascii="PT Astra Serif" w:hAnsi="PT Astra Serif"/>
                <w:b w:val="0"/>
                <w:sz w:val="28"/>
                <w:szCs w:val="28"/>
                <w:lang w:eastAsia="ru-RU"/>
              </w:rPr>
            </w:pPr>
          </w:p>
          <w:p w:rsidR="00792781" w:rsidRPr="00360A39" w:rsidRDefault="00792781" w:rsidP="00792781">
            <w:pPr>
              <w:spacing w:after="0" w:line="240" w:lineRule="auto"/>
              <w:ind w:left="833"/>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p>
          <w:p w:rsidR="00792781" w:rsidRPr="00360A39" w:rsidRDefault="00792781" w:rsidP="00792781">
            <w:pPr>
              <w:spacing w:after="0" w:line="240" w:lineRule="auto"/>
              <w:ind w:left="833"/>
              <w:rPr>
                <w:rFonts w:ascii="PT Astra Serif" w:hAnsi="PT Astra Serif"/>
                <w:b w:val="0"/>
                <w:sz w:val="28"/>
                <w:szCs w:val="28"/>
                <w:lang w:eastAsia="ru-RU"/>
              </w:rPr>
            </w:pPr>
          </w:p>
          <w:p w:rsidR="00792781" w:rsidRPr="00360A39" w:rsidRDefault="009D51EB" w:rsidP="00792781">
            <w:pPr>
              <w:spacing w:after="0" w:line="240" w:lineRule="auto"/>
              <w:ind w:left="833"/>
              <w:rPr>
                <w:rFonts w:ascii="PT Astra Serif" w:hAnsi="PT Astra Serif"/>
                <w:b w:val="0"/>
                <w:sz w:val="28"/>
                <w:szCs w:val="28"/>
                <w:lang w:eastAsia="ru-RU"/>
              </w:rPr>
            </w:pPr>
            <w:r w:rsidRPr="00360A39">
              <w:rPr>
                <w:rFonts w:ascii="PT Astra Serif" w:hAnsi="PT Astra Serif"/>
                <w:b w:val="0"/>
                <w:sz w:val="28"/>
                <w:szCs w:val="28"/>
                <w:lang w:eastAsia="ru-RU"/>
              </w:rPr>
              <w:t>_________________</w:t>
            </w:r>
            <w:r w:rsidR="00792781" w:rsidRPr="00360A39">
              <w:rPr>
                <w:rFonts w:ascii="PT Astra Serif" w:hAnsi="PT Astra Serif"/>
                <w:b w:val="0"/>
                <w:sz w:val="28"/>
                <w:szCs w:val="28"/>
                <w:lang w:eastAsia="ru-RU"/>
              </w:rPr>
              <w:t>И.О.Фамилия</w:t>
            </w:r>
          </w:p>
          <w:p w:rsidR="00792781" w:rsidRPr="00360A39" w:rsidRDefault="00792781" w:rsidP="00792781">
            <w:pPr>
              <w:spacing w:after="0" w:line="240" w:lineRule="auto"/>
              <w:ind w:left="833"/>
              <w:rPr>
                <w:rFonts w:ascii="PT Astra Serif" w:hAnsi="PT Astra Serif"/>
                <w:b w:val="0"/>
                <w:sz w:val="28"/>
                <w:szCs w:val="28"/>
                <w:lang w:eastAsia="ru-RU"/>
              </w:rPr>
            </w:pPr>
          </w:p>
          <w:p w:rsidR="00792781" w:rsidRPr="00360A39" w:rsidRDefault="00792781" w:rsidP="00792781">
            <w:pPr>
              <w:spacing w:after="0" w:line="240" w:lineRule="auto"/>
              <w:ind w:left="833"/>
              <w:rPr>
                <w:rFonts w:ascii="PT Astra Serif" w:hAnsi="PT Astra Serif"/>
                <w:b w:val="0"/>
                <w:sz w:val="28"/>
                <w:szCs w:val="28"/>
                <w:lang w:eastAsia="ru-RU"/>
              </w:rPr>
            </w:pPr>
            <w:r w:rsidRPr="00360A39">
              <w:rPr>
                <w:rFonts w:ascii="PT Astra Serif" w:hAnsi="PT Astra Serif"/>
                <w:b w:val="0"/>
                <w:sz w:val="28"/>
                <w:szCs w:val="28"/>
                <w:lang w:eastAsia="ru-RU"/>
              </w:rPr>
              <w:t>____________________ 20__ г.</w:t>
            </w:r>
          </w:p>
          <w:p w:rsidR="00792781" w:rsidRPr="00360A39" w:rsidRDefault="00792781" w:rsidP="00792781">
            <w:pPr>
              <w:spacing w:after="0" w:line="240" w:lineRule="auto"/>
              <w:ind w:left="833"/>
              <w:rPr>
                <w:rFonts w:ascii="PT Astra Serif" w:hAnsi="PT Astra Serif"/>
                <w:b w:val="0"/>
                <w:sz w:val="28"/>
                <w:szCs w:val="28"/>
                <w:lang w:eastAsia="ru-RU"/>
              </w:rPr>
            </w:pPr>
          </w:p>
        </w:tc>
      </w:tr>
    </w:tbl>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по итогам рабочего совещания … </w:t>
      </w:r>
    </w:p>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2848"/>
        <w:gridCol w:w="4140"/>
        <w:gridCol w:w="1800"/>
      </w:tblGrid>
      <w:tr w:rsidR="00792781" w:rsidRPr="00360A39" w:rsidTr="00D26221">
        <w:tc>
          <w:tcPr>
            <w:tcW w:w="572" w:type="dxa"/>
            <w:tcBorders>
              <w:top w:val="single" w:sz="4" w:space="0" w:color="auto"/>
              <w:left w:val="single" w:sz="4" w:space="0" w:color="auto"/>
              <w:bottom w:val="single" w:sz="4" w:space="0" w:color="auto"/>
              <w:right w:val="single" w:sz="4" w:space="0" w:color="auto"/>
            </w:tcBorders>
            <w:vAlign w:val="center"/>
          </w:tcPr>
          <w:p w:rsidR="00792781" w:rsidRPr="00360A39" w:rsidRDefault="00792781" w:rsidP="00792781">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w:t>
            </w:r>
          </w:p>
          <w:p w:rsidR="00792781" w:rsidRPr="00360A39" w:rsidRDefault="00792781" w:rsidP="00792781">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п/п</w:t>
            </w:r>
          </w:p>
        </w:tc>
        <w:tc>
          <w:tcPr>
            <w:tcW w:w="2848" w:type="dxa"/>
            <w:tcBorders>
              <w:top w:val="single" w:sz="4" w:space="0" w:color="auto"/>
              <w:left w:val="single" w:sz="4" w:space="0" w:color="auto"/>
              <w:bottom w:val="single" w:sz="4" w:space="0" w:color="auto"/>
              <w:right w:val="single" w:sz="4" w:space="0" w:color="auto"/>
            </w:tcBorders>
            <w:vAlign w:val="center"/>
          </w:tcPr>
          <w:p w:rsidR="00792781" w:rsidRPr="00360A39" w:rsidRDefault="00792781" w:rsidP="00792781">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Исполнители</w:t>
            </w:r>
            <w:r w:rsidRPr="00360A39">
              <w:rPr>
                <w:rFonts w:ascii="PT Astra Serif" w:hAnsi="PT Astra Serif"/>
                <w:b w:val="0"/>
                <w:sz w:val="28"/>
                <w:szCs w:val="28"/>
                <w:vertAlign w:val="superscript"/>
                <w:lang w:eastAsia="ru-RU"/>
              </w:rPr>
              <w:t>1</w:t>
            </w:r>
          </w:p>
        </w:tc>
        <w:tc>
          <w:tcPr>
            <w:tcW w:w="4140" w:type="dxa"/>
            <w:tcBorders>
              <w:top w:val="single" w:sz="4" w:space="0" w:color="auto"/>
              <w:left w:val="single" w:sz="4" w:space="0" w:color="auto"/>
              <w:bottom w:val="single" w:sz="4" w:space="0" w:color="auto"/>
              <w:right w:val="single" w:sz="4" w:space="0" w:color="auto"/>
            </w:tcBorders>
            <w:vAlign w:val="center"/>
          </w:tcPr>
          <w:p w:rsidR="00792781" w:rsidRPr="00360A39" w:rsidRDefault="00792781" w:rsidP="00792781">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Содержание поручения</w:t>
            </w:r>
          </w:p>
        </w:tc>
        <w:tc>
          <w:tcPr>
            <w:tcW w:w="1800" w:type="dxa"/>
            <w:tcBorders>
              <w:top w:val="single" w:sz="4" w:space="0" w:color="auto"/>
              <w:left w:val="single" w:sz="4" w:space="0" w:color="auto"/>
              <w:bottom w:val="single" w:sz="4" w:space="0" w:color="auto"/>
              <w:right w:val="single" w:sz="4" w:space="0" w:color="auto"/>
            </w:tcBorders>
            <w:vAlign w:val="center"/>
          </w:tcPr>
          <w:p w:rsidR="00792781" w:rsidRPr="00360A39" w:rsidRDefault="00792781" w:rsidP="00792781">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Срок исполнения</w:t>
            </w:r>
            <w:r w:rsidRPr="00360A39">
              <w:rPr>
                <w:rFonts w:ascii="PT Astra Serif" w:hAnsi="PT Astra Serif"/>
                <w:b w:val="0"/>
                <w:sz w:val="28"/>
                <w:szCs w:val="28"/>
                <w:vertAlign w:val="superscript"/>
                <w:lang w:eastAsia="ru-RU"/>
              </w:rPr>
              <w:t>2</w:t>
            </w:r>
          </w:p>
        </w:tc>
      </w:tr>
      <w:tr w:rsidR="00792781" w:rsidRPr="00360A39" w:rsidTr="00D26221">
        <w:tc>
          <w:tcPr>
            <w:tcW w:w="572"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2848"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both"/>
              <w:rPr>
                <w:rFonts w:ascii="PT Astra Serif" w:hAnsi="PT Astra Serif"/>
                <w:b w:val="0"/>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r>
      <w:tr w:rsidR="00792781" w:rsidRPr="00360A39" w:rsidTr="00D26221">
        <w:tc>
          <w:tcPr>
            <w:tcW w:w="572"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2848"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r>
      <w:tr w:rsidR="00792781" w:rsidRPr="00360A39" w:rsidTr="00D26221">
        <w:tc>
          <w:tcPr>
            <w:tcW w:w="572"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2848"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ind w:firstLine="93"/>
              <w:jc w:val="both"/>
              <w:rPr>
                <w:rFonts w:ascii="PT Astra Serif" w:hAnsi="PT Astra Serif"/>
                <w:b w:val="0"/>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r>
      <w:tr w:rsidR="00792781" w:rsidRPr="00360A39" w:rsidTr="00D26221">
        <w:tc>
          <w:tcPr>
            <w:tcW w:w="572"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2848"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both"/>
              <w:rPr>
                <w:rFonts w:ascii="PT Astra Serif" w:hAnsi="PT Astra Serif"/>
                <w:b w:val="0"/>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r>
      <w:tr w:rsidR="00792781" w:rsidRPr="00360A39" w:rsidTr="00D26221">
        <w:tc>
          <w:tcPr>
            <w:tcW w:w="572"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2848"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c>
          <w:tcPr>
            <w:tcW w:w="414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both"/>
              <w:rPr>
                <w:rFonts w:ascii="PT Astra Serif" w:hAnsi="PT Astra Serif"/>
                <w:b w:val="0"/>
                <w:sz w:val="28"/>
                <w:szCs w:val="28"/>
                <w:lang w:eastAsia="ru-RU"/>
              </w:rPr>
            </w:pPr>
          </w:p>
        </w:tc>
        <w:tc>
          <w:tcPr>
            <w:tcW w:w="1800" w:type="dxa"/>
            <w:tcBorders>
              <w:top w:val="single" w:sz="4" w:space="0" w:color="auto"/>
              <w:left w:val="single" w:sz="4" w:space="0" w:color="auto"/>
              <w:bottom w:val="single" w:sz="4" w:space="0" w:color="auto"/>
              <w:right w:val="single" w:sz="4" w:space="0" w:color="auto"/>
            </w:tcBorders>
          </w:tcPr>
          <w:p w:rsidR="00792781" w:rsidRPr="00360A39" w:rsidRDefault="00792781" w:rsidP="00792781">
            <w:pPr>
              <w:spacing w:after="0" w:line="240" w:lineRule="auto"/>
              <w:jc w:val="center"/>
              <w:rPr>
                <w:rFonts w:ascii="PT Astra Serif" w:hAnsi="PT Astra Serif"/>
                <w:b w:val="0"/>
                <w:sz w:val="28"/>
                <w:szCs w:val="28"/>
                <w:lang w:eastAsia="ru-RU"/>
              </w:rPr>
            </w:pPr>
          </w:p>
        </w:tc>
      </w:tr>
    </w:tbl>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widowControl w:val="0"/>
        <w:kinsoku w:val="0"/>
        <w:overflowPunct w:val="0"/>
        <w:autoSpaceDE w:val="0"/>
        <w:autoSpaceDN w:val="0"/>
        <w:adjustRightInd w:val="0"/>
        <w:spacing w:before="1" w:after="0" w:line="264" w:lineRule="exact"/>
        <w:rPr>
          <w:rFonts w:ascii="PT Astra Serif" w:eastAsiaTheme="minorEastAsia" w:hAnsi="PT Astra Serif"/>
          <w:b w:val="0"/>
          <w:spacing w:val="-2"/>
          <w:w w:val="105"/>
          <w:sz w:val="28"/>
          <w:szCs w:val="28"/>
          <w:lang w:eastAsia="ru-RU"/>
        </w:rPr>
      </w:pPr>
      <w:r w:rsidRPr="00360A39">
        <w:rPr>
          <w:rFonts w:ascii="PT Astra Serif" w:eastAsiaTheme="minorEastAsia" w:hAnsi="PT Astra Serif"/>
          <w:b w:val="0"/>
          <w:w w:val="105"/>
          <w:sz w:val="28"/>
          <w:szCs w:val="28"/>
          <w:lang w:eastAsia="ru-RU"/>
        </w:rPr>
        <w:t>Наименование</w:t>
      </w:r>
      <w:r w:rsidRPr="00360A39">
        <w:rPr>
          <w:rFonts w:ascii="PT Astra Serif" w:eastAsiaTheme="minorEastAsia" w:hAnsi="PT Astra Serif"/>
          <w:b w:val="0"/>
          <w:spacing w:val="8"/>
          <w:w w:val="105"/>
          <w:sz w:val="28"/>
          <w:szCs w:val="28"/>
          <w:lang w:eastAsia="ru-RU"/>
        </w:rPr>
        <w:t xml:space="preserve"> </w:t>
      </w:r>
      <w:r w:rsidRPr="00360A39">
        <w:rPr>
          <w:rFonts w:ascii="PT Astra Serif" w:eastAsiaTheme="minorEastAsia" w:hAnsi="PT Astra Serif"/>
          <w:b w:val="0"/>
          <w:spacing w:val="-2"/>
          <w:w w:val="105"/>
          <w:sz w:val="28"/>
          <w:szCs w:val="28"/>
          <w:lang w:eastAsia="ru-RU"/>
        </w:rPr>
        <w:t>должности</w:t>
      </w:r>
    </w:p>
    <w:p w:rsidR="00792781" w:rsidRPr="00360A39" w:rsidRDefault="00792781" w:rsidP="00792781">
      <w:pPr>
        <w:spacing w:after="0" w:line="240" w:lineRule="auto"/>
        <w:rPr>
          <w:rFonts w:ascii="PT Astra Serif" w:hAnsi="PT Astra Serif"/>
          <w:b w:val="0"/>
          <w:sz w:val="28"/>
          <w:szCs w:val="28"/>
          <w:lang w:eastAsia="ru-RU"/>
        </w:rPr>
      </w:pPr>
      <w:r w:rsidRPr="00360A39">
        <w:rPr>
          <w:rFonts w:ascii="PT Astra Serif" w:eastAsiaTheme="minorEastAsia" w:hAnsi="PT Astra Serif"/>
          <w:b w:val="0"/>
          <w:w w:val="105"/>
          <w:sz w:val="28"/>
          <w:szCs w:val="28"/>
          <w:lang w:eastAsia="ru-RU"/>
        </w:rPr>
        <w:t>автора</w:t>
      </w:r>
      <w:r w:rsidRPr="00360A39">
        <w:rPr>
          <w:rFonts w:ascii="PT Astra Serif" w:eastAsiaTheme="minorEastAsia" w:hAnsi="PT Astra Serif"/>
          <w:b w:val="0"/>
          <w:spacing w:val="-8"/>
          <w:w w:val="105"/>
          <w:sz w:val="28"/>
          <w:szCs w:val="28"/>
          <w:lang w:eastAsia="ru-RU"/>
        </w:rPr>
        <w:t xml:space="preserve"> </w:t>
      </w:r>
      <w:r w:rsidRPr="00360A39">
        <w:rPr>
          <w:rFonts w:ascii="PT Astra Serif" w:eastAsiaTheme="minorEastAsia" w:hAnsi="PT Astra Serif"/>
          <w:b w:val="0"/>
          <w:spacing w:val="-2"/>
          <w:w w:val="105"/>
          <w:sz w:val="28"/>
          <w:szCs w:val="28"/>
          <w:lang w:eastAsia="ru-RU"/>
        </w:rPr>
        <w:t>документа</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i/>
          <w:sz w:val="28"/>
          <w:szCs w:val="28"/>
          <w:lang w:eastAsia="ru-RU"/>
        </w:rPr>
        <w:tab/>
      </w:r>
      <w:r w:rsidRPr="00360A39">
        <w:rPr>
          <w:rFonts w:ascii="PT Astra Serif" w:hAnsi="PT Astra Serif"/>
          <w:b w:val="0"/>
          <w:i/>
          <w:sz w:val="28"/>
          <w:szCs w:val="28"/>
          <w:lang w:eastAsia="ru-RU"/>
        </w:rPr>
        <w:tab/>
      </w:r>
      <w:r w:rsidRPr="00360A39">
        <w:rPr>
          <w:rFonts w:ascii="PT Astra Serif" w:hAnsi="PT Astra Serif"/>
          <w:b w:val="0"/>
          <w:sz w:val="28"/>
          <w:szCs w:val="28"/>
          <w:lang w:eastAsia="ru-RU"/>
        </w:rPr>
        <w:t xml:space="preserve"> </w:t>
      </w:r>
      <w:r w:rsidR="009D51EB" w:rsidRPr="00360A39">
        <w:rPr>
          <w:rFonts w:ascii="PT Astra Serif" w:hAnsi="PT Astra Serif"/>
          <w:b w:val="0"/>
          <w:sz w:val="28"/>
          <w:szCs w:val="28"/>
          <w:lang w:eastAsia="ru-RU"/>
        </w:rPr>
        <w:t xml:space="preserve">   Подпись</w:t>
      </w:r>
      <w:r w:rsidR="009D51EB" w:rsidRPr="00360A39">
        <w:rPr>
          <w:rFonts w:ascii="PT Astra Serif" w:hAnsi="PT Astra Serif"/>
          <w:b w:val="0"/>
          <w:sz w:val="28"/>
          <w:szCs w:val="28"/>
          <w:lang w:eastAsia="ru-RU"/>
        </w:rPr>
        <w:tab/>
      </w:r>
      <w:r w:rsidR="009D51EB" w:rsidRPr="00360A39">
        <w:rPr>
          <w:rFonts w:ascii="PT Astra Serif" w:hAnsi="PT Astra Serif"/>
          <w:b w:val="0"/>
          <w:sz w:val="28"/>
          <w:szCs w:val="28"/>
          <w:lang w:eastAsia="ru-RU"/>
        </w:rPr>
        <w:tab/>
        <w:t xml:space="preserve">             </w:t>
      </w:r>
      <w:r w:rsidRPr="00360A39">
        <w:rPr>
          <w:rFonts w:ascii="PT Astra Serif" w:hAnsi="PT Astra Serif"/>
          <w:b w:val="0"/>
          <w:sz w:val="28"/>
          <w:szCs w:val="28"/>
          <w:lang w:eastAsia="ru-RU"/>
        </w:rPr>
        <w:t>И.О.Фамилия</w:t>
      </w:r>
    </w:p>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p>
    <w:p w:rsidR="00792781" w:rsidRPr="00360A39" w:rsidRDefault="00792781" w:rsidP="00792781">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____________________</w:t>
      </w:r>
    </w:p>
    <w:p w:rsidR="00792781" w:rsidRPr="00360A39" w:rsidRDefault="00792781" w:rsidP="00792781">
      <w:pPr>
        <w:spacing w:after="0" w:line="240" w:lineRule="auto"/>
        <w:rPr>
          <w:rFonts w:ascii="PT Astra Serif" w:hAnsi="PT Astra Serif"/>
          <w:b w:val="0"/>
          <w:sz w:val="20"/>
          <w:szCs w:val="20"/>
          <w:lang w:eastAsia="ru-RU"/>
        </w:rPr>
      </w:pPr>
      <w:r w:rsidRPr="00360A39">
        <w:rPr>
          <w:rFonts w:ascii="PT Astra Serif" w:hAnsi="PT Astra Serif"/>
          <w:b w:val="0"/>
          <w:sz w:val="20"/>
          <w:szCs w:val="20"/>
          <w:vertAlign w:val="superscript"/>
          <w:lang w:eastAsia="ru-RU"/>
        </w:rPr>
        <w:t>1</w:t>
      </w:r>
      <w:r w:rsidRPr="00360A39">
        <w:rPr>
          <w:rFonts w:ascii="PT Astra Serif" w:hAnsi="PT Astra Serif"/>
          <w:b w:val="0"/>
          <w:sz w:val="20"/>
          <w:szCs w:val="20"/>
          <w:lang w:eastAsia="ru-RU"/>
        </w:rPr>
        <w:t xml:space="preserve"> Указываются наименование должности исполнителя, его фамилия, инициалы.</w:t>
      </w:r>
    </w:p>
    <w:p w:rsidR="00792781" w:rsidRPr="00360A39" w:rsidRDefault="00792781" w:rsidP="00792781">
      <w:pPr>
        <w:spacing w:after="0" w:line="240" w:lineRule="auto"/>
        <w:rPr>
          <w:rFonts w:ascii="PT Astra Serif" w:hAnsi="PT Astra Serif"/>
          <w:b w:val="0"/>
          <w:sz w:val="20"/>
          <w:szCs w:val="20"/>
          <w:lang w:eastAsia="ru-RU"/>
        </w:rPr>
      </w:pPr>
      <w:r w:rsidRPr="00360A39">
        <w:rPr>
          <w:rFonts w:ascii="PT Astra Serif" w:hAnsi="PT Astra Serif"/>
          <w:b w:val="0"/>
          <w:sz w:val="20"/>
          <w:szCs w:val="20"/>
          <w:vertAlign w:val="superscript"/>
          <w:lang w:eastAsia="ru-RU"/>
        </w:rPr>
        <w:t>2</w:t>
      </w:r>
      <w:r w:rsidRPr="00360A39">
        <w:rPr>
          <w:rFonts w:ascii="PT Astra Serif" w:hAnsi="PT Astra Serif"/>
          <w:b w:val="0"/>
          <w:sz w:val="20"/>
          <w:szCs w:val="20"/>
          <w:lang w:eastAsia="ru-RU"/>
        </w:rPr>
        <w:t xml:space="preserve"> Даты указываются в хронологическом порядке.</w:t>
      </w:r>
    </w:p>
    <w:p w:rsidR="00E57930" w:rsidRPr="00360A39" w:rsidRDefault="00E57930" w:rsidP="0008257B">
      <w:pPr>
        <w:spacing w:after="0" w:line="240" w:lineRule="auto"/>
        <w:rPr>
          <w:rFonts w:ascii="PT Astra Serif" w:hAnsi="PT Astra Serif"/>
          <w:lang w:eastAsia="ru-RU"/>
        </w:rPr>
      </w:pPr>
    </w:p>
    <w:p w:rsidR="00254CE0" w:rsidRPr="00360A39" w:rsidRDefault="00254CE0" w:rsidP="0008257B">
      <w:pPr>
        <w:spacing w:after="0" w:line="240" w:lineRule="auto"/>
        <w:rPr>
          <w:rFonts w:ascii="PT Astra Serif" w:hAnsi="PT Astra Serif"/>
          <w:lang w:eastAsia="ru-RU"/>
        </w:rPr>
      </w:pPr>
    </w:p>
    <w:p w:rsidR="00254CE0" w:rsidRPr="00360A39" w:rsidRDefault="00254CE0" w:rsidP="00254CE0">
      <w:pPr>
        <w:widowControl w:val="0"/>
        <w:kinsoku w:val="0"/>
        <w:overflowPunct w:val="0"/>
        <w:autoSpaceDE w:val="0"/>
        <w:autoSpaceDN w:val="0"/>
        <w:adjustRightInd w:val="0"/>
        <w:spacing w:after="0" w:line="240" w:lineRule="auto"/>
        <w:ind w:left="1023"/>
        <w:jc w:val="center"/>
        <w:rPr>
          <w:rFonts w:ascii="PT Astra Serif" w:eastAsiaTheme="minorEastAsia" w:hAnsi="PT Astra Serif"/>
          <w:bCs/>
          <w:w w:val="105"/>
          <w:sz w:val="23"/>
          <w:szCs w:val="23"/>
          <w:lang w:eastAsia="ru-RU"/>
        </w:rPr>
      </w:pPr>
    </w:p>
    <w:p w:rsidR="00254CE0" w:rsidRPr="00360A39" w:rsidRDefault="00254CE0" w:rsidP="00254CE0">
      <w:pPr>
        <w:widowControl w:val="0"/>
        <w:kinsoku w:val="0"/>
        <w:overflowPunct w:val="0"/>
        <w:autoSpaceDE w:val="0"/>
        <w:autoSpaceDN w:val="0"/>
        <w:adjustRightInd w:val="0"/>
        <w:spacing w:after="0" w:line="240" w:lineRule="auto"/>
        <w:ind w:left="1023"/>
        <w:jc w:val="center"/>
        <w:rPr>
          <w:rFonts w:ascii="PT Astra Serif" w:eastAsiaTheme="minorEastAsia" w:hAnsi="PT Astra Serif"/>
          <w:bCs/>
          <w:w w:val="105"/>
          <w:sz w:val="23"/>
          <w:szCs w:val="23"/>
          <w:lang w:eastAsia="ru-RU"/>
        </w:rPr>
      </w:pPr>
    </w:p>
    <w:p w:rsidR="00FB0991" w:rsidRPr="00360A39" w:rsidRDefault="00FB0991" w:rsidP="00090B71">
      <w:pPr>
        <w:widowControl w:val="0"/>
        <w:kinsoku w:val="0"/>
        <w:overflowPunct w:val="0"/>
        <w:autoSpaceDE w:val="0"/>
        <w:autoSpaceDN w:val="0"/>
        <w:adjustRightInd w:val="0"/>
        <w:spacing w:after="0" w:line="240" w:lineRule="auto"/>
        <w:rPr>
          <w:rFonts w:ascii="PT Astra Serif" w:eastAsiaTheme="minorEastAsia" w:hAnsi="PT Astra Serif"/>
          <w:bCs/>
          <w:w w:val="105"/>
          <w:sz w:val="23"/>
          <w:szCs w:val="23"/>
          <w:lang w:eastAsia="ru-RU"/>
        </w:rPr>
      </w:pPr>
    </w:p>
    <w:p w:rsidR="00090B71" w:rsidRPr="00360A39" w:rsidRDefault="00090B71" w:rsidP="00090B71">
      <w:pPr>
        <w:widowControl w:val="0"/>
        <w:kinsoku w:val="0"/>
        <w:overflowPunct w:val="0"/>
        <w:autoSpaceDE w:val="0"/>
        <w:autoSpaceDN w:val="0"/>
        <w:adjustRightInd w:val="0"/>
        <w:spacing w:after="0" w:line="240" w:lineRule="auto"/>
        <w:rPr>
          <w:rFonts w:ascii="PT Astra Serif" w:eastAsiaTheme="minorEastAsia" w:hAnsi="PT Astra Serif"/>
          <w:bCs/>
          <w:w w:val="105"/>
          <w:sz w:val="23"/>
          <w:szCs w:val="23"/>
          <w:lang w:eastAsia="ru-RU"/>
        </w:rPr>
      </w:pPr>
    </w:p>
    <w:p w:rsidR="00FB0991" w:rsidRPr="00360A39" w:rsidRDefault="00FB0991" w:rsidP="00254CE0">
      <w:pPr>
        <w:widowControl w:val="0"/>
        <w:kinsoku w:val="0"/>
        <w:overflowPunct w:val="0"/>
        <w:autoSpaceDE w:val="0"/>
        <w:autoSpaceDN w:val="0"/>
        <w:adjustRightInd w:val="0"/>
        <w:spacing w:after="0" w:line="240" w:lineRule="auto"/>
        <w:ind w:left="1023"/>
        <w:jc w:val="center"/>
        <w:rPr>
          <w:rFonts w:ascii="PT Astra Serif" w:eastAsiaTheme="minorEastAsia" w:hAnsi="PT Astra Serif"/>
          <w:bCs/>
          <w:w w:val="105"/>
          <w:sz w:val="23"/>
          <w:szCs w:val="23"/>
          <w:lang w:eastAsia="ru-RU"/>
        </w:rPr>
      </w:pPr>
    </w:p>
    <w:p w:rsidR="00254CE0" w:rsidRPr="00360A39" w:rsidRDefault="00254CE0" w:rsidP="00254CE0">
      <w:pPr>
        <w:widowControl w:val="0"/>
        <w:kinsoku w:val="0"/>
        <w:overflowPunct w:val="0"/>
        <w:autoSpaceDE w:val="0"/>
        <w:autoSpaceDN w:val="0"/>
        <w:adjustRightInd w:val="0"/>
        <w:spacing w:after="0" w:line="240" w:lineRule="auto"/>
        <w:ind w:left="1023"/>
        <w:jc w:val="center"/>
        <w:rPr>
          <w:rFonts w:ascii="PT Astra Serif" w:eastAsiaTheme="minorEastAsia" w:hAnsi="PT Astra Serif"/>
          <w:b w:val="0"/>
          <w:noProof/>
          <w:sz w:val="28"/>
          <w:szCs w:val="28"/>
          <w:lang w:eastAsia="ru-RU"/>
        </w:rPr>
      </w:pPr>
      <w:r w:rsidRPr="00360A39">
        <w:rPr>
          <w:rFonts w:ascii="PT Astra Serif" w:eastAsiaTheme="minorEastAsia" w:hAnsi="PT Astra Serif"/>
          <w:bCs/>
          <w:w w:val="105"/>
          <w:sz w:val="28"/>
          <w:szCs w:val="28"/>
          <w:lang w:eastAsia="ru-RU"/>
        </w:rPr>
        <w:t>Форма</w:t>
      </w:r>
      <w:r w:rsidRPr="00360A39">
        <w:rPr>
          <w:rFonts w:ascii="PT Astra Serif" w:eastAsiaTheme="minorEastAsia" w:hAnsi="PT Astra Serif"/>
          <w:bCs/>
          <w:spacing w:val="-7"/>
          <w:w w:val="105"/>
          <w:sz w:val="28"/>
          <w:szCs w:val="28"/>
          <w:lang w:eastAsia="ru-RU"/>
        </w:rPr>
        <w:t xml:space="preserve"> </w:t>
      </w:r>
      <w:r w:rsidRPr="00360A39">
        <w:rPr>
          <w:rFonts w:ascii="PT Astra Serif" w:eastAsiaTheme="minorEastAsia" w:hAnsi="PT Astra Serif"/>
          <w:bCs/>
          <w:spacing w:val="-2"/>
          <w:w w:val="105"/>
          <w:sz w:val="28"/>
          <w:szCs w:val="28"/>
          <w:lang w:eastAsia="ru-RU"/>
        </w:rPr>
        <w:t>поручений</w:t>
      </w:r>
    </w:p>
    <w:p w:rsidR="00254CE0" w:rsidRPr="00360A39" w:rsidRDefault="00254CE0" w:rsidP="008D02C2">
      <w:pPr>
        <w:widowControl w:val="0"/>
        <w:kinsoku w:val="0"/>
        <w:overflowPunct w:val="0"/>
        <w:autoSpaceDE w:val="0"/>
        <w:autoSpaceDN w:val="0"/>
        <w:adjustRightInd w:val="0"/>
        <w:spacing w:after="0" w:line="240" w:lineRule="auto"/>
        <w:ind w:left="1023"/>
        <w:jc w:val="center"/>
        <w:rPr>
          <w:rFonts w:ascii="PT Astra Serif" w:eastAsiaTheme="minorEastAsia" w:hAnsi="PT Astra Serif"/>
          <w:bCs/>
          <w:spacing w:val="-2"/>
          <w:w w:val="105"/>
          <w:sz w:val="28"/>
          <w:szCs w:val="28"/>
          <w:lang w:eastAsia="ru-RU"/>
        </w:rPr>
      </w:pPr>
      <w:r w:rsidRPr="00360A39">
        <w:rPr>
          <w:rFonts w:ascii="PT Astra Serif" w:eastAsiaTheme="minorEastAsia" w:hAnsi="PT Astra Serif"/>
          <w:b w:val="0"/>
          <w:noProof/>
          <w:sz w:val="28"/>
          <w:szCs w:val="28"/>
          <w:lang w:eastAsia="ru-RU"/>
        </w:rPr>
        <w:t>____________</w:t>
      </w:r>
      <w:r w:rsidR="00FB0991" w:rsidRPr="00360A39">
        <w:rPr>
          <w:rFonts w:ascii="PT Astra Serif" w:eastAsiaTheme="minorEastAsia" w:hAnsi="PT Astra Serif"/>
          <w:b w:val="0"/>
          <w:noProof/>
          <w:sz w:val="28"/>
          <w:szCs w:val="28"/>
          <w:lang w:eastAsia="ru-RU"/>
        </w:rPr>
        <w:t>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CB580F" w:rsidRPr="00360A39" w:rsidTr="00D26221">
        <w:trPr>
          <w:trHeight w:val="1124"/>
        </w:trPr>
        <w:tc>
          <w:tcPr>
            <w:tcW w:w="5807" w:type="dxa"/>
          </w:tcPr>
          <w:p w:rsidR="00CB580F" w:rsidRPr="00360A39" w:rsidRDefault="00CB580F" w:rsidP="00D26221">
            <w:pPr>
              <w:rPr>
                <w:rFonts w:ascii="PT Astra Serif" w:hAnsi="PT Astra Serif"/>
                <w:b w:val="0"/>
                <w:sz w:val="28"/>
                <w:szCs w:val="28"/>
                <w:lang w:eastAsia="ru-RU"/>
              </w:rPr>
            </w:pPr>
          </w:p>
        </w:tc>
        <w:tc>
          <w:tcPr>
            <w:tcW w:w="3821" w:type="dxa"/>
          </w:tcPr>
          <w:p w:rsidR="00CB580F" w:rsidRPr="00360A39" w:rsidRDefault="00CB580F"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755F84" w:rsidRPr="00360A39">
              <w:rPr>
                <w:rFonts w:ascii="PT Astra Serif" w:hAnsi="PT Astra Serif"/>
                <w:b w:val="0"/>
                <w:sz w:val="28"/>
                <w:szCs w:val="28"/>
                <w:lang w:eastAsia="ru-RU"/>
              </w:rPr>
              <w:t>13</w:t>
            </w:r>
          </w:p>
          <w:p w:rsidR="00CB580F" w:rsidRPr="00360A39" w:rsidRDefault="00CB580F" w:rsidP="00D26221">
            <w:pPr>
              <w:jc w:val="center"/>
              <w:rPr>
                <w:rFonts w:ascii="PT Astra Serif" w:hAnsi="PT Astra Serif"/>
                <w:b w:val="0"/>
                <w:sz w:val="28"/>
                <w:szCs w:val="28"/>
                <w:lang w:eastAsia="ru-RU"/>
              </w:rPr>
            </w:pPr>
          </w:p>
          <w:p w:rsidR="00CB580F" w:rsidRPr="00360A39" w:rsidRDefault="00CB580F"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114A30" w:rsidRPr="00360A39" w:rsidRDefault="009D7C1F" w:rsidP="009D7C1F">
      <w:pPr>
        <w:jc w:val="center"/>
        <w:rPr>
          <w:rFonts w:ascii="PT Astra Serif" w:hAnsi="PT Astra Serif"/>
          <w:b w:val="0"/>
          <w:sz w:val="24"/>
          <w:szCs w:val="24"/>
          <w:lang w:eastAsia="ru-RU"/>
        </w:rPr>
      </w:pPr>
      <w:r w:rsidRPr="00360A39">
        <w:rPr>
          <w:rFonts w:ascii="PT Astra Serif" w:hAnsi="PT Astra Serif"/>
          <w:b w:val="0"/>
          <w:noProof/>
          <w:color w:val="808080"/>
          <w:sz w:val="28"/>
          <w:szCs w:val="28"/>
          <w:lang w:eastAsia="ru-RU"/>
        </w:rPr>
        <w:drawing>
          <wp:inline distT="0" distB="0" distL="0" distR="0" wp14:anchorId="180A3563" wp14:editId="5AAEDF45">
            <wp:extent cx="768350" cy="72517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8350" cy="725170"/>
                    </a:xfrm>
                    <a:prstGeom prst="rect">
                      <a:avLst/>
                    </a:prstGeom>
                    <a:noFill/>
                  </pic:spPr>
                </pic:pic>
              </a:graphicData>
            </a:graphic>
          </wp:inline>
        </w:drawing>
      </w:r>
    </w:p>
    <w:p w:rsidR="00114A30" w:rsidRPr="00360A39" w:rsidRDefault="00114A30" w:rsidP="00114A30">
      <w:pPr>
        <w:widowControl w:val="0"/>
        <w:autoSpaceDE w:val="0"/>
        <w:autoSpaceDN w:val="0"/>
        <w:adjustRightInd w:val="0"/>
        <w:spacing w:after="0" w:line="240" w:lineRule="auto"/>
        <w:rPr>
          <w:rFonts w:ascii="PT Astra Serif" w:hAnsi="PT Astra Serif"/>
          <w:b w:val="0"/>
          <w:sz w:val="2"/>
          <w:szCs w:val="2"/>
          <w:lang w:eastAsia="ru-RU"/>
        </w:rPr>
      </w:pPr>
    </w:p>
    <w:p w:rsidR="00114A30" w:rsidRPr="00360A39" w:rsidRDefault="00114A30" w:rsidP="00114A30">
      <w:pPr>
        <w:spacing w:after="0" w:line="240" w:lineRule="auto"/>
        <w:jc w:val="center"/>
        <w:rPr>
          <w:rFonts w:ascii="PT Astra Serif" w:hAnsi="PT Astra Serif"/>
          <w:color w:val="0000FF"/>
          <w:sz w:val="30"/>
          <w:szCs w:val="30"/>
        </w:rPr>
      </w:pPr>
      <w:r w:rsidRPr="00360A39">
        <w:rPr>
          <w:rFonts w:ascii="PT Astra Serif" w:hAnsi="PT Astra Serif"/>
          <w:color w:val="0000FF"/>
          <w:sz w:val="30"/>
          <w:szCs w:val="30"/>
        </w:rPr>
        <w:t>МИНИСТЕРСТВО ИМУЩЕСТВЕННЫХ ОТНОШЕНИЙ</w:t>
      </w:r>
    </w:p>
    <w:p w:rsidR="00114A30" w:rsidRPr="00360A39" w:rsidRDefault="00114A30" w:rsidP="00114A30">
      <w:pPr>
        <w:spacing w:after="0" w:line="240" w:lineRule="auto"/>
        <w:jc w:val="center"/>
        <w:rPr>
          <w:rFonts w:ascii="PT Astra Serif" w:hAnsi="PT Astra Serif"/>
          <w:color w:val="0000FF"/>
          <w:sz w:val="30"/>
          <w:szCs w:val="30"/>
        </w:rPr>
      </w:pPr>
      <w:r w:rsidRPr="00360A39">
        <w:rPr>
          <w:rFonts w:ascii="PT Astra Serif" w:hAnsi="PT Astra Serif"/>
          <w:color w:val="0000FF"/>
          <w:sz w:val="30"/>
          <w:szCs w:val="30"/>
        </w:rPr>
        <w:t xml:space="preserve"> И АРХИТЕКТУРЫ УЛЬЯНОВСКОЙ ОБЛАСТИ</w:t>
      </w:r>
    </w:p>
    <w:p w:rsidR="00114A30" w:rsidRPr="00360A39" w:rsidRDefault="00114A30" w:rsidP="00114A30">
      <w:pPr>
        <w:widowControl w:val="0"/>
        <w:shd w:val="clear" w:color="auto" w:fill="FFFFFF"/>
        <w:autoSpaceDE w:val="0"/>
        <w:autoSpaceDN w:val="0"/>
        <w:adjustRightInd w:val="0"/>
        <w:spacing w:after="0" w:line="240" w:lineRule="auto"/>
        <w:ind w:hanging="710"/>
        <w:rPr>
          <w:rFonts w:ascii="PT Astra Serif" w:hAnsi="PT Astra Serif"/>
          <w:b w:val="0"/>
          <w:sz w:val="20"/>
          <w:szCs w:val="20"/>
          <w:lang w:eastAsia="ru-RU"/>
        </w:rPr>
      </w:pPr>
    </w:p>
    <w:p w:rsidR="00114A30" w:rsidRPr="00360A39" w:rsidRDefault="00114A30" w:rsidP="00114A30">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Юридический адрес: пл. Соборная, д. 1, г. Ульяновск, 432017, Почтовый адрес: ул. Энгельса, д.60А, </w:t>
      </w:r>
    </w:p>
    <w:p w:rsidR="00114A30" w:rsidRPr="00360A39" w:rsidRDefault="00114A30" w:rsidP="00114A30">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г. Ульяновск, 432017, тел/факс (8422) 73-77-99, </w:t>
      </w:r>
      <w:r w:rsidRPr="00360A39">
        <w:rPr>
          <w:rFonts w:ascii="PT Astra Serif" w:hAnsi="PT Astra Serif"/>
          <w:b w:val="0"/>
          <w:color w:val="000000"/>
          <w:spacing w:val="-4"/>
          <w:sz w:val="23"/>
          <w:szCs w:val="23"/>
          <w:lang w:val="en-US" w:eastAsia="ru-RU"/>
        </w:rPr>
        <w:t>e</w:t>
      </w:r>
      <w:r w:rsidRPr="00360A39">
        <w:rPr>
          <w:rFonts w:ascii="PT Astra Serif" w:hAnsi="PT Astra Serif"/>
          <w:b w:val="0"/>
          <w:color w:val="000000"/>
          <w:spacing w:val="-4"/>
          <w:sz w:val="23"/>
          <w:szCs w:val="23"/>
          <w:lang w:eastAsia="ru-RU"/>
        </w:rPr>
        <w:t>-</w:t>
      </w:r>
      <w:r w:rsidRPr="00360A39">
        <w:rPr>
          <w:rFonts w:ascii="PT Astra Serif" w:hAnsi="PT Astra Serif"/>
          <w:b w:val="0"/>
          <w:color w:val="000000"/>
          <w:spacing w:val="-4"/>
          <w:sz w:val="23"/>
          <w:szCs w:val="23"/>
          <w:lang w:val="en-US" w:eastAsia="ru-RU"/>
        </w:rPr>
        <w:t>mail</w:t>
      </w:r>
      <w:r w:rsidRPr="00360A39">
        <w:rPr>
          <w:rFonts w:ascii="PT Astra Serif" w:hAnsi="PT Astra Serif"/>
          <w:b w:val="0"/>
          <w:color w:val="000000"/>
          <w:spacing w:val="-4"/>
          <w:sz w:val="23"/>
          <w:szCs w:val="23"/>
          <w:lang w:eastAsia="ru-RU"/>
        </w:rPr>
        <w:t xml:space="preserve">: </w:t>
      </w:r>
      <w:r w:rsidRPr="00360A39">
        <w:rPr>
          <w:rFonts w:ascii="PT Astra Serif" w:hAnsi="PT Astra Serif"/>
          <w:b w:val="0"/>
          <w:color w:val="000000"/>
          <w:spacing w:val="-4"/>
          <w:sz w:val="23"/>
          <w:szCs w:val="23"/>
          <w:lang w:val="en-US" w:eastAsia="ru-RU"/>
        </w:rPr>
        <w:t>official</w:t>
      </w:r>
      <w:r w:rsidRPr="00360A39">
        <w:rPr>
          <w:rFonts w:ascii="PT Astra Serif" w:hAnsi="PT Astra Serif"/>
          <w:b w:val="0"/>
          <w:color w:val="000000"/>
          <w:spacing w:val="-4"/>
          <w:sz w:val="23"/>
          <w:szCs w:val="23"/>
          <w:lang w:eastAsia="ru-RU"/>
        </w:rPr>
        <w:t>@</w:t>
      </w:r>
      <w:r w:rsidRPr="00360A39">
        <w:rPr>
          <w:rFonts w:ascii="PT Astra Serif" w:hAnsi="PT Astra Serif"/>
          <w:b w:val="0"/>
          <w:color w:val="000000"/>
          <w:spacing w:val="-4"/>
          <w:sz w:val="23"/>
          <w:szCs w:val="23"/>
          <w:lang w:val="en-US" w:eastAsia="ru-RU"/>
        </w:rPr>
        <w:t>mia</w:t>
      </w:r>
      <w:r w:rsidRPr="00360A39">
        <w:rPr>
          <w:rFonts w:ascii="PT Astra Serif" w:hAnsi="PT Astra Serif"/>
          <w:b w:val="0"/>
          <w:color w:val="000000"/>
          <w:spacing w:val="-4"/>
          <w:sz w:val="23"/>
          <w:szCs w:val="23"/>
          <w:lang w:eastAsia="ru-RU"/>
        </w:rPr>
        <w:t>73.</w:t>
      </w:r>
      <w:r w:rsidRPr="00360A39">
        <w:rPr>
          <w:rFonts w:ascii="PT Astra Serif" w:hAnsi="PT Astra Serif"/>
          <w:b w:val="0"/>
          <w:color w:val="000000"/>
          <w:spacing w:val="-4"/>
          <w:sz w:val="23"/>
          <w:szCs w:val="23"/>
          <w:lang w:val="en-US" w:eastAsia="ru-RU"/>
        </w:rPr>
        <w:t>ru</w:t>
      </w:r>
    </w:p>
    <w:p w:rsidR="00114A30" w:rsidRPr="00360A39" w:rsidRDefault="00114A30" w:rsidP="00114A30">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ОГРН 1157325000172 ИНН/КПП 7325133662/732501001 </w:t>
      </w:r>
    </w:p>
    <w:p w:rsidR="00114A30" w:rsidRPr="00360A39" w:rsidRDefault="00114A30" w:rsidP="00114A30">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r w:rsidRPr="00360A39">
        <w:rPr>
          <w:rFonts w:ascii="PT Astra Serif" w:hAnsi="PT Astra Serif"/>
          <w:b w:val="0"/>
          <w:noProof/>
          <w:lang w:eastAsia="ru-RU"/>
        </w:rPr>
        <mc:AlternateContent>
          <mc:Choice Requires="wps">
            <w:drawing>
              <wp:anchor distT="0" distB="0" distL="114300" distR="114300" simplePos="0" relativeHeight="251676672" behindDoc="0" locked="0" layoutInCell="1" allowOverlap="1" wp14:anchorId="6BDACC62" wp14:editId="43DFC2E3">
                <wp:simplePos x="0" y="0"/>
                <wp:positionH relativeFrom="column">
                  <wp:posOffset>-20320</wp:posOffset>
                </wp:positionH>
                <wp:positionV relativeFrom="paragraph">
                  <wp:posOffset>144780</wp:posOffset>
                </wp:positionV>
                <wp:extent cx="6172200" cy="0"/>
                <wp:effectExtent l="21590" t="15875" r="16510" b="222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61F1" id="Прямая соединительная линия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1.4pt" to="48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90TgIAAFsEAAAOAAAAZHJzL2Uyb0RvYy54bWysVM1uEzEQviPxDpbv6e6mIW1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" strokeweight="2.5pt"/>
            </w:pict>
          </mc:Fallback>
        </mc:AlternateContent>
      </w:r>
      <w:r w:rsidRPr="00360A39">
        <w:rPr>
          <w:rFonts w:ascii="PT Astra Serif" w:hAnsi="PT Astra Serif"/>
          <w:b w:val="0"/>
          <w:noProof/>
          <w:lang w:eastAsia="ru-RU"/>
        </w:rPr>
        <mc:AlternateContent>
          <mc:Choice Requires="wps">
            <w:drawing>
              <wp:anchor distT="0" distB="0" distL="114300" distR="114300" simplePos="0" relativeHeight="251675648" behindDoc="0" locked="0" layoutInCell="1" allowOverlap="1" wp14:anchorId="7A445EE5" wp14:editId="2BF96EA1">
                <wp:simplePos x="0" y="0"/>
                <wp:positionH relativeFrom="column">
                  <wp:posOffset>-20320</wp:posOffset>
                </wp:positionH>
                <wp:positionV relativeFrom="paragraph">
                  <wp:posOffset>68580</wp:posOffset>
                </wp:positionV>
                <wp:extent cx="6172200" cy="0"/>
                <wp:effectExtent l="21590" t="15875" r="16510" b="222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CAB20" id="Прямая соединительная линия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4pt" to="48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" strokeweight="2.5pt"/>
            </w:pict>
          </mc:Fallback>
        </mc:AlternateContent>
      </w:r>
    </w:p>
    <w:p w:rsidR="00114A30" w:rsidRPr="00360A39" w:rsidRDefault="00114A30" w:rsidP="00114A30">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p>
    <w:p w:rsidR="00114A30" w:rsidRPr="00360A39" w:rsidRDefault="00114A30" w:rsidP="00114A30">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p>
    <w:tbl>
      <w:tblPr>
        <w:tblpPr w:leftFromText="180" w:rightFromText="180" w:vertAnchor="text" w:tblpY="1"/>
        <w:tblOverlap w:val="never"/>
        <w:tblW w:w="0" w:type="auto"/>
        <w:tblLook w:val="00A0" w:firstRow="1" w:lastRow="0" w:firstColumn="1" w:lastColumn="0" w:noHBand="0" w:noVBand="0"/>
      </w:tblPr>
      <w:tblGrid>
        <w:gridCol w:w="4928"/>
      </w:tblGrid>
      <w:tr w:rsidR="00114A30" w:rsidRPr="00360A39" w:rsidTr="00D26221">
        <w:tc>
          <w:tcPr>
            <w:tcW w:w="4928" w:type="dxa"/>
          </w:tcPr>
          <w:p w:rsidR="00114A30" w:rsidRPr="00360A39" w:rsidRDefault="00114A30" w:rsidP="00114A30">
            <w:pPr>
              <w:widowControl w:val="0"/>
              <w:autoSpaceDE w:val="0"/>
              <w:autoSpaceDN w:val="0"/>
              <w:adjustRightInd w:val="0"/>
              <w:spacing w:after="0"/>
              <w:rPr>
                <w:rFonts w:ascii="PT Astra Serif" w:hAnsi="PT Astra Serif"/>
                <w:b w:val="0"/>
                <w:color w:val="000000"/>
                <w:sz w:val="28"/>
                <w:szCs w:val="28"/>
                <w:lang w:eastAsia="ru-RU"/>
              </w:rPr>
            </w:pPr>
            <w:r w:rsidRPr="00360A39">
              <w:rPr>
                <w:rFonts w:ascii="PT Astra Serif" w:hAnsi="PT Astra Serif"/>
                <w:b w:val="0"/>
                <w:color w:val="000000"/>
                <w:sz w:val="28"/>
                <w:szCs w:val="28"/>
                <w:shd w:val="clear" w:color="auto" w:fill="FFFFFF"/>
                <w:lang w:eastAsia="ru-RU"/>
              </w:rPr>
              <w:t>_________</w:t>
            </w:r>
            <w:r w:rsidRPr="00360A39">
              <w:rPr>
                <w:rFonts w:ascii="PT Astra Serif" w:hAnsi="PT Astra Serif"/>
                <w:b w:val="0"/>
                <w:color w:val="000000"/>
                <w:sz w:val="28"/>
                <w:szCs w:val="28"/>
                <w:lang w:eastAsia="ru-RU"/>
              </w:rPr>
              <w:t xml:space="preserve"> № _____________________</w:t>
            </w:r>
          </w:p>
          <w:p w:rsidR="00114A30" w:rsidRPr="00360A39" w:rsidRDefault="00114A30" w:rsidP="00114A30">
            <w:pPr>
              <w:widowControl w:val="0"/>
              <w:autoSpaceDE w:val="0"/>
              <w:autoSpaceDN w:val="0"/>
              <w:adjustRightInd w:val="0"/>
              <w:spacing w:after="0"/>
              <w:rPr>
                <w:rFonts w:ascii="PT Astra Serif" w:hAnsi="PT Astra Serif"/>
                <w:b w:val="0"/>
                <w:sz w:val="28"/>
                <w:szCs w:val="28"/>
                <w:lang w:eastAsia="ru-RU"/>
              </w:rPr>
            </w:pPr>
            <w:r w:rsidRPr="00360A39">
              <w:rPr>
                <w:rFonts w:ascii="PT Astra Serif" w:hAnsi="PT Astra Serif"/>
                <w:b w:val="0"/>
                <w:sz w:val="28"/>
                <w:szCs w:val="28"/>
                <w:lang w:eastAsia="ru-RU"/>
              </w:rPr>
              <w:t>На  №______________ от ___________</w:t>
            </w:r>
          </w:p>
          <w:p w:rsidR="00114A30" w:rsidRPr="00360A39" w:rsidRDefault="00114A30" w:rsidP="00114A30">
            <w:pPr>
              <w:widowControl w:val="0"/>
              <w:autoSpaceDE w:val="0"/>
              <w:autoSpaceDN w:val="0"/>
              <w:adjustRightInd w:val="0"/>
              <w:spacing w:after="0" w:line="204" w:lineRule="auto"/>
              <w:rPr>
                <w:rFonts w:ascii="PT Astra Serif" w:hAnsi="PT Astra Serif"/>
                <w:b w:val="0"/>
                <w:color w:val="000000"/>
                <w:sz w:val="28"/>
                <w:szCs w:val="28"/>
                <w:lang w:eastAsia="ru-RU"/>
              </w:rPr>
            </w:pPr>
          </w:p>
        </w:tc>
      </w:tr>
    </w:tbl>
    <w:p w:rsidR="00114A30" w:rsidRPr="00360A39" w:rsidRDefault="00114A30" w:rsidP="00114A30">
      <w:pPr>
        <w:widowControl w:val="0"/>
        <w:autoSpaceDE w:val="0"/>
        <w:autoSpaceDN w:val="0"/>
        <w:adjustRightInd w:val="0"/>
        <w:spacing w:after="0" w:line="204" w:lineRule="auto"/>
        <w:rPr>
          <w:rFonts w:ascii="PT Astra Serif" w:hAnsi="PT Astra Serif"/>
          <w:b w:val="0"/>
          <w:color w:val="000000"/>
          <w:sz w:val="28"/>
          <w:szCs w:val="28"/>
          <w:lang w:eastAsia="ru-RU"/>
        </w:rPr>
      </w:pPr>
    </w:p>
    <w:p w:rsidR="00114A30" w:rsidRPr="00360A39" w:rsidRDefault="00114A30" w:rsidP="00114A30">
      <w:pPr>
        <w:widowControl w:val="0"/>
        <w:autoSpaceDE w:val="0"/>
        <w:autoSpaceDN w:val="0"/>
        <w:adjustRightInd w:val="0"/>
        <w:spacing w:after="0" w:line="204" w:lineRule="auto"/>
        <w:rPr>
          <w:rFonts w:ascii="PT Astra Serif" w:hAnsi="PT Astra Serif"/>
          <w:b w:val="0"/>
          <w:color w:val="000000"/>
          <w:sz w:val="28"/>
          <w:szCs w:val="28"/>
          <w:lang w:eastAsia="ru-RU"/>
        </w:rPr>
      </w:pPr>
    </w:p>
    <w:p w:rsidR="00114A30" w:rsidRPr="00360A39" w:rsidRDefault="00114A30" w:rsidP="00114A30">
      <w:pPr>
        <w:widowControl w:val="0"/>
        <w:autoSpaceDE w:val="0"/>
        <w:autoSpaceDN w:val="0"/>
        <w:adjustRightInd w:val="0"/>
        <w:spacing w:after="0" w:line="204" w:lineRule="auto"/>
        <w:rPr>
          <w:rFonts w:ascii="PT Astra Serif" w:hAnsi="PT Astra Serif"/>
          <w:b w:val="0"/>
          <w:color w:val="000000"/>
          <w:sz w:val="28"/>
          <w:szCs w:val="28"/>
          <w:lang w:eastAsia="ru-RU"/>
        </w:rPr>
      </w:pPr>
    </w:p>
    <w:p w:rsidR="00114A30" w:rsidRPr="00360A39" w:rsidRDefault="00114A30" w:rsidP="00114A30">
      <w:pPr>
        <w:widowControl w:val="0"/>
        <w:autoSpaceDE w:val="0"/>
        <w:autoSpaceDN w:val="0"/>
        <w:adjustRightInd w:val="0"/>
        <w:spacing w:after="0" w:line="204" w:lineRule="auto"/>
        <w:rPr>
          <w:rFonts w:ascii="PT Astra Serif" w:hAnsi="PT Astra Serif"/>
          <w:b w:val="0"/>
          <w:color w:val="000000"/>
          <w:sz w:val="28"/>
          <w:szCs w:val="28"/>
          <w:lang w:eastAsia="ru-RU"/>
        </w:rPr>
      </w:pPr>
    </w:p>
    <w:p w:rsidR="00114A30" w:rsidRPr="00360A39" w:rsidRDefault="00114A30" w:rsidP="00114A30">
      <w:pPr>
        <w:widowControl w:val="0"/>
        <w:autoSpaceDE w:val="0"/>
        <w:autoSpaceDN w:val="0"/>
        <w:adjustRightInd w:val="0"/>
        <w:spacing w:after="0" w:line="204" w:lineRule="auto"/>
        <w:rPr>
          <w:rFonts w:ascii="PT Astra Serif" w:hAnsi="PT Astra Serif"/>
          <w:b w:val="0"/>
          <w:color w:val="000000"/>
          <w:sz w:val="28"/>
          <w:szCs w:val="28"/>
          <w:lang w:eastAsia="ru-RU"/>
        </w:rPr>
      </w:pPr>
    </w:p>
    <w:p w:rsidR="00254CE0" w:rsidRPr="00360A39" w:rsidRDefault="00254CE0" w:rsidP="0008257B">
      <w:pPr>
        <w:spacing w:after="0" w:line="240" w:lineRule="auto"/>
        <w:rPr>
          <w:rFonts w:ascii="PT Astra Serif" w:hAnsi="PT Astra Serif"/>
          <w:lang w:eastAsia="ru-RU"/>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0835E0" w:rsidRPr="00360A39" w:rsidRDefault="000835E0" w:rsidP="000835E0">
      <w:pPr>
        <w:rPr>
          <w:rFonts w:ascii="PT Astra Serif" w:hAnsi="PT Astra Serif"/>
          <w:b w:val="0"/>
          <w:color w:val="808080"/>
          <w:sz w:val="28"/>
          <w:szCs w:val="28"/>
        </w:rPr>
      </w:pPr>
    </w:p>
    <w:p w:rsidR="00FF2666" w:rsidRPr="00360A39" w:rsidRDefault="000835E0" w:rsidP="000835E0">
      <w:pPr>
        <w:rPr>
          <w:rFonts w:ascii="PT Astra Serif" w:hAnsi="PT Astra Serif"/>
          <w:b w:val="0"/>
          <w:color w:val="808080"/>
          <w:sz w:val="28"/>
          <w:szCs w:val="28"/>
        </w:rPr>
      </w:pPr>
      <w:r w:rsidRPr="00360A39">
        <w:rPr>
          <w:rFonts w:ascii="PT Astra Serif" w:hAnsi="PT Astra Serif"/>
          <w:b w:val="0"/>
          <w:color w:val="808080"/>
          <w:sz w:val="28"/>
          <w:szCs w:val="28"/>
        </w:rPr>
        <w:t>000000</w:t>
      </w:r>
    </w:p>
    <w:p w:rsidR="00D74B4C" w:rsidRPr="00360A39" w:rsidRDefault="00D74B4C" w:rsidP="00D74B4C">
      <w:pPr>
        <w:tabs>
          <w:tab w:val="center" w:pos="4677"/>
          <w:tab w:val="right" w:pos="9355"/>
        </w:tabs>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Образец бланка письма (продольный)</w:t>
      </w:r>
    </w:p>
    <w:p w:rsidR="00FF2666" w:rsidRPr="00360A39" w:rsidRDefault="00197FF0" w:rsidP="00197FF0">
      <w:pPr>
        <w:widowControl w:val="0"/>
        <w:kinsoku w:val="0"/>
        <w:overflowPunct w:val="0"/>
        <w:autoSpaceDE w:val="0"/>
        <w:autoSpaceDN w:val="0"/>
        <w:adjustRightInd w:val="0"/>
        <w:spacing w:after="0" w:line="240" w:lineRule="auto"/>
        <w:jc w:val="center"/>
        <w:rPr>
          <w:rFonts w:ascii="PT Astra Serif" w:eastAsiaTheme="minorEastAsia" w:hAnsi="PT Astra Serif"/>
          <w:b w:val="0"/>
          <w:spacing w:val="-2"/>
          <w:w w:val="105"/>
          <w:sz w:val="28"/>
          <w:szCs w:val="28"/>
          <w:lang w:eastAsia="ru-RU"/>
        </w:rPr>
      </w:pPr>
      <w:r w:rsidRPr="00360A39">
        <w:rPr>
          <w:rFonts w:ascii="PT Astra Serif" w:eastAsiaTheme="minorEastAsia" w:hAnsi="PT Astra Serif"/>
          <w:b w:val="0"/>
          <w:spacing w:val="-2"/>
          <w:w w:val="105"/>
          <w:sz w:val="28"/>
          <w:szCs w:val="28"/>
          <w:lang w:eastAsia="ru-RU"/>
        </w:rPr>
        <w:t>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996B2D" w:rsidRPr="00360A39" w:rsidTr="00D26221">
        <w:trPr>
          <w:trHeight w:val="1124"/>
        </w:trPr>
        <w:tc>
          <w:tcPr>
            <w:tcW w:w="5807" w:type="dxa"/>
          </w:tcPr>
          <w:p w:rsidR="00996B2D" w:rsidRPr="00360A39" w:rsidRDefault="00996B2D" w:rsidP="00D26221">
            <w:pPr>
              <w:rPr>
                <w:rFonts w:ascii="PT Astra Serif" w:hAnsi="PT Astra Serif"/>
                <w:b w:val="0"/>
                <w:sz w:val="28"/>
                <w:szCs w:val="28"/>
                <w:lang w:eastAsia="ru-RU"/>
              </w:rPr>
            </w:pPr>
          </w:p>
        </w:tc>
        <w:tc>
          <w:tcPr>
            <w:tcW w:w="3821" w:type="dxa"/>
          </w:tcPr>
          <w:p w:rsidR="00996B2D" w:rsidRPr="00360A39" w:rsidRDefault="00996B2D"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14</w:t>
            </w:r>
          </w:p>
          <w:p w:rsidR="00996B2D" w:rsidRPr="00360A39" w:rsidRDefault="00996B2D" w:rsidP="00D26221">
            <w:pPr>
              <w:jc w:val="center"/>
              <w:rPr>
                <w:rFonts w:ascii="PT Astra Serif" w:hAnsi="PT Astra Serif"/>
                <w:b w:val="0"/>
                <w:sz w:val="28"/>
                <w:szCs w:val="28"/>
                <w:lang w:eastAsia="ru-RU"/>
              </w:rPr>
            </w:pPr>
          </w:p>
          <w:p w:rsidR="00996B2D" w:rsidRPr="00360A39" w:rsidRDefault="00996B2D"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8A7F30" w:rsidRPr="00360A39" w:rsidRDefault="00D7623B" w:rsidP="00D7623B">
      <w:pPr>
        <w:jc w:val="center"/>
        <w:rPr>
          <w:rFonts w:ascii="PT Astra Serif" w:hAnsi="PT Astra Serif"/>
          <w:b w:val="0"/>
          <w:sz w:val="28"/>
          <w:szCs w:val="28"/>
          <w:lang w:eastAsia="ru-RU"/>
        </w:rPr>
      </w:pPr>
      <w:r w:rsidRPr="00360A39">
        <w:rPr>
          <w:rFonts w:ascii="PT Astra Serif" w:hAnsi="PT Astra Serif"/>
          <w:b w:val="0"/>
          <w:noProof/>
          <w:color w:val="000000"/>
          <w:sz w:val="28"/>
          <w:szCs w:val="28"/>
          <w:lang w:eastAsia="ru-RU"/>
        </w:rPr>
        <w:drawing>
          <wp:inline distT="0" distB="0" distL="0" distR="0" wp14:anchorId="5CBD5717" wp14:editId="66C2FAF9">
            <wp:extent cx="768350" cy="72517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8350" cy="725170"/>
                    </a:xfrm>
                    <a:prstGeom prst="rect">
                      <a:avLst/>
                    </a:prstGeom>
                    <a:noFill/>
                  </pic:spPr>
                </pic:pic>
              </a:graphicData>
            </a:graphic>
          </wp:inline>
        </w:drawing>
      </w:r>
    </w:p>
    <w:p w:rsidR="008A7F30" w:rsidRPr="00360A39" w:rsidRDefault="008A7F30" w:rsidP="008A7F30">
      <w:pPr>
        <w:widowControl w:val="0"/>
        <w:autoSpaceDE w:val="0"/>
        <w:autoSpaceDN w:val="0"/>
        <w:adjustRightInd w:val="0"/>
        <w:spacing w:after="0" w:line="240" w:lineRule="auto"/>
        <w:rPr>
          <w:rFonts w:ascii="PT Astra Serif" w:hAnsi="PT Astra Serif"/>
          <w:b w:val="0"/>
          <w:sz w:val="2"/>
          <w:szCs w:val="2"/>
          <w:lang w:eastAsia="ru-RU"/>
        </w:rPr>
      </w:pPr>
    </w:p>
    <w:p w:rsidR="008A7F30" w:rsidRPr="00360A39" w:rsidRDefault="008A7F30" w:rsidP="008A7F30">
      <w:pPr>
        <w:spacing w:after="0" w:line="240" w:lineRule="auto"/>
        <w:jc w:val="center"/>
        <w:rPr>
          <w:rFonts w:ascii="PT Astra Serif" w:hAnsi="PT Astra Serif"/>
          <w:color w:val="0000FF"/>
          <w:sz w:val="30"/>
          <w:szCs w:val="30"/>
        </w:rPr>
      </w:pPr>
      <w:r w:rsidRPr="00360A39">
        <w:rPr>
          <w:rFonts w:ascii="PT Astra Serif" w:hAnsi="PT Astra Serif"/>
          <w:color w:val="0000FF"/>
          <w:sz w:val="30"/>
          <w:szCs w:val="30"/>
        </w:rPr>
        <w:t>МИНИСТЕРСТВО ИМУЩЕСТВЕННЫХ ОТНОШЕНИЙ</w:t>
      </w:r>
    </w:p>
    <w:p w:rsidR="008A7F30" w:rsidRPr="00360A39" w:rsidRDefault="008A7F30" w:rsidP="008A7F30">
      <w:pPr>
        <w:spacing w:after="0" w:line="240" w:lineRule="auto"/>
        <w:jc w:val="center"/>
        <w:rPr>
          <w:rFonts w:ascii="PT Astra Serif" w:hAnsi="PT Astra Serif"/>
          <w:color w:val="0000FF"/>
          <w:sz w:val="30"/>
          <w:szCs w:val="30"/>
        </w:rPr>
      </w:pPr>
      <w:r w:rsidRPr="00360A39">
        <w:rPr>
          <w:rFonts w:ascii="PT Astra Serif" w:hAnsi="PT Astra Serif"/>
          <w:color w:val="0000FF"/>
          <w:sz w:val="30"/>
          <w:szCs w:val="30"/>
        </w:rPr>
        <w:t xml:space="preserve"> И АРХИТЕКТУРЫ УЛЬЯНОВСКОЙ ОБЛАСТИ</w:t>
      </w:r>
    </w:p>
    <w:p w:rsidR="008A7F30" w:rsidRPr="00360A39" w:rsidRDefault="008A7F30" w:rsidP="008A7F30">
      <w:pPr>
        <w:widowControl w:val="0"/>
        <w:shd w:val="clear" w:color="auto" w:fill="FFFFFF"/>
        <w:autoSpaceDE w:val="0"/>
        <w:autoSpaceDN w:val="0"/>
        <w:adjustRightInd w:val="0"/>
        <w:spacing w:after="0" w:line="240" w:lineRule="auto"/>
        <w:ind w:hanging="710"/>
        <w:rPr>
          <w:rFonts w:ascii="PT Astra Serif" w:hAnsi="PT Astra Serif"/>
          <w:b w:val="0"/>
          <w:sz w:val="20"/>
          <w:szCs w:val="20"/>
          <w:lang w:eastAsia="ru-RU"/>
        </w:rPr>
      </w:pPr>
    </w:p>
    <w:p w:rsidR="008A7F30" w:rsidRPr="00360A39" w:rsidRDefault="008A7F30" w:rsidP="008A7F30">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Юридический адрес: пл. Соборная, д. 1, г. Ульяновск, 432017, Почтовый адрес: ул. Энгельса, д.60А, </w:t>
      </w:r>
    </w:p>
    <w:p w:rsidR="008A7F30" w:rsidRPr="00360A39" w:rsidRDefault="008A7F30" w:rsidP="008A7F30">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г. Ульяновск, 432017, тел/факс (8422) 73-77-99, </w:t>
      </w:r>
      <w:r w:rsidRPr="00360A39">
        <w:rPr>
          <w:rFonts w:ascii="PT Astra Serif" w:hAnsi="PT Astra Serif"/>
          <w:b w:val="0"/>
          <w:color w:val="000000"/>
          <w:spacing w:val="-4"/>
          <w:sz w:val="23"/>
          <w:szCs w:val="23"/>
          <w:lang w:val="en-US" w:eastAsia="ru-RU"/>
        </w:rPr>
        <w:t>e</w:t>
      </w:r>
      <w:r w:rsidRPr="00360A39">
        <w:rPr>
          <w:rFonts w:ascii="PT Astra Serif" w:hAnsi="PT Astra Serif"/>
          <w:b w:val="0"/>
          <w:color w:val="000000"/>
          <w:spacing w:val="-4"/>
          <w:sz w:val="23"/>
          <w:szCs w:val="23"/>
          <w:lang w:eastAsia="ru-RU"/>
        </w:rPr>
        <w:t>-</w:t>
      </w:r>
      <w:r w:rsidRPr="00360A39">
        <w:rPr>
          <w:rFonts w:ascii="PT Astra Serif" w:hAnsi="PT Astra Serif"/>
          <w:b w:val="0"/>
          <w:color w:val="000000"/>
          <w:spacing w:val="-4"/>
          <w:sz w:val="23"/>
          <w:szCs w:val="23"/>
          <w:lang w:val="en-US" w:eastAsia="ru-RU"/>
        </w:rPr>
        <w:t>mail</w:t>
      </w:r>
      <w:r w:rsidRPr="00360A39">
        <w:rPr>
          <w:rFonts w:ascii="PT Astra Serif" w:hAnsi="PT Astra Serif"/>
          <w:b w:val="0"/>
          <w:color w:val="000000"/>
          <w:spacing w:val="-4"/>
          <w:sz w:val="23"/>
          <w:szCs w:val="23"/>
          <w:lang w:eastAsia="ru-RU"/>
        </w:rPr>
        <w:t xml:space="preserve">: </w:t>
      </w:r>
      <w:r w:rsidRPr="00360A39">
        <w:rPr>
          <w:rFonts w:ascii="PT Astra Serif" w:hAnsi="PT Astra Serif"/>
          <w:b w:val="0"/>
          <w:color w:val="000000"/>
          <w:spacing w:val="-4"/>
          <w:sz w:val="23"/>
          <w:szCs w:val="23"/>
          <w:lang w:val="en-US" w:eastAsia="ru-RU"/>
        </w:rPr>
        <w:t>official</w:t>
      </w:r>
      <w:r w:rsidRPr="00360A39">
        <w:rPr>
          <w:rFonts w:ascii="PT Astra Serif" w:hAnsi="PT Astra Serif"/>
          <w:b w:val="0"/>
          <w:color w:val="000000"/>
          <w:spacing w:val="-4"/>
          <w:sz w:val="23"/>
          <w:szCs w:val="23"/>
          <w:lang w:eastAsia="ru-RU"/>
        </w:rPr>
        <w:t>@</w:t>
      </w:r>
      <w:r w:rsidRPr="00360A39">
        <w:rPr>
          <w:rFonts w:ascii="PT Astra Serif" w:hAnsi="PT Astra Serif"/>
          <w:b w:val="0"/>
          <w:color w:val="000000"/>
          <w:spacing w:val="-4"/>
          <w:sz w:val="23"/>
          <w:szCs w:val="23"/>
          <w:lang w:val="en-US" w:eastAsia="ru-RU"/>
        </w:rPr>
        <w:t>mia</w:t>
      </w:r>
      <w:r w:rsidRPr="00360A39">
        <w:rPr>
          <w:rFonts w:ascii="PT Astra Serif" w:hAnsi="PT Astra Serif"/>
          <w:b w:val="0"/>
          <w:color w:val="000000"/>
          <w:spacing w:val="-4"/>
          <w:sz w:val="23"/>
          <w:szCs w:val="23"/>
          <w:lang w:eastAsia="ru-RU"/>
        </w:rPr>
        <w:t>73.</w:t>
      </w:r>
      <w:r w:rsidRPr="00360A39">
        <w:rPr>
          <w:rFonts w:ascii="PT Astra Serif" w:hAnsi="PT Astra Serif"/>
          <w:b w:val="0"/>
          <w:color w:val="000000"/>
          <w:spacing w:val="-4"/>
          <w:sz w:val="23"/>
          <w:szCs w:val="23"/>
          <w:lang w:val="en-US" w:eastAsia="ru-RU"/>
        </w:rPr>
        <w:t>ru</w:t>
      </w:r>
    </w:p>
    <w:p w:rsidR="008A7F30" w:rsidRPr="00360A39" w:rsidRDefault="008A7F30" w:rsidP="008A7F30">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ОГРН 1157325000172 ИНН/КПП 7325133662/732501001 </w:t>
      </w:r>
    </w:p>
    <w:p w:rsidR="008A7F30" w:rsidRPr="00360A39" w:rsidRDefault="008A7F30" w:rsidP="008A7F30">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r w:rsidRPr="00360A39">
        <w:rPr>
          <w:rFonts w:ascii="PT Astra Serif" w:hAnsi="PT Astra Serif"/>
          <w:b w:val="0"/>
          <w:noProof/>
          <w:lang w:eastAsia="ru-RU"/>
        </w:rPr>
        <mc:AlternateContent>
          <mc:Choice Requires="wps">
            <w:drawing>
              <wp:anchor distT="0" distB="0" distL="114300" distR="114300" simplePos="0" relativeHeight="251680768" behindDoc="0" locked="0" layoutInCell="1" allowOverlap="1" wp14:anchorId="6ED2367C" wp14:editId="118119C7">
                <wp:simplePos x="0" y="0"/>
                <wp:positionH relativeFrom="column">
                  <wp:posOffset>-20320</wp:posOffset>
                </wp:positionH>
                <wp:positionV relativeFrom="paragraph">
                  <wp:posOffset>144780</wp:posOffset>
                </wp:positionV>
                <wp:extent cx="6172200" cy="0"/>
                <wp:effectExtent l="21590" t="15875" r="16510" b="222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E3876" id="Прямая соединительная линия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1.4pt" to="48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" strokeweight="2.5pt"/>
            </w:pict>
          </mc:Fallback>
        </mc:AlternateContent>
      </w:r>
      <w:r w:rsidRPr="00360A39">
        <w:rPr>
          <w:rFonts w:ascii="PT Astra Serif" w:hAnsi="PT Astra Serif"/>
          <w:b w:val="0"/>
          <w:noProof/>
          <w:lang w:eastAsia="ru-RU"/>
        </w:rPr>
        <mc:AlternateContent>
          <mc:Choice Requires="wps">
            <w:drawing>
              <wp:anchor distT="0" distB="0" distL="114300" distR="114300" simplePos="0" relativeHeight="251679744" behindDoc="0" locked="0" layoutInCell="1" allowOverlap="1" wp14:anchorId="20C69BF8" wp14:editId="7E5A472A">
                <wp:simplePos x="0" y="0"/>
                <wp:positionH relativeFrom="column">
                  <wp:posOffset>-20320</wp:posOffset>
                </wp:positionH>
                <wp:positionV relativeFrom="paragraph">
                  <wp:posOffset>68580</wp:posOffset>
                </wp:positionV>
                <wp:extent cx="6172200" cy="0"/>
                <wp:effectExtent l="21590" t="15875" r="16510" b="222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D41BA" id="Прямая соединительная линия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4pt" to="48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15TgIAAFsEAAAOAAAAZHJzL2Uyb0RvYy54bWysVM1uEzEQviPxDpbv6e6mIW1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" strokeweight="2.5pt"/>
            </w:pict>
          </mc:Fallback>
        </mc:AlternateContent>
      </w:r>
    </w:p>
    <w:p w:rsidR="008A7F30" w:rsidRPr="00360A39" w:rsidRDefault="008A7F30" w:rsidP="008A7F30">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p>
    <w:p w:rsidR="008A7F30" w:rsidRPr="00360A39" w:rsidRDefault="008A7F30" w:rsidP="008A7F30">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p>
    <w:tbl>
      <w:tblPr>
        <w:tblpPr w:leftFromText="180" w:rightFromText="180" w:vertAnchor="text" w:tblpY="1"/>
        <w:tblOverlap w:val="never"/>
        <w:tblW w:w="9856" w:type="dxa"/>
        <w:tblLook w:val="04A0" w:firstRow="1" w:lastRow="0" w:firstColumn="1" w:lastColumn="0" w:noHBand="0" w:noVBand="1"/>
      </w:tblPr>
      <w:tblGrid>
        <w:gridCol w:w="4928"/>
        <w:gridCol w:w="4928"/>
      </w:tblGrid>
      <w:tr w:rsidR="008A7F30" w:rsidRPr="00360A39" w:rsidTr="008A7F30">
        <w:trPr>
          <w:trHeight w:val="1692"/>
        </w:trPr>
        <w:tc>
          <w:tcPr>
            <w:tcW w:w="4928" w:type="dxa"/>
            <w:shd w:val="clear" w:color="auto" w:fill="auto"/>
          </w:tcPr>
          <w:p w:rsidR="008A7F30" w:rsidRPr="00360A39" w:rsidRDefault="008A7F30" w:rsidP="008A7F30">
            <w:pPr>
              <w:widowControl w:val="0"/>
              <w:autoSpaceDE w:val="0"/>
              <w:autoSpaceDN w:val="0"/>
              <w:adjustRightInd w:val="0"/>
              <w:spacing w:after="0" w:line="276" w:lineRule="auto"/>
              <w:rPr>
                <w:rFonts w:ascii="PT Astra Serif" w:hAnsi="PT Astra Serif"/>
                <w:b w:val="0"/>
                <w:color w:val="000000"/>
                <w:sz w:val="28"/>
                <w:szCs w:val="28"/>
                <w:lang w:eastAsia="ru-RU"/>
              </w:rPr>
            </w:pPr>
            <w:r w:rsidRPr="00360A39">
              <w:rPr>
                <w:rFonts w:ascii="PT Astra Serif" w:hAnsi="PT Astra Serif"/>
                <w:b w:val="0"/>
                <w:color w:val="A6A6A6"/>
                <w:sz w:val="28"/>
                <w:szCs w:val="28"/>
                <w:lang w:eastAsia="ru-RU"/>
              </w:rPr>
              <w:t>[МЕСТО ДЛЯ ШТАМПА]</w:t>
            </w:r>
          </w:p>
          <w:p w:rsidR="008A7F30" w:rsidRPr="00360A39" w:rsidRDefault="008A7F30" w:rsidP="008A7F30">
            <w:pPr>
              <w:widowControl w:val="0"/>
              <w:autoSpaceDE w:val="0"/>
              <w:autoSpaceDN w:val="0"/>
              <w:adjustRightInd w:val="0"/>
              <w:spacing w:after="0" w:line="276"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На  №  </w:t>
            </w:r>
            <w:r w:rsidRPr="00360A39">
              <w:rPr>
                <w:rFonts w:ascii="PT Astra Serif" w:hAnsi="PT Astra Serif"/>
                <w:b w:val="0"/>
                <w:sz w:val="24"/>
                <w:szCs w:val="24"/>
                <w:u w:val="single"/>
                <w:lang w:eastAsia="ru-RU"/>
              </w:rPr>
              <w:t xml:space="preserve">   _________ </w:t>
            </w:r>
            <w:r w:rsidRPr="00360A39">
              <w:rPr>
                <w:rFonts w:ascii="PT Astra Serif" w:hAnsi="PT Astra Serif"/>
                <w:b w:val="0"/>
                <w:color w:val="000000"/>
                <w:sz w:val="24"/>
                <w:szCs w:val="24"/>
                <w:lang w:eastAsia="ru-RU"/>
              </w:rPr>
              <w:t>от ______________</w:t>
            </w:r>
          </w:p>
          <w:p w:rsidR="008A7F30" w:rsidRPr="00360A39" w:rsidRDefault="008A7F30" w:rsidP="008A7F30">
            <w:pPr>
              <w:widowControl w:val="0"/>
              <w:autoSpaceDE w:val="0"/>
              <w:autoSpaceDN w:val="0"/>
              <w:adjustRightInd w:val="0"/>
              <w:spacing w:after="0" w:line="240"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40"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40"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40"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40"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40" w:lineRule="auto"/>
              <w:rPr>
                <w:rFonts w:ascii="PT Astra Serif" w:hAnsi="PT Astra Serif"/>
                <w:b w:val="0"/>
                <w:color w:val="000000"/>
                <w:sz w:val="28"/>
                <w:szCs w:val="28"/>
                <w:lang w:eastAsia="ru-RU"/>
              </w:rPr>
            </w:pPr>
          </w:p>
        </w:tc>
        <w:tc>
          <w:tcPr>
            <w:tcW w:w="4928" w:type="dxa"/>
          </w:tcPr>
          <w:p w:rsidR="008A7F30" w:rsidRPr="00360A39" w:rsidRDefault="008A7F30" w:rsidP="008A7F30">
            <w:pPr>
              <w:widowControl w:val="0"/>
              <w:autoSpaceDE w:val="0"/>
              <w:autoSpaceDN w:val="0"/>
              <w:adjustRightInd w:val="0"/>
              <w:snapToGrid w:val="0"/>
              <w:spacing w:after="0" w:line="240" w:lineRule="auto"/>
              <w:jc w:val="center"/>
              <w:rPr>
                <w:rFonts w:ascii="PT Astra Serif" w:hAnsi="PT Astra Serif"/>
                <w:color w:val="000000"/>
                <w:sz w:val="28"/>
                <w:szCs w:val="28"/>
                <w:lang w:eastAsia="ru-RU"/>
              </w:rPr>
            </w:pPr>
          </w:p>
        </w:tc>
      </w:tr>
    </w:tbl>
    <w:p w:rsidR="008A7F30" w:rsidRPr="00360A39" w:rsidRDefault="008A7F30" w:rsidP="008A7F30">
      <w:pPr>
        <w:widowControl w:val="0"/>
        <w:autoSpaceDE w:val="0"/>
        <w:autoSpaceDN w:val="0"/>
        <w:adjustRightInd w:val="0"/>
        <w:spacing w:after="0" w:line="240" w:lineRule="auto"/>
        <w:ind w:left="-284" w:firstLine="284"/>
        <w:jc w:val="both"/>
        <w:rPr>
          <w:rFonts w:ascii="PT Astra Serif" w:hAnsi="PT Astra Serif"/>
          <w:b w:val="0"/>
          <w:sz w:val="20"/>
          <w:szCs w:val="20"/>
          <w:lang w:eastAsia="ru-RU"/>
        </w:rPr>
      </w:pPr>
      <w:r w:rsidRPr="00360A39">
        <w:rPr>
          <w:rFonts w:ascii="PT Astra Serif" w:hAnsi="PT Astra Serif"/>
          <w:b w:val="0"/>
          <w:sz w:val="28"/>
          <w:szCs w:val="28"/>
          <w:lang w:eastAsia="ru-RU"/>
        </w:rPr>
        <w:t>Министр                                                                                                  М.В.Додин</w:t>
      </w:r>
    </w:p>
    <w:tbl>
      <w:tblPr>
        <w:tblW w:w="0" w:type="auto"/>
        <w:tblLook w:val="04A0" w:firstRow="1" w:lastRow="0" w:firstColumn="1" w:lastColumn="0" w:noHBand="0" w:noVBand="1"/>
      </w:tblPr>
      <w:tblGrid>
        <w:gridCol w:w="4113"/>
        <w:gridCol w:w="2796"/>
        <w:gridCol w:w="2729"/>
      </w:tblGrid>
      <w:tr w:rsidR="008A7F30" w:rsidRPr="00360A39" w:rsidTr="00D26221">
        <w:tc>
          <w:tcPr>
            <w:tcW w:w="4219" w:type="dxa"/>
            <w:shd w:val="clear" w:color="auto" w:fill="auto"/>
          </w:tcPr>
          <w:p w:rsidR="008A7F30" w:rsidRPr="00360A39" w:rsidRDefault="008A7F30" w:rsidP="008A7F30">
            <w:pPr>
              <w:widowControl w:val="0"/>
              <w:autoSpaceDE w:val="0"/>
              <w:autoSpaceDN w:val="0"/>
              <w:adjustRightInd w:val="0"/>
              <w:spacing w:after="0" w:line="240" w:lineRule="auto"/>
              <w:rPr>
                <w:rFonts w:ascii="PT Astra Serif" w:hAnsi="PT Astra Serif"/>
                <w:b w:val="0"/>
                <w:sz w:val="28"/>
                <w:szCs w:val="28"/>
                <w:lang w:eastAsia="ru-RU"/>
              </w:rPr>
            </w:pPr>
          </w:p>
        </w:tc>
        <w:tc>
          <w:tcPr>
            <w:tcW w:w="2835" w:type="dxa"/>
            <w:shd w:val="clear" w:color="auto" w:fill="auto"/>
          </w:tcPr>
          <w:p w:rsidR="008A7F30" w:rsidRPr="00360A39" w:rsidRDefault="008A7F30" w:rsidP="008A7F30">
            <w:pPr>
              <w:widowControl w:val="0"/>
              <w:autoSpaceDE w:val="0"/>
              <w:autoSpaceDN w:val="0"/>
              <w:adjustRightInd w:val="0"/>
              <w:spacing w:after="0" w:line="240" w:lineRule="auto"/>
              <w:rPr>
                <w:rFonts w:ascii="PT Astra Serif" w:hAnsi="PT Astra Serif"/>
                <w:b w:val="0"/>
                <w:color w:val="A6A6A6"/>
                <w:sz w:val="16"/>
                <w:szCs w:val="16"/>
                <w:lang w:val="uk-UA" w:eastAsia="ru-RU"/>
              </w:rPr>
            </w:pPr>
          </w:p>
          <w:p w:rsidR="008A7F30" w:rsidRPr="00360A39" w:rsidRDefault="008A7F30" w:rsidP="008A7F30">
            <w:pPr>
              <w:widowControl w:val="0"/>
              <w:autoSpaceDE w:val="0"/>
              <w:autoSpaceDN w:val="0"/>
              <w:adjustRightInd w:val="0"/>
              <w:spacing w:after="0" w:line="240" w:lineRule="auto"/>
              <w:rPr>
                <w:rFonts w:ascii="PT Astra Serif" w:hAnsi="PT Astra Serif"/>
                <w:b w:val="0"/>
                <w:color w:val="A6A6A6"/>
                <w:sz w:val="28"/>
                <w:szCs w:val="28"/>
                <w:lang w:eastAsia="ru-RU"/>
              </w:rPr>
            </w:pPr>
            <w:r w:rsidRPr="00360A39">
              <w:rPr>
                <w:rFonts w:ascii="PT Astra Serif" w:hAnsi="PT Astra Serif"/>
                <w:b w:val="0"/>
                <w:color w:val="A6A6A6"/>
                <w:sz w:val="16"/>
                <w:szCs w:val="16"/>
                <w:lang w:val="uk-UA" w:eastAsia="ru-RU"/>
              </w:rPr>
              <w:t>[</w:t>
            </w:r>
            <w:r w:rsidRPr="00360A39">
              <w:rPr>
                <w:rFonts w:ascii="PT Astra Serif" w:hAnsi="PT Astra Serif"/>
                <w:b w:val="0"/>
                <w:color w:val="A6A6A6"/>
                <w:lang w:val="uk-UA" w:eastAsia="ru-RU"/>
              </w:rPr>
              <w:t>МЕСТО ДЛЯ ПОДПИСИ]</w:t>
            </w:r>
          </w:p>
        </w:tc>
        <w:tc>
          <w:tcPr>
            <w:tcW w:w="2797" w:type="dxa"/>
            <w:shd w:val="clear" w:color="auto" w:fill="auto"/>
          </w:tcPr>
          <w:p w:rsidR="008A7F30" w:rsidRPr="00360A39" w:rsidRDefault="008A7F30" w:rsidP="008A7F30">
            <w:pPr>
              <w:widowControl w:val="0"/>
              <w:autoSpaceDE w:val="0"/>
              <w:autoSpaceDN w:val="0"/>
              <w:adjustRightInd w:val="0"/>
              <w:spacing w:after="0" w:line="240" w:lineRule="auto"/>
              <w:jc w:val="right"/>
              <w:rPr>
                <w:rFonts w:ascii="PT Astra Serif" w:hAnsi="PT Astra Serif"/>
                <w:b w:val="0"/>
                <w:sz w:val="28"/>
                <w:szCs w:val="28"/>
                <w:lang w:eastAsia="ru-RU"/>
              </w:rPr>
            </w:pPr>
          </w:p>
          <w:p w:rsidR="008A7F30" w:rsidRPr="00360A39" w:rsidRDefault="008A7F30" w:rsidP="008A7F30">
            <w:pPr>
              <w:widowControl w:val="0"/>
              <w:autoSpaceDE w:val="0"/>
              <w:autoSpaceDN w:val="0"/>
              <w:adjustRightInd w:val="0"/>
              <w:spacing w:after="0" w:line="240" w:lineRule="auto"/>
              <w:jc w:val="right"/>
              <w:rPr>
                <w:rFonts w:ascii="PT Astra Serif" w:hAnsi="PT Astra Serif"/>
                <w:b w:val="0"/>
                <w:sz w:val="28"/>
                <w:szCs w:val="28"/>
                <w:lang w:eastAsia="ru-RU"/>
              </w:rPr>
            </w:pPr>
          </w:p>
          <w:p w:rsidR="008A7F30" w:rsidRPr="00360A39" w:rsidRDefault="008A7F30" w:rsidP="008A7F30">
            <w:pPr>
              <w:widowControl w:val="0"/>
              <w:autoSpaceDE w:val="0"/>
              <w:autoSpaceDN w:val="0"/>
              <w:adjustRightInd w:val="0"/>
              <w:spacing w:after="0" w:line="240" w:lineRule="auto"/>
              <w:jc w:val="right"/>
              <w:rPr>
                <w:rFonts w:ascii="PT Astra Serif" w:hAnsi="PT Astra Serif"/>
                <w:b w:val="0"/>
                <w:sz w:val="28"/>
                <w:szCs w:val="28"/>
                <w:lang w:eastAsia="ru-RU"/>
              </w:rPr>
            </w:pPr>
          </w:p>
        </w:tc>
      </w:tr>
    </w:tbl>
    <w:p w:rsidR="008A7F30" w:rsidRPr="00360A39" w:rsidRDefault="008A7F30" w:rsidP="008A7F30">
      <w:pPr>
        <w:widowControl w:val="0"/>
        <w:autoSpaceDE w:val="0"/>
        <w:autoSpaceDN w:val="0"/>
        <w:adjustRightInd w:val="0"/>
        <w:spacing w:after="0" w:line="204"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04"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04"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04" w:lineRule="auto"/>
        <w:rPr>
          <w:rFonts w:ascii="PT Astra Serif" w:hAnsi="PT Astra Serif"/>
          <w:b w:val="0"/>
          <w:color w:val="000000"/>
          <w:sz w:val="28"/>
          <w:szCs w:val="28"/>
          <w:lang w:eastAsia="ru-RU"/>
        </w:rPr>
      </w:pPr>
    </w:p>
    <w:p w:rsidR="008A7F30" w:rsidRPr="00360A39" w:rsidRDefault="008A7F30" w:rsidP="008A7F30">
      <w:pPr>
        <w:widowControl w:val="0"/>
        <w:autoSpaceDE w:val="0"/>
        <w:autoSpaceDN w:val="0"/>
        <w:adjustRightInd w:val="0"/>
        <w:spacing w:after="0" w:line="204" w:lineRule="auto"/>
        <w:rPr>
          <w:rFonts w:ascii="PT Astra Serif" w:hAnsi="PT Astra Serif"/>
          <w:b w:val="0"/>
          <w:color w:val="000000"/>
          <w:sz w:val="28"/>
          <w:szCs w:val="28"/>
          <w:lang w:eastAsia="ru-RU"/>
        </w:rPr>
      </w:pPr>
    </w:p>
    <w:p w:rsidR="008A7F30" w:rsidRPr="00360A39" w:rsidRDefault="008A7F30" w:rsidP="008A7F30">
      <w:pPr>
        <w:spacing w:after="0" w:line="240" w:lineRule="auto"/>
        <w:rPr>
          <w:rFonts w:ascii="PT Astra Serif" w:hAnsi="PT Astra Serif"/>
          <w:lang w:eastAsia="ru-RU"/>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9D4349">
      <w:pPr>
        <w:spacing w:after="0" w:line="240" w:lineRule="auto"/>
        <w:jc w:val="center"/>
        <w:rPr>
          <w:rFonts w:ascii="PT Astra Serif" w:eastAsiaTheme="minorHAnsi" w:hAnsi="PT Astra Serif" w:cs="PT Astra Serif"/>
          <w:sz w:val="28"/>
          <w:szCs w:val="28"/>
        </w:rPr>
      </w:pPr>
    </w:p>
    <w:p w:rsidR="00197FF0" w:rsidRPr="00360A39" w:rsidRDefault="00197FF0" w:rsidP="00DE34C9">
      <w:pPr>
        <w:spacing w:after="0" w:line="240" w:lineRule="auto"/>
        <w:rPr>
          <w:rFonts w:ascii="PT Astra Serif" w:eastAsiaTheme="minorHAnsi" w:hAnsi="PT Astra Serif" w:cs="PT Astra Serif"/>
          <w:sz w:val="28"/>
          <w:szCs w:val="28"/>
        </w:rPr>
      </w:pPr>
    </w:p>
    <w:p w:rsidR="00CB580F" w:rsidRPr="00360A39" w:rsidRDefault="00D74B4C" w:rsidP="009D4349">
      <w:pPr>
        <w:spacing w:after="0" w:line="240" w:lineRule="auto"/>
        <w:jc w:val="center"/>
        <w:rPr>
          <w:rFonts w:ascii="PT Astra Serif" w:eastAsiaTheme="minorHAnsi" w:hAnsi="PT Astra Serif" w:cs="PT Astra Serif"/>
          <w:sz w:val="28"/>
          <w:szCs w:val="28"/>
        </w:rPr>
      </w:pPr>
      <w:r w:rsidRPr="00360A39">
        <w:rPr>
          <w:rFonts w:ascii="PT Astra Serif" w:eastAsiaTheme="minorHAnsi" w:hAnsi="PT Astra Serif" w:cs="PT Astra Serif"/>
          <w:sz w:val="28"/>
          <w:szCs w:val="28"/>
        </w:rPr>
        <w:t>Образец бланка</w:t>
      </w:r>
      <w:r w:rsidR="009D4349" w:rsidRPr="00360A39">
        <w:rPr>
          <w:rFonts w:ascii="PT Astra Serif" w:eastAsiaTheme="minorHAnsi" w:hAnsi="PT Astra Serif" w:cs="PT Astra Serif"/>
          <w:sz w:val="28"/>
          <w:szCs w:val="28"/>
        </w:rPr>
        <w:t xml:space="preserve"> письма, направляемого по МЭДО ЕСЭД</w:t>
      </w:r>
    </w:p>
    <w:p w:rsidR="00197FF0" w:rsidRPr="00360A39" w:rsidRDefault="00197FF0" w:rsidP="009D4349">
      <w:pPr>
        <w:spacing w:after="0" w:line="240" w:lineRule="auto"/>
        <w:jc w:val="center"/>
        <w:rPr>
          <w:rFonts w:ascii="PT Astra Serif" w:eastAsiaTheme="minorHAnsi" w:hAnsi="PT Astra Serif" w:cs="PT Astra Serif"/>
          <w:b w:val="0"/>
          <w:sz w:val="28"/>
          <w:szCs w:val="28"/>
        </w:rPr>
      </w:pPr>
      <w:r w:rsidRPr="00360A39">
        <w:rPr>
          <w:rFonts w:ascii="PT Astra Serif" w:eastAsiaTheme="minorHAnsi" w:hAnsi="PT Astra Serif" w:cs="PT Astra Serif"/>
          <w:b w:val="0"/>
          <w:sz w:val="28"/>
          <w:szCs w:val="28"/>
        </w:rPr>
        <w:t>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BB369E" w:rsidRPr="00360A39" w:rsidTr="00D26221">
        <w:trPr>
          <w:trHeight w:val="1124"/>
        </w:trPr>
        <w:tc>
          <w:tcPr>
            <w:tcW w:w="5807" w:type="dxa"/>
          </w:tcPr>
          <w:p w:rsidR="00BB369E" w:rsidRPr="00360A39" w:rsidRDefault="00BB369E" w:rsidP="00D26221">
            <w:pPr>
              <w:rPr>
                <w:rFonts w:ascii="PT Astra Serif" w:hAnsi="PT Astra Serif"/>
                <w:b w:val="0"/>
                <w:sz w:val="28"/>
                <w:szCs w:val="28"/>
                <w:lang w:eastAsia="ru-RU"/>
              </w:rPr>
            </w:pPr>
          </w:p>
        </w:tc>
        <w:tc>
          <w:tcPr>
            <w:tcW w:w="3821" w:type="dxa"/>
          </w:tcPr>
          <w:p w:rsidR="00BB369E" w:rsidRPr="00360A39" w:rsidRDefault="00BB369E"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15</w:t>
            </w:r>
          </w:p>
          <w:p w:rsidR="00BB369E" w:rsidRPr="00360A39" w:rsidRDefault="00BB369E" w:rsidP="00D26221">
            <w:pPr>
              <w:jc w:val="center"/>
              <w:rPr>
                <w:rFonts w:ascii="PT Astra Serif" w:hAnsi="PT Astra Serif"/>
                <w:b w:val="0"/>
                <w:sz w:val="28"/>
                <w:szCs w:val="28"/>
                <w:lang w:eastAsia="ru-RU"/>
              </w:rPr>
            </w:pPr>
          </w:p>
          <w:p w:rsidR="00BB369E" w:rsidRPr="00360A39" w:rsidRDefault="00BB369E"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984097" w:rsidRPr="00360A39" w:rsidRDefault="00984097" w:rsidP="00856458">
      <w:pPr>
        <w:spacing w:after="0" w:line="240" w:lineRule="auto"/>
        <w:jc w:val="both"/>
        <w:rPr>
          <w:rFonts w:ascii="PT Astra Serif" w:eastAsiaTheme="minorHAnsi" w:hAnsi="PT Astra Serif" w:cs="PT Astra Serif"/>
          <w:b w:val="0"/>
          <w:sz w:val="28"/>
          <w:szCs w:val="28"/>
        </w:rPr>
      </w:pPr>
    </w:p>
    <w:tbl>
      <w:tblPr>
        <w:tblW w:w="0" w:type="auto"/>
        <w:tblLook w:val="04A0" w:firstRow="1" w:lastRow="0" w:firstColumn="1" w:lastColumn="0" w:noHBand="0" w:noVBand="1"/>
      </w:tblPr>
      <w:tblGrid>
        <w:gridCol w:w="4831"/>
        <w:gridCol w:w="4807"/>
      </w:tblGrid>
      <w:tr w:rsidR="00C25A10" w:rsidRPr="00360A39" w:rsidTr="00C25A10">
        <w:tc>
          <w:tcPr>
            <w:tcW w:w="4831" w:type="dxa"/>
            <w:shd w:val="clear" w:color="auto" w:fill="auto"/>
          </w:tcPr>
          <w:p w:rsidR="00C25A10" w:rsidRPr="00360A39" w:rsidRDefault="00C25A10" w:rsidP="00C25A10">
            <w:pPr>
              <w:suppressAutoHyphens/>
              <w:spacing w:after="0" w:line="240" w:lineRule="auto"/>
              <w:jc w:val="center"/>
              <w:rPr>
                <w:rFonts w:ascii="PT Astra Serif" w:hAnsi="PT Astra Serif"/>
                <w:bCs/>
                <w:sz w:val="28"/>
                <w:szCs w:val="28"/>
                <w:lang w:eastAsia="ar-SA"/>
              </w:rPr>
            </w:pPr>
            <w:r w:rsidRPr="00360A39">
              <w:rPr>
                <w:rFonts w:ascii="PT Astra Serif" w:hAnsi="PT Astra Serif"/>
                <w:bCs/>
                <w:sz w:val="28"/>
                <w:szCs w:val="28"/>
                <w:lang w:eastAsia="ar-SA"/>
              </w:rPr>
              <w:t>Министерство имущественных                          отношений и архитектуры</w:t>
            </w:r>
          </w:p>
          <w:p w:rsidR="00C25A10" w:rsidRPr="00360A39" w:rsidRDefault="00C25A10" w:rsidP="00C25A10">
            <w:pPr>
              <w:suppressAutoHyphens/>
              <w:spacing w:after="0" w:line="240" w:lineRule="auto"/>
              <w:jc w:val="center"/>
              <w:rPr>
                <w:rFonts w:ascii="PT Astra Serif" w:hAnsi="PT Astra Serif"/>
                <w:bCs/>
                <w:sz w:val="28"/>
                <w:szCs w:val="28"/>
                <w:lang w:eastAsia="ar-SA"/>
              </w:rPr>
            </w:pPr>
            <w:r w:rsidRPr="00360A39">
              <w:rPr>
                <w:rFonts w:ascii="PT Astra Serif" w:hAnsi="PT Astra Serif"/>
                <w:bCs/>
                <w:sz w:val="28"/>
                <w:szCs w:val="28"/>
                <w:lang w:eastAsia="ar-SA"/>
              </w:rPr>
              <w:t>Ульяновской области</w:t>
            </w:r>
          </w:p>
          <w:p w:rsidR="003A2D4A" w:rsidRPr="00360A39" w:rsidRDefault="003A2D4A" w:rsidP="003A2D4A">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6"/>
                <w:szCs w:val="26"/>
                <w:lang w:eastAsia="ru-RU"/>
              </w:rPr>
            </w:pPr>
            <w:r w:rsidRPr="00360A39">
              <w:rPr>
                <w:rFonts w:ascii="PT Astra Serif" w:hAnsi="PT Astra Serif"/>
                <w:b w:val="0"/>
                <w:color w:val="000000"/>
                <w:spacing w:val="-4"/>
                <w:sz w:val="26"/>
                <w:szCs w:val="26"/>
                <w:lang w:eastAsia="ru-RU"/>
              </w:rPr>
              <w:t xml:space="preserve">Юридический адрес: пл. Соборная, д. 1, </w:t>
            </w:r>
          </w:p>
          <w:p w:rsidR="003A2D4A" w:rsidRPr="00360A39" w:rsidRDefault="003A2D4A" w:rsidP="003A2D4A">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6"/>
                <w:szCs w:val="26"/>
                <w:lang w:eastAsia="ru-RU"/>
              </w:rPr>
            </w:pPr>
            <w:r w:rsidRPr="00360A39">
              <w:rPr>
                <w:rFonts w:ascii="PT Astra Serif" w:hAnsi="PT Astra Serif"/>
                <w:b w:val="0"/>
                <w:color w:val="000000"/>
                <w:spacing w:val="-4"/>
                <w:sz w:val="26"/>
                <w:szCs w:val="26"/>
                <w:lang w:eastAsia="ru-RU"/>
              </w:rPr>
              <w:t xml:space="preserve">г. Ульяновск, 432017, Почтовый адрес: </w:t>
            </w:r>
          </w:p>
          <w:p w:rsidR="003A2D4A" w:rsidRPr="00360A39" w:rsidRDefault="003A2D4A" w:rsidP="003A2D4A">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6"/>
                <w:szCs w:val="26"/>
                <w:lang w:eastAsia="ru-RU"/>
              </w:rPr>
            </w:pPr>
            <w:r w:rsidRPr="00360A39">
              <w:rPr>
                <w:rFonts w:ascii="PT Astra Serif" w:hAnsi="PT Astra Serif"/>
                <w:b w:val="0"/>
                <w:color w:val="000000"/>
                <w:spacing w:val="-4"/>
                <w:sz w:val="26"/>
                <w:szCs w:val="26"/>
                <w:lang w:eastAsia="ru-RU"/>
              </w:rPr>
              <w:t xml:space="preserve">ул. Энгельса, д.60А, г. Ульяновск, 432017, тел/факс (8422) 73-77-99, </w:t>
            </w:r>
          </w:p>
          <w:p w:rsidR="003A2D4A" w:rsidRPr="00360A39" w:rsidRDefault="003A2D4A" w:rsidP="003A2D4A">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6"/>
                <w:szCs w:val="26"/>
                <w:lang w:val="en-US" w:eastAsia="ru-RU"/>
              </w:rPr>
            </w:pPr>
            <w:r w:rsidRPr="00360A39">
              <w:rPr>
                <w:rFonts w:ascii="PT Astra Serif" w:hAnsi="PT Astra Serif"/>
                <w:b w:val="0"/>
                <w:color w:val="000000"/>
                <w:spacing w:val="-4"/>
                <w:sz w:val="26"/>
                <w:szCs w:val="26"/>
                <w:lang w:val="en-US" w:eastAsia="ru-RU"/>
              </w:rPr>
              <w:t>e-mail: official@mia73.ru</w:t>
            </w:r>
          </w:p>
          <w:p w:rsidR="00C25A10" w:rsidRPr="00360A39" w:rsidRDefault="00C25A10" w:rsidP="00C25A10">
            <w:pPr>
              <w:suppressAutoHyphens/>
              <w:spacing w:after="0" w:line="240" w:lineRule="auto"/>
              <w:jc w:val="center"/>
              <w:rPr>
                <w:rFonts w:ascii="PT Astra Serif" w:hAnsi="PT Astra Serif"/>
                <w:b w:val="0"/>
                <w:bCs/>
                <w:sz w:val="26"/>
                <w:szCs w:val="26"/>
                <w:lang w:val="en-US" w:eastAsia="ar-SA"/>
              </w:rPr>
            </w:pPr>
            <w:r w:rsidRPr="00360A39">
              <w:rPr>
                <w:rFonts w:ascii="PT Astra Serif" w:hAnsi="PT Astra Serif"/>
                <w:b w:val="0"/>
                <w:bCs/>
                <w:sz w:val="26"/>
                <w:szCs w:val="26"/>
                <w:lang w:eastAsia="ar-SA"/>
              </w:rPr>
              <w:t>ОГРН</w:t>
            </w:r>
            <w:r w:rsidRPr="00360A39">
              <w:rPr>
                <w:rFonts w:ascii="PT Astra Serif" w:hAnsi="PT Astra Serif"/>
                <w:b w:val="0"/>
                <w:bCs/>
                <w:sz w:val="26"/>
                <w:szCs w:val="26"/>
                <w:lang w:val="en-US" w:eastAsia="ar-SA"/>
              </w:rPr>
              <w:t xml:space="preserve"> 1157325000172</w:t>
            </w:r>
          </w:p>
          <w:p w:rsidR="00C25A10" w:rsidRPr="00360A39" w:rsidRDefault="00C25A10" w:rsidP="00C25A10">
            <w:pPr>
              <w:suppressAutoHyphens/>
              <w:spacing w:after="0" w:line="240" w:lineRule="auto"/>
              <w:jc w:val="center"/>
              <w:rPr>
                <w:rFonts w:ascii="PT Astra Serif" w:eastAsia="Calibri" w:hAnsi="PT Astra Serif"/>
                <w:bCs/>
                <w:sz w:val="28"/>
                <w:szCs w:val="28"/>
                <w:lang w:val="en-US"/>
              </w:rPr>
            </w:pPr>
            <w:r w:rsidRPr="00360A39">
              <w:rPr>
                <w:rFonts w:ascii="PT Astra Serif" w:hAnsi="PT Astra Serif"/>
                <w:b w:val="0"/>
                <w:bCs/>
                <w:sz w:val="26"/>
                <w:szCs w:val="26"/>
                <w:lang w:eastAsia="ar-SA"/>
              </w:rPr>
              <w:t>ИНН</w:t>
            </w:r>
            <w:r w:rsidRPr="00360A39">
              <w:rPr>
                <w:rFonts w:ascii="PT Astra Serif" w:hAnsi="PT Astra Serif"/>
                <w:b w:val="0"/>
                <w:bCs/>
                <w:sz w:val="26"/>
                <w:szCs w:val="26"/>
                <w:lang w:val="en-US" w:eastAsia="ar-SA"/>
              </w:rPr>
              <w:t>/</w:t>
            </w:r>
            <w:r w:rsidRPr="00360A39">
              <w:rPr>
                <w:rFonts w:ascii="PT Astra Serif" w:hAnsi="PT Astra Serif"/>
                <w:b w:val="0"/>
                <w:bCs/>
                <w:sz w:val="26"/>
                <w:szCs w:val="26"/>
                <w:lang w:eastAsia="ar-SA"/>
              </w:rPr>
              <w:t>КПП</w:t>
            </w:r>
            <w:r w:rsidRPr="00360A39">
              <w:rPr>
                <w:rFonts w:ascii="PT Astra Serif" w:hAnsi="PT Astra Serif"/>
                <w:b w:val="0"/>
                <w:bCs/>
                <w:sz w:val="26"/>
                <w:szCs w:val="26"/>
                <w:lang w:val="en-US" w:eastAsia="ar-SA"/>
              </w:rPr>
              <w:t xml:space="preserve"> 7325133662/732501001</w:t>
            </w:r>
          </w:p>
        </w:tc>
        <w:tc>
          <w:tcPr>
            <w:tcW w:w="4807" w:type="dxa"/>
            <w:shd w:val="clear" w:color="auto" w:fill="auto"/>
          </w:tcPr>
          <w:p w:rsidR="00C25A10" w:rsidRPr="00360A39" w:rsidRDefault="003A2D4A" w:rsidP="00C25A10">
            <w:pPr>
              <w:spacing w:after="0" w:line="240" w:lineRule="auto"/>
              <w:jc w:val="center"/>
              <w:rPr>
                <w:rFonts w:ascii="PT Astra Serif" w:eastAsia="Calibri" w:hAnsi="PT Astra Serif"/>
                <w:bCs/>
                <w:sz w:val="28"/>
                <w:szCs w:val="28"/>
              </w:rPr>
            </w:pPr>
            <w:r w:rsidRPr="00360A39">
              <w:rPr>
                <w:rFonts w:ascii="PT Astra Serif" w:eastAsia="Calibri" w:hAnsi="PT Astra Serif"/>
                <w:bCs/>
                <w:sz w:val="28"/>
                <w:szCs w:val="28"/>
              </w:rPr>
              <w:t>Адресат</w:t>
            </w:r>
          </w:p>
        </w:tc>
      </w:tr>
    </w:tbl>
    <w:p w:rsidR="00C25A10" w:rsidRPr="00360A39" w:rsidRDefault="00C25A10" w:rsidP="00C25A10">
      <w:pPr>
        <w:spacing w:after="0" w:line="240" w:lineRule="auto"/>
        <w:rPr>
          <w:rFonts w:ascii="PT Astra Serif" w:eastAsia="Calibri" w:hAnsi="PT Astra Serif"/>
          <w:b w:val="0"/>
          <w:sz w:val="28"/>
          <w:szCs w:val="28"/>
        </w:rPr>
      </w:pPr>
      <w:r w:rsidRPr="00360A39">
        <w:rPr>
          <w:rFonts w:ascii="PT Astra Serif" w:eastAsia="Calibri" w:hAnsi="PT Astra Serif"/>
          <w:b w:val="0"/>
          <w:sz w:val="28"/>
          <w:szCs w:val="28"/>
        </w:rPr>
        <w:t>От_____________№73-ИОГВ-08/_____</w:t>
      </w:r>
    </w:p>
    <w:p w:rsidR="00C25A10" w:rsidRPr="00360A39" w:rsidRDefault="00C25A10" w:rsidP="00C25A10">
      <w:pPr>
        <w:spacing w:after="0" w:line="240" w:lineRule="auto"/>
        <w:rPr>
          <w:rFonts w:ascii="PT Astra Serif" w:eastAsia="Calibri" w:hAnsi="PT Astra Serif"/>
          <w:b w:val="0"/>
          <w:sz w:val="28"/>
          <w:szCs w:val="28"/>
        </w:rPr>
      </w:pPr>
      <w:r w:rsidRPr="00360A39">
        <w:rPr>
          <w:rFonts w:ascii="PT Astra Serif" w:eastAsia="Calibri" w:hAnsi="PT Astra Serif"/>
          <w:b w:val="0"/>
          <w:sz w:val="28"/>
          <w:szCs w:val="28"/>
        </w:rPr>
        <w:t>На №</w:t>
      </w:r>
      <w:r w:rsidRPr="00360A39">
        <w:rPr>
          <w:rFonts w:ascii="PT Astra Serif" w:eastAsia="Calibri" w:hAnsi="PT Astra Serif"/>
          <w:b w:val="0"/>
          <w:sz w:val="28"/>
          <w:szCs w:val="28"/>
          <w:u w:val="single"/>
        </w:rPr>
        <w:t xml:space="preserve">                       от ______________</w:t>
      </w: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B44538" w:rsidRPr="00360A39" w:rsidRDefault="00B44538">
      <w:pPr>
        <w:rPr>
          <w:rFonts w:ascii="PT Astra Serif" w:eastAsiaTheme="minorHAnsi" w:hAnsi="PT Astra Serif" w:cs="PT Astra Serif"/>
          <w:b w:val="0"/>
          <w:sz w:val="28"/>
          <w:szCs w:val="28"/>
        </w:rPr>
      </w:pPr>
    </w:p>
    <w:p w:rsidR="00DE5B3A" w:rsidRPr="00360A39" w:rsidRDefault="00DE5B3A" w:rsidP="00B44538">
      <w:pPr>
        <w:spacing w:after="0" w:line="240" w:lineRule="auto"/>
        <w:jc w:val="center"/>
        <w:rPr>
          <w:rFonts w:ascii="PT Astra Serif" w:hAnsi="PT Astra Serif"/>
          <w:sz w:val="28"/>
          <w:szCs w:val="28"/>
          <w:lang w:eastAsia="ru-RU"/>
        </w:rPr>
      </w:pPr>
    </w:p>
    <w:p w:rsidR="00DE5B3A" w:rsidRPr="00360A39" w:rsidRDefault="00DE5B3A" w:rsidP="00B44538">
      <w:pPr>
        <w:spacing w:after="0" w:line="240" w:lineRule="auto"/>
        <w:jc w:val="center"/>
        <w:rPr>
          <w:rFonts w:ascii="PT Astra Serif" w:hAnsi="PT Astra Serif"/>
          <w:sz w:val="28"/>
          <w:szCs w:val="28"/>
          <w:lang w:eastAsia="ru-RU"/>
        </w:rPr>
      </w:pPr>
    </w:p>
    <w:p w:rsidR="00B44538" w:rsidRPr="00360A39" w:rsidRDefault="00B44538" w:rsidP="00B44538">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Образец бланка письма (угловой)</w:t>
      </w:r>
    </w:p>
    <w:p w:rsidR="00856458" w:rsidRPr="00360A39" w:rsidRDefault="00DE5B3A" w:rsidP="00DE5B3A">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C36CF1" w:rsidRPr="00360A39" w:rsidTr="00D26221">
        <w:trPr>
          <w:trHeight w:val="1124"/>
        </w:trPr>
        <w:tc>
          <w:tcPr>
            <w:tcW w:w="5807" w:type="dxa"/>
          </w:tcPr>
          <w:p w:rsidR="00C36CF1" w:rsidRPr="00360A39" w:rsidRDefault="00C36CF1" w:rsidP="00D26221">
            <w:pPr>
              <w:rPr>
                <w:rFonts w:ascii="PT Astra Serif" w:hAnsi="PT Astra Serif"/>
                <w:b w:val="0"/>
                <w:sz w:val="28"/>
                <w:szCs w:val="28"/>
                <w:lang w:eastAsia="ru-RU"/>
              </w:rPr>
            </w:pPr>
          </w:p>
        </w:tc>
        <w:tc>
          <w:tcPr>
            <w:tcW w:w="3821" w:type="dxa"/>
          </w:tcPr>
          <w:p w:rsidR="00C36CF1" w:rsidRPr="00360A39" w:rsidRDefault="00C36CF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41055D" w:rsidRPr="00360A39">
              <w:rPr>
                <w:rFonts w:ascii="PT Astra Serif" w:hAnsi="PT Astra Serif"/>
                <w:b w:val="0"/>
                <w:sz w:val="28"/>
                <w:szCs w:val="28"/>
                <w:lang w:eastAsia="ru-RU"/>
              </w:rPr>
              <w:t>16</w:t>
            </w:r>
          </w:p>
          <w:p w:rsidR="00C36CF1" w:rsidRPr="00360A39" w:rsidRDefault="00C36CF1" w:rsidP="00D26221">
            <w:pPr>
              <w:jc w:val="center"/>
              <w:rPr>
                <w:rFonts w:ascii="PT Astra Serif" w:hAnsi="PT Astra Serif"/>
                <w:b w:val="0"/>
                <w:sz w:val="28"/>
                <w:szCs w:val="28"/>
                <w:lang w:eastAsia="ru-RU"/>
              </w:rPr>
            </w:pPr>
          </w:p>
          <w:p w:rsidR="00C36CF1" w:rsidRPr="00360A39" w:rsidRDefault="00C36CF1"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D1691C" w:rsidRPr="00360A39" w:rsidRDefault="00D1691C" w:rsidP="00D1691C">
      <w:pPr>
        <w:spacing w:after="0" w:line="240" w:lineRule="auto"/>
        <w:jc w:val="center"/>
        <w:rPr>
          <w:rFonts w:ascii="PT Astra Serif" w:hAnsi="PT Astra Serif"/>
          <w:sz w:val="28"/>
          <w:szCs w:val="28"/>
          <w:lang w:eastAsia="ru-RU"/>
        </w:rPr>
      </w:pPr>
    </w:p>
    <w:p w:rsidR="00D1691C" w:rsidRPr="00360A39" w:rsidRDefault="00D1691C" w:rsidP="00D1691C">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ЛИСТ РАССЫЛКИ</w:t>
      </w:r>
    </w:p>
    <w:p w:rsidR="00D1691C" w:rsidRPr="00360A39" w:rsidRDefault="00D1691C" w:rsidP="00D1691C">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служебной корреспонденции</w:t>
      </w:r>
    </w:p>
    <w:p w:rsidR="00D1691C" w:rsidRPr="00360A39" w:rsidRDefault="00D1691C" w:rsidP="00D1691C">
      <w:pPr>
        <w:spacing w:after="0" w:line="240" w:lineRule="auto"/>
        <w:rPr>
          <w:rFonts w:ascii="PT Astra Serif" w:hAnsi="PT Astra Serif"/>
          <w:sz w:val="28"/>
          <w:szCs w:val="28"/>
          <w:lang w:eastAsia="ru-RU"/>
        </w:rPr>
      </w:pPr>
    </w:p>
    <w:p w:rsidR="00D1691C" w:rsidRPr="00360A39" w:rsidRDefault="00D1691C" w:rsidP="00D1691C">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Вид документа ________________________________ от ____________ № ____________________________________________________________________________________________________________________________________________________________________________________________________________</w:t>
      </w:r>
    </w:p>
    <w:p w:rsidR="00D1691C" w:rsidRPr="00360A39" w:rsidRDefault="00D1691C" w:rsidP="00D1691C">
      <w:pPr>
        <w:spacing w:after="0" w:line="240" w:lineRule="auto"/>
        <w:rPr>
          <w:rFonts w:ascii="PT Astra Serif" w:hAnsi="PT Astra Serif"/>
          <w:sz w:val="28"/>
          <w:szCs w:val="28"/>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220"/>
        <w:gridCol w:w="3240"/>
      </w:tblGrid>
      <w:tr w:rsidR="00D1691C" w:rsidRPr="00360A39" w:rsidTr="00D26221">
        <w:tc>
          <w:tcPr>
            <w:tcW w:w="900" w:type="dxa"/>
            <w:tcBorders>
              <w:top w:val="single" w:sz="4" w:space="0" w:color="auto"/>
              <w:left w:val="single" w:sz="4" w:space="0" w:color="auto"/>
              <w:bottom w:val="single" w:sz="4" w:space="0" w:color="auto"/>
              <w:right w:val="single" w:sz="4" w:space="0" w:color="auto"/>
            </w:tcBorders>
            <w:vAlign w:val="center"/>
          </w:tcPr>
          <w:p w:rsidR="00D1691C" w:rsidRPr="00360A39" w:rsidRDefault="00D1691C" w:rsidP="00D1691C">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w:t>
            </w:r>
          </w:p>
          <w:p w:rsidR="00D1691C" w:rsidRPr="00360A39" w:rsidRDefault="00D1691C" w:rsidP="00D1691C">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п/п</w:t>
            </w:r>
          </w:p>
        </w:tc>
        <w:tc>
          <w:tcPr>
            <w:tcW w:w="5220" w:type="dxa"/>
            <w:tcBorders>
              <w:top w:val="single" w:sz="4" w:space="0" w:color="auto"/>
              <w:left w:val="single" w:sz="4" w:space="0" w:color="auto"/>
              <w:bottom w:val="single" w:sz="4" w:space="0" w:color="auto"/>
              <w:right w:val="single" w:sz="4" w:space="0" w:color="auto"/>
            </w:tcBorders>
            <w:vAlign w:val="center"/>
          </w:tcPr>
          <w:p w:rsidR="00D1691C" w:rsidRPr="00360A39" w:rsidRDefault="00D1691C" w:rsidP="00D1691C">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Адресат</w:t>
            </w:r>
          </w:p>
          <w:p w:rsidR="00D1691C" w:rsidRPr="00360A39" w:rsidRDefault="00D1691C" w:rsidP="00D1691C">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(наименование организации, </w:t>
            </w:r>
          </w:p>
          <w:p w:rsidR="00D1691C" w:rsidRPr="00360A39" w:rsidRDefault="00D1691C" w:rsidP="00D1691C">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почтовый адрес)</w:t>
            </w:r>
          </w:p>
        </w:tc>
        <w:tc>
          <w:tcPr>
            <w:tcW w:w="3240" w:type="dxa"/>
            <w:tcBorders>
              <w:top w:val="single" w:sz="4" w:space="0" w:color="auto"/>
              <w:left w:val="single" w:sz="4" w:space="0" w:color="auto"/>
              <w:bottom w:val="single" w:sz="4" w:space="0" w:color="auto"/>
              <w:right w:val="single" w:sz="4" w:space="0" w:color="auto"/>
            </w:tcBorders>
            <w:vAlign w:val="center"/>
          </w:tcPr>
          <w:p w:rsidR="00D1691C" w:rsidRPr="00360A39" w:rsidRDefault="00D1691C" w:rsidP="00D1691C">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Примечание</w:t>
            </w:r>
          </w:p>
        </w:tc>
      </w:tr>
      <w:tr w:rsidR="00D1691C" w:rsidRPr="00360A39" w:rsidTr="00D26221">
        <w:tc>
          <w:tcPr>
            <w:tcW w:w="90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522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324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r>
      <w:tr w:rsidR="00D1691C" w:rsidRPr="00360A39" w:rsidTr="00D26221">
        <w:tc>
          <w:tcPr>
            <w:tcW w:w="90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522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324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r>
      <w:tr w:rsidR="00D1691C" w:rsidRPr="00360A39" w:rsidTr="00D26221">
        <w:tc>
          <w:tcPr>
            <w:tcW w:w="90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522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324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r>
      <w:tr w:rsidR="00D1691C" w:rsidRPr="00360A39" w:rsidTr="00D26221">
        <w:tc>
          <w:tcPr>
            <w:tcW w:w="90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522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c>
          <w:tcPr>
            <w:tcW w:w="3240" w:type="dxa"/>
            <w:tcBorders>
              <w:top w:val="single" w:sz="4" w:space="0" w:color="auto"/>
              <w:left w:val="single" w:sz="4" w:space="0" w:color="auto"/>
              <w:bottom w:val="single" w:sz="4" w:space="0" w:color="auto"/>
              <w:right w:val="single" w:sz="4" w:space="0" w:color="auto"/>
            </w:tcBorders>
          </w:tcPr>
          <w:p w:rsidR="00D1691C" w:rsidRPr="00360A39" w:rsidRDefault="00D1691C" w:rsidP="00D1691C">
            <w:pPr>
              <w:spacing w:after="0" w:line="240" w:lineRule="auto"/>
              <w:rPr>
                <w:rFonts w:ascii="PT Astra Serif" w:hAnsi="PT Astra Serif"/>
                <w:sz w:val="28"/>
                <w:szCs w:val="28"/>
                <w:lang w:eastAsia="ru-RU"/>
              </w:rPr>
            </w:pPr>
          </w:p>
        </w:tc>
      </w:tr>
    </w:tbl>
    <w:p w:rsidR="00D1691C" w:rsidRPr="00360A39" w:rsidRDefault="00D1691C" w:rsidP="00D1691C">
      <w:pPr>
        <w:spacing w:after="0" w:line="240" w:lineRule="auto"/>
        <w:rPr>
          <w:rFonts w:ascii="PT Astra Serif" w:hAnsi="PT Astra Serif"/>
          <w:b w:val="0"/>
          <w:sz w:val="28"/>
          <w:szCs w:val="28"/>
          <w:lang w:eastAsia="ru-RU"/>
        </w:rPr>
      </w:pPr>
    </w:p>
    <w:p w:rsidR="00D1691C" w:rsidRPr="00360A39" w:rsidRDefault="00D1691C" w:rsidP="00D1691C">
      <w:pPr>
        <w:spacing w:after="0" w:line="240" w:lineRule="auto"/>
        <w:rPr>
          <w:rFonts w:ascii="PT Astra Serif" w:hAnsi="PT Astra Serif"/>
          <w:b w:val="0"/>
          <w:sz w:val="28"/>
          <w:szCs w:val="28"/>
          <w:lang w:eastAsia="ru-RU"/>
        </w:rPr>
      </w:pPr>
    </w:p>
    <w:p w:rsidR="00D1691C" w:rsidRPr="00360A39" w:rsidRDefault="00D1691C" w:rsidP="00D1691C">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Всего подлежит рассылке ______ экз.   Передано в рассылку _______________</w:t>
      </w:r>
    </w:p>
    <w:p w:rsidR="00D1691C" w:rsidRPr="00360A39" w:rsidRDefault="00D1691C" w:rsidP="00D1691C">
      <w:pPr>
        <w:spacing w:after="0" w:line="240" w:lineRule="auto"/>
        <w:rPr>
          <w:rFonts w:ascii="PT Astra Serif" w:hAnsi="PT Astra Serif"/>
          <w:b w:val="0"/>
          <w:sz w:val="20"/>
          <w:szCs w:val="20"/>
          <w:lang w:eastAsia="ru-RU"/>
        </w:rPr>
      </w:pP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0"/>
          <w:szCs w:val="20"/>
          <w:lang w:eastAsia="ru-RU"/>
        </w:rPr>
        <w:t>(дата, время)</w:t>
      </w:r>
    </w:p>
    <w:p w:rsidR="00D1691C" w:rsidRPr="00360A39" w:rsidRDefault="00D1691C" w:rsidP="00D1691C">
      <w:pPr>
        <w:spacing w:after="0" w:line="240" w:lineRule="auto"/>
        <w:rPr>
          <w:rFonts w:ascii="PT Astra Serif" w:hAnsi="PT Astra Serif"/>
          <w:b w:val="0"/>
          <w:sz w:val="28"/>
          <w:szCs w:val="28"/>
          <w:lang w:eastAsia="ru-RU"/>
        </w:rPr>
      </w:pPr>
    </w:p>
    <w:p w:rsidR="00D1691C" w:rsidRPr="00360A39" w:rsidRDefault="00D1691C" w:rsidP="00D1691C">
      <w:pPr>
        <w:spacing w:after="0" w:line="240" w:lineRule="auto"/>
        <w:rPr>
          <w:rFonts w:ascii="PT Astra Serif" w:hAnsi="PT Astra Serif"/>
          <w:b w:val="0"/>
          <w:sz w:val="28"/>
          <w:szCs w:val="28"/>
          <w:lang w:eastAsia="ru-RU"/>
        </w:rPr>
      </w:pPr>
    </w:p>
    <w:p w:rsidR="00D1691C" w:rsidRPr="00360A39" w:rsidRDefault="00D1691C" w:rsidP="00D1691C">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Реестр составил ________________________________________________________________</w:t>
      </w:r>
    </w:p>
    <w:p w:rsidR="00D1691C" w:rsidRPr="00360A39" w:rsidRDefault="00D1691C" w:rsidP="00D1691C">
      <w:pPr>
        <w:spacing w:after="0" w:line="240" w:lineRule="auto"/>
        <w:rPr>
          <w:rFonts w:ascii="PT Astra Serif" w:hAnsi="PT Astra Serif"/>
          <w:b w:val="0"/>
          <w:sz w:val="20"/>
          <w:szCs w:val="20"/>
          <w:lang w:eastAsia="ru-RU"/>
        </w:rPr>
      </w:pP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0"/>
          <w:szCs w:val="20"/>
          <w:lang w:eastAsia="ru-RU"/>
        </w:rPr>
        <w:t>(должность, Ф.И.О., подпись, телефон)</w:t>
      </w:r>
    </w:p>
    <w:p w:rsidR="00D1691C" w:rsidRPr="00360A39" w:rsidRDefault="00D1691C" w:rsidP="00D1691C">
      <w:pPr>
        <w:spacing w:after="0" w:line="240" w:lineRule="auto"/>
        <w:ind w:firstLine="720"/>
        <w:jc w:val="right"/>
        <w:rPr>
          <w:rFonts w:ascii="PT Astra Serif" w:hAnsi="PT Astra Serif"/>
          <w:b w:val="0"/>
          <w:sz w:val="28"/>
          <w:szCs w:val="28"/>
          <w:lang w:eastAsia="ru-RU"/>
        </w:rPr>
      </w:pPr>
    </w:p>
    <w:p w:rsidR="00197FF0" w:rsidRPr="00360A39" w:rsidRDefault="00197FF0" w:rsidP="00197FF0">
      <w:pPr>
        <w:spacing w:after="0" w:line="240" w:lineRule="auto"/>
        <w:jc w:val="both"/>
        <w:rPr>
          <w:rFonts w:ascii="PT Astra Serif" w:hAnsi="PT Astra Serif"/>
          <w:b w:val="0"/>
          <w:sz w:val="28"/>
          <w:szCs w:val="28"/>
          <w:lang w:eastAsia="ru-RU"/>
        </w:rPr>
      </w:pPr>
    </w:p>
    <w:p w:rsidR="009877D1" w:rsidRPr="00360A39" w:rsidRDefault="009877D1" w:rsidP="00197FF0">
      <w:pPr>
        <w:spacing w:after="0" w:line="240" w:lineRule="auto"/>
        <w:jc w:val="both"/>
        <w:rPr>
          <w:rFonts w:ascii="PT Astra Serif" w:hAnsi="PT Astra Serif"/>
          <w:b w:val="0"/>
          <w:sz w:val="28"/>
          <w:szCs w:val="28"/>
          <w:lang w:eastAsia="ru-RU"/>
        </w:rPr>
      </w:pPr>
    </w:p>
    <w:p w:rsidR="009877D1" w:rsidRPr="00360A39" w:rsidRDefault="009877D1" w:rsidP="00197FF0">
      <w:pPr>
        <w:spacing w:after="0" w:line="240" w:lineRule="auto"/>
        <w:jc w:val="both"/>
        <w:rPr>
          <w:rFonts w:ascii="PT Astra Serif" w:hAnsi="PT Astra Serif"/>
          <w:b w:val="0"/>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p>
    <w:p w:rsidR="009877D1" w:rsidRPr="00360A39" w:rsidRDefault="009877D1" w:rsidP="009877D1">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Форма листа рассылки служебной корреспонденции</w:t>
      </w:r>
    </w:p>
    <w:p w:rsidR="009877D1" w:rsidRPr="00360A39" w:rsidRDefault="009877D1" w:rsidP="009877D1">
      <w:pPr>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6B385D" w:rsidRPr="00360A39" w:rsidTr="00D26221">
        <w:trPr>
          <w:trHeight w:val="1124"/>
        </w:trPr>
        <w:tc>
          <w:tcPr>
            <w:tcW w:w="5807" w:type="dxa"/>
          </w:tcPr>
          <w:p w:rsidR="006B385D" w:rsidRPr="00360A39" w:rsidRDefault="006B385D" w:rsidP="00D26221">
            <w:pPr>
              <w:rPr>
                <w:rFonts w:ascii="PT Astra Serif" w:hAnsi="PT Astra Serif"/>
                <w:b w:val="0"/>
                <w:sz w:val="28"/>
                <w:szCs w:val="28"/>
                <w:lang w:eastAsia="ru-RU"/>
              </w:rPr>
            </w:pPr>
          </w:p>
        </w:tc>
        <w:tc>
          <w:tcPr>
            <w:tcW w:w="3821" w:type="dxa"/>
          </w:tcPr>
          <w:p w:rsidR="006B385D" w:rsidRPr="00360A39" w:rsidRDefault="006B385D"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41055D" w:rsidRPr="00360A39">
              <w:rPr>
                <w:rFonts w:ascii="PT Astra Serif" w:hAnsi="PT Astra Serif"/>
                <w:b w:val="0"/>
                <w:sz w:val="28"/>
                <w:szCs w:val="28"/>
                <w:lang w:eastAsia="ru-RU"/>
              </w:rPr>
              <w:t>17</w:t>
            </w:r>
          </w:p>
          <w:p w:rsidR="006B385D" w:rsidRPr="00360A39" w:rsidRDefault="006B385D" w:rsidP="00D26221">
            <w:pPr>
              <w:jc w:val="center"/>
              <w:rPr>
                <w:rFonts w:ascii="PT Astra Serif" w:hAnsi="PT Astra Serif"/>
                <w:b w:val="0"/>
                <w:sz w:val="28"/>
                <w:szCs w:val="28"/>
                <w:lang w:eastAsia="ru-RU"/>
              </w:rPr>
            </w:pPr>
          </w:p>
          <w:p w:rsidR="006B385D" w:rsidRPr="00360A39" w:rsidRDefault="006B385D"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CB2F28" w:rsidRPr="00360A39" w:rsidRDefault="00CB2F28" w:rsidP="00CB2F28">
      <w:pPr>
        <w:widowControl w:val="0"/>
        <w:kinsoku w:val="0"/>
        <w:overflowPunct w:val="0"/>
        <w:autoSpaceDE w:val="0"/>
        <w:autoSpaceDN w:val="0"/>
        <w:adjustRightInd w:val="0"/>
        <w:spacing w:before="91" w:after="0" w:line="240" w:lineRule="auto"/>
        <w:ind w:right="417"/>
        <w:jc w:val="right"/>
        <w:rPr>
          <w:rFonts w:ascii="PT Astra Serif" w:eastAsiaTheme="minorEastAsia" w:hAnsi="PT Astra Serif"/>
          <w:b w:val="0"/>
          <w:sz w:val="23"/>
          <w:szCs w:val="23"/>
          <w:lang w:eastAsia="ru-RU"/>
        </w:rPr>
      </w:pPr>
      <w:r w:rsidRPr="00360A39">
        <w:rPr>
          <w:rFonts w:ascii="PT Astra Serif" w:eastAsiaTheme="minorEastAsia" w:hAnsi="PT Astra Serif"/>
          <w:b w:val="0"/>
          <w:sz w:val="23"/>
          <w:szCs w:val="23"/>
          <w:u w:val="thick"/>
          <w:lang w:eastAsia="ru-RU"/>
        </w:rPr>
        <w:t>Unofficial</w:t>
      </w:r>
      <w:r w:rsidRPr="00360A39">
        <w:rPr>
          <w:rFonts w:ascii="PT Astra Serif" w:eastAsiaTheme="minorEastAsia" w:hAnsi="PT Astra Serif"/>
          <w:b w:val="0"/>
          <w:spacing w:val="20"/>
          <w:sz w:val="23"/>
          <w:szCs w:val="23"/>
          <w:u w:val="thick"/>
          <w:lang w:eastAsia="ru-RU"/>
        </w:rPr>
        <w:t xml:space="preserve"> </w:t>
      </w:r>
      <w:r w:rsidRPr="00360A39">
        <w:rPr>
          <w:rFonts w:ascii="PT Astra Serif" w:eastAsiaTheme="minorEastAsia" w:hAnsi="PT Astra Serif"/>
          <w:b w:val="0"/>
          <w:spacing w:val="-2"/>
          <w:sz w:val="23"/>
          <w:szCs w:val="23"/>
          <w:u w:val="thick"/>
          <w:lang w:eastAsia="ru-RU"/>
        </w:rPr>
        <w:t>translation</w:t>
      </w:r>
    </w:p>
    <w:p w:rsidR="00CB2F28" w:rsidRPr="00360A39" w:rsidRDefault="00CB2F28" w:rsidP="00CB2F28">
      <w:pPr>
        <w:widowControl w:val="0"/>
        <w:kinsoku w:val="0"/>
        <w:overflowPunct w:val="0"/>
        <w:autoSpaceDE w:val="0"/>
        <w:autoSpaceDN w:val="0"/>
        <w:adjustRightInd w:val="0"/>
        <w:spacing w:before="3" w:after="0" w:line="240" w:lineRule="auto"/>
        <w:rPr>
          <w:rFonts w:ascii="PT Astra Serif" w:eastAsiaTheme="minorEastAsia" w:hAnsi="PT Astra Serif"/>
          <w:b w:val="0"/>
          <w:sz w:val="26"/>
          <w:szCs w:val="26"/>
          <w:lang w:eastAsia="ru-RU"/>
        </w:rPr>
      </w:pPr>
    </w:p>
    <w:p w:rsidR="00EC0693" w:rsidRPr="00360A39" w:rsidRDefault="00EC0693" w:rsidP="00EC0693">
      <w:pPr>
        <w:spacing w:after="0" w:line="240" w:lineRule="auto"/>
        <w:jc w:val="center"/>
        <w:rPr>
          <w:rFonts w:ascii="PT Astra Serif" w:hAnsi="PT Astra Serif"/>
          <w:b w:val="0"/>
          <w:sz w:val="28"/>
          <w:szCs w:val="28"/>
          <w:lang w:val="en-US" w:eastAsia="ru-RU"/>
        </w:rPr>
      </w:pPr>
      <w:r w:rsidRPr="00360A39">
        <w:rPr>
          <w:rFonts w:ascii="PT Astra Serif" w:hAnsi="PT Astra Serif"/>
          <w:b w:val="0"/>
          <w:sz w:val="28"/>
          <w:szCs w:val="28"/>
          <w:lang w:val="en-US" w:eastAsia="ru-RU"/>
        </w:rPr>
        <w:t>GOVERNOR OF ТНЕ ULYANOVSK REGION</w:t>
      </w:r>
    </w:p>
    <w:p w:rsidR="00CB2F28" w:rsidRPr="00360A39" w:rsidRDefault="00EC0693" w:rsidP="00EC0693">
      <w:pPr>
        <w:spacing w:after="0" w:line="240" w:lineRule="auto"/>
        <w:jc w:val="center"/>
        <w:rPr>
          <w:rFonts w:ascii="PT Astra Serif" w:hAnsi="PT Astra Serif"/>
          <w:b w:val="0"/>
          <w:sz w:val="28"/>
          <w:szCs w:val="28"/>
          <w:lang w:val="en-US" w:eastAsia="ru-RU"/>
        </w:rPr>
      </w:pPr>
      <w:r w:rsidRPr="00360A39">
        <w:rPr>
          <w:rFonts w:ascii="PT Astra Serif" w:hAnsi="PT Astra Serif"/>
          <w:b w:val="0"/>
          <w:sz w:val="28"/>
          <w:szCs w:val="28"/>
          <w:lang w:val="en-US" w:eastAsia="ru-RU"/>
        </w:rPr>
        <w:t>Sobomaia pl., 1, Ulyanovsk, 432017, Russian Federation Tel./fax: +7 8422 414 169, e-mail:mail@ulgov.ru,</w:t>
      </w:r>
      <w:r w:rsidR="00EB41D3" w:rsidRPr="00360A39">
        <w:rPr>
          <w:rFonts w:ascii="PT Astra Serif" w:hAnsi="PT Astra Serif"/>
          <w:b w:val="0"/>
          <w:sz w:val="28"/>
          <w:szCs w:val="28"/>
          <w:lang w:val="en-US" w:eastAsia="ru-RU"/>
        </w:rPr>
        <w:t xml:space="preserve"> </w:t>
      </w:r>
      <w:r w:rsidRPr="00360A39">
        <w:rPr>
          <w:rFonts w:ascii="PT Astra Serif" w:hAnsi="PT Astra Serif"/>
          <w:b w:val="0"/>
          <w:sz w:val="28"/>
          <w:szCs w:val="28"/>
          <w:lang w:val="en-US" w:eastAsia="ru-RU"/>
        </w:rPr>
        <w:t>http://www.nlgov.ш</w:t>
      </w:r>
    </w:p>
    <w:p w:rsidR="00CB2F28" w:rsidRPr="00360A39" w:rsidRDefault="00CB2F28" w:rsidP="00CB2F28">
      <w:pPr>
        <w:spacing w:after="0" w:line="240" w:lineRule="auto"/>
        <w:rPr>
          <w:rFonts w:ascii="PT Astra Serif" w:hAnsi="PT Astra Serif"/>
          <w:b w:val="0"/>
          <w:sz w:val="28"/>
          <w:szCs w:val="28"/>
          <w:lang w:val="en-US" w:eastAsia="ru-RU"/>
        </w:rPr>
      </w:pPr>
    </w:p>
    <w:p w:rsidR="00CB2F28" w:rsidRPr="00360A39" w:rsidRDefault="00CB2F28" w:rsidP="00CB2F28">
      <w:pPr>
        <w:spacing w:after="0" w:line="240" w:lineRule="auto"/>
        <w:rPr>
          <w:rFonts w:ascii="PT Astra Serif" w:hAnsi="PT Astra Serif"/>
          <w:sz w:val="28"/>
          <w:szCs w:val="28"/>
          <w:lang w:val="en-US" w:eastAsia="ru-RU"/>
        </w:rPr>
      </w:pPr>
      <w:r w:rsidRPr="00360A39">
        <w:rPr>
          <w:rFonts w:ascii="PT Astra Serif" w:hAnsi="PT Astra Serif"/>
          <w:sz w:val="28"/>
          <w:szCs w:val="28"/>
          <w:lang w:val="en-US" w:eastAsia="ru-RU"/>
        </w:rPr>
        <w:t>Mr. Zhou Bohua,</w:t>
      </w:r>
    </w:p>
    <w:p w:rsidR="00CB2F28" w:rsidRPr="00360A39" w:rsidRDefault="00CB2F28" w:rsidP="00CB2F28">
      <w:pPr>
        <w:spacing w:after="0" w:line="240" w:lineRule="auto"/>
        <w:rPr>
          <w:rFonts w:ascii="PT Astra Serif" w:hAnsi="PT Astra Serif"/>
          <w:sz w:val="28"/>
          <w:szCs w:val="28"/>
          <w:lang w:val="en-US" w:eastAsia="ru-RU"/>
        </w:rPr>
      </w:pPr>
      <w:r w:rsidRPr="00360A39">
        <w:rPr>
          <w:rFonts w:ascii="PT Astra Serif" w:hAnsi="PT Astra Serif"/>
          <w:sz w:val="28"/>
          <w:szCs w:val="28"/>
          <w:lang w:val="en-US" w:eastAsia="ru-RU"/>
        </w:rPr>
        <w:t>Governor of Hunan Province</w:t>
      </w:r>
    </w:p>
    <w:p w:rsidR="00CB2F28" w:rsidRPr="00360A39" w:rsidRDefault="00CB2F28" w:rsidP="00CB2F28">
      <w:pPr>
        <w:spacing w:after="0" w:line="240" w:lineRule="auto"/>
        <w:rPr>
          <w:rFonts w:ascii="PT Astra Serif" w:hAnsi="PT Astra Serif"/>
          <w:b w:val="0"/>
          <w:sz w:val="28"/>
          <w:szCs w:val="28"/>
          <w:lang w:val="en-US" w:eastAsia="ru-RU"/>
        </w:rPr>
      </w:pPr>
      <w:r w:rsidRPr="00360A39">
        <w:rPr>
          <w:rFonts w:ascii="PT Astra Serif" w:hAnsi="PT Astra Serif"/>
          <w:sz w:val="28"/>
          <w:szCs w:val="28"/>
          <w:lang w:val="en-US" w:eastAsia="ru-RU"/>
        </w:rPr>
        <w:t>of People's Republic of China</w:t>
      </w:r>
    </w:p>
    <w:p w:rsidR="00CB2F28" w:rsidRPr="00360A39" w:rsidRDefault="00CB2F28" w:rsidP="00CB2F28">
      <w:pPr>
        <w:spacing w:after="0" w:line="240" w:lineRule="auto"/>
        <w:rPr>
          <w:rFonts w:ascii="PT Astra Serif" w:hAnsi="PT Astra Serif"/>
          <w:b w:val="0"/>
          <w:sz w:val="28"/>
          <w:szCs w:val="28"/>
          <w:lang w:val="en-US" w:eastAsia="ru-RU"/>
        </w:rPr>
      </w:pPr>
    </w:p>
    <w:p w:rsidR="00CB2F28" w:rsidRPr="00360A39" w:rsidRDefault="00CB2F28" w:rsidP="00CB2F28">
      <w:pPr>
        <w:spacing w:after="0" w:line="240" w:lineRule="auto"/>
        <w:rPr>
          <w:rFonts w:ascii="PT Astra Serif" w:hAnsi="PT Astra Serif"/>
          <w:b w:val="0"/>
          <w:sz w:val="20"/>
          <w:szCs w:val="28"/>
          <w:lang w:val="en-US" w:eastAsia="ru-RU"/>
        </w:rPr>
      </w:pPr>
    </w:p>
    <w:p w:rsidR="00CB2F28" w:rsidRPr="00360A39" w:rsidRDefault="00CB2F28" w:rsidP="00CB2F28">
      <w:pPr>
        <w:spacing w:after="0" w:line="240" w:lineRule="auto"/>
        <w:ind w:left="6372"/>
        <w:rPr>
          <w:rFonts w:ascii="PT Astra Serif" w:hAnsi="PT Astra Serif"/>
          <w:b w:val="0"/>
          <w:sz w:val="28"/>
          <w:szCs w:val="28"/>
          <w:lang w:val="en-US" w:eastAsia="ru-RU"/>
        </w:rPr>
      </w:pPr>
      <w:r w:rsidRPr="00360A39">
        <w:rPr>
          <w:rFonts w:ascii="PT Astra Serif" w:hAnsi="PT Astra Serif"/>
          <w:b w:val="0"/>
          <w:lang w:val="en-US" w:eastAsia="ru-RU"/>
        </w:rPr>
        <w:t xml:space="preserve">      Date: </w:t>
      </w:r>
      <w:r w:rsidRPr="00360A39">
        <w:rPr>
          <w:rFonts w:ascii="PT Astra Serif" w:hAnsi="PT Astra Serif"/>
          <w:b w:val="0"/>
          <w:sz w:val="28"/>
          <w:szCs w:val="28"/>
          <w:lang w:val="en-US" w:eastAsia="ru-RU"/>
        </w:rPr>
        <w:t>January 17, 2022</w:t>
      </w:r>
    </w:p>
    <w:p w:rsidR="00CB2F28" w:rsidRPr="00360A39" w:rsidRDefault="00CB2F28" w:rsidP="00CB2F28">
      <w:pPr>
        <w:spacing w:after="0" w:line="240" w:lineRule="auto"/>
        <w:rPr>
          <w:rFonts w:ascii="PT Astra Serif" w:hAnsi="PT Astra Serif"/>
          <w:b w:val="0"/>
          <w:sz w:val="24"/>
          <w:szCs w:val="24"/>
          <w:lang w:val="en-US" w:eastAsia="ru-RU"/>
        </w:rPr>
      </w:pPr>
      <w:r w:rsidRPr="00360A39">
        <w:rPr>
          <w:rFonts w:ascii="PT Astra Serif" w:hAnsi="PT Astra Serif"/>
          <w:b w:val="0"/>
          <w:sz w:val="24"/>
          <w:szCs w:val="24"/>
          <w:lang w:val="en-US" w:eastAsia="ru-RU"/>
        </w:rPr>
        <w:t>Re: visit of Ulyanovsk delegation</w:t>
      </w:r>
    </w:p>
    <w:p w:rsidR="00CB2F28" w:rsidRPr="00360A39" w:rsidRDefault="00CB2F28" w:rsidP="00CB2F28">
      <w:pPr>
        <w:spacing w:after="0" w:line="240" w:lineRule="auto"/>
        <w:rPr>
          <w:rFonts w:ascii="PT Astra Serif" w:hAnsi="PT Astra Serif"/>
          <w:b w:val="0"/>
          <w:sz w:val="24"/>
          <w:szCs w:val="24"/>
          <w:lang w:val="en-US" w:eastAsia="ru-RU"/>
        </w:rPr>
      </w:pPr>
    </w:p>
    <w:p w:rsidR="00CB2F28" w:rsidRPr="00360A39" w:rsidRDefault="00CB2F28" w:rsidP="00CB2F28">
      <w:pPr>
        <w:spacing w:after="0" w:line="240" w:lineRule="auto"/>
        <w:rPr>
          <w:rFonts w:ascii="PT Astra Serif" w:hAnsi="PT Astra Serif"/>
          <w:b w:val="0"/>
          <w:sz w:val="24"/>
          <w:szCs w:val="24"/>
          <w:lang w:val="en-US" w:eastAsia="ru-RU"/>
        </w:rPr>
      </w:pPr>
    </w:p>
    <w:p w:rsidR="00CB2F28" w:rsidRPr="00360A39" w:rsidRDefault="00CB2F28" w:rsidP="00CB2F28">
      <w:pPr>
        <w:spacing w:after="0" w:line="240" w:lineRule="auto"/>
        <w:jc w:val="both"/>
        <w:rPr>
          <w:rFonts w:ascii="PT Astra Serif" w:hAnsi="PT Astra Serif"/>
          <w:sz w:val="28"/>
          <w:szCs w:val="28"/>
          <w:lang w:val="en-US" w:eastAsia="ru-RU"/>
        </w:rPr>
      </w:pPr>
      <w:r w:rsidRPr="00360A39">
        <w:rPr>
          <w:rFonts w:ascii="PT Astra Serif" w:hAnsi="PT Astra Serif"/>
          <w:sz w:val="28"/>
          <w:szCs w:val="28"/>
          <w:lang w:val="en-US" w:eastAsia="ru-RU"/>
        </w:rPr>
        <w:t>Dear Mr. Governor,</w:t>
      </w:r>
    </w:p>
    <w:p w:rsidR="00CB2F28" w:rsidRPr="00360A39" w:rsidRDefault="00CB2F28" w:rsidP="00CB2F28">
      <w:pPr>
        <w:spacing w:after="0" w:line="240" w:lineRule="auto"/>
        <w:jc w:val="both"/>
        <w:rPr>
          <w:rFonts w:ascii="PT Astra Serif" w:hAnsi="PT Astra Serif"/>
          <w:b w:val="0"/>
          <w:sz w:val="28"/>
          <w:szCs w:val="28"/>
          <w:lang w:val="en-US" w:eastAsia="ru-RU"/>
        </w:rPr>
      </w:pPr>
    </w:p>
    <w:p w:rsidR="00CB2F28" w:rsidRPr="00360A39" w:rsidRDefault="00CB2F28" w:rsidP="00CB2F28">
      <w:pPr>
        <w:spacing w:after="0" w:line="240" w:lineRule="auto"/>
        <w:jc w:val="both"/>
        <w:rPr>
          <w:rFonts w:ascii="PT Astra Serif" w:hAnsi="PT Astra Serif"/>
          <w:b w:val="0"/>
          <w:sz w:val="28"/>
          <w:szCs w:val="28"/>
          <w:lang w:val="en-US" w:eastAsia="ru-RU"/>
        </w:rPr>
      </w:pPr>
      <w:r w:rsidRPr="00360A39">
        <w:rPr>
          <w:rFonts w:ascii="PT Astra Serif" w:hAnsi="PT Astra Serif"/>
          <w:b w:val="0"/>
          <w:sz w:val="28"/>
          <w:szCs w:val="28"/>
          <w:lang w:val="en-US" w:eastAsia="ru-RU"/>
        </w:rPr>
        <w:t>let me express my sincere gratitude for the heartfelt welcome your staff and you personally accorded to the members of the official delegation of the Ulyanovsk Region while visiting the Hunan province.</w:t>
      </w:r>
    </w:p>
    <w:p w:rsidR="00CB2F28" w:rsidRPr="00360A39" w:rsidRDefault="00CB2F28" w:rsidP="00CB2F28">
      <w:pPr>
        <w:spacing w:after="0" w:line="240" w:lineRule="auto"/>
        <w:jc w:val="both"/>
        <w:rPr>
          <w:rFonts w:ascii="PT Astra Serif" w:hAnsi="PT Astra Serif"/>
          <w:b w:val="0"/>
          <w:sz w:val="28"/>
          <w:szCs w:val="28"/>
          <w:lang w:val="en-US" w:eastAsia="ru-RU"/>
        </w:rPr>
      </w:pPr>
    </w:p>
    <w:p w:rsidR="00CB2F28" w:rsidRPr="00360A39" w:rsidRDefault="00CB2F28" w:rsidP="00CB2F28">
      <w:pPr>
        <w:spacing w:after="0" w:line="240" w:lineRule="auto"/>
        <w:jc w:val="both"/>
        <w:rPr>
          <w:rFonts w:ascii="PT Astra Serif" w:hAnsi="PT Astra Serif"/>
          <w:b w:val="0"/>
          <w:sz w:val="28"/>
          <w:szCs w:val="28"/>
          <w:lang w:val="en-US" w:eastAsia="ru-RU"/>
        </w:rPr>
      </w:pPr>
      <w:r w:rsidRPr="00360A39">
        <w:rPr>
          <w:rFonts w:ascii="PT Astra Serif" w:hAnsi="PT Astra Serif"/>
          <w:b w:val="0"/>
          <w:sz w:val="28"/>
          <w:szCs w:val="28"/>
          <w:lang w:val="en-US" w:eastAsia="ru-RU"/>
        </w:rPr>
        <w:t>I am sure that the achieved agreements will contribute to successful strengthening and development of the comprehensive cooperation between our regions.</w:t>
      </w:r>
    </w:p>
    <w:p w:rsidR="00CB2F28" w:rsidRPr="00360A39" w:rsidRDefault="00CB2F28" w:rsidP="00CB2F28">
      <w:pPr>
        <w:spacing w:after="0" w:line="240" w:lineRule="auto"/>
        <w:jc w:val="both"/>
        <w:rPr>
          <w:rFonts w:ascii="PT Astra Serif" w:hAnsi="PT Astra Serif"/>
          <w:b w:val="0"/>
          <w:sz w:val="28"/>
          <w:szCs w:val="28"/>
          <w:lang w:val="en-US" w:eastAsia="ru-RU"/>
        </w:rPr>
      </w:pPr>
    </w:p>
    <w:p w:rsidR="00CB2F28" w:rsidRPr="00360A39" w:rsidRDefault="00CB2F28" w:rsidP="00CB2F28">
      <w:pPr>
        <w:spacing w:after="0" w:line="240" w:lineRule="auto"/>
        <w:jc w:val="both"/>
        <w:rPr>
          <w:rFonts w:ascii="PT Astra Serif" w:hAnsi="PT Astra Serif"/>
          <w:b w:val="0"/>
          <w:sz w:val="28"/>
          <w:szCs w:val="28"/>
          <w:lang w:val="en-US" w:eastAsia="ru-RU"/>
        </w:rPr>
      </w:pPr>
      <w:r w:rsidRPr="00360A39">
        <w:rPr>
          <w:rFonts w:ascii="PT Astra Serif" w:hAnsi="PT Astra Serif"/>
          <w:b w:val="0"/>
          <w:sz w:val="28"/>
          <w:szCs w:val="28"/>
          <w:lang w:val="en-US" w:eastAsia="ru-RU"/>
        </w:rPr>
        <w:t>We are greatly concerned in concluding the enclosed Agreement of economic, scientific and cultural relations between the Ulyanovsk Region and Hunan province, the draft of which is given for your concordance and approval.</w:t>
      </w:r>
    </w:p>
    <w:p w:rsidR="00CB2F28" w:rsidRPr="00360A39" w:rsidRDefault="00CB2F28" w:rsidP="00CB2F28">
      <w:pPr>
        <w:spacing w:after="0" w:line="240" w:lineRule="auto"/>
        <w:jc w:val="both"/>
        <w:rPr>
          <w:rFonts w:ascii="PT Astra Serif" w:hAnsi="PT Astra Serif"/>
          <w:b w:val="0"/>
          <w:sz w:val="28"/>
          <w:szCs w:val="28"/>
          <w:lang w:val="en-US" w:eastAsia="ru-RU"/>
        </w:rPr>
      </w:pPr>
    </w:p>
    <w:p w:rsidR="00CB2F28" w:rsidRPr="00360A39" w:rsidRDefault="00CB2F28" w:rsidP="00CB2F28">
      <w:pPr>
        <w:spacing w:after="0" w:line="240" w:lineRule="auto"/>
        <w:jc w:val="both"/>
        <w:rPr>
          <w:rFonts w:ascii="PT Astra Serif" w:hAnsi="PT Astra Serif"/>
          <w:b w:val="0"/>
          <w:sz w:val="28"/>
          <w:szCs w:val="28"/>
          <w:lang w:val="en-US" w:eastAsia="ru-RU"/>
        </w:rPr>
      </w:pPr>
      <w:r w:rsidRPr="00360A39">
        <w:rPr>
          <w:rFonts w:ascii="PT Astra Serif" w:hAnsi="PT Astra Serif"/>
          <w:b w:val="0"/>
          <w:sz w:val="28"/>
          <w:szCs w:val="28"/>
          <w:lang w:val="en-US" w:eastAsia="ru-RU"/>
        </w:rPr>
        <w:t>I wish you great success in your activities and hope for further effective cooperation.</w:t>
      </w:r>
    </w:p>
    <w:p w:rsidR="00CB2F28" w:rsidRPr="00360A39" w:rsidRDefault="00CB2F28" w:rsidP="00CB2F28">
      <w:pPr>
        <w:spacing w:after="0" w:line="240" w:lineRule="auto"/>
        <w:jc w:val="both"/>
        <w:rPr>
          <w:rFonts w:ascii="PT Astra Serif" w:hAnsi="PT Astra Serif"/>
          <w:b w:val="0"/>
          <w:sz w:val="28"/>
          <w:szCs w:val="28"/>
          <w:lang w:val="en-US" w:eastAsia="ru-RU"/>
        </w:rPr>
      </w:pPr>
    </w:p>
    <w:p w:rsidR="00CB2F28" w:rsidRPr="00360A39" w:rsidRDefault="00CB2F28" w:rsidP="00CB2F28">
      <w:pPr>
        <w:spacing w:after="0" w:line="240" w:lineRule="auto"/>
        <w:jc w:val="both"/>
        <w:rPr>
          <w:rFonts w:ascii="PT Astra Serif" w:hAnsi="PT Astra Serif"/>
          <w:b w:val="0"/>
          <w:sz w:val="28"/>
          <w:szCs w:val="28"/>
          <w:lang w:val="en-US" w:eastAsia="ru-RU"/>
        </w:rPr>
      </w:pPr>
      <w:r w:rsidRPr="00360A39">
        <w:rPr>
          <w:rFonts w:ascii="PT Astra Serif" w:hAnsi="PT Astra Serif"/>
          <w:b w:val="0"/>
          <w:sz w:val="28"/>
          <w:szCs w:val="28"/>
          <w:lang w:val="en-US" w:eastAsia="ru-RU"/>
        </w:rPr>
        <w:t>Sincerely yours,</w:t>
      </w:r>
    </w:p>
    <w:p w:rsidR="00CB2F28" w:rsidRPr="00360A39" w:rsidRDefault="00CB2F28" w:rsidP="00CB2F28">
      <w:pPr>
        <w:spacing w:after="0" w:line="240" w:lineRule="auto"/>
        <w:rPr>
          <w:rFonts w:ascii="PT Astra Serif" w:hAnsi="PT Astra Serif"/>
          <w:b w:val="0"/>
          <w:sz w:val="28"/>
          <w:szCs w:val="28"/>
          <w:lang w:val="en-US" w:eastAsia="ru-RU"/>
        </w:rPr>
      </w:pPr>
    </w:p>
    <w:p w:rsidR="00CB2F28" w:rsidRPr="00360A39" w:rsidRDefault="00CB2F28" w:rsidP="00CB2F28">
      <w:pPr>
        <w:spacing w:after="0" w:line="240" w:lineRule="auto"/>
        <w:rPr>
          <w:rFonts w:ascii="PT Astra Serif" w:hAnsi="PT Astra Serif"/>
          <w:b w:val="0"/>
          <w:sz w:val="28"/>
          <w:szCs w:val="28"/>
          <w:lang w:val="en-US" w:eastAsia="ru-RU"/>
        </w:rPr>
      </w:pPr>
      <w:r w:rsidRPr="00360A39">
        <w:rPr>
          <w:rFonts w:ascii="PT Astra Serif" w:hAnsi="PT Astra Serif"/>
          <w:b w:val="0"/>
          <w:sz w:val="28"/>
          <w:szCs w:val="28"/>
          <w:lang w:val="en-US" w:eastAsia="ru-RU"/>
        </w:rPr>
        <w:t>(signature)</w:t>
      </w:r>
    </w:p>
    <w:p w:rsidR="00CB2F28" w:rsidRPr="00360A39" w:rsidRDefault="00CB2F28" w:rsidP="00CB2F28">
      <w:pPr>
        <w:spacing w:after="0" w:line="240" w:lineRule="auto"/>
        <w:rPr>
          <w:rFonts w:ascii="PT Astra Serif" w:hAnsi="PT Astra Serif"/>
          <w:b w:val="0"/>
          <w:sz w:val="28"/>
          <w:szCs w:val="28"/>
          <w:lang w:val="en-US" w:eastAsia="ru-RU"/>
        </w:rPr>
      </w:pPr>
    </w:p>
    <w:p w:rsidR="00CB2F28" w:rsidRPr="00360A39" w:rsidRDefault="00CB2F28" w:rsidP="00CB2F28">
      <w:pPr>
        <w:widowControl w:val="0"/>
        <w:kinsoku w:val="0"/>
        <w:overflowPunct w:val="0"/>
        <w:autoSpaceDE w:val="0"/>
        <w:autoSpaceDN w:val="0"/>
        <w:adjustRightInd w:val="0"/>
        <w:spacing w:after="0" w:line="240" w:lineRule="auto"/>
        <w:rPr>
          <w:rFonts w:ascii="PT Astra Serif" w:eastAsiaTheme="minorEastAsia" w:hAnsi="PT Astra Serif"/>
          <w:bCs/>
          <w:spacing w:val="-2"/>
          <w:w w:val="105"/>
          <w:sz w:val="23"/>
          <w:szCs w:val="23"/>
          <w:lang w:val="en-US" w:eastAsia="ru-RU"/>
        </w:rPr>
      </w:pPr>
      <w:r w:rsidRPr="00360A39">
        <w:rPr>
          <w:rFonts w:ascii="PT Astra Serif" w:eastAsiaTheme="minorEastAsia" w:hAnsi="PT Astra Serif"/>
          <w:bCs/>
          <w:w w:val="105"/>
          <w:sz w:val="23"/>
          <w:szCs w:val="23"/>
          <w:lang w:val="en-US" w:eastAsia="ru-RU"/>
        </w:rPr>
        <w:t>Aleksei</w:t>
      </w:r>
      <w:r w:rsidRPr="00360A39">
        <w:rPr>
          <w:rFonts w:ascii="PT Astra Serif" w:eastAsiaTheme="minorEastAsia" w:hAnsi="PT Astra Serif"/>
          <w:bCs/>
          <w:spacing w:val="13"/>
          <w:w w:val="105"/>
          <w:sz w:val="23"/>
          <w:szCs w:val="23"/>
          <w:lang w:val="en-US" w:eastAsia="ru-RU"/>
        </w:rPr>
        <w:t xml:space="preserve"> </w:t>
      </w:r>
      <w:r w:rsidRPr="00360A39">
        <w:rPr>
          <w:rFonts w:ascii="PT Astra Serif" w:eastAsiaTheme="minorEastAsia" w:hAnsi="PT Astra Serif"/>
          <w:bCs/>
          <w:w w:val="105"/>
          <w:sz w:val="23"/>
          <w:szCs w:val="23"/>
          <w:lang w:val="en-US" w:eastAsia="ru-RU"/>
        </w:rPr>
        <w:t>J</w:t>
      </w:r>
      <w:r w:rsidRPr="00360A39">
        <w:rPr>
          <w:rFonts w:ascii="PT Astra Serif" w:eastAsiaTheme="minorEastAsia" w:hAnsi="PT Astra Serif"/>
          <w:bCs/>
          <w:w w:val="105"/>
          <w:sz w:val="23"/>
          <w:szCs w:val="23"/>
          <w:lang w:eastAsia="ru-RU"/>
        </w:rPr>
        <w:t>п</w:t>
      </w:r>
      <w:r w:rsidRPr="00360A39">
        <w:rPr>
          <w:rFonts w:ascii="PT Astra Serif" w:eastAsiaTheme="minorEastAsia" w:hAnsi="PT Astra Serif"/>
          <w:bCs/>
          <w:w w:val="105"/>
          <w:sz w:val="23"/>
          <w:szCs w:val="23"/>
          <w:lang w:val="en-US" w:eastAsia="ru-RU"/>
        </w:rPr>
        <w:t>.</w:t>
      </w:r>
      <w:r w:rsidRPr="00360A39">
        <w:rPr>
          <w:rFonts w:ascii="PT Astra Serif" w:eastAsiaTheme="minorEastAsia" w:hAnsi="PT Astra Serif"/>
          <w:bCs/>
          <w:spacing w:val="-6"/>
          <w:w w:val="105"/>
          <w:sz w:val="23"/>
          <w:szCs w:val="23"/>
          <w:lang w:val="en-US" w:eastAsia="ru-RU"/>
        </w:rPr>
        <w:t xml:space="preserve"> </w:t>
      </w:r>
      <w:r w:rsidRPr="00360A39">
        <w:rPr>
          <w:rFonts w:ascii="PT Astra Serif" w:eastAsiaTheme="minorEastAsia" w:hAnsi="PT Astra Serif"/>
          <w:bCs/>
          <w:spacing w:val="-2"/>
          <w:w w:val="105"/>
          <w:sz w:val="23"/>
          <w:szCs w:val="23"/>
          <w:lang w:val="en-US" w:eastAsia="ru-RU"/>
        </w:rPr>
        <w:t>R</w:t>
      </w:r>
      <w:r w:rsidRPr="00360A39">
        <w:rPr>
          <w:rFonts w:ascii="PT Astra Serif" w:eastAsiaTheme="minorEastAsia" w:hAnsi="PT Astra Serif"/>
          <w:bCs/>
          <w:spacing w:val="-2"/>
          <w:w w:val="105"/>
          <w:sz w:val="23"/>
          <w:szCs w:val="23"/>
          <w:lang w:eastAsia="ru-RU"/>
        </w:rPr>
        <w:t>п</w:t>
      </w:r>
      <w:r w:rsidRPr="00360A39">
        <w:rPr>
          <w:rFonts w:ascii="PT Astra Serif" w:eastAsiaTheme="minorEastAsia" w:hAnsi="PT Astra Serif"/>
          <w:bCs/>
          <w:spacing w:val="-2"/>
          <w:w w:val="105"/>
          <w:sz w:val="23"/>
          <w:szCs w:val="23"/>
          <w:lang w:val="en-US" w:eastAsia="ru-RU"/>
        </w:rPr>
        <w:t>sskikh</w:t>
      </w:r>
    </w:p>
    <w:p w:rsidR="00CB2F28" w:rsidRPr="00360A39" w:rsidRDefault="00CB2F28" w:rsidP="00CB2F28">
      <w:pPr>
        <w:spacing w:after="0" w:line="240" w:lineRule="auto"/>
        <w:rPr>
          <w:rFonts w:ascii="PT Astra Serif" w:hAnsi="PT Astra Serif"/>
          <w:b w:val="0"/>
          <w:sz w:val="28"/>
          <w:szCs w:val="28"/>
          <w:lang w:val="en-US" w:eastAsia="ru-RU"/>
        </w:rPr>
      </w:pPr>
    </w:p>
    <w:p w:rsidR="00CB2F28" w:rsidRPr="00360A39" w:rsidRDefault="00CB2F28" w:rsidP="00CB2F28">
      <w:pPr>
        <w:spacing w:after="0" w:line="240" w:lineRule="auto"/>
        <w:rPr>
          <w:rFonts w:ascii="PT Astra Serif" w:hAnsi="PT Astra Serif"/>
          <w:b w:val="0"/>
          <w:sz w:val="24"/>
          <w:szCs w:val="24"/>
          <w:lang w:val="en-US" w:eastAsia="ru-RU"/>
        </w:rPr>
      </w:pPr>
      <w:r w:rsidRPr="00360A39">
        <w:rPr>
          <w:rFonts w:ascii="PT Astra Serif" w:hAnsi="PT Astra Serif"/>
          <w:b w:val="0"/>
          <w:sz w:val="24"/>
          <w:szCs w:val="24"/>
          <w:lang w:val="en-US" w:eastAsia="ru-RU"/>
        </w:rPr>
        <w:t>Encl: Agreement of cooperation</w:t>
      </w:r>
    </w:p>
    <w:p w:rsidR="00CB2F28" w:rsidRPr="00360A39" w:rsidRDefault="00CB2F28" w:rsidP="00CB2F28">
      <w:pPr>
        <w:widowControl w:val="0"/>
        <w:kinsoku w:val="0"/>
        <w:overflowPunct w:val="0"/>
        <w:autoSpaceDE w:val="0"/>
        <w:autoSpaceDN w:val="0"/>
        <w:adjustRightInd w:val="0"/>
        <w:spacing w:before="1" w:after="0" w:line="240" w:lineRule="auto"/>
        <w:ind w:left="4133"/>
        <w:rPr>
          <w:rFonts w:ascii="PT Astra Serif" w:eastAsiaTheme="minorEastAsia" w:hAnsi="PT Astra Serif"/>
          <w:bCs/>
          <w:w w:val="105"/>
          <w:sz w:val="23"/>
          <w:szCs w:val="23"/>
          <w:lang w:val="en-US" w:eastAsia="ru-RU"/>
        </w:rPr>
      </w:pPr>
    </w:p>
    <w:p w:rsidR="00CB2F28" w:rsidRPr="00360A39" w:rsidRDefault="00CB2F28" w:rsidP="00CB2F28">
      <w:pPr>
        <w:widowControl w:val="0"/>
        <w:kinsoku w:val="0"/>
        <w:overflowPunct w:val="0"/>
        <w:autoSpaceDE w:val="0"/>
        <w:autoSpaceDN w:val="0"/>
        <w:adjustRightInd w:val="0"/>
        <w:spacing w:before="1" w:after="0" w:line="240" w:lineRule="auto"/>
        <w:ind w:left="4133"/>
        <w:rPr>
          <w:rFonts w:ascii="PT Astra Serif" w:eastAsiaTheme="minorEastAsia" w:hAnsi="PT Astra Serif"/>
          <w:bCs/>
          <w:w w:val="105"/>
          <w:sz w:val="28"/>
          <w:szCs w:val="28"/>
          <w:lang w:val="en-US" w:eastAsia="ru-RU"/>
        </w:rPr>
      </w:pPr>
    </w:p>
    <w:p w:rsidR="00CB2F28" w:rsidRPr="00360A39" w:rsidRDefault="00CB2F28" w:rsidP="00CB2F28">
      <w:pPr>
        <w:widowControl w:val="0"/>
        <w:kinsoku w:val="0"/>
        <w:overflowPunct w:val="0"/>
        <w:autoSpaceDE w:val="0"/>
        <w:autoSpaceDN w:val="0"/>
        <w:adjustRightInd w:val="0"/>
        <w:spacing w:before="1" w:after="0" w:line="240" w:lineRule="auto"/>
        <w:jc w:val="center"/>
        <w:rPr>
          <w:rFonts w:ascii="PT Astra Serif" w:eastAsiaTheme="minorEastAsia" w:hAnsi="PT Astra Serif"/>
          <w:bCs/>
          <w:spacing w:val="-2"/>
          <w:w w:val="105"/>
          <w:sz w:val="28"/>
          <w:szCs w:val="28"/>
          <w:lang w:val="en-US" w:eastAsia="ru-RU"/>
        </w:rPr>
      </w:pPr>
      <w:r w:rsidRPr="00360A39">
        <w:rPr>
          <w:rFonts w:ascii="PT Astra Serif" w:eastAsiaTheme="minorEastAsia" w:hAnsi="PT Astra Serif"/>
          <w:bCs/>
          <w:w w:val="105"/>
          <w:sz w:val="28"/>
          <w:szCs w:val="28"/>
          <w:lang w:eastAsia="ru-RU"/>
        </w:rPr>
        <w:t>Образец</w:t>
      </w:r>
      <w:r w:rsidRPr="00360A39">
        <w:rPr>
          <w:rFonts w:ascii="PT Astra Serif" w:eastAsiaTheme="minorEastAsia" w:hAnsi="PT Astra Serif"/>
          <w:bCs/>
          <w:spacing w:val="-2"/>
          <w:w w:val="105"/>
          <w:sz w:val="28"/>
          <w:szCs w:val="28"/>
          <w:lang w:val="en-US" w:eastAsia="ru-RU"/>
        </w:rPr>
        <w:t xml:space="preserve"> </w:t>
      </w:r>
      <w:r w:rsidRPr="00360A39">
        <w:rPr>
          <w:rFonts w:ascii="PT Astra Serif" w:eastAsiaTheme="minorEastAsia" w:hAnsi="PT Astra Serif"/>
          <w:bCs/>
          <w:w w:val="105"/>
          <w:sz w:val="28"/>
          <w:szCs w:val="28"/>
          <w:lang w:eastAsia="ru-RU"/>
        </w:rPr>
        <w:t>неофициального</w:t>
      </w:r>
      <w:r w:rsidRPr="00360A39">
        <w:rPr>
          <w:rFonts w:ascii="PT Astra Serif" w:eastAsiaTheme="minorEastAsia" w:hAnsi="PT Astra Serif"/>
          <w:bCs/>
          <w:spacing w:val="-16"/>
          <w:w w:val="105"/>
          <w:sz w:val="28"/>
          <w:szCs w:val="28"/>
          <w:lang w:val="en-US" w:eastAsia="ru-RU"/>
        </w:rPr>
        <w:t xml:space="preserve"> </w:t>
      </w:r>
      <w:r w:rsidRPr="00360A39">
        <w:rPr>
          <w:rFonts w:ascii="PT Astra Serif" w:eastAsiaTheme="minorEastAsia" w:hAnsi="PT Astra Serif"/>
          <w:bCs/>
          <w:spacing w:val="-2"/>
          <w:w w:val="105"/>
          <w:sz w:val="28"/>
          <w:szCs w:val="28"/>
          <w:lang w:eastAsia="ru-RU"/>
        </w:rPr>
        <w:t>перевода</w:t>
      </w:r>
    </w:p>
    <w:p w:rsidR="001547EE" w:rsidRPr="00360A39" w:rsidRDefault="00CB2F28" w:rsidP="007A4E68">
      <w:pPr>
        <w:widowControl w:val="0"/>
        <w:kinsoku w:val="0"/>
        <w:overflowPunct w:val="0"/>
        <w:autoSpaceDE w:val="0"/>
        <w:autoSpaceDN w:val="0"/>
        <w:adjustRightInd w:val="0"/>
        <w:spacing w:before="1" w:after="0" w:line="240" w:lineRule="auto"/>
        <w:jc w:val="center"/>
        <w:rPr>
          <w:rFonts w:ascii="PT Astra Serif" w:eastAsiaTheme="minorEastAsia" w:hAnsi="PT Astra Serif"/>
          <w:b w:val="0"/>
          <w:bCs/>
          <w:spacing w:val="-2"/>
          <w:w w:val="105"/>
          <w:sz w:val="28"/>
          <w:szCs w:val="28"/>
          <w:lang w:eastAsia="ru-RU"/>
        </w:rPr>
      </w:pPr>
      <w:r w:rsidRPr="00360A39">
        <w:rPr>
          <w:rFonts w:ascii="PT Astra Serif" w:eastAsiaTheme="minorEastAsia" w:hAnsi="PT Astra Serif"/>
          <w:b w:val="0"/>
          <w:bCs/>
          <w:spacing w:val="-2"/>
          <w:w w:val="105"/>
          <w:sz w:val="28"/>
          <w:szCs w:val="28"/>
          <w:lang w:eastAsia="ru-RU"/>
        </w:rPr>
        <w:t>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1547EE" w:rsidRPr="00360A39" w:rsidTr="00D26221">
        <w:trPr>
          <w:trHeight w:val="1124"/>
        </w:trPr>
        <w:tc>
          <w:tcPr>
            <w:tcW w:w="5807" w:type="dxa"/>
          </w:tcPr>
          <w:p w:rsidR="001547EE" w:rsidRPr="00360A39" w:rsidRDefault="001547EE" w:rsidP="00D26221">
            <w:pPr>
              <w:rPr>
                <w:rFonts w:ascii="PT Astra Serif" w:hAnsi="PT Astra Serif"/>
                <w:b w:val="0"/>
                <w:sz w:val="28"/>
                <w:szCs w:val="28"/>
                <w:lang w:eastAsia="ru-RU"/>
              </w:rPr>
            </w:pPr>
          </w:p>
        </w:tc>
        <w:tc>
          <w:tcPr>
            <w:tcW w:w="3821" w:type="dxa"/>
          </w:tcPr>
          <w:p w:rsidR="001547EE" w:rsidRPr="00360A39" w:rsidRDefault="001547EE"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41055D" w:rsidRPr="00360A39">
              <w:rPr>
                <w:rFonts w:ascii="PT Astra Serif" w:hAnsi="PT Astra Serif"/>
                <w:b w:val="0"/>
                <w:sz w:val="28"/>
                <w:szCs w:val="28"/>
                <w:lang w:eastAsia="ru-RU"/>
              </w:rPr>
              <w:t>18</w:t>
            </w:r>
          </w:p>
          <w:p w:rsidR="001547EE" w:rsidRPr="00360A39" w:rsidRDefault="001547EE" w:rsidP="00D26221">
            <w:pPr>
              <w:jc w:val="center"/>
              <w:rPr>
                <w:rFonts w:ascii="PT Astra Serif" w:hAnsi="PT Astra Serif"/>
                <w:b w:val="0"/>
                <w:sz w:val="28"/>
                <w:szCs w:val="28"/>
                <w:lang w:eastAsia="ru-RU"/>
              </w:rPr>
            </w:pPr>
          </w:p>
          <w:p w:rsidR="001547EE" w:rsidRPr="00360A39" w:rsidRDefault="001547EE"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122A87" w:rsidRPr="00360A39" w:rsidRDefault="00122A87" w:rsidP="001547EE">
      <w:pPr>
        <w:widowControl w:val="0"/>
        <w:kinsoku w:val="0"/>
        <w:overflowPunct w:val="0"/>
        <w:autoSpaceDE w:val="0"/>
        <w:autoSpaceDN w:val="0"/>
        <w:adjustRightInd w:val="0"/>
        <w:spacing w:after="0" w:line="240" w:lineRule="auto"/>
        <w:jc w:val="both"/>
        <w:rPr>
          <w:rFonts w:ascii="PT Astra Serif" w:hAnsi="PT Astra Serif"/>
          <w:b w:val="0"/>
          <w:sz w:val="28"/>
          <w:szCs w:val="28"/>
          <w:lang w:val="en-US" w:eastAsia="ru-RU"/>
        </w:rPr>
      </w:pPr>
    </w:p>
    <w:tbl>
      <w:tblPr>
        <w:tblStyle w:val="a3"/>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2A87" w:rsidRPr="00360A39" w:rsidTr="008C503C">
        <w:tc>
          <w:tcPr>
            <w:tcW w:w="4814" w:type="dxa"/>
          </w:tcPr>
          <w:p w:rsidR="00122A87" w:rsidRPr="00360A39" w:rsidRDefault="00122A87" w:rsidP="00122A87">
            <w:pPr>
              <w:widowControl w:val="0"/>
              <w:kinsoku w:val="0"/>
              <w:overflowPunct w:val="0"/>
              <w:autoSpaceDE w:val="0"/>
              <w:autoSpaceDN w:val="0"/>
              <w:adjustRightInd w:val="0"/>
              <w:jc w:val="center"/>
              <w:rPr>
                <w:rFonts w:ascii="PT Astra Serif" w:hAnsi="PT Astra Serif"/>
                <w:b w:val="0"/>
                <w:sz w:val="26"/>
                <w:szCs w:val="26"/>
                <w:lang w:eastAsia="ru-RU"/>
              </w:rPr>
            </w:pPr>
            <w:r w:rsidRPr="00360A39">
              <w:rPr>
                <w:rFonts w:ascii="PT Astra Serif" w:hAnsi="PT Astra Serif"/>
                <w:b w:val="0"/>
                <w:sz w:val="26"/>
                <w:szCs w:val="26"/>
                <w:lang w:eastAsia="ru-RU"/>
              </w:rPr>
              <w:t>Министерство имущественных отношений и архитектуры Ульяновской области</w:t>
            </w:r>
          </w:p>
          <w:p w:rsidR="00122A87" w:rsidRPr="00360A39" w:rsidRDefault="00122A87" w:rsidP="00122A87">
            <w:pPr>
              <w:widowControl w:val="0"/>
              <w:kinsoku w:val="0"/>
              <w:overflowPunct w:val="0"/>
              <w:autoSpaceDE w:val="0"/>
              <w:autoSpaceDN w:val="0"/>
              <w:adjustRightInd w:val="0"/>
              <w:jc w:val="both"/>
              <w:rPr>
                <w:rFonts w:ascii="PT Astra Serif" w:hAnsi="PT Astra Serif"/>
                <w:b w:val="0"/>
                <w:sz w:val="26"/>
                <w:szCs w:val="26"/>
                <w:lang w:eastAsia="ru-RU"/>
              </w:rPr>
            </w:pPr>
          </w:p>
          <w:p w:rsidR="00122A87" w:rsidRPr="00360A39" w:rsidRDefault="00122A87" w:rsidP="00122A87">
            <w:pPr>
              <w:widowControl w:val="0"/>
              <w:kinsoku w:val="0"/>
              <w:overflowPunct w:val="0"/>
              <w:autoSpaceDE w:val="0"/>
              <w:autoSpaceDN w:val="0"/>
              <w:adjustRightInd w:val="0"/>
              <w:jc w:val="center"/>
              <w:rPr>
                <w:rFonts w:ascii="PT Astra Serif" w:hAnsi="PT Astra Serif"/>
                <w:sz w:val="26"/>
                <w:szCs w:val="26"/>
                <w:lang w:eastAsia="ru-RU"/>
              </w:rPr>
            </w:pPr>
            <w:r w:rsidRPr="00360A39">
              <w:rPr>
                <w:rFonts w:ascii="PT Astra Serif" w:hAnsi="PT Astra Serif"/>
                <w:sz w:val="26"/>
                <w:szCs w:val="26"/>
                <w:lang w:eastAsia="ru-RU"/>
              </w:rPr>
              <w:t>АКТ</w:t>
            </w:r>
          </w:p>
          <w:p w:rsidR="00122A87" w:rsidRPr="00360A39" w:rsidRDefault="00122A87" w:rsidP="00122A87">
            <w:pPr>
              <w:widowControl w:val="0"/>
              <w:kinsoku w:val="0"/>
              <w:overflowPunct w:val="0"/>
              <w:autoSpaceDE w:val="0"/>
              <w:autoSpaceDN w:val="0"/>
              <w:adjustRightInd w:val="0"/>
              <w:jc w:val="both"/>
              <w:rPr>
                <w:rFonts w:ascii="PT Astra Serif" w:hAnsi="PT Astra Serif"/>
                <w:b w:val="0"/>
                <w:sz w:val="26"/>
                <w:szCs w:val="26"/>
                <w:lang w:eastAsia="ru-RU"/>
              </w:rPr>
            </w:pPr>
          </w:p>
          <w:p w:rsidR="00122A87" w:rsidRPr="00360A39" w:rsidRDefault="00122A87" w:rsidP="00122A87">
            <w:pPr>
              <w:widowControl w:val="0"/>
              <w:kinsoku w:val="0"/>
              <w:overflowPunct w:val="0"/>
              <w:autoSpaceDE w:val="0"/>
              <w:autoSpaceDN w:val="0"/>
              <w:adjustRightInd w:val="0"/>
              <w:jc w:val="center"/>
              <w:rPr>
                <w:rFonts w:ascii="PT Astra Serif" w:hAnsi="PT Astra Serif"/>
                <w:b w:val="0"/>
                <w:sz w:val="26"/>
                <w:szCs w:val="26"/>
                <w:u w:val="single"/>
                <w:lang w:eastAsia="ru-RU"/>
              </w:rPr>
            </w:pPr>
            <w:r w:rsidRPr="00360A39">
              <w:rPr>
                <w:rFonts w:ascii="PT Astra Serif" w:hAnsi="PT Astra Serif"/>
                <w:b w:val="0"/>
                <w:sz w:val="26"/>
                <w:szCs w:val="26"/>
                <w:lang w:eastAsia="ru-RU"/>
              </w:rPr>
              <w:t>_____________№ ____________</w:t>
            </w:r>
          </w:p>
          <w:p w:rsidR="00122A87" w:rsidRPr="00360A39" w:rsidRDefault="00122A87" w:rsidP="00122A87">
            <w:pPr>
              <w:widowControl w:val="0"/>
              <w:kinsoku w:val="0"/>
              <w:overflowPunct w:val="0"/>
              <w:autoSpaceDE w:val="0"/>
              <w:autoSpaceDN w:val="0"/>
              <w:adjustRightInd w:val="0"/>
              <w:jc w:val="both"/>
              <w:rPr>
                <w:rFonts w:ascii="PT Astra Serif" w:hAnsi="PT Astra Serif"/>
                <w:b w:val="0"/>
                <w:sz w:val="26"/>
                <w:szCs w:val="26"/>
                <w:lang w:val="en-US" w:eastAsia="ru-RU"/>
              </w:rPr>
            </w:pPr>
          </w:p>
        </w:tc>
        <w:tc>
          <w:tcPr>
            <w:tcW w:w="4814" w:type="dxa"/>
          </w:tcPr>
          <w:p w:rsidR="00122A87" w:rsidRPr="00360A39" w:rsidRDefault="00122A87" w:rsidP="00122A87">
            <w:pPr>
              <w:rPr>
                <w:rFonts w:ascii="PT Astra Serif" w:hAnsi="PT Astra Serif"/>
                <w:b w:val="0"/>
                <w:sz w:val="26"/>
                <w:szCs w:val="26"/>
                <w:lang w:eastAsia="ru-RU"/>
              </w:rPr>
            </w:pPr>
            <w:r w:rsidRPr="00360A39">
              <w:rPr>
                <w:rFonts w:ascii="PT Astra Serif" w:hAnsi="PT Astra Serif"/>
                <w:b w:val="0"/>
                <w:sz w:val="26"/>
                <w:szCs w:val="26"/>
                <w:lang w:eastAsia="ru-RU"/>
              </w:rPr>
              <w:t xml:space="preserve"> </w:t>
            </w:r>
            <w:r w:rsidR="00396A6B" w:rsidRPr="00360A39">
              <w:rPr>
                <w:rFonts w:ascii="PT Astra Serif" w:hAnsi="PT Astra Serif"/>
                <w:b w:val="0"/>
                <w:sz w:val="26"/>
                <w:szCs w:val="26"/>
                <w:lang w:eastAsia="ru-RU"/>
              </w:rPr>
              <w:t xml:space="preserve">            </w:t>
            </w:r>
            <w:r w:rsidRPr="00360A39">
              <w:rPr>
                <w:rFonts w:ascii="PT Astra Serif" w:hAnsi="PT Astra Serif"/>
                <w:b w:val="0"/>
                <w:sz w:val="26"/>
                <w:szCs w:val="26"/>
                <w:lang w:eastAsia="ru-RU"/>
              </w:rPr>
              <w:t>УТВЕРЖДАЮ</w:t>
            </w:r>
          </w:p>
          <w:p w:rsidR="00122A87" w:rsidRPr="00360A39" w:rsidRDefault="00122A87" w:rsidP="00122A87">
            <w:pPr>
              <w:rPr>
                <w:rFonts w:ascii="PT Astra Serif" w:hAnsi="PT Astra Serif"/>
                <w:b w:val="0"/>
                <w:sz w:val="26"/>
                <w:szCs w:val="26"/>
                <w:lang w:eastAsia="ru-RU"/>
              </w:rPr>
            </w:pPr>
          </w:p>
          <w:p w:rsidR="00122A87" w:rsidRPr="00360A39" w:rsidRDefault="00122A87" w:rsidP="00396A6B">
            <w:pPr>
              <w:jc w:val="center"/>
              <w:rPr>
                <w:rFonts w:ascii="PT Astra Serif" w:hAnsi="PT Astra Serif"/>
                <w:b w:val="0"/>
                <w:sz w:val="26"/>
                <w:szCs w:val="26"/>
                <w:lang w:eastAsia="ru-RU"/>
              </w:rPr>
            </w:pPr>
            <w:r w:rsidRPr="00360A39">
              <w:rPr>
                <w:rFonts w:ascii="PT Astra Serif" w:hAnsi="PT Astra Serif"/>
                <w:b w:val="0"/>
                <w:sz w:val="26"/>
                <w:szCs w:val="26"/>
                <w:lang w:eastAsia="ru-RU"/>
              </w:rPr>
              <w:t>Наименование должности</w:t>
            </w:r>
          </w:p>
          <w:p w:rsidR="00122A87" w:rsidRPr="00360A39" w:rsidRDefault="00122A87" w:rsidP="00396A6B">
            <w:pPr>
              <w:jc w:val="center"/>
              <w:rPr>
                <w:rFonts w:ascii="PT Astra Serif" w:hAnsi="PT Astra Serif"/>
                <w:b w:val="0"/>
                <w:sz w:val="26"/>
                <w:szCs w:val="26"/>
                <w:lang w:eastAsia="ru-RU"/>
              </w:rPr>
            </w:pPr>
            <w:r w:rsidRPr="00360A39">
              <w:rPr>
                <w:rFonts w:ascii="PT Astra Serif" w:hAnsi="PT Astra Serif"/>
                <w:b w:val="0"/>
                <w:sz w:val="26"/>
                <w:szCs w:val="26"/>
                <w:lang w:eastAsia="ru-RU"/>
              </w:rPr>
              <w:t>_________________</w:t>
            </w:r>
            <w:r w:rsidR="00396A6B" w:rsidRPr="00360A39">
              <w:rPr>
                <w:rFonts w:ascii="PT Astra Serif" w:hAnsi="PT Astra Serif"/>
                <w:b w:val="0"/>
                <w:sz w:val="26"/>
                <w:szCs w:val="26"/>
                <w:lang w:eastAsia="ru-RU"/>
              </w:rPr>
              <w:t>_И.О.Фамилия</w:t>
            </w:r>
          </w:p>
          <w:p w:rsidR="00122A87" w:rsidRPr="00360A39" w:rsidRDefault="00122A87" w:rsidP="00396A6B">
            <w:pPr>
              <w:jc w:val="center"/>
              <w:rPr>
                <w:rFonts w:ascii="PT Astra Serif" w:hAnsi="PT Astra Serif"/>
                <w:b w:val="0"/>
                <w:sz w:val="26"/>
                <w:szCs w:val="26"/>
                <w:lang w:eastAsia="ru-RU"/>
              </w:rPr>
            </w:pPr>
          </w:p>
          <w:p w:rsidR="00122A87" w:rsidRPr="00360A39" w:rsidRDefault="00396A6B" w:rsidP="00396A6B">
            <w:pPr>
              <w:rPr>
                <w:rFonts w:ascii="PT Astra Serif" w:hAnsi="PT Astra Serif"/>
                <w:b w:val="0"/>
                <w:sz w:val="26"/>
                <w:szCs w:val="26"/>
                <w:lang w:eastAsia="ru-RU"/>
              </w:rPr>
            </w:pPr>
            <w:r w:rsidRPr="00360A39">
              <w:rPr>
                <w:rFonts w:ascii="PT Astra Serif" w:hAnsi="PT Astra Serif"/>
                <w:b w:val="0"/>
                <w:sz w:val="26"/>
                <w:szCs w:val="26"/>
                <w:lang w:eastAsia="ru-RU"/>
              </w:rPr>
              <w:t xml:space="preserve">      </w:t>
            </w:r>
            <w:r w:rsidR="00122A87" w:rsidRPr="00360A39">
              <w:rPr>
                <w:rFonts w:ascii="PT Astra Serif" w:hAnsi="PT Astra Serif"/>
                <w:b w:val="0"/>
                <w:sz w:val="26"/>
                <w:szCs w:val="26"/>
                <w:lang w:eastAsia="ru-RU"/>
              </w:rPr>
              <w:t>____________________ 20__ г.</w:t>
            </w:r>
          </w:p>
          <w:p w:rsidR="00122A87" w:rsidRPr="00360A39" w:rsidRDefault="00122A87" w:rsidP="00122A87">
            <w:pPr>
              <w:ind w:right="5386"/>
              <w:jc w:val="center"/>
              <w:rPr>
                <w:rFonts w:ascii="PT Astra Serif" w:hAnsi="PT Astra Serif"/>
                <w:b w:val="0"/>
                <w:sz w:val="26"/>
                <w:szCs w:val="26"/>
                <w:lang w:eastAsia="ru-RU"/>
              </w:rPr>
            </w:pPr>
          </w:p>
        </w:tc>
      </w:tr>
    </w:tbl>
    <w:p w:rsidR="00A778AE" w:rsidRPr="00360A39" w:rsidRDefault="00A778AE" w:rsidP="00ED7184">
      <w:pPr>
        <w:spacing w:after="0" w:line="240" w:lineRule="auto"/>
        <w:ind w:right="566"/>
        <w:rPr>
          <w:rFonts w:ascii="PT Astra Serif" w:hAnsi="PT Astra Serif"/>
          <w:b w:val="0"/>
          <w:sz w:val="26"/>
          <w:szCs w:val="26"/>
          <w:lang w:eastAsia="ru-RU"/>
        </w:rPr>
      </w:pPr>
      <w:r w:rsidRPr="00360A39">
        <w:rPr>
          <w:rFonts w:ascii="PT Astra Serif" w:hAnsi="PT Astra Serif"/>
          <w:b w:val="0"/>
          <w:sz w:val="26"/>
          <w:szCs w:val="26"/>
          <w:lang w:eastAsia="ru-RU"/>
        </w:rPr>
        <w:t>наименование (чего?)</w:t>
      </w:r>
    </w:p>
    <w:p w:rsidR="00A778AE" w:rsidRPr="00360A39" w:rsidRDefault="00A778AE" w:rsidP="00A778AE">
      <w:pPr>
        <w:spacing w:after="0" w:line="240" w:lineRule="auto"/>
        <w:ind w:left="792"/>
        <w:jc w:val="center"/>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299" distR="114299" simplePos="0" relativeHeight="251684864" behindDoc="0" locked="0" layoutInCell="1" allowOverlap="1">
                <wp:simplePos x="0" y="0"/>
                <wp:positionH relativeFrom="column">
                  <wp:posOffset>1534795</wp:posOffset>
                </wp:positionH>
                <wp:positionV relativeFrom="paragraph">
                  <wp:posOffset>48895</wp:posOffset>
                </wp:positionV>
                <wp:extent cx="0" cy="571500"/>
                <wp:effectExtent l="58420" t="20320" r="55880" b="1778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D224F" id="Прямая соединительная линия 46"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5pt,3.85pt" to="120.8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">
                <v:stroke startarrow="block" endarrow="block"/>
              </v:line>
            </w:pict>
          </mc:Fallback>
        </mc:AlternateContent>
      </w:r>
    </w:p>
    <w:p w:rsidR="00A778AE" w:rsidRPr="00360A39" w:rsidRDefault="00A778AE" w:rsidP="00A778AE">
      <w:pPr>
        <w:spacing w:after="0" w:line="240" w:lineRule="auto"/>
        <w:ind w:left="792"/>
        <w:rPr>
          <w:rFonts w:ascii="PT Astra Serif" w:hAnsi="PT Astra Serif"/>
          <w:b w:val="0"/>
          <w:sz w:val="26"/>
          <w:szCs w:val="26"/>
          <w:lang w:eastAsia="ru-RU"/>
        </w:rPr>
      </w:pPr>
      <w:r w:rsidRPr="00360A39">
        <w:rPr>
          <w:rFonts w:ascii="PT Astra Serif" w:hAnsi="PT Astra Serif"/>
          <w:b w:val="0"/>
          <w:sz w:val="26"/>
          <w:szCs w:val="26"/>
          <w:lang w:eastAsia="ru-RU"/>
        </w:rPr>
        <w:t xml:space="preserve">                                         3 строки</w:t>
      </w:r>
    </w:p>
    <w:p w:rsidR="00A778AE" w:rsidRPr="00360A39" w:rsidRDefault="00A778AE" w:rsidP="00A778AE">
      <w:pPr>
        <w:spacing w:after="0" w:line="240" w:lineRule="auto"/>
        <w:ind w:left="792" w:right="458"/>
        <w:jc w:val="center"/>
        <w:rPr>
          <w:rFonts w:ascii="PT Astra Serif" w:hAnsi="PT Astra Serif"/>
          <w:b w:val="0"/>
          <w:sz w:val="26"/>
          <w:szCs w:val="26"/>
          <w:lang w:eastAsia="ru-RU"/>
        </w:rPr>
      </w:pPr>
    </w:p>
    <w:p w:rsidR="00A778AE" w:rsidRPr="00360A39" w:rsidRDefault="00A778AE" w:rsidP="00A778AE">
      <w:pPr>
        <w:spacing w:after="0" w:line="240" w:lineRule="auto"/>
        <w:ind w:left="792" w:right="458"/>
        <w:jc w:val="center"/>
        <w:rPr>
          <w:rFonts w:ascii="PT Astra Serif" w:hAnsi="PT Astra Serif"/>
          <w:b w:val="0"/>
          <w:sz w:val="26"/>
          <w:szCs w:val="26"/>
          <w:lang w:eastAsia="ru-RU"/>
        </w:rPr>
      </w:pPr>
    </w:p>
    <w:p w:rsidR="00A778AE" w:rsidRPr="00360A39" w:rsidRDefault="00A778AE" w:rsidP="00A778AE">
      <w:pPr>
        <w:spacing w:after="0" w:line="240" w:lineRule="auto"/>
        <w:ind w:left="792"/>
        <w:jc w:val="center"/>
        <w:rPr>
          <w:rFonts w:ascii="PT Astra Serif" w:hAnsi="PT Astra Serif"/>
          <w:b w:val="0"/>
          <w:sz w:val="26"/>
          <w:szCs w:val="26"/>
          <w:lang w:eastAsia="ru-RU"/>
        </w:rPr>
      </w:pPr>
      <w:r w:rsidRPr="00360A39">
        <w:rPr>
          <w:rFonts w:ascii="PT Astra Serif" w:hAnsi="PT Astra Serif"/>
          <w:b w:val="0"/>
          <w:sz w:val="26"/>
          <w:szCs w:val="26"/>
          <w:lang w:eastAsia="ru-RU"/>
        </w:rPr>
        <w:t>Т Е К С Т</w:t>
      </w:r>
    </w:p>
    <w:p w:rsidR="00A778AE" w:rsidRPr="00360A39" w:rsidRDefault="00A778AE" w:rsidP="00A778AE">
      <w:pPr>
        <w:spacing w:after="0" w:line="240" w:lineRule="auto"/>
        <w:ind w:left="900" w:right="458"/>
        <w:jc w:val="center"/>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300" distR="114300" simplePos="0" relativeHeight="251692032" behindDoc="0" locked="0" layoutInCell="1" allowOverlap="1">
                <wp:simplePos x="0" y="0"/>
                <wp:positionH relativeFrom="column">
                  <wp:posOffset>3134995</wp:posOffset>
                </wp:positionH>
                <wp:positionV relativeFrom="paragraph">
                  <wp:posOffset>34290</wp:posOffset>
                </wp:positionV>
                <wp:extent cx="685800" cy="228600"/>
                <wp:effectExtent l="1270" t="0" r="0" b="381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524838" w:rsidRDefault="003D0A5B" w:rsidP="00A778AE">
                            <w:pPr>
                              <w:rPr>
                                <w:sz w:val="18"/>
                                <w:szCs w:val="18"/>
                              </w:rPr>
                            </w:pPr>
                            <w:r>
                              <w:rPr>
                                <w:sz w:val="20"/>
                                <w:szCs w:val="20"/>
                              </w:rPr>
                              <w:t>2</w:t>
                            </w:r>
                            <w:r>
                              <w:rPr>
                                <w:sz w:val="18"/>
                                <w:szCs w:val="18"/>
                              </w:rPr>
                              <w:t xml:space="preserve"> строки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5" o:spid="_x0000_s1028" type="#_x0000_t202" style="position:absolute;left:0;text-align:left;margin-left:246.85pt;margin-top:2.7pt;width:54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" filled="f" stroked="f">
                <v:textbox>
                  <w:txbxContent>
                    <w:p w:rsidR="003D0A5B" w:rsidRPr="00524838" w:rsidRDefault="003D0A5B" w:rsidP="00A778AE">
                      <w:pPr>
                        <w:rPr>
                          <w:sz w:val="18"/>
                          <w:szCs w:val="18"/>
                        </w:rPr>
                      </w:pPr>
                      <w:r>
                        <w:rPr>
                          <w:sz w:val="20"/>
                          <w:szCs w:val="20"/>
                        </w:rPr>
                        <w:t>2</w:t>
                      </w:r>
                      <w:r>
                        <w:rPr>
                          <w:sz w:val="18"/>
                          <w:szCs w:val="18"/>
                        </w:rPr>
                        <w:t xml:space="preserve"> строки</w:t>
                      </w:r>
                    </w:p>
                  </w:txbxContent>
                </v:textbox>
              </v:shape>
            </w:pict>
          </mc:Fallback>
        </mc:AlternateContent>
      </w:r>
      <w:r w:rsidRPr="00360A39">
        <w:rPr>
          <w:rFonts w:ascii="PT Astra Serif" w:hAnsi="PT Astra Serif"/>
          <w:b w:val="0"/>
          <w:noProof/>
          <w:sz w:val="26"/>
          <w:szCs w:val="26"/>
          <w:lang w:eastAsia="ru-RU"/>
        </w:rPr>
        <mc:AlternateContent>
          <mc:Choice Requires="wps">
            <w:drawing>
              <wp:anchor distT="0" distB="0" distL="114299" distR="114299" simplePos="0" relativeHeight="251691008" behindDoc="0" locked="0" layoutInCell="1" allowOverlap="1">
                <wp:simplePos x="0" y="0"/>
                <wp:positionH relativeFrom="column">
                  <wp:posOffset>3138170</wp:posOffset>
                </wp:positionH>
                <wp:positionV relativeFrom="paragraph">
                  <wp:posOffset>-6985</wp:posOffset>
                </wp:positionV>
                <wp:extent cx="0" cy="384175"/>
                <wp:effectExtent l="61595" t="21590" r="52705" b="2286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4C7BC" id="Прямая соединительная линия 44"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7.1pt,-.55pt" to="247.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">
                <v:stroke startarrow="block" endarrow="block"/>
              </v:line>
            </w:pict>
          </mc:Fallback>
        </mc:AlternateContent>
      </w:r>
    </w:p>
    <w:p w:rsidR="00A778AE" w:rsidRPr="00360A39" w:rsidRDefault="00A778AE" w:rsidP="00A778AE">
      <w:pPr>
        <w:spacing w:after="0" w:line="240" w:lineRule="auto"/>
        <w:ind w:left="900" w:right="458"/>
        <w:jc w:val="center"/>
        <w:rPr>
          <w:rFonts w:ascii="PT Astra Serif" w:hAnsi="PT Astra Serif"/>
          <w:b w:val="0"/>
          <w:sz w:val="26"/>
          <w:szCs w:val="26"/>
          <w:lang w:eastAsia="ru-RU"/>
        </w:rPr>
      </w:pPr>
    </w:p>
    <w:p w:rsidR="00A778AE" w:rsidRPr="00360A39" w:rsidRDefault="00A778AE" w:rsidP="00ED7184">
      <w:pPr>
        <w:spacing w:after="0" w:line="240" w:lineRule="auto"/>
        <w:ind w:right="458"/>
        <w:rPr>
          <w:rFonts w:ascii="PT Astra Serif" w:hAnsi="PT Astra Serif"/>
          <w:b w:val="0"/>
          <w:sz w:val="26"/>
          <w:szCs w:val="26"/>
          <w:lang w:eastAsia="ru-RU"/>
        </w:rPr>
      </w:pPr>
      <w:r w:rsidRPr="00360A39">
        <w:rPr>
          <w:rFonts w:ascii="PT Astra Serif" w:hAnsi="PT Astra Serif"/>
          <w:b w:val="0"/>
          <w:sz w:val="26"/>
          <w:szCs w:val="26"/>
          <w:lang w:eastAsia="ru-RU"/>
        </w:rPr>
        <w:t>Составлен комиссией:</w:t>
      </w:r>
    </w:p>
    <w:p w:rsidR="00A778AE" w:rsidRPr="00360A39" w:rsidRDefault="00A778AE" w:rsidP="00ED7184">
      <w:pPr>
        <w:spacing w:after="0" w:line="240" w:lineRule="auto"/>
        <w:ind w:right="458"/>
        <w:rPr>
          <w:rFonts w:ascii="PT Astra Serif" w:hAnsi="PT Astra Serif"/>
          <w:b w:val="0"/>
          <w:sz w:val="26"/>
          <w:szCs w:val="26"/>
          <w:lang w:eastAsia="ru-RU"/>
        </w:rPr>
      </w:pPr>
      <w:r w:rsidRPr="00360A39">
        <w:rPr>
          <w:rFonts w:ascii="PT Astra Serif" w:hAnsi="PT Astra Serif"/>
          <w:b w:val="0"/>
          <w:sz w:val="26"/>
          <w:szCs w:val="26"/>
          <w:lang w:eastAsia="ru-RU"/>
        </w:rPr>
        <w:t>Председатель: (должность, фамилия и инициалы)</w:t>
      </w:r>
    </w:p>
    <w:p w:rsidR="00A778AE" w:rsidRPr="00360A39" w:rsidRDefault="00A778AE" w:rsidP="00ED7184">
      <w:pPr>
        <w:spacing w:after="0" w:line="240" w:lineRule="auto"/>
        <w:ind w:right="458"/>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300" distR="114300" simplePos="0" relativeHeight="251694080" behindDoc="0" locked="0" layoutInCell="1" allowOverlap="1">
                <wp:simplePos x="0" y="0"/>
                <wp:positionH relativeFrom="column">
                  <wp:posOffset>3020695</wp:posOffset>
                </wp:positionH>
                <wp:positionV relativeFrom="paragraph">
                  <wp:posOffset>133350</wp:posOffset>
                </wp:positionV>
                <wp:extent cx="685800" cy="228600"/>
                <wp:effectExtent l="1270" t="0" r="0" b="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524838" w:rsidRDefault="003D0A5B" w:rsidP="00A778AE">
                            <w:pPr>
                              <w:rPr>
                                <w:sz w:val="18"/>
                                <w:szCs w:val="18"/>
                              </w:rPr>
                            </w:pPr>
                            <w:r>
                              <w:rPr>
                                <w:sz w:val="18"/>
                                <w:szCs w:val="18"/>
                              </w:rPr>
                              <w:t>1 строка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29" type="#_x0000_t202" style="position:absolute;margin-left:237.85pt;margin-top:10.5pt;width:54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" filled="f" stroked="f">
                <v:textbox>
                  <w:txbxContent>
                    <w:p w:rsidR="003D0A5B" w:rsidRPr="00524838" w:rsidRDefault="003D0A5B" w:rsidP="00A778AE">
                      <w:pPr>
                        <w:rPr>
                          <w:sz w:val="18"/>
                          <w:szCs w:val="18"/>
                        </w:rPr>
                      </w:pPr>
                      <w:r>
                        <w:rPr>
                          <w:sz w:val="18"/>
                          <w:szCs w:val="18"/>
                        </w:rPr>
                        <w:t>1 строка</w:t>
                      </w:r>
                    </w:p>
                  </w:txbxContent>
                </v:textbox>
              </v:shape>
            </w:pict>
          </mc:Fallback>
        </mc:AlternateContent>
      </w:r>
      <w:r w:rsidRPr="00360A39">
        <w:rPr>
          <w:rFonts w:ascii="PT Astra Serif" w:hAnsi="PT Astra Serif"/>
          <w:b w:val="0"/>
          <w:noProof/>
          <w:sz w:val="26"/>
          <w:szCs w:val="26"/>
          <w:lang w:eastAsia="ru-RU"/>
        </w:rPr>
        <mc:AlternateContent>
          <mc:Choice Requires="wps">
            <w:drawing>
              <wp:anchor distT="0" distB="0" distL="114299" distR="114299" simplePos="0" relativeHeight="251693056" behindDoc="0" locked="0" layoutInCell="1" allowOverlap="1">
                <wp:simplePos x="0" y="0"/>
                <wp:positionH relativeFrom="column">
                  <wp:posOffset>3020695</wp:posOffset>
                </wp:positionH>
                <wp:positionV relativeFrom="paragraph">
                  <wp:posOffset>133350</wp:posOffset>
                </wp:positionV>
                <wp:extent cx="0" cy="289560"/>
                <wp:effectExtent l="58420" t="19050" r="55880" b="1524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FE0B2" id="Прямая соединительная линия 42" o:spid="_x0000_s1026" style="position:absolute;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85pt,10.5pt" to="237.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">
                <v:stroke startarrow="block" endarrow="block"/>
              </v:line>
            </w:pict>
          </mc:Fallback>
        </mc:AlternateContent>
      </w:r>
      <w:r w:rsidRPr="00360A39">
        <w:rPr>
          <w:rFonts w:ascii="PT Astra Serif" w:hAnsi="PT Astra Serif"/>
          <w:b w:val="0"/>
          <w:sz w:val="26"/>
          <w:szCs w:val="26"/>
          <w:lang w:eastAsia="ru-RU"/>
        </w:rPr>
        <w:t>Члены: (должность, фамилия и инициалы)</w:t>
      </w:r>
    </w:p>
    <w:p w:rsidR="00A778AE" w:rsidRPr="00360A39" w:rsidRDefault="00A778AE" w:rsidP="00A778AE">
      <w:pPr>
        <w:spacing w:after="0" w:line="240" w:lineRule="auto"/>
        <w:ind w:left="900" w:right="458"/>
        <w:rPr>
          <w:rFonts w:ascii="PT Astra Serif" w:hAnsi="PT Astra Serif"/>
          <w:b w:val="0"/>
          <w:sz w:val="26"/>
          <w:szCs w:val="26"/>
          <w:lang w:eastAsia="ru-RU"/>
        </w:rPr>
      </w:pPr>
    </w:p>
    <w:p w:rsidR="00A778AE" w:rsidRPr="00360A39" w:rsidRDefault="00A778AE" w:rsidP="00A778AE">
      <w:pPr>
        <w:spacing w:after="0" w:line="240" w:lineRule="auto"/>
        <w:ind w:left="900" w:right="458"/>
        <w:jc w:val="center"/>
        <w:rPr>
          <w:rFonts w:ascii="PT Astra Serif" w:hAnsi="PT Astra Serif"/>
          <w:b w:val="0"/>
          <w:sz w:val="26"/>
          <w:szCs w:val="26"/>
          <w:lang w:eastAsia="ru-RU"/>
        </w:rPr>
      </w:pPr>
      <w:r w:rsidRPr="00360A39">
        <w:rPr>
          <w:rFonts w:ascii="PT Astra Serif" w:hAnsi="PT Astra Serif"/>
          <w:b w:val="0"/>
          <w:sz w:val="26"/>
          <w:szCs w:val="26"/>
          <w:lang w:eastAsia="ru-RU"/>
        </w:rPr>
        <w:t xml:space="preserve">Основная часть </w:t>
      </w:r>
    </w:p>
    <w:p w:rsidR="00A778AE" w:rsidRPr="00360A39" w:rsidRDefault="00A778AE" w:rsidP="00A778AE">
      <w:pPr>
        <w:spacing w:after="0" w:line="240" w:lineRule="auto"/>
        <w:ind w:left="900" w:right="458"/>
        <w:jc w:val="center"/>
        <w:rPr>
          <w:rFonts w:ascii="PT Astra Serif" w:hAnsi="PT Astra Serif"/>
          <w:b w:val="0"/>
          <w:sz w:val="26"/>
          <w:szCs w:val="26"/>
          <w:lang w:eastAsia="ru-RU"/>
        </w:rPr>
      </w:pPr>
      <w:r w:rsidRPr="00360A39">
        <w:rPr>
          <w:rFonts w:ascii="PT Astra Serif" w:hAnsi="PT Astra Serif"/>
          <w:b w:val="0"/>
          <w:sz w:val="26"/>
          <w:szCs w:val="26"/>
          <w:lang w:eastAsia="ru-RU"/>
        </w:rPr>
        <w:t xml:space="preserve">(суть, характер, установленные факты, </w:t>
      </w:r>
    </w:p>
    <w:p w:rsidR="00A778AE" w:rsidRPr="00360A39" w:rsidRDefault="00A778AE" w:rsidP="00A778AE">
      <w:pPr>
        <w:spacing w:after="0" w:line="240" w:lineRule="auto"/>
        <w:ind w:left="900" w:right="458"/>
        <w:jc w:val="center"/>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299" distR="114299" simplePos="0" relativeHeight="251683840" behindDoc="0" locked="0" layoutInCell="1" allowOverlap="1">
                <wp:simplePos x="0" y="0"/>
                <wp:positionH relativeFrom="column">
                  <wp:posOffset>1531620</wp:posOffset>
                </wp:positionH>
                <wp:positionV relativeFrom="paragraph">
                  <wp:posOffset>111125</wp:posOffset>
                </wp:positionV>
                <wp:extent cx="0" cy="384175"/>
                <wp:effectExtent l="55245" t="15875" r="59055"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35461" id="Прямая соединительная линия 41"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6pt,8.75pt" to="120.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">
                <v:stroke startarrow="block" endarrow="block"/>
              </v:line>
            </w:pict>
          </mc:Fallback>
        </mc:AlternateContent>
      </w:r>
      <w:r w:rsidRPr="00360A39">
        <w:rPr>
          <w:rFonts w:ascii="PT Astra Serif" w:hAnsi="PT Astra Serif"/>
          <w:b w:val="0"/>
          <w:sz w:val="26"/>
          <w:szCs w:val="26"/>
          <w:lang w:eastAsia="ru-RU"/>
        </w:rPr>
        <w:t>а также выводы, предложения и заключения)</w:t>
      </w:r>
    </w:p>
    <w:p w:rsidR="00A778AE" w:rsidRPr="00360A39" w:rsidRDefault="00A778AE" w:rsidP="00A778AE">
      <w:pPr>
        <w:spacing w:after="0" w:line="240" w:lineRule="auto"/>
        <w:ind w:left="900" w:right="458"/>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300" distR="114300" simplePos="0" relativeHeight="251689984" behindDoc="0" locked="0" layoutInCell="1" allowOverlap="1">
                <wp:simplePos x="0" y="0"/>
                <wp:positionH relativeFrom="column">
                  <wp:posOffset>1531620</wp:posOffset>
                </wp:positionH>
                <wp:positionV relativeFrom="paragraph">
                  <wp:posOffset>53975</wp:posOffset>
                </wp:positionV>
                <wp:extent cx="685800" cy="228600"/>
                <wp:effectExtent l="0" t="0" r="1905" b="317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524838" w:rsidRDefault="003D0A5B" w:rsidP="00A778AE">
                            <w:pPr>
                              <w:rPr>
                                <w:sz w:val="18"/>
                                <w:szCs w:val="18"/>
                              </w:rPr>
                            </w:pPr>
                            <w:r>
                              <w:rPr>
                                <w:sz w:val="18"/>
                                <w:szCs w:val="18"/>
                              </w:rPr>
                              <w:t>3 строки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30" type="#_x0000_t202" style="position:absolute;left:0;text-align:left;margin-left:120.6pt;margin-top:4.25pt;width:54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" filled="f" stroked="f">
                <v:textbox>
                  <w:txbxContent>
                    <w:p w:rsidR="003D0A5B" w:rsidRPr="00524838" w:rsidRDefault="003D0A5B" w:rsidP="00A778AE">
                      <w:pPr>
                        <w:rPr>
                          <w:sz w:val="18"/>
                          <w:szCs w:val="18"/>
                        </w:rPr>
                      </w:pPr>
                      <w:r>
                        <w:rPr>
                          <w:sz w:val="18"/>
                          <w:szCs w:val="18"/>
                        </w:rPr>
                        <w:t>3 строки</w:t>
                      </w:r>
                    </w:p>
                  </w:txbxContent>
                </v:textbox>
              </v:shape>
            </w:pict>
          </mc:Fallback>
        </mc:AlternateContent>
      </w:r>
    </w:p>
    <w:p w:rsidR="00A778AE" w:rsidRPr="00360A39" w:rsidRDefault="00A778AE" w:rsidP="00A778AE">
      <w:pPr>
        <w:spacing w:after="0" w:line="240" w:lineRule="auto"/>
        <w:ind w:left="900" w:right="458"/>
        <w:rPr>
          <w:rFonts w:ascii="PT Astra Serif" w:hAnsi="PT Astra Serif"/>
          <w:b w:val="0"/>
          <w:sz w:val="26"/>
          <w:szCs w:val="26"/>
          <w:lang w:eastAsia="ru-RU"/>
        </w:rPr>
      </w:pPr>
    </w:p>
    <w:p w:rsidR="00A778AE" w:rsidRPr="00360A39" w:rsidRDefault="00A778AE" w:rsidP="00A778AE">
      <w:pPr>
        <w:spacing w:after="0" w:line="240" w:lineRule="auto"/>
        <w:ind w:left="900" w:right="458"/>
        <w:rPr>
          <w:rFonts w:ascii="PT Astra Serif" w:hAnsi="PT Astra Serif"/>
          <w:b w:val="0"/>
          <w:sz w:val="26"/>
          <w:szCs w:val="26"/>
          <w:lang w:eastAsia="ru-RU"/>
        </w:rPr>
      </w:pPr>
    </w:p>
    <w:p w:rsidR="00A778AE" w:rsidRPr="00360A39" w:rsidRDefault="00A778AE" w:rsidP="00ED7184">
      <w:pPr>
        <w:spacing w:after="0" w:line="240" w:lineRule="auto"/>
        <w:ind w:right="458"/>
        <w:rPr>
          <w:rFonts w:ascii="PT Astra Serif" w:hAnsi="PT Astra Serif"/>
          <w:b w:val="0"/>
          <w:sz w:val="26"/>
          <w:szCs w:val="26"/>
          <w:lang w:eastAsia="ru-RU"/>
        </w:rPr>
      </w:pPr>
      <w:r w:rsidRPr="00360A39">
        <w:rPr>
          <w:rFonts w:ascii="PT Astra Serif" w:hAnsi="PT Astra Serif"/>
          <w:b w:val="0"/>
          <w:sz w:val="26"/>
          <w:szCs w:val="26"/>
          <w:lang w:eastAsia="ru-RU"/>
        </w:rPr>
        <w:t>Составлен в … экземплярах:</w:t>
      </w:r>
    </w:p>
    <w:p w:rsidR="00A778AE" w:rsidRPr="00360A39" w:rsidRDefault="00A778AE" w:rsidP="00ED7184">
      <w:pPr>
        <w:spacing w:after="0" w:line="240" w:lineRule="auto"/>
        <w:ind w:right="458"/>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299" distR="114299" simplePos="0" relativeHeight="251685888" behindDoc="0" locked="0" layoutInCell="1" allowOverlap="1">
                <wp:simplePos x="0" y="0"/>
                <wp:positionH relativeFrom="column">
                  <wp:posOffset>731520</wp:posOffset>
                </wp:positionH>
                <wp:positionV relativeFrom="paragraph">
                  <wp:posOffset>98425</wp:posOffset>
                </wp:positionV>
                <wp:extent cx="0" cy="579120"/>
                <wp:effectExtent l="55245" t="22225" r="59055" b="1778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1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9138" id="Прямая соединительная линия 39"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7.75pt" to="57.6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">
                <v:stroke startarrow="block" endarrow="block"/>
              </v:line>
            </w:pict>
          </mc:Fallback>
        </mc:AlternateContent>
      </w:r>
      <w:r w:rsidRPr="00360A39">
        <w:rPr>
          <w:rFonts w:ascii="PT Astra Serif" w:hAnsi="PT Astra Serif"/>
          <w:b w:val="0"/>
          <w:sz w:val="26"/>
          <w:szCs w:val="26"/>
          <w:lang w:eastAsia="ru-RU"/>
        </w:rPr>
        <w:t>(указать рассылку каждого экземпляра)</w:t>
      </w:r>
    </w:p>
    <w:p w:rsidR="00A778AE" w:rsidRPr="00360A39" w:rsidRDefault="00A778AE" w:rsidP="00A778AE">
      <w:pPr>
        <w:spacing w:after="0" w:line="240" w:lineRule="auto"/>
        <w:ind w:left="900" w:right="458"/>
        <w:rPr>
          <w:rFonts w:ascii="PT Astra Serif" w:hAnsi="PT Astra Serif"/>
          <w:b w:val="0"/>
          <w:sz w:val="26"/>
          <w:szCs w:val="26"/>
          <w:lang w:eastAsia="ru-RU"/>
        </w:rPr>
      </w:pPr>
    </w:p>
    <w:p w:rsidR="00A778AE" w:rsidRPr="00360A39" w:rsidRDefault="00A778AE" w:rsidP="00A778AE">
      <w:pPr>
        <w:spacing w:after="0" w:line="240" w:lineRule="auto"/>
        <w:ind w:left="900" w:right="458"/>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300" distR="114300" simplePos="0" relativeHeight="251687936" behindDoc="0" locked="0" layoutInCell="1" allowOverlap="1">
                <wp:simplePos x="0" y="0"/>
                <wp:positionH relativeFrom="column">
                  <wp:posOffset>734695</wp:posOffset>
                </wp:positionH>
                <wp:positionV relativeFrom="paragraph">
                  <wp:posOffset>10160</wp:posOffset>
                </wp:positionV>
                <wp:extent cx="685800" cy="228600"/>
                <wp:effectExtent l="1270" t="635" r="0" b="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524838" w:rsidRDefault="003D0A5B" w:rsidP="00A778AE">
                            <w:pPr>
                              <w:rPr>
                                <w:sz w:val="18"/>
                                <w:szCs w:val="18"/>
                              </w:rPr>
                            </w:pPr>
                            <w:r>
                              <w:rPr>
                                <w:sz w:val="18"/>
                                <w:szCs w:val="18"/>
                              </w:rPr>
                              <w:t>3 строки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31" type="#_x0000_t202" style="position:absolute;left:0;text-align:left;margin-left:57.85pt;margin-top:.8pt;width:5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" filled="f" stroked="f">
                <v:textbox>
                  <w:txbxContent>
                    <w:p w:rsidR="003D0A5B" w:rsidRPr="00524838" w:rsidRDefault="003D0A5B" w:rsidP="00A778AE">
                      <w:pPr>
                        <w:rPr>
                          <w:sz w:val="18"/>
                          <w:szCs w:val="18"/>
                        </w:rPr>
                      </w:pPr>
                      <w:r>
                        <w:rPr>
                          <w:sz w:val="18"/>
                          <w:szCs w:val="18"/>
                        </w:rPr>
                        <w:t>3 строки</w:t>
                      </w:r>
                    </w:p>
                  </w:txbxContent>
                </v:textbox>
              </v:shape>
            </w:pict>
          </mc:Fallback>
        </mc:AlternateContent>
      </w:r>
    </w:p>
    <w:p w:rsidR="00A778AE" w:rsidRPr="00360A39" w:rsidRDefault="00A778AE" w:rsidP="00A778AE">
      <w:pPr>
        <w:spacing w:after="0" w:line="240" w:lineRule="auto"/>
        <w:ind w:left="900" w:right="458"/>
        <w:rPr>
          <w:rFonts w:ascii="PT Astra Serif" w:hAnsi="PT Astra Serif"/>
          <w:b w:val="0"/>
          <w:sz w:val="26"/>
          <w:szCs w:val="26"/>
          <w:lang w:eastAsia="ru-RU"/>
        </w:rPr>
      </w:pPr>
    </w:p>
    <w:p w:rsidR="00A778AE" w:rsidRPr="00360A39" w:rsidRDefault="00A778AE" w:rsidP="00A778AE">
      <w:pPr>
        <w:spacing w:after="0" w:line="240" w:lineRule="auto"/>
        <w:ind w:left="900" w:right="458"/>
        <w:rPr>
          <w:rFonts w:ascii="PT Astra Serif" w:hAnsi="PT Astra Serif"/>
          <w:b w:val="0"/>
          <w:sz w:val="26"/>
          <w:szCs w:val="26"/>
          <w:lang w:eastAsia="ru-RU"/>
        </w:rPr>
      </w:pPr>
    </w:p>
    <w:p w:rsidR="00A778AE" w:rsidRPr="00360A39" w:rsidRDefault="00A778AE" w:rsidP="00ED7184">
      <w:pPr>
        <w:spacing w:after="0" w:line="240" w:lineRule="auto"/>
        <w:ind w:right="458"/>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300" distR="114300" simplePos="0" relativeHeight="251686912" behindDoc="0" locked="0" layoutInCell="1" allowOverlap="1">
                <wp:simplePos x="0" y="0"/>
                <wp:positionH relativeFrom="column">
                  <wp:posOffset>736600</wp:posOffset>
                </wp:positionH>
                <wp:positionV relativeFrom="paragraph">
                  <wp:posOffset>136525</wp:posOffset>
                </wp:positionV>
                <wp:extent cx="8255" cy="274955"/>
                <wp:effectExtent l="60325" t="22225" r="55245" b="1714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7495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2B4A" id="Прямая соединительная линия 3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0.75pt" to="58.6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">
                <v:stroke startarrow="block" endarrow="block"/>
              </v:line>
            </w:pict>
          </mc:Fallback>
        </mc:AlternateContent>
      </w:r>
      <w:r w:rsidRPr="00360A39">
        <w:rPr>
          <w:rFonts w:ascii="PT Astra Serif" w:hAnsi="PT Astra Serif"/>
          <w:b w:val="0"/>
          <w:sz w:val="26"/>
          <w:szCs w:val="26"/>
          <w:lang w:eastAsia="ru-RU"/>
        </w:rPr>
        <w:t>Председатель</w:t>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t>Подпись</w:t>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00ED7184" w:rsidRPr="00360A39">
        <w:rPr>
          <w:rFonts w:ascii="PT Astra Serif" w:hAnsi="PT Astra Serif"/>
          <w:b w:val="0"/>
          <w:sz w:val="26"/>
          <w:szCs w:val="26"/>
          <w:lang w:eastAsia="ru-RU"/>
        </w:rPr>
        <w:t xml:space="preserve">                  </w:t>
      </w:r>
      <w:r w:rsidR="008E3903" w:rsidRPr="00360A39">
        <w:rPr>
          <w:rFonts w:ascii="PT Astra Serif" w:hAnsi="PT Astra Serif"/>
          <w:b w:val="0"/>
          <w:sz w:val="26"/>
          <w:szCs w:val="26"/>
          <w:lang w:eastAsia="ru-RU"/>
        </w:rPr>
        <w:t xml:space="preserve"> </w:t>
      </w:r>
      <w:r w:rsidRPr="00360A39">
        <w:rPr>
          <w:rFonts w:ascii="PT Astra Serif" w:hAnsi="PT Astra Serif"/>
          <w:b w:val="0"/>
          <w:sz w:val="26"/>
          <w:szCs w:val="26"/>
          <w:lang w:eastAsia="ru-RU"/>
        </w:rPr>
        <w:t>И.О.Фамилия</w:t>
      </w:r>
    </w:p>
    <w:p w:rsidR="00A778AE" w:rsidRPr="00360A39" w:rsidRDefault="00A778AE" w:rsidP="00A778AE">
      <w:pPr>
        <w:spacing w:after="0" w:line="240" w:lineRule="auto"/>
        <w:ind w:left="900" w:right="458"/>
        <w:rPr>
          <w:rFonts w:ascii="PT Astra Serif" w:hAnsi="PT Astra Serif"/>
          <w:b w:val="0"/>
          <w:sz w:val="26"/>
          <w:szCs w:val="26"/>
          <w:lang w:eastAsia="ru-RU"/>
        </w:rPr>
      </w:pPr>
      <w:r w:rsidRPr="00360A39">
        <w:rPr>
          <w:rFonts w:ascii="PT Astra Serif" w:hAnsi="PT Astra Serif"/>
          <w:b w:val="0"/>
          <w:noProof/>
          <w:sz w:val="26"/>
          <w:szCs w:val="26"/>
          <w:lang w:eastAsia="ru-RU"/>
        </w:rPr>
        <mc:AlternateContent>
          <mc:Choice Requires="wps">
            <w:drawing>
              <wp:anchor distT="0" distB="0" distL="114300" distR="114300" simplePos="0" relativeHeight="251688960" behindDoc="0" locked="0" layoutInCell="1" allowOverlap="1">
                <wp:simplePos x="0" y="0"/>
                <wp:positionH relativeFrom="column">
                  <wp:posOffset>734695</wp:posOffset>
                </wp:positionH>
                <wp:positionV relativeFrom="paragraph">
                  <wp:posOffset>6985</wp:posOffset>
                </wp:positionV>
                <wp:extent cx="685800" cy="228600"/>
                <wp:effectExtent l="1270" t="0" r="0" b="254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524838" w:rsidRDefault="003D0A5B" w:rsidP="00A778AE">
                            <w:pPr>
                              <w:rPr>
                                <w:sz w:val="18"/>
                                <w:szCs w:val="18"/>
                              </w:rPr>
                            </w:pPr>
                            <w:r>
                              <w:rPr>
                                <w:sz w:val="18"/>
                                <w:szCs w:val="18"/>
                              </w:rPr>
                              <w:t>1 строка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32" type="#_x0000_t202" style="position:absolute;left:0;text-align:left;margin-left:57.85pt;margin-top:.55pt;width:54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" filled="f" stroked="f">
                <v:textbox>
                  <w:txbxContent>
                    <w:p w:rsidR="003D0A5B" w:rsidRPr="00524838" w:rsidRDefault="003D0A5B" w:rsidP="00A778AE">
                      <w:pPr>
                        <w:rPr>
                          <w:sz w:val="18"/>
                          <w:szCs w:val="18"/>
                        </w:rPr>
                      </w:pPr>
                      <w:r>
                        <w:rPr>
                          <w:sz w:val="18"/>
                          <w:szCs w:val="18"/>
                        </w:rPr>
                        <w:t>1 строка</w:t>
                      </w:r>
                    </w:p>
                  </w:txbxContent>
                </v:textbox>
              </v:shape>
            </w:pict>
          </mc:Fallback>
        </mc:AlternateContent>
      </w:r>
    </w:p>
    <w:p w:rsidR="00A778AE" w:rsidRPr="00360A39" w:rsidRDefault="00A778AE" w:rsidP="00A778AE">
      <w:pPr>
        <w:spacing w:after="0" w:line="240" w:lineRule="auto"/>
        <w:ind w:left="900" w:right="458"/>
        <w:rPr>
          <w:rFonts w:ascii="PT Astra Serif" w:hAnsi="PT Astra Serif"/>
          <w:b w:val="0"/>
          <w:sz w:val="26"/>
          <w:szCs w:val="26"/>
          <w:lang w:eastAsia="ru-RU"/>
        </w:rPr>
      </w:pPr>
    </w:p>
    <w:p w:rsidR="00A778AE" w:rsidRPr="00360A39" w:rsidRDefault="00A778AE" w:rsidP="00ED7184">
      <w:pPr>
        <w:spacing w:after="0" w:line="240" w:lineRule="auto"/>
        <w:ind w:right="458"/>
        <w:rPr>
          <w:rFonts w:ascii="PT Astra Serif" w:hAnsi="PT Astra Serif"/>
          <w:b w:val="0"/>
          <w:sz w:val="26"/>
          <w:szCs w:val="26"/>
          <w:lang w:eastAsia="ru-RU"/>
        </w:rPr>
      </w:pPr>
      <w:r w:rsidRPr="00360A39">
        <w:rPr>
          <w:rFonts w:ascii="PT Astra Serif" w:hAnsi="PT Astra Serif"/>
          <w:b w:val="0"/>
          <w:sz w:val="26"/>
          <w:szCs w:val="26"/>
          <w:lang w:eastAsia="ru-RU"/>
        </w:rPr>
        <w:t>Члены:</w:t>
      </w:r>
      <w:r w:rsidRPr="00360A39">
        <w:rPr>
          <w:rFonts w:ascii="PT Astra Serif" w:hAnsi="PT Astra Serif"/>
          <w:b w:val="0"/>
          <w:sz w:val="26"/>
          <w:szCs w:val="26"/>
          <w:lang w:eastAsia="ru-RU"/>
        </w:rPr>
        <w:tab/>
      </w:r>
      <w:r w:rsidR="00ED7184" w:rsidRPr="00360A39">
        <w:rPr>
          <w:rFonts w:ascii="PT Astra Serif" w:hAnsi="PT Astra Serif"/>
          <w:b w:val="0"/>
          <w:sz w:val="26"/>
          <w:szCs w:val="26"/>
          <w:lang w:eastAsia="ru-RU"/>
        </w:rPr>
        <w:t xml:space="preserve">                   </w:t>
      </w:r>
      <w:r w:rsidR="00D7623B" w:rsidRPr="00360A39">
        <w:rPr>
          <w:rFonts w:ascii="PT Astra Serif" w:hAnsi="PT Astra Serif"/>
          <w:b w:val="0"/>
          <w:sz w:val="26"/>
          <w:szCs w:val="26"/>
          <w:lang w:eastAsia="ru-RU"/>
        </w:rPr>
        <w:t xml:space="preserve">                        </w:t>
      </w:r>
      <w:r w:rsidR="00ED7184" w:rsidRPr="00360A39">
        <w:rPr>
          <w:rFonts w:ascii="PT Astra Serif" w:hAnsi="PT Astra Serif"/>
          <w:b w:val="0"/>
          <w:sz w:val="26"/>
          <w:szCs w:val="26"/>
          <w:lang w:eastAsia="ru-RU"/>
        </w:rPr>
        <w:t>Подпись</w:t>
      </w:r>
      <w:r w:rsidR="00ED7184" w:rsidRPr="00360A39">
        <w:rPr>
          <w:rFonts w:ascii="PT Astra Serif" w:hAnsi="PT Astra Serif"/>
          <w:b w:val="0"/>
          <w:sz w:val="26"/>
          <w:szCs w:val="26"/>
          <w:lang w:eastAsia="ru-RU"/>
        </w:rPr>
        <w:tab/>
      </w:r>
      <w:r w:rsidR="00ED7184" w:rsidRPr="00360A39">
        <w:rPr>
          <w:rFonts w:ascii="PT Astra Serif" w:hAnsi="PT Astra Serif"/>
          <w:b w:val="0"/>
          <w:sz w:val="26"/>
          <w:szCs w:val="26"/>
          <w:lang w:eastAsia="ru-RU"/>
        </w:rPr>
        <w:tab/>
        <w:t xml:space="preserve">                   </w:t>
      </w:r>
      <w:r w:rsidRPr="00360A39">
        <w:rPr>
          <w:rFonts w:ascii="PT Astra Serif" w:hAnsi="PT Astra Serif"/>
          <w:b w:val="0"/>
          <w:sz w:val="26"/>
          <w:szCs w:val="26"/>
          <w:lang w:eastAsia="ru-RU"/>
        </w:rPr>
        <w:t>И.О.Фамилия</w:t>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000B7A71" w:rsidRPr="00360A39">
        <w:rPr>
          <w:rFonts w:ascii="PT Astra Serif" w:hAnsi="PT Astra Serif"/>
          <w:b w:val="0"/>
          <w:sz w:val="26"/>
          <w:szCs w:val="26"/>
          <w:lang w:eastAsia="ru-RU"/>
        </w:rPr>
        <w:tab/>
        <w:t xml:space="preserve">          </w:t>
      </w:r>
      <w:r w:rsidR="00ED7184" w:rsidRPr="00360A39">
        <w:rPr>
          <w:rFonts w:ascii="PT Astra Serif" w:hAnsi="PT Astra Serif"/>
          <w:b w:val="0"/>
          <w:sz w:val="26"/>
          <w:szCs w:val="26"/>
          <w:lang w:eastAsia="ru-RU"/>
        </w:rPr>
        <w:t>Подпись</w:t>
      </w:r>
      <w:r w:rsidR="00ED7184" w:rsidRPr="00360A39">
        <w:rPr>
          <w:rFonts w:ascii="PT Astra Serif" w:hAnsi="PT Astra Serif"/>
          <w:b w:val="0"/>
          <w:sz w:val="26"/>
          <w:szCs w:val="26"/>
          <w:lang w:eastAsia="ru-RU"/>
        </w:rPr>
        <w:tab/>
        <w:t xml:space="preserve">                              И.О.Фамилия                        </w:t>
      </w:r>
    </w:p>
    <w:p w:rsidR="00ED7184" w:rsidRPr="00360A39" w:rsidRDefault="00ED7184" w:rsidP="00A778AE">
      <w:pPr>
        <w:spacing w:after="0" w:line="240" w:lineRule="auto"/>
        <w:ind w:left="900" w:right="458"/>
        <w:rPr>
          <w:rFonts w:ascii="PT Astra Serif" w:hAnsi="PT Astra Serif"/>
          <w:b w:val="0"/>
          <w:sz w:val="26"/>
          <w:szCs w:val="26"/>
          <w:lang w:eastAsia="ru-RU"/>
        </w:rPr>
      </w:pPr>
      <w:r w:rsidRPr="00360A39">
        <w:rPr>
          <w:rFonts w:ascii="PT Astra Serif" w:hAnsi="PT Astra Serif"/>
          <w:b w:val="0"/>
          <w:sz w:val="26"/>
          <w:szCs w:val="26"/>
          <w:lang w:eastAsia="ru-RU"/>
        </w:rPr>
        <w:t xml:space="preserve">                                                  </w:t>
      </w:r>
      <w:r w:rsidR="000B7A71" w:rsidRPr="00360A39">
        <w:rPr>
          <w:rFonts w:ascii="PT Astra Serif" w:hAnsi="PT Astra Serif"/>
          <w:b w:val="0"/>
          <w:sz w:val="26"/>
          <w:szCs w:val="26"/>
          <w:lang w:eastAsia="ru-RU"/>
        </w:rPr>
        <w:t xml:space="preserve"> </w:t>
      </w:r>
      <w:r w:rsidRPr="00360A39">
        <w:rPr>
          <w:rFonts w:ascii="PT Astra Serif" w:hAnsi="PT Astra Serif"/>
          <w:b w:val="0"/>
          <w:sz w:val="26"/>
          <w:szCs w:val="26"/>
          <w:lang w:eastAsia="ru-RU"/>
        </w:rPr>
        <w:t xml:space="preserve">Подпись                                    </w:t>
      </w:r>
      <w:r w:rsidR="008E3903" w:rsidRPr="00360A39">
        <w:rPr>
          <w:rFonts w:ascii="PT Astra Serif" w:hAnsi="PT Astra Serif"/>
          <w:b w:val="0"/>
          <w:sz w:val="26"/>
          <w:szCs w:val="26"/>
          <w:lang w:eastAsia="ru-RU"/>
        </w:rPr>
        <w:t xml:space="preserve">  </w:t>
      </w:r>
      <w:r w:rsidRPr="00360A39">
        <w:rPr>
          <w:rFonts w:ascii="PT Astra Serif" w:hAnsi="PT Astra Serif"/>
          <w:b w:val="0"/>
          <w:sz w:val="26"/>
          <w:szCs w:val="26"/>
          <w:lang w:eastAsia="ru-RU"/>
        </w:rPr>
        <w:t>И.О.Фамилия</w:t>
      </w:r>
      <w:r w:rsidRPr="00360A39">
        <w:rPr>
          <w:rFonts w:ascii="PT Astra Serif" w:hAnsi="PT Astra Serif"/>
          <w:b w:val="0"/>
          <w:i/>
          <w:sz w:val="26"/>
          <w:szCs w:val="26"/>
          <w:lang w:eastAsia="ru-RU"/>
        </w:rPr>
        <w:tab/>
      </w:r>
    </w:p>
    <w:p w:rsidR="00A778AE" w:rsidRPr="00360A39" w:rsidRDefault="00A778AE" w:rsidP="00A778AE">
      <w:pPr>
        <w:spacing w:after="0" w:line="240" w:lineRule="auto"/>
        <w:ind w:left="900" w:right="458"/>
        <w:rPr>
          <w:rFonts w:ascii="PT Astra Serif" w:hAnsi="PT Astra Serif"/>
          <w:b w:val="0"/>
          <w:sz w:val="26"/>
          <w:szCs w:val="26"/>
          <w:lang w:eastAsia="ru-RU"/>
        </w:rPr>
      </w:pPr>
      <w:r w:rsidRPr="00360A39">
        <w:rPr>
          <w:rFonts w:ascii="PT Astra Serif" w:hAnsi="PT Astra Serif"/>
          <w:b w:val="0"/>
          <w:sz w:val="26"/>
          <w:szCs w:val="26"/>
          <w:lang w:eastAsia="ru-RU"/>
        </w:rPr>
        <w:tab/>
      </w:r>
    </w:p>
    <w:p w:rsidR="00A778AE" w:rsidRPr="00360A39" w:rsidRDefault="00A778AE" w:rsidP="00ED7184">
      <w:pPr>
        <w:spacing w:after="0" w:line="240" w:lineRule="auto"/>
        <w:rPr>
          <w:rFonts w:ascii="PT Astra Serif" w:hAnsi="PT Astra Serif"/>
          <w:sz w:val="24"/>
          <w:szCs w:val="24"/>
          <w:lang w:eastAsia="ru-RU"/>
        </w:rPr>
      </w:pPr>
    </w:p>
    <w:p w:rsidR="00ED7184" w:rsidRPr="00360A39" w:rsidRDefault="00ED7184" w:rsidP="00ED7184">
      <w:pPr>
        <w:widowControl w:val="0"/>
        <w:kinsoku w:val="0"/>
        <w:overflowPunct w:val="0"/>
        <w:autoSpaceDE w:val="0"/>
        <w:autoSpaceDN w:val="0"/>
        <w:adjustRightInd w:val="0"/>
        <w:spacing w:before="90" w:after="0" w:line="240" w:lineRule="auto"/>
        <w:jc w:val="center"/>
        <w:rPr>
          <w:rFonts w:ascii="PT Astra Serif" w:eastAsiaTheme="minorEastAsia" w:hAnsi="PT Astra Serif"/>
          <w:spacing w:val="-2"/>
          <w:sz w:val="28"/>
          <w:szCs w:val="28"/>
          <w:lang w:eastAsia="ru-RU"/>
        </w:rPr>
      </w:pPr>
      <w:r w:rsidRPr="00360A39">
        <w:rPr>
          <w:rFonts w:ascii="PT Astra Serif" w:eastAsiaTheme="minorEastAsia" w:hAnsi="PT Astra Serif"/>
          <w:sz w:val="28"/>
          <w:szCs w:val="28"/>
          <w:lang w:eastAsia="ru-RU"/>
        </w:rPr>
        <w:t>Образец</w:t>
      </w:r>
      <w:r w:rsidRPr="00360A39">
        <w:rPr>
          <w:rFonts w:ascii="PT Astra Serif" w:eastAsiaTheme="minorEastAsia" w:hAnsi="PT Astra Serif"/>
          <w:spacing w:val="74"/>
          <w:sz w:val="28"/>
          <w:szCs w:val="28"/>
          <w:lang w:eastAsia="ru-RU"/>
        </w:rPr>
        <w:t xml:space="preserve"> </w:t>
      </w:r>
      <w:r w:rsidRPr="00360A39">
        <w:rPr>
          <w:rFonts w:ascii="PT Astra Serif" w:eastAsiaTheme="minorEastAsia" w:hAnsi="PT Astra Serif"/>
          <w:sz w:val="28"/>
          <w:szCs w:val="28"/>
          <w:lang w:eastAsia="ru-RU"/>
        </w:rPr>
        <w:t>оформления</w:t>
      </w:r>
      <w:r w:rsidRPr="00360A39">
        <w:rPr>
          <w:rFonts w:ascii="PT Astra Serif" w:eastAsiaTheme="minorEastAsia" w:hAnsi="PT Astra Serif"/>
          <w:spacing w:val="59"/>
          <w:w w:val="150"/>
          <w:sz w:val="28"/>
          <w:szCs w:val="28"/>
          <w:lang w:eastAsia="ru-RU"/>
        </w:rPr>
        <w:t xml:space="preserve"> </w:t>
      </w:r>
      <w:r w:rsidRPr="00360A39">
        <w:rPr>
          <w:rFonts w:ascii="PT Astra Serif" w:eastAsiaTheme="minorEastAsia" w:hAnsi="PT Astra Serif"/>
          <w:sz w:val="28"/>
          <w:szCs w:val="28"/>
          <w:lang w:eastAsia="ru-RU"/>
        </w:rPr>
        <w:t>акта</w:t>
      </w:r>
      <w:r w:rsidRPr="00360A39">
        <w:rPr>
          <w:rFonts w:ascii="PT Astra Serif" w:eastAsiaTheme="minorEastAsia" w:hAnsi="PT Astra Serif"/>
          <w:spacing w:val="51"/>
          <w:sz w:val="28"/>
          <w:szCs w:val="28"/>
          <w:lang w:eastAsia="ru-RU"/>
        </w:rPr>
        <w:t xml:space="preserve"> </w:t>
      </w:r>
      <w:r w:rsidRPr="00360A39">
        <w:rPr>
          <w:rFonts w:ascii="PT Astra Serif" w:eastAsiaTheme="minorEastAsia" w:hAnsi="PT Astra Serif"/>
          <w:sz w:val="28"/>
          <w:szCs w:val="28"/>
          <w:lang w:eastAsia="ru-RU"/>
        </w:rPr>
        <w:t>проверок,</w:t>
      </w:r>
      <w:r w:rsidRPr="00360A39">
        <w:rPr>
          <w:rFonts w:ascii="PT Astra Serif" w:eastAsiaTheme="minorEastAsia" w:hAnsi="PT Astra Serif"/>
          <w:spacing w:val="56"/>
          <w:w w:val="150"/>
          <w:sz w:val="28"/>
          <w:szCs w:val="28"/>
          <w:lang w:eastAsia="ru-RU"/>
        </w:rPr>
        <w:t xml:space="preserve"> </w:t>
      </w:r>
      <w:r w:rsidRPr="00360A39">
        <w:rPr>
          <w:rFonts w:ascii="PT Astra Serif" w:eastAsiaTheme="minorEastAsia" w:hAnsi="PT Astra Serif"/>
          <w:sz w:val="28"/>
          <w:szCs w:val="28"/>
          <w:lang w:eastAsia="ru-RU"/>
        </w:rPr>
        <w:t>обследований,</w:t>
      </w:r>
      <w:r w:rsidR="00FF01E6" w:rsidRPr="00360A39">
        <w:rPr>
          <w:rFonts w:ascii="PT Astra Serif" w:eastAsiaTheme="minorEastAsia" w:hAnsi="PT Astra Serif"/>
          <w:spacing w:val="73"/>
          <w:w w:val="150"/>
          <w:sz w:val="28"/>
          <w:szCs w:val="28"/>
          <w:lang w:eastAsia="ru-RU"/>
        </w:rPr>
        <w:t xml:space="preserve"> </w:t>
      </w:r>
      <w:r w:rsidRPr="00360A39">
        <w:rPr>
          <w:rFonts w:ascii="PT Astra Serif" w:eastAsiaTheme="minorEastAsia" w:hAnsi="PT Astra Serif"/>
          <w:spacing w:val="-2"/>
          <w:sz w:val="28"/>
          <w:szCs w:val="28"/>
          <w:lang w:eastAsia="ru-RU"/>
        </w:rPr>
        <w:t>ревизий</w:t>
      </w:r>
    </w:p>
    <w:p w:rsidR="00ED7184" w:rsidRPr="00360A39" w:rsidRDefault="00ED7184" w:rsidP="00ED7184">
      <w:pPr>
        <w:widowControl w:val="0"/>
        <w:kinsoku w:val="0"/>
        <w:overflowPunct w:val="0"/>
        <w:autoSpaceDE w:val="0"/>
        <w:autoSpaceDN w:val="0"/>
        <w:adjustRightInd w:val="0"/>
        <w:spacing w:before="90" w:after="0" w:line="240" w:lineRule="auto"/>
        <w:jc w:val="center"/>
        <w:rPr>
          <w:rFonts w:ascii="PT Astra Serif" w:eastAsiaTheme="minorEastAsia" w:hAnsi="PT Astra Serif"/>
          <w:b w:val="0"/>
          <w:spacing w:val="-2"/>
          <w:sz w:val="28"/>
          <w:szCs w:val="28"/>
          <w:lang w:eastAsia="ru-RU"/>
        </w:rPr>
      </w:pPr>
      <w:r w:rsidRPr="00360A39">
        <w:rPr>
          <w:rFonts w:ascii="PT Astra Serif" w:eastAsiaTheme="minorEastAsia" w:hAnsi="PT Astra Serif"/>
          <w:b w:val="0"/>
          <w:spacing w:val="-2"/>
          <w:sz w:val="28"/>
          <w:szCs w:val="28"/>
          <w:lang w:eastAsia="ru-RU"/>
        </w:rPr>
        <w:t>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1A0113" w:rsidRPr="00360A39" w:rsidTr="00D26221">
        <w:trPr>
          <w:trHeight w:val="1124"/>
        </w:trPr>
        <w:tc>
          <w:tcPr>
            <w:tcW w:w="5807" w:type="dxa"/>
          </w:tcPr>
          <w:p w:rsidR="001A0113" w:rsidRPr="00360A39" w:rsidRDefault="001A0113" w:rsidP="00D26221">
            <w:pPr>
              <w:rPr>
                <w:rFonts w:ascii="PT Astra Serif" w:hAnsi="PT Astra Serif"/>
                <w:b w:val="0"/>
                <w:sz w:val="28"/>
                <w:szCs w:val="28"/>
                <w:lang w:eastAsia="ru-RU"/>
              </w:rPr>
            </w:pPr>
          </w:p>
        </w:tc>
        <w:tc>
          <w:tcPr>
            <w:tcW w:w="3821" w:type="dxa"/>
          </w:tcPr>
          <w:p w:rsidR="001A0113" w:rsidRPr="00360A39" w:rsidRDefault="001A0113"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41055D" w:rsidRPr="00360A39">
              <w:rPr>
                <w:rFonts w:ascii="PT Astra Serif" w:hAnsi="PT Astra Serif"/>
                <w:b w:val="0"/>
                <w:sz w:val="28"/>
                <w:szCs w:val="28"/>
                <w:lang w:eastAsia="ru-RU"/>
              </w:rPr>
              <w:t>19</w:t>
            </w:r>
          </w:p>
          <w:p w:rsidR="001A0113" w:rsidRPr="00360A39" w:rsidRDefault="001A0113" w:rsidP="00D26221">
            <w:pPr>
              <w:jc w:val="center"/>
              <w:rPr>
                <w:rFonts w:ascii="PT Astra Serif" w:hAnsi="PT Astra Serif"/>
                <w:b w:val="0"/>
                <w:sz w:val="28"/>
                <w:szCs w:val="28"/>
                <w:lang w:eastAsia="ru-RU"/>
              </w:rPr>
            </w:pPr>
          </w:p>
          <w:p w:rsidR="001A0113" w:rsidRPr="00360A39" w:rsidRDefault="001A0113"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A778AE" w:rsidRPr="00360A39" w:rsidRDefault="00A778AE" w:rsidP="00A778AE">
      <w:pPr>
        <w:spacing w:after="0" w:line="240" w:lineRule="auto"/>
        <w:rPr>
          <w:rFonts w:ascii="PT Astra Serif" w:hAnsi="PT Astra Serif"/>
          <w:sz w:val="24"/>
          <w:szCs w:val="24"/>
          <w:lang w:eastAsia="ru-RU"/>
        </w:rPr>
      </w:pPr>
    </w:p>
    <w:tbl>
      <w:tblPr>
        <w:tblW w:w="936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1080"/>
        <w:gridCol w:w="4860"/>
        <w:gridCol w:w="97"/>
        <w:gridCol w:w="43"/>
        <w:gridCol w:w="2740"/>
        <w:gridCol w:w="540"/>
      </w:tblGrid>
      <w:tr w:rsidR="002D481E" w:rsidRPr="00360A39" w:rsidTr="00D26221">
        <w:trPr>
          <w:trHeight w:val="794"/>
        </w:trPr>
        <w:tc>
          <w:tcPr>
            <w:tcW w:w="1080" w:type="dxa"/>
            <w:tcBorders>
              <w:top w:val="single" w:sz="4" w:space="0" w:color="auto"/>
              <w:left w:val="single" w:sz="4" w:space="0" w:color="auto"/>
            </w:tcBorders>
          </w:tcPr>
          <w:p w:rsidR="002D481E" w:rsidRPr="00360A39" w:rsidRDefault="002D481E" w:rsidP="002D481E">
            <w:pPr>
              <w:spacing w:after="0" w:line="240" w:lineRule="auto"/>
              <w:rPr>
                <w:rFonts w:ascii="PT Astra Serif" w:hAnsi="PT Astra Serif"/>
                <w:b w:val="0"/>
                <w:sz w:val="24"/>
                <w:szCs w:val="24"/>
                <w:lang w:eastAsia="ru-RU"/>
              </w:rPr>
            </w:pPr>
          </w:p>
        </w:tc>
        <w:tc>
          <w:tcPr>
            <w:tcW w:w="4860" w:type="dxa"/>
            <w:tcBorders>
              <w:top w:val="single" w:sz="4" w:space="0" w:color="auto"/>
              <w:bottom w:val="dashed" w:sz="4" w:space="0" w:color="auto"/>
            </w:tcBorders>
          </w:tcPr>
          <w:p w:rsidR="002D481E" w:rsidRPr="00360A39" w:rsidRDefault="002D481E" w:rsidP="002D481E">
            <w:pPr>
              <w:spacing w:after="0" w:line="240" w:lineRule="auto"/>
              <w:ind w:left="57" w:right="57"/>
              <w:rPr>
                <w:rFonts w:ascii="PT Astra Serif" w:hAnsi="PT Astra Serif"/>
                <w:b w:val="0"/>
                <w:sz w:val="24"/>
                <w:szCs w:val="24"/>
                <w:lang w:eastAsia="ru-RU"/>
              </w:rPr>
            </w:pPr>
          </w:p>
        </w:tc>
        <w:tc>
          <w:tcPr>
            <w:tcW w:w="140" w:type="dxa"/>
            <w:gridSpan w:val="2"/>
            <w:tcBorders>
              <w:top w:val="single" w:sz="4" w:space="0" w:color="auto"/>
              <w:bottom w:val="dashed" w:sz="4" w:space="0" w:color="auto"/>
            </w:tcBorders>
          </w:tcPr>
          <w:p w:rsidR="002D481E" w:rsidRPr="00360A39" w:rsidRDefault="002D481E" w:rsidP="002D481E">
            <w:pPr>
              <w:spacing w:after="0" w:line="240" w:lineRule="auto"/>
              <w:ind w:left="57" w:right="57"/>
              <w:rPr>
                <w:rFonts w:ascii="PT Astra Serif" w:hAnsi="PT Astra Serif"/>
                <w:b w:val="0"/>
                <w:sz w:val="24"/>
                <w:szCs w:val="24"/>
                <w:lang w:eastAsia="ru-RU"/>
              </w:rPr>
            </w:pPr>
          </w:p>
        </w:tc>
        <w:tc>
          <w:tcPr>
            <w:tcW w:w="2740" w:type="dxa"/>
            <w:tcBorders>
              <w:top w:val="single" w:sz="4" w:space="0" w:color="auto"/>
              <w:bottom w:val="dashed" w:sz="4" w:space="0" w:color="auto"/>
            </w:tcBorders>
          </w:tcPr>
          <w:p w:rsidR="002D481E" w:rsidRPr="00360A39" w:rsidRDefault="002D481E" w:rsidP="002D481E">
            <w:pPr>
              <w:spacing w:after="0" w:line="240" w:lineRule="auto"/>
              <w:ind w:left="57" w:right="57"/>
              <w:rPr>
                <w:rFonts w:ascii="PT Astra Serif" w:hAnsi="PT Astra Serif"/>
                <w:b w:val="0"/>
                <w:sz w:val="24"/>
                <w:szCs w:val="24"/>
                <w:lang w:eastAsia="ru-RU"/>
              </w:rPr>
            </w:pPr>
            <w:r w:rsidRPr="00360A39">
              <w:rPr>
                <w:rFonts w:ascii="PT Astra Serif" w:hAnsi="PT Astra Serif"/>
                <w:b w:val="0"/>
                <w:noProof/>
                <w:lang w:eastAsia="ru-RU"/>
              </w:rPr>
              <mc:AlternateContent>
                <mc:Choice Requires="wps">
                  <w:drawing>
                    <wp:anchor distT="0" distB="0" distL="114300" distR="114300" simplePos="0" relativeHeight="251696128" behindDoc="0" locked="0" layoutInCell="1" allowOverlap="1">
                      <wp:simplePos x="0" y="0"/>
                      <wp:positionH relativeFrom="column">
                        <wp:posOffset>173355</wp:posOffset>
                      </wp:positionH>
                      <wp:positionV relativeFrom="paragraph">
                        <wp:posOffset>0</wp:posOffset>
                      </wp:positionV>
                      <wp:extent cx="1270" cy="552450"/>
                      <wp:effectExtent l="56515" t="23495" r="56515" b="1460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524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4A3B8" id="Прямая соединительная линия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0" to="13.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">
                      <v:stroke startarrow="block" endarrow="block"/>
                    </v:line>
                  </w:pict>
                </mc:Fallback>
              </mc:AlternateContent>
            </w:r>
          </w:p>
          <w:p w:rsidR="002D481E" w:rsidRPr="00360A39" w:rsidRDefault="002D481E" w:rsidP="002D481E">
            <w:pPr>
              <w:spacing w:after="0" w:line="240" w:lineRule="auto"/>
              <w:ind w:left="57" w:right="57"/>
              <w:rPr>
                <w:rFonts w:ascii="PT Astra Serif" w:hAnsi="PT Astra Serif"/>
                <w:b w:val="0"/>
                <w:sz w:val="20"/>
                <w:szCs w:val="20"/>
                <w:lang w:eastAsia="ru-RU"/>
              </w:rPr>
            </w:pPr>
            <w:r w:rsidRPr="00360A39">
              <w:rPr>
                <w:rFonts w:ascii="PT Astra Serif" w:hAnsi="PT Astra Serif"/>
                <w:b w:val="0"/>
                <w:sz w:val="20"/>
                <w:szCs w:val="20"/>
                <w:lang w:eastAsia="ru-RU"/>
              </w:rPr>
              <w:t>20 мм</w:t>
            </w:r>
          </w:p>
        </w:tc>
        <w:tc>
          <w:tcPr>
            <w:tcW w:w="540" w:type="dxa"/>
            <w:tcBorders>
              <w:top w:val="single" w:sz="4" w:space="0" w:color="auto"/>
              <w:right w:val="single" w:sz="4" w:space="0" w:color="auto"/>
            </w:tcBorders>
          </w:tcPr>
          <w:p w:rsidR="002D481E" w:rsidRPr="00360A39" w:rsidRDefault="002D481E" w:rsidP="002D481E">
            <w:pPr>
              <w:spacing w:after="0" w:line="240" w:lineRule="auto"/>
              <w:rPr>
                <w:rFonts w:ascii="PT Astra Serif" w:hAnsi="PT Astra Serif"/>
                <w:b w:val="0"/>
                <w:sz w:val="24"/>
                <w:szCs w:val="24"/>
                <w:lang w:val="en-US" w:eastAsia="ru-RU"/>
              </w:rPr>
            </w:pPr>
          </w:p>
        </w:tc>
      </w:tr>
      <w:tr w:rsidR="002D481E" w:rsidRPr="00360A39" w:rsidTr="00D26221">
        <w:tc>
          <w:tcPr>
            <w:tcW w:w="1080" w:type="dxa"/>
            <w:tcBorders>
              <w:left w:val="single" w:sz="4" w:space="0" w:color="auto"/>
              <w:right w:val="dashed" w:sz="4" w:space="0" w:color="auto"/>
            </w:tcBorders>
          </w:tcPr>
          <w:p w:rsidR="002D481E" w:rsidRPr="00360A39" w:rsidRDefault="002D481E" w:rsidP="002D481E">
            <w:pPr>
              <w:spacing w:after="0" w:line="240" w:lineRule="auto"/>
              <w:rPr>
                <w:rFonts w:ascii="PT Astra Serif" w:hAnsi="PT Astra Serif"/>
                <w:b w:val="0"/>
                <w:sz w:val="24"/>
                <w:szCs w:val="24"/>
                <w:lang w:val="en-US" w:eastAsia="ru-RU"/>
              </w:rPr>
            </w:pPr>
          </w:p>
        </w:tc>
        <w:tc>
          <w:tcPr>
            <w:tcW w:w="4860" w:type="dxa"/>
            <w:tcBorders>
              <w:top w:val="dashed" w:sz="4" w:space="0" w:color="auto"/>
              <w:left w:val="dashed" w:sz="4" w:space="0" w:color="auto"/>
            </w:tcBorders>
          </w:tcPr>
          <w:p w:rsidR="002D481E" w:rsidRPr="00360A39" w:rsidRDefault="002D481E" w:rsidP="002D481E">
            <w:pPr>
              <w:spacing w:after="0" w:line="240" w:lineRule="auto"/>
              <w:ind w:left="57" w:right="57"/>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Министерство имущественных отношений </w:t>
            </w:r>
          </w:p>
          <w:p w:rsidR="002D481E" w:rsidRPr="00360A39" w:rsidRDefault="002D481E" w:rsidP="002D481E">
            <w:pPr>
              <w:spacing w:after="0" w:line="240" w:lineRule="auto"/>
              <w:ind w:left="57" w:right="57"/>
              <w:jc w:val="center"/>
              <w:rPr>
                <w:rFonts w:ascii="PT Astra Serif" w:hAnsi="PT Astra Serif"/>
                <w:b w:val="0"/>
                <w:sz w:val="24"/>
                <w:szCs w:val="24"/>
                <w:lang w:eastAsia="ru-RU"/>
              </w:rPr>
            </w:pPr>
            <w:r w:rsidRPr="00360A39">
              <w:rPr>
                <w:rFonts w:ascii="PT Astra Serif" w:hAnsi="PT Astra Serif"/>
                <w:b w:val="0"/>
                <w:sz w:val="24"/>
                <w:szCs w:val="24"/>
                <w:lang w:eastAsia="ru-RU"/>
              </w:rPr>
              <w:t>и архитектуры Ульяновской области</w:t>
            </w:r>
          </w:p>
          <w:p w:rsidR="002D481E" w:rsidRPr="00360A39" w:rsidRDefault="002D481E" w:rsidP="002D481E">
            <w:pPr>
              <w:spacing w:after="0" w:line="240" w:lineRule="auto"/>
              <w:ind w:left="57" w:right="57"/>
              <w:jc w:val="center"/>
              <w:rPr>
                <w:rFonts w:ascii="PT Astra Serif" w:hAnsi="PT Astra Serif"/>
                <w:sz w:val="24"/>
                <w:szCs w:val="24"/>
                <w:lang w:eastAsia="ru-RU"/>
              </w:rPr>
            </w:pPr>
          </w:p>
          <w:p w:rsidR="002D481E" w:rsidRPr="00360A39" w:rsidRDefault="002D481E" w:rsidP="002D481E">
            <w:pPr>
              <w:spacing w:after="0" w:line="240" w:lineRule="auto"/>
              <w:ind w:left="57" w:right="57"/>
              <w:jc w:val="center"/>
              <w:rPr>
                <w:rFonts w:ascii="PT Astra Serif" w:hAnsi="PT Astra Serif"/>
                <w:sz w:val="24"/>
                <w:szCs w:val="24"/>
                <w:lang w:eastAsia="ru-RU"/>
              </w:rPr>
            </w:pPr>
          </w:p>
          <w:p w:rsidR="002D481E" w:rsidRPr="00360A39" w:rsidRDefault="002D481E" w:rsidP="002D481E">
            <w:pPr>
              <w:spacing w:after="0" w:line="240" w:lineRule="auto"/>
              <w:ind w:left="57" w:right="57"/>
              <w:jc w:val="center"/>
              <w:rPr>
                <w:rFonts w:ascii="PT Astra Serif" w:hAnsi="PT Astra Serif"/>
                <w:sz w:val="24"/>
                <w:szCs w:val="24"/>
                <w:lang w:eastAsia="ru-RU"/>
              </w:rPr>
            </w:pPr>
            <w:r w:rsidRPr="00360A39">
              <w:rPr>
                <w:rFonts w:ascii="PT Astra Serif" w:hAnsi="PT Astra Serif"/>
                <w:sz w:val="24"/>
                <w:szCs w:val="24"/>
                <w:lang w:eastAsia="ru-RU"/>
              </w:rPr>
              <w:t>СЛУЖЕБНАЯ ЗАПИСКА</w:t>
            </w:r>
          </w:p>
          <w:p w:rsidR="002D481E" w:rsidRPr="00360A39" w:rsidRDefault="002D481E" w:rsidP="002D481E">
            <w:pPr>
              <w:spacing w:after="0" w:line="240" w:lineRule="auto"/>
              <w:ind w:left="57" w:right="57"/>
              <w:jc w:val="center"/>
              <w:rPr>
                <w:rFonts w:ascii="PT Astra Serif" w:hAnsi="PT Astra Serif"/>
                <w:b w:val="0"/>
                <w:sz w:val="24"/>
                <w:szCs w:val="24"/>
                <w:lang w:eastAsia="ru-RU"/>
              </w:rPr>
            </w:pPr>
          </w:p>
          <w:p w:rsidR="002D481E" w:rsidRPr="00360A39" w:rsidRDefault="002D481E" w:rsidP="002D481E">
            <w:pPr>
              <w:spacing w:after="0" w:line="240" w:lineRule="auto"/>
              <w:ind w:left="57" w:right="57"/>
              <w:jc w:val="center"/>
              <w:rPr>
                <w:rFonts w:ascii="PT Astra Serif" w:hAnsi="PT Astra Serif"/>
                <w:b w:val="0"/>
                <w:sz w:val="24"/>
                <w:szCs w:val="24"/>
                <w:lang w:eastAsia="ru-RU"/>
              </w:rPr>
            </w:pPr>
            <w:r w:rsidRPr="00360A39">
              <w:rPr>
                <w:rFonts w:ascii="PT Astra Serif" w:hAnsi="PT Astra Serif"/>
                <w:b w:val="0"/>
                <w:sz w:val="24"/>
                <w:szCs w:val="24"/>
                <w:lang w:eastAsia="ru-RU"/>
              </w:rPr>
              <w:t>____________ № __________</w:t>
            </w: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tc>
        <w:tc>
          <w:tcPr>
            <w:tcW w:w="140" w:type="dxa"/>
            <w:gridSpan w:val="2"/>
            <w:tcBorders>
              <w:top w:val="dashed" w:sz="4" w:space="0" w:color="auto"/>
            </w:tcBorders>
          </w:tcPr>
          <w:p w:rsidR="002D481E" w:rsidRPr="00360A39" w:rsidRDefault="002D481E" w:rsidP="002D481E">
            <w:pPr>
              <w:spacing w:after="0" w:line="240" w:lineRule="auto"/>
              <w:ind w:left="57" w:right="57"/>
              <w:rPr>
                <w:rFonts w:ascii="PT Astra Serif" w:hAnsi="PT Astra Serif"/>
                <w:b w:val="0"/>
                <w:sz w:val="24"/>
                <w:szCs w:val="24"/>
                <w:lang w:eastAsia="ru-RU"/>
              </w:rPr>
            </w:pPr>
          </w:p>
        </w:tc>
        <w:tc>
          <w:tcPr>
            <w:tcW w:w="2740" w:type="dxa"/>
            <w:tcBorders>
              <w:top w:val="dashed" w:sz="4" w:space="0" w:color="auto"/>
              <w:right w:val="dashed" w:sz="4" w:space="0" w:color="auto"/>
            </w:tcBorders>
          </w:tcPr>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jc w:val="center"/>
              <w:rPr>
                <w:rFonts w:ascii="PT Astra Serif" w:hAnsi="PT Astra Serif"/>
                <w:sz w:val="24"/>
                <w:szCs w:val="24"/>
                <w:lang w:eastAsia="ru-RU"/>
              </w:rPr>
            </w:pPr>
            <w:r w:rsidRPr="00360A39">
              <w:rPr>
                <w:rFonts w:ascii="PT Astra Serif" w:hAnsi="PT Astra Serif"/>
                <w:sz w:val="24"/>
                <w:szCs w:val="24"/>
                <w:lang w:eastAsia="ru-RU"/>
              </w:rPr>
              <w:t>Адресат</w:t>
            </w:r>
          </w:p>
        </w:tc>
        <w:tc>
          <w:tcPr>
            <w:tcW w:w="540" w:type="dxa"/>
            <w:tcBorders>
              <w:left w:val="dashed" w:sz="4" w:space="0" w:color="auto"/>
              <w:right w:val="single" w:sz="4" w:space="0" w:color="auto"/>
            </w:tcBorders>
          </w:tcPr>
          <w:p w:rsidR="002D481E" w:rsidRPr="00360A39" w:rsidRDefault="002D481E" w:rsidP="002D481E">
            <w:pPr>
              <w:spacing w:after="0" w:line="240" w:lineRule="auto"/>
              <w:rPr>
                <w:rFonts w:ascii="PT Astra Serif" w:hAnsi="PT Astra Serif"/>
                <w:b w:val="0"/>
                <w:sz w:val="24"/>
                <w:szCs w:val="24"/>
                <w:lang w:eastAsia="ru-RU"/>
              </w:rPr>
            </w:pPr>
          </w:p>
        </w:tc>
      </w:tr>
      <w:tr w:rsidR="002D481E" w:rsidRPr="00360A39" w:rsidTr="00D26221">
        <w:tc>
          <w:tcPr>
            <w:tcW w:w="1080" w:type="dxa"/>
            <w:tcBorders>
              <w:left w:val="single" w:sz="4" w:space="0" w:color="auto"/>
              <w:right w:val="dashed" w:sz="4" w:space="0" w:color="auto"/>
            </w:tcBorders>
          </w:tcPr>
          <w:p w:rsidR="002D481E" w:rsidRPr="00360A39" w:rsidRDefault="002D481E" w:rsidP="002D481E">
            <w:pPr>
              <w:spacing w:after="0" w:line="240" w:lineRule="auto"/>
              <w:jc w:val="center"/>
              <w:rPr>
                <w:rFonts w:ascii="PT Astra Serif" w:hAnsi="PT Astra Serif"/>
                <w:b w:val="0"/>
                <w:sz w:val="20"/>
                <w:szCs w:val="20"/>
                <w:lang w:eastAsia="ru-RU"/>
              </w:rPr>
            </w:pPr>
          </w:p>
          <w:p w:rsidR="002D481E" w:rsidRPr="00360A39" w:rsidRDefault="002D481E" w:rsidP="002D481E">
            <w:pPr>
              <w:spacing w:after="0" w:line="240" w:lineRule="auto"/>
              <w:jc w:val="center"/>
              <w:rPr>
                <w:rFonts w:ascii="PT Astra Serif" w:hAnsi="PT Astra Serif"/>
                <w:b w:val="0"/>
                <w:sz w:val="20"/>
                <w:szCs w:val="20"/>
                <w:lang w:eastAsia="ru-RU"/>
              </w:rPr>
            </w:pPr>
          </w:p>
          <w:p w:rsidR="002D481E" w:rsidRPr="00360A39" w:rsidRDefault="002D481E" w:rsidP="002D481E">
            <w:pPr>
              <w:spacing w:after="0" w:line="240" w:lineRule="auto"/>
              <w:jc w:val="center"/>
              <w:rPr>
                <w:rFonts w:ascii="PT Astra Serif" w:hAnsi="PT Astra Serif"/>
                <w:b w:val="0"/>
                <w:sz w:val="20"/>
                <w:szCs w:val="20"/>
                <w:lang w:eastAsia="ru-RU"/>
              </w:rPr>
            </w:pPr>
          </w:p>
          <w:p w:rsidR="002D481E" w:rsidRPr="00360A39" w:rsidRDefault="002D481E" w:rsidP="002D481E">
            <w:pPr>
              <w:spacing w:after="0" w:line="240" w:lineRule="auto"/>
              <w:jc w:val="center"/>
              <w:rPr>
                <w:rFonts w:ascii="PT Astra Serif" w:hAnsi="PT Astra Serif"/>
                <w:b w:val="0"/>
                <w:sz w:val="20"/>
                <w:szCs w:val="20"/>
                <w:lang w:eastAsia="ru-RU"/>
              </w:rPr>
            </w:pPr>
            <w:r w:rsidRPr="00360A39">
              <w:rPr>
                <w:rFonts w:ascii="PT Astra Serif" w:hAnsi="PT Astra Serif"/>
                <w:b w:val="0"/>
                <w:sz w:val="20"/>
                <w:szCs w:val="20"/>
                <w:lang w:eastAsia="ru-RU"/>
              </w:rPr>
              <w:t>30 мм</w:t>
            </w:r>
          </w:p>
          <w:p w:rsidR="002D481E" w:rsidRPr="00360A39" w:rsidRDefault="002D481E" w:rsidP="002D481E">
            <w:pPr>
              <w:spacing w:after="0" w:line="240" w:lineRule="auto"/>
              <w:ind w:left="-57" w:right="-57"/>
              <w:rPr>
                <w:rFonts w:ascii="PT Astra Serif" w:hAnsi="PT Astra Serif"/>
                <w:b w:val="0"/>
                <w:sz w:val="24"/>
                <w:szCs w:val="24"/>
                <w:lang w:eastAsia="ru-RU"/>
              </w:rPr>
            </w:pPr>
            <w:r w:rsidRPr="00360A39">
              <w:rPr>
                <w:rFonts w:ascii="PT Astra Serif" w:hAnsi="PT Astra Serif"/>
                <w:b w:val="0"/>
                <w:noProof/>
                <w:sz w:val="24"/>
                <w:szCs w:val="24"/>
                <w:lang w:eastAsia="ru-RU"/>
              </w:rPr>
              <mc:AlternateContent>
                <mc:Choice Requires="wps">
                  <w:drawing>
                    <wp:inline distT="0" distB="0" distL="0" distR="0">
                      <wp:extent cx="691515" cy="635"/>
                      <wp:effectExtent l="18415" t="53340" r="23495" b="60960"/>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15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FA0B74F" id="Прямая соединительная линия 15" o:spid="_x0000_s1026" style="flip:x;visibility:visible;mso-wrap-style:square;mso-left-percent:-10001;mso-top-percent:-10001;mso-position-horizontal:absolute;mso-position-horizontal-relative:char;mso-position-vertical:absolute;mso-position-vertical-relative:line;mso-left-percent:-10001;mso-top-percent:-10001" from="0,0" to="5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">
                      <v:stroke startarrow="block" endarrow="block"/>
                      <w10:anchorlock/>
                    </v:line>
                  </w:pict>
                </mc:Fallback>
              </mc:AlternateContent>
            </w:r>
          </w:p>
        </w:tc>
        <w:tc>
          <w:tcPr>
            <w:tcW w:w="7740" w:type="dxa"/>
            <w:gridSpan w:val="4"/>
            <w:tcBorders>
              <w:left w:val="dashed" w:sz="4" w:space="0" w:color="auto"/>
              <w:right w:val="dashed" w:sz="4" w:space="0" w:color="auto"/>
            </w:tcBorders>
          </w:tcPr>
          <w:p w:rsidR="002D481E" w:rsidRPr="00360A39" w:rsidRDefault="002D481E" w:rsidP="002D481E">
            <w:pPr>
              <w:spacing w:after="0" w:line="240" w:lineRule="auto"/>
              <w:ind w:left="57" w:right="57"/>
              <w:jc w:val="both"/>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(о чём?)</w:t>
            </w:r>
          </w:p>
          <w:p w:rsidR="002D481E" w:rsidRPr="00360A39" w:rsidRDefault="002D481E" w:rsidP="002D481E">
            <w:pPr>
              <w:spacing w:after="0" w:line="240" w:lineRule="auto"/>
              <w:ind w:left="57" w:right="57"/>
              <w:jc w:val="both"/>
              <w:rPr>
                <w:rFonts w:ascii="PT Astra Serif" w:hAnsi="PT Astra Serif"/>
                <w:b w:val="0"/>
                <w:sz w:val="24"/>
                <w:szCs w:val="24"/>
                <w:lang w:eastAsia="ru-RU"/>
              </w:rPr>
            </w:pPr>
          </w:p>
          <w:p w:rsidR="002D481E" w:rsidRPr="00360A39" w:rsidRDefault="002D481E" w:rsidP="002D481E">
            <w:pPr>
              <w:spacing w:after="0" w:line="240" w:lineRule="auto"/>
              <w:ind w:left="57" w:right="57"/>
              <w:jc w:val="center"/>
              <w:rPr>
                <w:rFonts w:ascii="PT Astra Serif" w:hAnsi="PT Astra Serif"/>
                <w:b w:val="0"/>
                <w:sz w:val="24"/>
                <w:szCs w:val="24"/>
                <w:lang w:eastAsia="ru-RU"/>
              </w:rPr>
            </w:pPr>
            <w:r w:rsidRPr="00360A39">
              <w:rPr>
                <w:rFonts w:ascii="PT Astra Serif" w:hAnsi="PT Astra Serif"/>
                <w:b w:val="0"/>
                <w:sz w:val="24"/>
                <w:szCs w:val="24"/>
                <w:lang w:eastAsia="ru-RU"/>
              </w:rPr>
              <w:t>ТЕКСТ</w:t>
            </w:r>
          </w:p>
          <w:p w:rsidR="002D481E" w:rsidRPr="00360A39" w:rsidRDefault="002D481E" w:rsidP="002D481E">
            <w:pPr>
              <w:spacing w:after="0" w:line="240" w:lineRule="auto"/>
              <w:ind w:left="57" w:right="57"/>
              <w:jc w:val="center"/>
              <w:rPr>
                <w:rFonts w:ascii="PT Astra Serif" w:hAnsi="PT Astra Serif"/>
                <w:b w:val="0"/>
                <w:sz w:val="24"/>
                <w:szCs w:val="24"/>
                <w:lang w:eastAsia="ru-RU"/>
              </w:rPr>
            </w:pPr>
          </w:p>
          <w:p w:rsidR="002D481E" w:rsidRPr="00360A39" w:rsidRDefault="002D481E" w:rsidP="002D481E">
            <w:pPr>
              <w:spacing w:after="0" w:line="240" w:lineRule="auto"/>
              <w:ind w:left="57" w:right="57"/>
              <w:jc w:val="center"/>
              <w:rPr>
                <w:rFonts w:ascii="PT Astra Serif" w:hAnsi="PT Astra Serif"/>
                <w:b w:val="0"/>
                <w:sz w:val="24"/>
                <w:szCs w:val="24"/>
                <w:lang w:eastAsia="ru-RU"/>
              </w:rPr>
            </w:pPr>
          </w:p>
          <w:p w:rsidR="002D481E" w:rsidRPr="00360A39" w:rsidRDefault="006738E0" w:rsidP="002D481E">
            <w:pPr>
              <w:spacing w:after="0" w:line="240" w:lineRule="auto"/>
              <w:ind w:left="57" w:right="57"/>
              <w:jc w:val="center"/>
              <w:rPr>
                <w:rFonts w:ascii="PT Astra Serif" w:hAnsi="PT Astra Serif"/>
                <w:b w:val="0"/>
                <w:sz w:val="20"/>
                <w:szCs w:val="20"/>
                <w:lang w:eastAsia="ru-RU"/>
              </w:rPr>
            </w:pPr>
            <w:r w:rsidRPr="00360A39">
              <w:rPr>
                <w:rFonts w:ascii="PT Astra Serif" w:hAnsi="PT Astra Serif"/>
                <w:b w:val="0"/>
                <w:sz w:val="20"/>
                <w:szCs w:val="20"/>
                <w:lang w:eastAsia="ru-RU"/>
              </w:rPr>
              <w:t>3 строки</w:t>
            </w:r>
          </w:p>
          <w:p w:rsidR="002D481E" w:rsidRPr="00360A39" w:rsidRDefault="002D481E" w:rsidP="002D481E">
            <w:pPr>
              <w:spacing w:after="0" w:line="240" w:lineRule="auto"/>
              <w:ind w:left="57" w:right="57"/>
              <w:jc w:val="center"/>
              <w:rPr>
                <w:rFonts w:ascii="PT Astra Serif" w:hAnsi="PT Astra Serif"/>
                <w:b w:val="0"/>
                <w:sz w:val="24"/>
                <w:szCs w:val="24"/>
                <w:lang w:eastAsia="ru-RU"/>
              </w:rPr>
            </w:pPr>
          </w:p>
          <w:p w:rsidR="006738E0" w:rsidRPr="00360A39" w:rsidRDefault="006738E0" w:rsidP="002D481E">
            <w:pPr>
              <w:spacing w:after="0" w:line="240" w:lineRule="auto"/>
              <w:ind w:left="57" w:right="57"/>
              <w:jc w:val="center"/>
              <w:rPr>
                <w:rFonts w:ascii="PT Astra Serif" w:hAnsi="PT Astra Serif"/>
                <w:b w:val="0"/>
                <w:sz w:val="24"/>
                <w:szCs w:val="24"/>
                <w:lang w:eastAsia="ru-RU"/>
              </w:rPr>
            </w:pPr>
          </w:p>
          <w:p w:rsidR="006738E0" w:rsidRPr="00360A39" w:rsidRDefault="006738E0" w:rsidP="002D481E">
            <w:pPr>
              <w:spacing w:after="0" w:line="240" w:lineRule="auto"/>
              <w:ind w:left="57" w:right="57"/>
              <w:jc w:val="center"/>
              <w:rPr>
                <w:rFonts w:ascii="PT Astra Serif" w:hAnsi="PT Astra Serif"/>
                <w:b w:val="0"/>
                <w:sz w:val="24"/>
                <w:szCs w:val="24"/>
                <w:lang w:eastAsia="ru-RU"/>
              </w:rPr>
            </w:pPr>
          </w:p>
          <w:p w:rsidR="002D481E" w:rsidRPr="00360A39" w:rsidRDefault="002D481E" w:rsidP="002D481E">
            <w:pPr>
              <w:tabs>
                <w:tab w:val="left" w:pos="3960"/>
                <w:tab w:val="left" w:pos="6300"/>
              </w:tabs>
              <w:spacing w:after="0" w:line="240" w:lineRule="auto"/>
              <w:ind w:left="57" w:right="57"/>
              <w:jc w:val="both"/>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                 Подпись                          И.О.Фамилия</w:t>
            </w: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8"/>
                <w:szCs w:val="28"/>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p>
          <w:p w:rsidR="002D481E" w:rsidRPr="00360A39" w:rsidRDefault="002D481E" w:rsidP="002D481E">
            <w:pPr>
              <w:spacing w:after="0" w:line="240" w:lineRule="auto"/>
              <w:ind w:left="57" w:right="57"/>
              <w:rPr>
                <w:rFonts w:ascii="PT Astra Serif" w:hAnsi="PT Astra Serif"/>
                <w:b w:val="0"/>
                <w:sz w:val="24"/>
                <w:szCs w:val="24"/>
                <w:lang w:eastAsia="ru-RU"/>
              </w:rPr>
            </w:pPr>
            <w:r w:rsidRPr="00360A39">
              <w:rPr>
                <w:rFonts w:ascii="PT Astra Serif" w:hAnsi="PT Astra Serif"/>
                <w:b w:val="0"/>
                <w:sz w:val="24"/>
                <w:szCs w:val="24"/>
                <w:lang w:eastAsia="ru-RU"/>
              </w:rPr>
              <w:t xml:space="preserve">Фамилия </w:t>
            </w:r>
            <w:r w:rsidR="00E97C61" w:rsidRPr="00360A39">
              <w:rPr>
                <w:rFonts w:ascii="PT Astra Serif" w:hAnsi="PT Astra Serif"/>
                <w:b w:val="0"/>
                <w:sz w:val="24"/>
                <w:szCs w:val="24"/>
                <w:lang w:eastAsia="ru-RU"/>
              </w:rPr>
              <w:t xml:space="preserve">имя отчество </w:t>
            </w:r>
            <w:r w:rsidRPr="00360A39">
              <w:rPr>
                <w:rFonts w:ascii="PT Astra Serif" w:hAnsi="PT Astra Serif"/>
                <w:b w:val="0"/>
                <w:sz w:val="24"/>
                <w:szCs w:val="24"/>
                <w:lang w:eastAsia="ru-RU"/>
              </w:rPr>
              <w:t xml:space="preserve">исполнителя </w:t>
            </w:r>
          </w:p>
          <w:p w:rsidR="002D481E" w:rsidRPr="00360A39" w:rsidRDefault="002D481E" w:rsidP="002D481E">
            <w:pPr>
              <w:spacing w:after="0" w:line="240" w:lineRule="auto"/>
              <w:ind w:left="57" w:right="57"/>
              <w:rPr>
                <w:rFonts w:ascii="PT Astra Serif" w:hAnsi="PT Astra Serif"/>
                <w:b w:val="0"/>
                <w:sz w:val="24"/>
                <w:szCs w:val="24"/>
                <w:lang w:eastAsia="ru-RU"/>
              </w:rPr>
            </w:pPr>
            <w:r w:rsidRPr="00360A39">
              <w:rPr>
                <w:rFonts w:ascii="PT Astra Serif" w:hAnsi="PT Astra Serif"/>
                <w:b w:val="0"/>
                <w:noProof/>
                <w:lang w:eastAsia="ru-RU"/>
              </w:rPr>
              <mc:AlternateContent>
                <mc:Choice Requires="wps">
                  <w:drawing>
                    <wp:anchor distT="0" distB="0" distL="114300" distR="114300" simplePos="0" relativeHeight="251697152" behindDoc="0" locked="1" layoutInCell="1" allowOverlap="1">
                      <wp:simplePos x="0" y="0"/>
                      <wp:positionH relativeFrom="column">
                        <wp:posOffset>1946275</wp:posOffset>
                      </wp:positionH>
                      <wp:positionV relativeFrom="paragraph">
                        <wp:posOffset>162560</wp:posOffset>
                      </wp:positionV>
                      <wp:extent cx="1270" cy="555625"/>
                      <wp:effectExtent l="57785" t="22225" r="55245" b="222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556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762A7" id="Прямая соединительная линия 1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5pt,12.8pt" to="153.3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">
                      <v:stroke startarrow="block" endarrow="block"/>
                      <w10:anchorlock/>
                    </v:line>
                  </w:pict>
                </mc:Fallback>
              </mc:AlternateContent>
            </w:r>
            <w:r w:rsidRPr="00360A39">
              <w:rPr>
                <w:rFonts w:ascii="PT Astra Serif" w:hAnsi="PT Astra Serif"/>
                <w:b w:val="0"/>
                <w:sz w:val="24"/>
                <w:szCs w:val="24"/>
                <w:lang w:eastAsia="ru-RU"/>
              </w:rPr>
              <w:t xml:space="preserve">Номер телефона </w:t>
            </w:r>
          </w:p>
        </w:tc>
        <w:tc>
          <w:tcPr>
            <w:tcW w:w="540" w:type="dxa"/>
            <w:tcBorders>
              <w:left w:val="dashed" w:sz="4" w:space="0" w:color="auto"/>
              <w:right w:val="single" w:sz="4" w:space="0" w:color="auto"/>
            </w:tcBorders>
          </w:tcPr>
          <w:p w:rsidR="002D481E" w:rsidRPr="00360A39" w:rsidRDefault="002D481E" w:rsidP="002D481E">
            <w:pPr>
              <w:spacing w:after="0" w:line="240" w:lineRule="auto"/>
              <w:rPr>
                <w:rFonts w:ascii="PT Astra Serif" w:hAnsi="PT Astra Serif"/>
                <w:b w:val="0"/>
                <w:sz w:val="24"/>
                <w:szCs w:val="24"/>
                <w:lang w:eastAsia="ru-RU"/>
              </w:rPr>
            </w:pPr>
          </w:p>
          <w:p w:rsidR="002D481E" w:rsidRPr="00360A39" w:rsidRDefault="002D481E" w:rsidP="002D481E">
            <w:pPr>
              <w:spacing w:after="0" w:line="240" w:lineRule="auto"/>
              <w:rPr>
                <w:rFonts w:ascii="PT Astra Serif" w:hAnsi="PT Astra Serif"/>
                <w:b w:val="0"/>
                <w:sz w:val="24"/>
                <w:szCs w:val="24"/>
                <w:lang w:eastAsia="ru-RU"/>
              </w:rPr>
            </w:pPr>
          </w:p>
          <w:p w:rsidR="002D481E" w:rsidRPr="00360A39" w:rsidRDefault="002D481E" w:rsidP="002D481E">
            <w:pPr>
              <w:spacing w:after="0" w:line="240" w:lineRule="auto"/>
              <w:rPr>
                <w:rFonts w:ascii="PT Astra Serif" w:hAnsi="PT Astra Serif"/>
                <w:b w:val="0"/>
                <w:sz w:val="24"/>
                <w:szCs w:val="24"/>
                <w:lang w:eastAsia="ru-RU"/>
              </w:rPr>
            </w:pPr>
            <w:r w:rsidRPr="00360A39">
              <w:rPr>
                <w:rFonts w:ascii="PT Astra Serif" w:hAnsi="PT Astra Serif"/>
                <w:b w:val="0"/>
                <w:sz w:val="20"/>
                <w:szCs w:val="20"/>
                <w:lang w:eastAsia="ru-RU"/>
              </w:rPr>
              <w:t>10 мм</w:t>
            </w:r>
          </w:p>
          <w:p w:rsidR="002D481E" w:rsidRPr="00360A39" w:rsidRDefault="002D481E" w:rsidP="002D481E">
            <w:pPr>
              <w:spacing w:after="0" w:line="240" w:lineRule="auto"/>
              <w:rPr>
                <w:rFonts w:ascii="PT Astra Serif" w:hAnsi="PT Astra Serif"/>
                <w:b w:val="0"/>
                <w:sz w:val="24"/>
                <w:szCs w:val="24"/>
                <w:lang w:eastAsia="ru-RU"/>
              </w:rPr>
            </w:pPr>
            <w:r w:rsidRPr="00360A39">
              <w:rPr>
                <w:rFonts w:ascii="PT Astra Serif" w:hAnsi="PT Astra Serif"/>
                <w:b w:val="0"/>
                <w:noProof/>
                <w:sz w:val="24"/>
                <w:szCs w:val="24"/>
                <w:lang w:eastAsia="ru-RU"/>
              </w:rPr>
              <mc:AlternateContent>
                <mc:Choice Requires="wps">
                  <w:drawing>
                    <wp:inline distT="0" distB="0" distL="0" distR="0">
                      <wp:extent cx="342900" cy="635"/>
                      <wp:effectExtent l="16510" t="60960" r="21590" b="53340"/>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3E8B81E" id="Прямая соединительная линия 10" o:spid="_x0000_s1026" style="visibility:visible;mso-wrap-style:square;mso-left-percent:-10001;mso-top-percent:-10001;mso-position-horizontal:absolute;mso-position-horizontal-relative:char;mso-position-vertical:absolute;mso-position-vertical-relative:line;mso-left-percent:-10001;mso-top-percent:-10001" from="0,0" to="2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">
                      <v:stroke startarrow="block" endarrow="block"/>
                      <w10:anchorlock/>
                    </v:line>
                  </w:pict>
                </mc:Fallback>
              </mc:AlternateContent>
            </w:r>
          </w:p>
        </w:tc>
      </w:tr>
      <w:tr w:rsidR="002D481E" w:rsidRPr="00360A39" w:rsidTr="00D26221">
        <w:trPr>
          <w:trHeight w:val="794"/>
        </w:trPr>
        <w:tc>
          <w:tcPr>
            <w:tcW w:w="1080" w:type="dxa"/>
            <w:tcBorders>
              <w:left w:val="single" w:sz="4" w:space="0" w:color="auto"/>
              <w:bottom w:val="single" w:sz="4" w:space="0" w:color="auto"/>
            </w:tcBorders>
          </w:tcPr>
          <w:p w:rsidR="002D481E" w:rsidRPr="00360A39" w:rsidRDefault="002D481E" w:rsidP="002D481E">
            <w:pPr>
              <w:spacing w:after="0" w:line="240" w:lineRule="auto"/>
              <w:rPr>
                <w:rFonts w:ascii="PT Astra Serif" w:hAnsi="PT Astra Serif"/>
                <w:b w:val="0"/>
                <w:sz w:val="24"/>
                <w:szCs w:val="24"/>
                <w:lang w:eastAsia="ru-RU"/>
              </w:rPr>
            </w:pPr>
          </w:p>
        </w:tc>
        <w:tc>
          <w:tcPr>
            <w:tcW w:w="4957" w:type="dxa"/>
            <w:gridSpan w:val="2"/>
            <w:tcBorders>
              <w:top w:val="dashed" w:sz="4" w:space="0" w:color="auto"/>
              <w:bottom w:val="single" w:sz="4" w:space="0" w:color="auto"/>
            </w:tcBorders>
          </w:tcPr>
          <w:p w:rsidR="002D481E" w:rsidRPr="00360A39" w:rsidRDefault="002D481E" w:rsidP="002D481E">
            <w:pPr>
              <w:spacing w:after="0" w:line="240" w:lineRule="auto"/>
              <w:ind w:left="57" w:right="57"/>
              <w:jc w:val="right"/>
              <w:rPr>
                <w:rFonts w:ascii="PT Astra Serif" w:hAnsi="PT Astra Serif"/>
                <w:b w:val="0"/>
                <w:sz w:val="24"/>
                <w:szCs w:val="24"/>
                <w:lang w:eastAsia="ru-RU"/>
              </w:rPr>
            </w:pPr>
          </w:p>
          <w:p w:rsidR="002D481E" w:rsidRPr="00360A39" w:rsidRDefault="002D481E" w:rsidP="002D481E">
            <w:pPr>
              <w:spacing w:after="0" w:line="240" w:lineRule="auto"/>
              <w:ind w:left="57" w:right="57"/>
              <w:jc w:val="right"/>
              <w:rPr>
                <w:rFonts w:ascii="PT Astra Serif" w:hAnsi="PT Astra Serif"/>
                <w:b w:val="0"/>
                <w:sz w:val="24"/>
                <w:szCs w:val="24"/>
                <w:lang w:eastAsia="ru-RU"/>
              </w:rPr>
            </w:pPr>
            <w:r w:rsidRPr="00360A39">
              <w:rPr>
                <w:rFonts w:ascii="PT Astra Serif" w:hAnsi="PT Astra Serif"/>
                <w:b w:val="0"/>
                <w:sz w:val="20"/>
                <w:szCs w:val="20"/>
                <w:lang w:eastAsia="ru-RU"/>
              </w:rPr>
              <w:t>20 мм</w:t>
            </w:r>
          </w:p>
        </w:tc>
        <w:tc>
          <w:tcPr>
            <w:tcW w:w="43" w:type="dxa"/>
            <w:tcBorders>
              <w:top w:val="dashed" w:sz="4" w:space="0" w:color="auto"/>
              <w:bottom w:val="single" w:sz="4" w:space="0" w:color="auto"/>
            </w:tcBorders>
          </w:tcPr>
          <w:p w:rsidR="002D481E" w:rsidRPr="00360A39" w:rsidRDefault="002D481E" w:rsidP="002D481E">
            <w:pPr>
              <w:spacing w:after="0" w:line="240" w:lineRule="auto"/>
              <w:ind w:left="57" w:right="57"/>
              <w:rPr>
                <w:rFonts w:ascii="PT Astra Serif" w:hAnsi="PT Astra Serif"/>
                <w:b w:val="0"/>
                <w:sz w:val="24"/>
                <w:szCs w:val="24"/>
                <w:lang w:eastAsia="ru-RU"/>
              </w:rPr>
            </w:pPr>
          </w:p>
        </w:tc>
        <w:tc>
          <w:tcPr>
            <w:tcW w:w="2740" w:type="dxa"/>
            <w:tcBorders>
              <w:top w:val="dashed" w:sz="4" w:space="0" w:color="auto"/>
              <w:bottom w:val="single" w:sz="4" w:space="0" w:color="auto"/>
            </w:tcBorders>
          </w:tcPr>
          <w:p w:rsidR="002D481E" w:rsidRPr="00360A39" w:rsidRDefault="002D481E" w:rsidP="002D481E">
            <w:pPr>
              <w:spacing w:after="0" w:line="240" w:lineRule="auto"/>
              <w:ind w:left="57" w:right="57"/>
              <w:rPr>
                <w:rFonts w:ascii="PT Astra Serif" w:hAnsi="PT Astra Serif"/>
                <w:b w:val="0"/>
                <w:sz w:val="24"/>
                <w:szCs w:val="24"/>
                <w:lang w:eastAsia="ru-RU"/>
              </w:rPr>
            </w:pPr>
          </w:p>
        </w:tc>
        <w:tc>
          <w:tcPr>
            <w:tcW w:w="540" w:type="dxa"/>
            <w:tcBorders>
              <w:bottom w:val="single" w:sz="4" w:space="0" w:color="auto"/>
              <w:right w:val="single" w:sz="4" w:space="0" w:color="auto"/>
            </w:tcBorders>
          </w:tcPr>
          <w:p w:rsidR="002D481E" w:rsidRPr="00360A39" w:rsidRDefault="002D481E" w:rsidP="002D481E">
            <w:pPr>
              <w:spacing w:after="0" w:line="240" w:lineRule="auto"/>
              <w:rPr>
                <w:rFonts w:ascii="PT Astra Serif" w:hAnsi="PT Astra Serif"/>
                <w:b w:val="0"/>
                <w:sz w:val="24"/>
                <w:szCs w:val="24"/>
                <w:lang w:eastAsia="ru-RU"/>
              </w:rPr>
            </w:pPr>
          </w:p>
        </w:tc>
      </w:tr>
    </w:tbl>
    <w:p w:rsidR="00F77CF2" w:rsidRPr="00360A39" w:rsidRDefault="00F77CF2" w:rsidP="00F77CF2">
      <w:pPr>
        <w:widowControl w:val="0"/>
        <w:kinsoku w:val="0"/>
        <w:overflowPunct w:val="0"/>
        <w:autoSpaceDE w:val="0"/>
        <w:autoSpaceDN w:val="0"/>
        <w:adjustRightInd w:val="0"/>
        <w:spacing w:before="90" w:after="0" w:line="240" w:lineRule="auto"/>
        <w:jc w:val="center"/>
        <w:rPr>
          <w:rFonts w:ascii="PT Astra Serif" w:eastAsiaTheme="minorEastAsia" w:hAnsi="PT Astra Serif"/>
          <w:spacing w:val="-2"/>
          <w:w w:val="105"/>
          <w:sz w:val="24"/>
          <w:szCs w:val="24"/>
          <w:lang w:eastAsia="ru-RU"/>
        </w:rPr>
      </w:pPr>
      <w:r w:rsidRPr="00360A39">
        <w:rPr>
          <w:rFonts w:ascii="PT Astra Serif" w:eastAsiaTheme="minorEastAsia" w:hAnsi="PT Astra Serif"/>
          <w:w w:val="105"/>
          <w:sz w:val="24"/>
          <w:szCs w:val="24"/>
          <w:lang w:eastAsia="ru-RU"/>
        </w:rPr>
        <w:t>Форма</w:t>
      </w:r>
      <w:r w:rsidRPr="00360A39">
        <w:rPr>
          <w:rFonts w:ascii="PT Astra Serif" w:eastAsiaTheme="minorEastAsia" w:hAnsi="PT Astra Serif"/>
          <w:spacing w:val="4"/>
          <w:w w:val="105"/>
          <w:sz w:val="24"/>
          <w:szCs w:val="24"/>
          <w:lang w:eastAsia="ru-RU"/>
        </w:rPr>
        <w:t xml:space="preserve"> </w:t>
      </w:r>
      <w:r w:rsidRPr="00360A39">
        <w:rPr>
          <w:rFonts w:ascii="PT Astra Serif" w:eastAsiaTheme="minorEastAsia" w:hAnsi="PT Astra Serif"/>
          <w:w w:val="105"/>
          <w:sz w:val="24"/>
          <w:szCs w:val="24"/>
          <w:lang w:eastAsia="ru-RU"/>
        </w:rPr>
        <w:t>служебной</w:t>
      </w:r>
      <w:r w:rsidRPr="00360A39">
        <w:rPr>
          <w:rFonts w:ascii="PT Astra Serif" w:eastAsiaTheme="minorEastAsia" w:hAnsi="PT Astra Serif"/>
          <w:spacing w:val="10"/>
          <w:w w:val="105"/>
          <w:sz w:val="24"/>
          <w:szCs w:val="24"/>
          <w:lang w:eastAsia="ru-RU"/>
        </w:rPr>
        <w:t xml:space="preserve"> </w:t>
      </w:r>
      <w:r w:rsidRPr="00360A39">
        <w:rPr>
          <w:rFonts w:ascii="PT Astra Serif" w:eastAsiaTheme="minorEastAsia" w:hAnsi="PT Astra Serif"/>
          <w:spacing w:val="-2"/>
          <w:w w:val="105"/>
          <w:sz w:val="24"/>
          <w:szCs w:val="24"/>
          <w:lang w:eastAsia="ru-RU"/>
        </w:rPr>
        <w:t>записки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AC0576" w:rsidRPr="00360A39" w:rsidTr="00D26221">
        <w:trPr>
          <w:trHeight w:val="1124"/>
        </w:trPr>
        <w:tc>
          <w:tcPr>
            <w:tcW w:w="5807" w:type="dxa"/>
          </w:tcPr>
          <w:p w:rsidR="00AC0576" w:rsidRPr="00360A39" w:rsidRDefault="00AC0576" w:rsidP="00D26221">
            <w:pPr>
              <w:rPr>
                <w:rFonts w:ascii="PT Astra Serif" w:hAnsi="PT Astra Serif"/>
                <w:b w:val="0"/>
                <w:sz w:val="28"/>
                <w:szCs w:val="28"/>
                <w:lang w:eastAsia="ru-RU"/>
              </w:rPr>
            </w:pPr>
          </w:p>
        </w:tc>
        <w:tc>
          <w:tcPr>
            <w:tcW w:w="3821" w:type="dxa"/>
          </w:tcPr>
          <w:p w:rsidR="00AC0576" w:rsidRPr="00360A39" w:rsidRDefault="00AC0576"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20</w:t>
            </w:r>
          </w:p>
          <w:p w:rsidR="00AC0576" w:rsidRPr="00360A39" w:rsidRDefault="00AC0576" w:rsidP="00D26221">
            <w:pPr>
              <w:jc w:val="center"/>
              <w:rPr>
                <w:rFonts w:ascii="PT Astra Serif" w:hAnsi="PT Astra Serif"/>
                <w:b w:val="0"/>
                <w:sz w:val="28"/>
                <w:szCs w:val="28"/>
                <w:lang w:eastAsia="ru-RU"/>
              </w:rPr>
            </w:pPr>
          </w:p>
          <w:p w:rsidR="00AC0576" w:rsidRPr="00360A39" w:rsidRDefault="00AC0576"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F77CF2" w:rsidRPr="00360A39" w:rsidRDefault="00F77CF2" w:rsidP="00F77CF2">
      <w:pPr>
        <w:widowControl w:val="0"/>
        <w:kinsoku w:val="0"/>
        <w:overflowPunct w:val="0"/>
        <w:autoSpaceDE w:val="0"/>
        <w:autoSpaceDN w:val="0"/>
        <w:adjustRightInd w:val="0"/>
        <w:spacing w:before="2" w:after="0" w:line="240" w:lineRule="auto"/>
        <w:rPr>
          <w:rFonts w:ascii="PT Astra Serif" w:eastAsiaTheme="minorEastAsia" w:hAnsi="PT Astra Serif"/>
          <w:b w:val="0"/>
          <w:sz w:val="28"/>
          <w:szCs w:val="28"/>
          <w:lang w:eastAsia="ru-RU"/>
        </w:rPr>
      </w:pPr>
    </w:p>
    <w:p w:rsidR="00A778AE" w:rsidRPr="00360A39" w:rsidRDefault="00A778AE" w:rsidP="00A778AE">
      <w:pPr>
        <w:widowControl w:val="0"/>
        <w:kinsoku w:val="0"/>
        <w:overflowPunct w:val="0"/>
        <w:autoSpaceDE w:val="0"/>
        <w:autoSpaceDN w:val="0"/>
        <w:adjustRightInd w:val="0"/>
        <w:spacing w:after="0" w:line="240" w:lineRule="auto"/>
        <w:jc w:val="both"/>
        <w:rPr>
          <w:rFonts w:ascii="PT Astra Serif" w:hAnsi="PT Astra Serif"/>
          <w:b w:val="0"/>
          <w:sz w:val="28"/>
          <w:szCs w:val="28"/>
          <w:lang w:eastAsia="ru-RU"/>
        </w:rPr>
      </w:pPr>
    </w:p>
    <w:p w:rsidR="002B4244" w:rsidRPr="00360A39" w:rsidRDefault="002B4244" w:rsidP="002B4244">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МИНИСТЕРСТВО ИМУЩЕСТВЕННЫХ ОТНОШЕНИЙ </w:t>
      </w:r>
    </w:p>
    <w:p w:rsidR="002B4244" w:rsidRPr="00360A39" w:rsidRDefault="002B4244" w:rsidP="002B4244">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И АРХИТЕКТУРЫ УЛЬЯНОВСКОЙ ОБЛАСТИ</w:t>
      </w:r>
    </w:p>
    <w:p w:rsidR="002B4244" w:rsidRPr="00360A39" w:rsidRDefault="002B4244" w:rsidP="002B4244">
      <w:pPr>
        <w:spacing w:after="0" w:line="240" w:lineRule="auto"/>
        <w:jc w:val="center"/>
        <w:rPr>
          <w:rFonts w:ascii="PT Astra Serif" w:hAnsi="PT Astra Serif"/>
          <w:sz w:val="28"/>
          <w:szCs w:val="28"/>
          <w:lang w:eastAsia="ru-RU"/>
        </w:rPr>
      </w:pPr>
    </w:p>
    <w:p w:rsidR="002B4244" w:rsidRPr="00360A39" w:rsidRDefault="002B4244" w:rsidP="002B4244">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ТЕЛЕГРАММА</w:t>
      </w:r>
    </w:p>
    <w:p w:rsidR="002B4244" w:rsidRPr="00360A39" w:rsidRDefault="002B4244" w:rsidP="002B4244">
      <w:pPr>
        <w:spacing w:after="0" w:line="240" w:lineRule="auto"/>
        <w:jc w:val="center"/>
        <w:rPr>
          <w:rFonts w:ascii="PT Astra Serif" w:hAnsi="PT Astra Serif"/>
          <w:szCs w:val="28"/>
          <w:lang w:eastAsia="ru-RU"/>
        </w:rPr>
      </w:pPr>
    </w:p>
    <w:p w:rsidR="002B4244" w:rsidRPr="00360A39" w:rsidRDefault="002B4244" w:rsidP="002B4244">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noProof/>
          <w:lang w:eastAsia="ru-RU"/>
        </w:rPr>
        <mc:AlternateContent>
          <mc:Choice Requires="wps">
            <w:drawing>
              <wp:anchor distT="0" distB="0" distL="114300" distR="114300" simplePos="0" relativeHeight="251700224" behindDoc="0" locked="1" layoutInCell="1" allowOverlap="1">
                <wp:simplePos x="0" y="0"/>
                <wp:positionH relativeFrom="column">
                  <wp:posOffset>800100</wp:posOffset>
                </wp:positionH>
                <wp:positionV relativeFrom="paragraph">
                  <wp:posOffset>149860</wp:posOffset>
                </wp:positionV>
                <wp:extent cx="685800" cy="228600"/>
                <wp:effectExtent l="0" t="0" r="0" b="2540"/>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3D0CD3" w:rsidRDefault="003D0A5B" w:rsidP="002B4244">
                            <w:pPr>
                              <w:rPr>
                                <w:sz w:val="20"/>
                                <w:szCs w:val="20"/>
                              </w:rPr>
                            </w:pPr>
                            <w:r>
                              <w:t>1 строка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8" o:spid="_x0000_s1033" type="#_x0000_t202" style="position:absolute;margin-left:63pt;margin-top:11.8pt;width:5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" filled="f" stroked="f">
                <v:textbox>
                  <w:txbxContent>
                    <w:p w:rsidR="003D0A5B" w:rsidRPr="003D0CD3" w:rsidRDefault="003D0A5B" w:rsidP="002B4244">
                      <w:pPr>
                        <w:rPr>
                          <w:sz w:val="20"/>
                          <w:szCs w:val="20"/>
                        </w:rPr>
                      </w:pPr>
                      <w:r>
                        <w:t>1 строка</w:t>
                      </w:r>
                    </w:p>
                  </w:txbxContent>
                </v:textbox>
                <w10:anchorlock/>
              </v:shape>
            </w:pict>
          </mc:Fallback>
        </mc:AlternateContent>
      </w:r>
      <w:r w:rsidRPr="00360A39">
        <w:rPr>
          <w:rFonts w:ascii="PT Astra Serif" w:hAnsi="PT Astra Serif"/>
          <w:b w:val="0"/>
          <w:sz w:val="28"/>
          <w:szCs w:val="28"/>
          <w:lang w:eastAsia="ru-RU"/>
        </w:rPr>
        <w:t xml:space="preserve">119160 МОСКВА </w:t>
      </w:r>
      <w:r w:rsidRPr="00360A39">
        <w:rPr>
          <w:rFonts w:ascii="PT Astra Serif" w:hAnsi="PT Astra Serif"/>
          <w:b w:val="0"/>
          <w:noProof/>
          <w:lang w:eastAsia="ru-RU"/>
        </w:rPr>
        <mc:AlternateContent>
          <mc:Choice Requires="wps">
            <w:drawing>
              <wp:anchor distT="0" distB="0" distL="114299" distR="114299" simplePos="0" relativeHeight="251699200" behindDoc="0" locked="1" layoutInCell="1" allowOverlap="1">
                <wp:simplePos x="0" y="0"/>
                <wp:positionH relativeFrom="column">
                  <wp:posOffset>683895</wp:posOffset>
                </wp:positionH>
                <wp:positionV relativeFrom="paragraph">
                  <wp:posOffset>173990</wp:posOffset>
                </wp:positionV>
                <wp:extent cx="0" cy="228600"/>
                <wp:effectExtent l="55245" t="21590" r="59055" b="1651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95A4" id="Прямая соединительная линия 57"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85pt,13.7pt" to="53.8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">
                <v:stroke startarrow="block" endarrow="block"/>
                <w10:anchorlock/>
              </v:line>
            </w:pict>
          </mc:Fallback>
        </mc:AlternateContent>
      </w:r>
      <w:r w:rsidRPr="00360A39">
        <w:rPr>
          <w:rFonts w:ascii="PT Astra Serif" w:hAnsi="PT Astra Serif"/>
          <w:b w:val="0"/>
          <w:sz w:val="28"/>
          <w:szCs w:val="28"/>
          <w:lang w:eastAsia="ru-RU"/>
        </w:rPr>
        <w:t>ЗНАМЕНКА 19</w:t>
      </w:r>
    </w:p>
    <w:p w:rsidR="002B4244" w:rsidRPr="00360A39" w:rsidRDefault="002B4244" w:rsidP="002B4244">
      <w:pPr>
        <w:autoSpaceDE w:val="0"/>
        <w:autoSpaceDN w:val="0"/>
        <w:adjustRightInd w:val="0"/>
        <w:spacing w:after="0" w:line="240" w:lineRule="auto"/>
        <w:rPr>
          <w:rFonts w:ascii="PT Astra Serif" w:hAnsi="PT Astra Serif"/>
          <w:b w:val="0"/>
          <w:sz w:val="28"/>
          <w:szCs w:val="28"/>
          <w:lang w:eastAsia="ru-RU"/>
        </w:rPr>
      </w:pPr>
    </w:p>
    <w:p w:rsidR="002B4244" w:rsidRPr="00360A39" w:rsidRDefault="002B4244" w:rsidP="002B4244">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МИНИСТЕРСТВО ОБОРОНЫ РОССИЙСКОЙ ФЕДЕРАЦИИ</w:t>
      </w:r>
    </w:p>
    <w:p w:rsidR="002B4244" w:rsidRPr="00360A39" w:rsidRDefault="002B4244" w:rsidP="002B4244">
      <w:pPr>
        <w:autoSpaceDE w:val="0"/>
        <w:autoSpaceDN w:val="0"/>
        <w:adjustRightInd w:val="0"/>
        <w:spacing w:after="0" w:line="240" w:lineRule="auto"/>
        <w:rPr>
          <w:rFonts w:ascii="PT Astra Serif" w:hAnsi="PT Astra Serif"/>
          <w:b w:val="0"/>
          <w:sz w:val="24"/>
          <w:szCs w:val="28"/>
          <w:lang w:eastAsia="ru-RU"/>
        </w:rPr>
      </w:pPr>
      <w:r w:rsidRPr="00360A39">
        <w:rPr>
          <w:rFonts w:ascii="PT Astra Serif" w:hAnsi="PT Astra Serif"/>
          <w:b w:val="0"/>
          <w:noProof/>
          <w:lang w:eastAsia="ru-RU"/>
        </w:rPr>
        <mc:AlternateContent>
          <mc:Choice Requires="wps">
            <w:drawing>
              <wp:anchor distT="0" distB="0" distL="114300" distR="114300" simplePos="0" relativeHeight="251702272" behindDoc="0" locked="1" layoutInCell="1" allowOverlap="1">
                <wp:simplePos x="0" y="0"/>
                <wp:positionH relativeFrom="column">
                  <wp:posOffset>800100</wp:posOffset>
                </wp:positionH>
                <wp:positionV relativeFrom="paragraph">
                  <wp:posOffset>-6350</wp:posOffset>
                </wp:positionV>
                <wp:extent cx="685800" cy="228600"/>
                <wp:effectExtent l="0" t="3175" r="0" b="0"/>
                <wp:wrapNone/>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3D0CD3" w:rsidRDefault="003D0A5B" w:rsidP="002B4244">
                            <w:pPr>
                              <w:rPr>
                                <w:sz w:val="20"/>
                                <w:szCs w:val="20"/>
                              </w:rPr>
                            </w:pPr>
                            <w:r>
                              <w:t>1 строка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6" o:spid="_x0000_s1034" type="#_x0000_t202" style="position:absolute;margin-left:63pt;margin-top:-.5pt;width:54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" filled="f" stroked="f">
                <v:textbox>
                  <w:txbxContent>
                    <w:p w:rsidR="003D0A5B" w:rsidRPr="003D0CD3" w:rsidRDefault="003D0A5B" w:rsidP="002B4244">
                      <w:pPr>
                        <w:rPr>
                          <w:sz w:val="20"/>
                          <w:szCs w:val="20"/>
                        </w:rPr>
                      </w:pPr>
                      <w:r>
                        <w:t>1 строка</w:t>
                      </w:r>
                    </w:p>
                  </w:txbxContent>
                </v:textbox>
                <w10:anchorlock/>
              </v:shape>
            </w:pict>
          </mc:Fallback>
        </mc:AlternateContent>
      </w:r>
      <w:r w:rsidRPr="00360A39">
        <w:rPr>
          <w:rFonts w:ascii="PT Astra Serif" w:hAnsi="PT Astra Serif"/>
          <w:b w:val="0"/>
          <w:noProof/>
          <w:lang w:eastAsia="ru-RU"/>
        </w:rPr>
        <mc:AlternateContent>
          <mc:Choice Requires="wps">
            <w:drawing>
              <wp:anchor distT="0" distB="0" distL="114299" distR="114299" simplePos="0" relativeHeight="251701248" behindDoc="0" locked="1" layoutInCell="1" allowOverlap="1">
                <wp:simplePos x="0" y="0"/>
                <wp:positionH relativeFrom="column">
                  <wp:posOffset>685800</wp:posOffset>
                </wp:positionH>
                <wp:positionV relativeFrom="paragraph">
                  <wp:posOffset>-6350</wp:posOffset>
                </wp:positionV>
                <wp:extent cx="0" cy="228600"/>
                <wp:effectExtent l="57150" t="22225" r="57150" b="1587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67124" id="Прямая соединительная линия 55"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5pt" to="5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">
                <v:stroke startarrow="block" endarrow="block"/>
                <w10:anchorlock/>
              </v:line>
            </w:pict>
          </mc:Fallback>
        </mc:AlternateContent>
      </w:r>
    </w:p>
    <w:p w:rsidR="002B4244" w:rsidRPr="00360A39" w:rsidRDefault="002B4244" w:rsidP="002B4244">
      <w:pPr>
        <w:autoSpaceDE w:val="0"/>
        <w:autoSpaceDN w:val="0"/>
        <w:adjustRightInd w:val="0"/>
        <w:spacing w:after="0" w:line="240" w:lineRule="auto"/>
        <w:rPr>
          <w:rFonts w:ascii="PT Astra Serif" w:hAnsi="PT Astra Serif"/>
          <w:sz w:val="28"/>
          <w:szCs w:val="28"/>
          <w:lang w:eastAsia="ru-RU"/>
        </w:rPr>
      </w:pPr>
      <w:r w:rsidRPr="00360A39">
        <w:rPr>
          <w:rFonts w:ascii="PT Astra Serif" w:hAnsi="PT Astra Serif"/>
          <w:sz w:val="28"/>
          <w:szCs w:val="28"/>
          <w:lang w:eastAsia="ru-RU"/>
        </w:rPr>
        <w:t>НАЧАЛЬНИКУ ГЕНЕРАЛЬНОГО ШТАБА ВС РФ –</w:t>
      </w:r>
    </w:p>
    <w:p w:rsidR="002B4244" w:rsidRPr="00360A39" w:rsidRDefault="002B4244" w:rsidP="002B4244">
      <w:pPr>
        <w:autoSpaceDE w:val="0"/>
        <w:autoSpaceDN w:val="0"/>
        <w:adjustRightInd w:val="0"/>
        <w:spacing w:after="0" w:line="240" w:lineRule="auto"/>
        <w:rPr>
          <w:rFonts w:ascii="PT Astra Serif" w:hAnsi="PT Astra Serif"/>
          <w:sz w:val="28"/>
          <w:szCs w:val="28"/>
          <w:lang w:eastAsia="ru-RU"/>
        </w:rPr>
      </w:pPr>
      <w:r w:rsidRPr="00360A39">
        <w:rPr>
          <w:rFonts w:ascii="PT Astra Serif" w:hAnsi="PT Astra Serif"/>
          <w:sz w:val="28"/>
          <w:szCs w:val="28"/>
          <w:lang w:eastAsia="ru-RU"/>
        </w:rPr>
        <w:t>ПЕРВОМУ ЗАМЕСТИТЕЛЮ МИНИСТРА ОБОРОНЫ РФ</w:t>
      </w:r>
    </w:p>
    <w:p w:rsidR="002B4244" w:rsidRPr="00360A39" w:rsidRDefault="00635EAF" w:rsidP="002B4244">
      <w:pPr>
        <w:autoSpaceDE w:val="0"/>
        <w:autoSpaceDN w:val="0"/>
        <w:adjustRightInd w:val="0"/>
        <w:spacing w:after="0" w:line="240" w:lineRule="auto"/>
        <w:rPr>
          <w:rFonts w:ascii="PT Astra Serif" w:hAnsi="PT Astra Serif"/>
          <w:sz w:val="28"/>
          <w:szCs w:val="28"/>
          <w:lang w:eastAsia="ru-RU"/>
        </w:rPr>
      </w:pPr>
      <w:r w:rsidRPr="00360A39">
        <w:rPr>
          <w:rFonts w:ascii="PT Astra Serif" w:hAnsi="PT Astra Serif"/>
          <w:sz w:val="28"/>
          <w:szCs w:val="28"/>
          <w:lang w:eastAsia="ru-RU"/>
        </w:rPr>
        <w:t>ФАМИЛИЯ И.О.</w:t>
      </w:r>
    </w:p>
    <w:p w:rsidR="00635EAF" w:rsidRPr="00360A39" w:rsidRDefault="00635EAF" w:rsidP="002B4244">
      <w:pPr>
        <w:autoSpaceDE w:val="0"/>
        <w:autoSpaceDN w:val="0"/>
        <w:adjustRightInd w:val="0"/>
        <w:spacing w:after="0" w:line="240" w:lineRule="auto"/>
        <w:rPr>
          <w:rFonts w:ascii="PT Astra Serif" w:hAnsi="PT Astra Serif"/>
          <w:b w:val="0"/>
          <w:sz w:val="32"/>
          <w:szCs w:val="28"/>
          <w:lang w:eastAsia="ru-RU"/>
        </w:rPr>
      </w:pPr>
    </w:p>
    <w:p w:rsidR="002B4244" w:rsidRPr="00360A39" w:rsidRDefault="002B4244" w:rsidP="002B4244">
      <w:pPr>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УВАЖАЕМЫЙ </w:t>
      </w:r>
      <w:r w:rsidR="00635EAF" w:rsidRPr="00360A39">
        <w:rPr>
          <w:rFonts w:ascii="PT Astra Serif" w:hAnsi="PT Astra Serif"/>
          <w:sz w:val="28"/>
          <w:szCs w:val="28"/>
          <w:lang w:eastAsia="ru-RU"/>
        </w:rPr>
        <w:t xml:space="preserve">ИМЯ ОТЧЕСТВО </w:t>
      </w:r>
      <w:r w:rsidRPr="00360A39">
        <w:rPr>
          <w:rFonts w:ascii="PT Astra Serif" w:hAnsi="PT Astra Serif"/>
          <w:sz w:val="28"/>
          <w:szCs w:val="28"/>
          <w:lang w:eastAsia="ru-RU"/>
        </w:rPr>
        <w:t>ВСКЛ</w:t>
      </w:r>
    </w:p>
    <w:p w:rsidR="002B4244" w:rsidRPr="00360A39" w:rsidRDefault="002B4244" w:rsidP="002B4244">
      <w:pPr>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b w:val="0"/>
          <w:noProof/>
          <w:lang w:eastAsia="ru-RU"/>
        </w:rPr>
        <mc:AlternateContent>
          <mc:Choice Requires="wps">
            <w:drawing>
              <wp:anchor distT="0" distB="0" distL="114300" distR="114300" simplePos="0" relativeHeight="251710464" behindDoc="0" locked="1" layoutInCell="1" allowOverlap="1">
                <wp:simplePos x="0" y="0"/>
                <wp:positionH relativeFrom="column">
                  <wp:posOffset>3086100</wp:posOffset>
                </wp:positionH>
                <wp:positionV relativeFrom="paragraph">
                  <wp:posOffset>24130</wp:posOffset>
                </wp:positionV>
                <wp:extent cx="685800" cy="228600"/>
                <wp:effectExtent l="0" t="0" r="0" b="4445"/>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3D0CD3" w:rsidRDefault="003D0A5B" w:rsidP="002B4244">
                            <w:pPr>
                              <w:rPr>
                                <w:sz w:val="20"/>
                                <w:szCs w:val="20"/>
                              </w:rPr>
                            </w:pPr>
                            <w:r>
                              <w:t>1 строка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2" o:spid="_x0000_s1035" type="#_x0000_t202" style="position:absolute;left:0;text-align:left;margin-left:243pt;margin-top:1.9pt;width:54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" filled="f" stroked="f">
                <v:textbox>
                  <w:txbxContent>
                    <w:p w:rsidR="003D0A5B" w:rsidRPr="003D0CD3" w:rsidRDefault="003D0A5B" w:rsidP="002B4244">
                      <w:pPr>
                        <w:rPr>
                          <w:sz w:val="20"/>
                          <w:szCs w:val="20"/>
                        </w:rPr>
                      </w:pPr>
                      <w:r>
                        <w:t>1 строка</w:t>
                      </w:r>
                    </w:p>
                  </w:txbxContent>
                </v:textbox>
                <w10:anchorlock/>
              </v:shape>
            </w:pict>
          </mc:Fallback>
        </mc:AlternateContent>
      </w:r>
      <w:r w:rsidRPr="00360A39">
        <w:rPr>
          <w:rFonts w:ascii="PT Astra Serif" w:hAnsi="PT Astra Serif"/>
          <w:b w:val="0"/>
          <w:noProof/>
          <w:lang w:eastAsia="ru-RU"/>
        </w:rPr>
        <mc:AlternateContent>
          <mc:Choice Requires="wps">
            <w:drawing>
              <wp:anchor distT="0" distB="0" distL="114299" distR="114299" simplePos="0" relativeHeight="251704320" behindDoc="0" locked="1" layoutInCell="1" allowOverlap="1">
                <wp:simplePos x="0" y="0"/>
                <wp:positionH relativeFrom="column">
                  <wp:posOffset>2971800</wp:posOffset>
                </wp:positionH>
                <wp:positionV relativeFrom="paragraph">
                  <wp:posOffset>24130</wp:posOffset>
                </wp:positionV>
                <wp:extent cx="0" cy="228600"/>
                <wp:effectExtent l="57150" t="14605" r="57150" b="2349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0C99D" id="Прямая соединительная линия 51"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9pt" to="23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">
                <v:stroke startarrow="block" endarrow="block"/>
                <w10:anchorlock/>
              </v:line>
            </w:pict>
          </mc:Fallback>
        </mc:AlternateConten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noProof/>
          <w:lang w:eastAsia="ru-RU"/>
        </w:rPr>
        <mc:AlternateContent>
          <mc:Choice Requires="wps">
            <w:drawing>
              <wp:anchor distT="0" distB="0" distL="114300" distR="114300" simplePos="0" relativeHeight="251711488" behindDoc="0" locked="1" layoutInCell="1" allowOverlap="1">
                <wp:simplePos x="0" y="0"/>
                <wp:positionH relativeFrom="column">
                  <wp:posOffset>-685800</wp:posOffset>
                </wp:positionH>
                <wp:positionV relativeFrom="paragraph">
                  <wp:posOffset>734060</wp:posOffset>
                </wp:positionV>
                <wp:extent cx="685800" cy="228600"/>
                <wp:effectExtent l="0" t="635" r="0" b="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3D0CD3" w:rsidRDefault="003D0A5B" w:rsidP="002B4244">
                            <w:pPr>
                              <w:rPr>
                                <w:sz w:val="20"/>
                                <w:szCs w:val="20"/>
                              </w:rPr>
                            </w:pPr>
                            <w:r>
                              <w:t>2 инт.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0" o:spid="_x0000_s1036" type="#_x0000_t202" style="position:absolute;left:0;text-align:left;margin-left:-54pt;margin-top:57.8pt;width:54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" filled="f" stroked="f">
                <v:textbox>
                  <w:txbxContent>
                    <w:p w:rsidR="003D0A5B" w:rsidRPr="003D0CD3" w:rsidRDefault="003D0A5B" w:rsidP="002B4244">
                      <w:pPr>
                        <w:rPr>
                          <w:sz w:val="20"/>
                          <w:szCs w:val="20"/>
                        </w:rPr>
                      </w:pPr>
                      <w:r>
                        <w:t>2 инт.</w:t>
                      </w:r>
                    </w:p>
                  </w:txbxContent>
                </v:textbox>
                <w10:anchorlock/>
              </v:shape>
            </w:pict>
          </mc:Fallback>
        </mc:AlternateContent>
      </w:r>
      <w:r w:rsidRPr="00360A39">
        <w:rPr>
          <w:rFonts w:ascii="PT Astra Serif" w:hAnsi="PT Astra Serif"/>
          <w:b w:val="0"/>
          <w:noProof/>
          <w:lang w:eastAsia="ru-RU"/>
        </w:rPr>
        <mc:AlternateContent>
          <mc:Choice Requires="wps">
            <w:drawing>
              <wp:anchor distT="0" distB="0" distL="114299" distR="114299" simplePos="0" relativeHeight="251708416" behindDoc="0" locked="1" layoutInCell="1" allowOverlap="1">
                <wp:simplePos x="0" y="0"/>
                <wp:positionH relativeFrom="column">
                  <wp:posOffset>-228600</wp:posOffset>
                </wp:positionH>
                <wp:positionV relativeFrom="paragraph">
                  <wp:posOffset>848360</wp:posOffset>
                </wp:positionV>
                <wp:extent cx="0" cy="800100"/>
                <wp:effectExtent l="57150" t="19685" r="57150" b="889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69950" id="Прямая соединительная линия 49" o:spid="_x0000_s1026" style="position:absolute;flip:y;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66.8pt" to="-18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">
                <v:stroke endarrow="block"/>
                <w10:anchorlock/>
              </v:line>
            </w:pict>
          </mc:Fallback>
        </mc:AlternateContent>
      </w:r>
      <w:r w:rsidRPr="00360A39">
        <w:rPr>
          <w:rFonts w:ascii="PT Astra Serif" w:hAnsi="PT Astra Serif"/>
          <w:b w:val="0"/>
          <w:noProof/>
          <w:lang w:eastAsia="ru-RU"/>
        </w:rPr>
        <mc:AlternateContent>
          <mc:Choice Requires="wps">
            <w:drawing>
              <wp:anchor distT="0" distB="0" distL="114299" distR="114299" simplePos="0" relativeHeight="251707392" behindDoc="0" locked="1" layoutInCell="1" allowOverlap="1">
                <wp:simplePos x="0" y="0"/>
                <wp:positionH relativeFrom="column">
                  <wp:posOffset>-228600</wp:posOffset>
                </wp:positionH>
                <wp:positionV relativeFrom="paragraph">
                  <wp:posOffset>48260</wp:posOffset>
                </wp:positionV>
                <wp:extent cx="0" cy="800100"/>
                <wp:effectExtent l="57150" t="10160" r="57150" b="1841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57C81" id="Прямая соединительная линия 4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3.8pt" to="-18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">
                <v:stroke endarrow="block"/>
                <w10:anchorlock/>
              </v:line>
            </w:pict>
          </mc:Fallback>
        </mc:AlternateContent>
      </w:r>
      <w:r w:rsidRPr="00360A39">
        <w:rPr>
          <w:rFonts w:ascii="PT Astra Serif" w:hAnsi="PT Astra Serif"/>
          <w:b w:val="0"/>
          <w:sz w:val="28"/>
          <w:szCs w:val="28"/>
          <w:lang w:eastAsia="ru-RU"/>
        </w:rPr>
        <w:t>ОТ ИМЕНИ МИНИСТЕРСТВА И ОТ МЕНЯ ЛИЧНО ПРИМИТЕ ПОЗДРАВЛЕНИЯ С ДНЁМ РОЖДЕНИЯ ВСКЛ</w: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noProof/>
          <w:lang w:eastAsia="ru-RU"/>
        </w:rPr>
        <mc:AlternateContent>
          <mc:Choice Requires="wps">
            <w:drawing>
              <wp:anchor distT="0" distB="0" distL="114299" distR="114299" simplePos="0" relativeHeight="251705344" behindDoc="0" locked="1" layoutInCell="1" allowOverlap="1">
                <wp:simplePos x="0" y="0"/>
                <wp:positionH relativeFrom="column">
                  <wp:posOffset>114300</wp:posOffset>
                </wp:positionH>
                <wp:positionV relativeFrom="paragraph">
                  <wp:posOffset>553720</wp:posOffset>
                </wp:positionV>
                <wp:extent cx="0" cy="590550"/>
                <wp:effectExtent l="57150" t="20320" r="57150" b="1778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4FFBF" id="Прямая соединительная линия 47"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43.6pt" to="9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">
                <v:stroke startarrow="block" endarrow="block"/>
                <w10:anchorlock/>
              </v:line>
            </w:pict>
          </mc:Fallback>
        </mc:AlternateContent>
      </w:r>
      <w:r w:rsidRPr="00360A39">
        <w:rPr>
          <w:rFonts w:ascii="PT Astra Serif" w:hAnsi="PT Astra Serif"/>
          <w:b w:val="0"/>
          <w:sz w:val="28"/>
          <w:szCs w:val="28"/>
          <w:lang w:eastAsia="ru-RU"/>
        </w:rPr>
        <w:t>ОТ ВСЕЙ ДУШИ ЖЕЛАЮ ВАМ КРЕПКОГО ЗДОРОВЬЯ ЗПТ СЧАСТЬЯ ЗПТ БЛАГОПОЛУЧИЯ ЗПТ УДАЧИ И УСПЕХОВ В ВАШЕЙ ОТВЕТСТВЕННОЙ СЛУЖБЕ НАШЕМУ ГОСУДАРСТВУ ВСКЛ</w:t>
      </w:r>
    </w:p>
    <w:p w:rsidR="002B4244" w:rsidRPr="00360A39" w:rsidRDefault="002B4244" w:rsidP="002B4244">
      <w:pPr>
        <w:autoSpaceDE w:val="0"/>
        <w:autoSpaceDN w:val="0"/>
        <w:adjustRightInd w:val="0"/>
        <w:spacing w:after="0" w:line="240" w:lineRule="auto"/>
        <w:jc w:val="both"/>
        <w:rPr>
          <w:rFonts w:ascii="PT Astra Serif" w:hAnsi="PT Astra Serif"/>
          <w:b w:val="0"/>
          <w:sz w:val="36"/>
          <w:szCs w:val="28"/>
          <w:lang w:eastAsia="ru-RU"/>
        </w:rPr>
      </w:pPr>
      <w:r w:rsidRPr="00360A39">
        <w:rPr>
          <w:rFonts w:ascii="PT Astra Serif" w:hAnsi="PT Astra Serif"/>
          <w:b w:val="0"/>
          <w:noProof/>
          <w:lang w:eastAsia="ru-RU"/>
        </w:rPr>
        <mc:AlternateContent>
          <mc:Choice Requires="wps">
            <w:drawing>
              <wp:anchor distT="0" distB="0" distL="114300" distR="114300" simplePos="0" relativeHeight="251712512" behindDoc="0" locked="1" layoutInCell="1" allowOverlap="1">
                <wp:simplePos x="0" y="0"/>
                <wp:positionH relativeFrom="column">
                  <wp:posOffset>228600</wp:posOffset>
                </wp:positionH>
                <wp:positionV relativeFrom="paragraph">
                  <wp:posOffset>-4445</wp:posOffset>
                </wp:positionV>
                <wp:extent cx="685800" cy="228600"/>
                <wp:effectExtent l="0" t="0" r="0" b="444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3D0CD3" w:rsidRDefault="003D0A5B" w:rsidP="002B4244">
                            <w:pPr>
                              <w:rPr>
                                <w:sz w:val="20"/>
                                <w:szCs w:val="20"/>
                              </w:rPr>
                            </w:pPr>
                            <w:r>
                              <w:t>3 строки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37" type="#_x0000_t202" style="position:absolute;left:0;text-align:left;margin-left:18pt;margin-top:-.35pt;width:54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" filled="f" stroked="f">
                <v:textbox>
                  <w:txbxContent>
                    <w:p w:rsidR="003D0A5B" w:rsidRPr="003D0CD3" w:rsidRDefault="003D0A5B" w:rsidP="002B4244">
                      <w:pPr>
                        <w:rPr>
                          <w:sz w:val="20"/>
                          <w:szCs w:val="20"/>
                        </w:rPr>
                      </w:pPr>
                      <w:r>
                        <w:t>3 строки</w:t>
                      </w:r>
                    </w:p>
                  </w:txbxContent>
                </v:textbox>
                <w10:anchorlock/>
              </v:shape>
            </w:pict>
          </mc:Fallback>
        </mc:AlternateContent>
      </w:r>
    </w:p>
    <w:p w:rsidR="002B4244" w:rsidRPr="00360A39" w:rsidRDefault="002B4244" w:rsidP="002B4244">
      <w:pPr>
        <w:autoSpaceDE w:val="0"/>
        <w:autoSpaceDN w:val="0"/>
        <w:adjustRightInd w:val="0"/>
        <w:spacing w:after="0" w:line="240" w:lineRule="auto"/>
        <w:jc w:val="both"/>
        <w:rPr>
          <w:rFonts w:ascii="PT Astra Serif" w:hAnsi="PT Astra Serif"/>
          <w:b w:val="0"/>
          <w:sz w:val="36"/>
          <w:szCs w:val="28"/>
          <w:lang w:eastAsia="ru-RU"/>
        </w:rPr>
      </w:pPr>
    </w:p>
    <w:p w:rsidR="002B4244" w:rsidRPr="00360A39" w:rsidRDefault="002B4244" w:rsidP="002B4244">
      <w:pPr>
        <w:autoSpaceDE w:val="0"/>
        <w:autoSpaceDN w:val="0"/>
        <w:adjustRightInd w:val="0"/>
        <w:spacing w:after="0" w:line="240" w:lineRule="auto"/>
        <w:jc w:val="both"/>
        <w:rPr>
          <w:rFonts w:ascii="PT Astra Serif" w:hAnsi="PT Astra Serif"/>
          <w:sz w:val="28"/>
          <w:szCs w:val="28"/>
          <w:lang w:eastAsia="ru-RU"/>
        </w:rPr>
      </w:pPr>
      <w:r w:rsidRPr="00360A39">
        <w:rPr>
          <w:rFonts w:ascii="PT Astra Serif" w:hAnsi="PT Astra Serif"/>
          <w:sz w:val="28"/>
          <w:szCs w:val="28"/>
          <w:lang w:eastAsia="ru-RU"/>
        </w:rPr>
        <w:t>МИНИСТР</w:t>
      </w:r>
      <w:r w:rsidRPr="00360A39">
        <w:rPr>
          <w:rFonts w:ascii="PT Astra Serif" w:hAnsi="PT Astra Serif"/>
          <w:sz w:val="28"/>
          <w:szCs w:val="28"/>
          <w:lang w:eastAsia="ru-RU"/>
        </w:rPr>
        <w:tab/>
      </w:r>
      <w:r w:rsidRPr="00360A39">
        <w:rPr>
          <w:rFonts w:ascii="PT Astra Serif" w:hAnsi="PT Astra Serif"/>
          <w:sz w:val="28"/>
          <w:szCs w:val="28"/>
          <w:lang w:eastAsia="ru-RU"/>
        </w:rPr>
        <w:tab/>
      </w:r>
      <w:r w:rsidRPr="00360A39">
        <w:rPr>
          <w:rFonts w:ascii="PT Astra Serif" w:hAnsi="PT Astra Serif"/>
          <w:sz w:val="28"/>
          <w:szCs w:val="28"/>
          <w:lang w:eastAsia="ru-RU"/>
        </w:rPr>
        <w:tab/>
      </w:r>
      <w:r w:rsidR="00635EAF" w:rsidRPr="00360A39">
        <w:rPr>
          <w:rFonts w:ascii="PT Astra Serif" w:hAnsi="PT Astra Serif"/>
          <w:sz w:val="28"/>
          <w:szCs w:val="28"/>
          <w:lang w:eastAsia="ru-RU"/>
        </w:rPr>
        <w:t xml:space="preserve">        </w:t>
      </w:r>
      <w:r w:rsidRPr="00360A39">
        <w:rPr>
          <w:rFonts w:ascii="PT Astra Serif" w:hAnsi="PT Astra Serif"/>
          <w:b w:val="0"/>
          <w:sz w:val="28"/>
          <w:szCs w:val="28"/>
          <w:lang w:eastAsia="ru-RU"/>
        </w:rPr>
        <w:t xml:space="preserve">Подпись </w:t>
      </w:r>
      <w:r w:rsidRPr="00360A39">
        <w:rPr>
          <w:rFonts w:ascii="PT Astra Serif" w:hAnsi="PT Astra Serif"/>
          <w:b w:val="0"/>
          <w:sz w:val="28"/>
          <w:szCs w:val="28"/>
          <w:lang w:eastAsia="ru-RU"/>
        </w:rPr>
        <w:tab/>
      </w:r>
      <w:r w:rsidRPr="00360A39">
        <w:rPr>
          <w:rFonts w:ascii="PT Astra Serif" w:hAnsi="PT Astra Serif"/>
          <w:sz w:val="28"/>
          <w:szCs w:val="28"/>
          <w:lang w:eastAsia="ru-RU"/>
        </w:rPr>
        <w:t xml:space="preserve">        </w:t>
      </w:r>
      <w:r w:rsidR="00635EAF" w:rsidRPr="00360A39">
        <w:rPr>
          <w:rFonts w:ascii="PT Astra Serif" w:hAnsi="PT Astra Serif"/>
          <w:sz w:val="28"/>
          <w:szCs w:val="28"/>
          <w:lang w:eastAsia="ru-RU"/>
        </w:rPr>
        <w:t xml:space="preserve">                  И.О.ФАМИЛИЯ</w:t>
      </w:r>
    </w:p>
    <w:p w:rsidR="002B4244" w:rsidRPr="00360A39" w:rsidRDefault="002B4244" w:rsidP="002B4244">
      <w:pPr>
        <w:autoSpaceDE w:val="0"/>
        <w:autoSpaceDN w:val="0"/>
        <w:adjustRightInd w:val="0"/>
        <w:spacing w:after="0" w:line="240" w:lineRule="auto"/>
        <w:jc w:val="both"/>
        <w:rPr>
          <w:rFonts w:ascii="PT Astra Serif" w:hAnsi="PT Astra Serif"/>
          <w:sz w:val="28"/>
          <w:szCs w:val="28"/>
          <w:lang w:eastAsia="ru-RU"/>
        </w:rPr>
      </w:pPr>
      <w:r w:rsidRPr="00360A39">
        <w:rPr>
          <w:rFonts w:ascii="PT Astra Serif" w:hAnsi="PT Astra Serif"/>
          <w:b w:val="0"/>
          <w:noProof/>
          <w:lang w:eastAsia="ru-RU"/>
        </w:rPr>
        <mc:AlternateContent>
          <mc:Choice Requires="wps">
            <w:drawing>
              <wp:anchor distT="0" distB="0" distL="114300" distR="114300" simplePos="0" relativeHeight="251713536" behindDoc="0" locked="1" layoutInCell="1" allowOverlap="1">
                <wp:simplePos x="0" y="0"/>
                <wp:positionH relativeFrom="column">
                  <wp:posOffset>228600</wp:posOffset>
                </wp:positionH>
                <wp:positionV relativeFrom="paragraph">
                  <wp:posOffset>116205</wp:posOffset>
                </wp:positionV>
                <wp:extent cx="685800" cy="228600"/>
                <wp:effectExtent l="0" t="1905" r="0"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A5B" w:rsidRPr="003D0CD3" w:rsidRDefault="003D0A5B" w:rsidP="002B4244">
                            <w:pPr>
                              <w:rPr>
                                <w:sz w:val="20"/>
                                <w:szCs w:val="20"/>
                              </w:rPr>
                            </w:pPr>
                            <w:r>
                              <w:t>2 строки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38" type="#_x0000_t202" style="position:absolute;left:0;text-align:left;margin-left:18pt;margin-top:9.15pt;width:54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" filled="f" stroked="f">
                <v:textbox>
                  <w:txbxContent>
                    <w:p w:rsidR="003D0A5B" w:rsidRPr="003D0CD3" w:rsidRDefault="003D0A5B" w:rsidP="002B4244">
                      <w:pPr>
                        <w:rPr>
                          <w:sz w:val="20"/>
                          <w:szCs w:val="20"/>
                        </w:rPr>
                      </w:pPr>
                      <w:r>
                        <w:t>2 строки</w:t>
                      </w:r>
                    </w:p>
                  </w:txbxContent>
                </v:textbox>
                <w10:anchorlock/>
              </v:shape>
            </w:pict>
          </mc:Fallback>
        </mc:AlternateContent>
      </w:r>
      <w:r w:rsidRPr="00360A39">
        <w:rPr>
          <w:rFonts w:ascii="PT Astra Serif" w:hAnsi="PT Astra Serif"/>
          <w:b w:val="0"/>
          <w:noProof/>
          <w:lang w:eastAsia="ru-RU"/>
        </w:rPr>
        <mc:AlternateContent>
          <mc:Choice Requires="wps">
            <w:drawing>
              <wp:anchor distT="0" distB="0" distL="114299" distR="114299" simplePos="0" relativeHeight="251706368" behindDoc="0" locked="1" layoutInCell="1" allowOverlap="1">
                <wp:simplePos x="0" y="0"/>
                <wp:positionH relativeFrom="column">
                  <wp:posOffset>114300</wp:posOffset>
                </wp:positionH>
                <wp:positionV relativeFrom="paragraph">
                  <wp:posOffset>1905</wp:posOffset>
                </wp:positionV>
                <wp:extent cx="0" cy="457200"/>
                <wp:effectExtent l="57150" t="20955" r="57150" b="1714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F86E" id="Прямая соединительная линия 33"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pt,.15pt" to="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">
                <v:stroke startarrow="block" endarrow="block"/>
                <w10:anchorlock/>
              </v:line>
            </w:pict>
          </mc:Fallback>
        </mc:AlternateContent>
      </w:r>
    </w:p>
    <w:p w:rsidR="002B4244" w:rsidRPr="00360A39" w:rsidRDefault="002B4244" w:rsidP="002B4244">
      <w:pPr>
        <w:autoSpaceDE w:val="0"/>
        <w:autoSpaceDN w:val="0"/>
        <w:adjustRightInd w:val="0"/>
        <w:spacing w:after="0" w:line="240" w:lineRule="auto"/>
        <w:jc w:val="both"/>
        <w:rPr>
          <w:rFonts w:ascii="PT Astra Serif" w:hAnsi="PT Astra Serif"/>
          <w:sz w:val="28"/>
          <w:szCs w:val="28"/>
          <w:lang w:eastAsia="ru-RU"/>
        </w:rPr>
      </w:pP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________________ № ___________________</w: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_____________________________________</w:t>
      </w:r>
      <w:r w:rsidR="00635EAF" w:rsidRPr="00360A39">
        <w:rPr>
          <w:rFonts w:ascii="PT Astra Serif" w:hAnsi="PT Astra Serif"/>
          <w:b w:val="0"/>
          <w:sz w:val="28"/>
          <w:szCs w:val="28"/>
          <w:lang w:eastAsia="ru-RU"/>
        </w:rPr>
        <w:t>_______________________________</w:t>
      </w:r>
    </w:p>
    <w:p w:rsidR="00390448"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432017, г. Ульяновск, ул. </w:t>
      </w:r>
      <w:r w:rsidR="00390448" w:rsidRPr="00360A39">
        <w:rPr>
          <w:rFonts w:ascii="PT Astra Serif" w:hAnsi="PT Astra Serif"/>
          <w:b w:val="0"/>
          <w:sz w:val="28"/>
          <w:szCs w:val="28"/>
          <w:lang w:eastAsia="ru-RU"/>
        </w:rPr>
        <w:t>Энгельса, д.60А</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t xml:space="preserve">    </w:t>
      </w:r>
    </w:p>
    <w:p w:rsidR="00390448"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Министерство </w:t>
      </w:r>
      <w:r w:rsidR="00390448" w:rsidRPr="00360A39">
        <w:rPr>
          <w:rFonts w:ascii="PT Astra Serif" w:hAnsi="PT Astra Serif"/>
          <w:b w:val="0"/>
          <w:sz w:val="28"/>
          <w:szCs w:val="28"/>
          <w:lang w:eastAsia="ru-RU"/>
        </w:rPr>
        <w:t xml:space="preserve">имущественных отношений </w: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и архитектуры</w:t>
      </w:r>
      <w:r w:rsidR="00390448"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Ульяновской области</w: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Наименование должности </w: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исполнителя </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00390448"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 xml:space="preserve">Подпись </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t>И.О.Фамилия</w: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 xml:space="preserve">Номер телефона </w:t>
      </w: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p>
    <w:p w:rsidR="002B4244" w:rsidRPr="00360A39" w:rsidRDefault="002B4244" w:rsidP="002B4244">
      <w:pPr>
        <w:autoSpaceDE w:val="0"/>
        <w:autoSpaceDN w:val="0"/>
        <w:adjustRightInd w:val="0"/>
        <w:spacing w:after="0" w:line="240" w:lineRule="auto"/>
        <w:jc w:val="both"/>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2D481E" w:rsidRPr="00360A39" w:rsidRDefault="002D481E" w:rsidP="00A778AE">
      <w:pPr>
        <w:widowControl w:val="0"/>
        <w:kinsoku w:val="0"/>
        <w:overflowPunct w:val="0"/>
        <w:autoSpaceDE w:val="0"/>
        <w:autoSpaceDN w:val="0"/>
        <w:adjustRightInd w:val="0"/>
        <w:spacing w:after="0" w:line="240" w:lineRule="auto"/>
        <w:jc w:val="both"/>
        <w:rPr>
          <w:rFonts w:ascii="PT Astra Serif" w:hAnsi="PT Astra Serif"/>
          <w:b w:val="0"/>
          <w:sz w:val="28"/>
          <w:szCs w:val="28"/>
          <w:lang w:eastAsia="ru-RU"/>
        </w:rPr>
      </w:pPr>
    </w:p>
    <w:p w:rsidR="00F234C2" w:rsidRPr="00360A39" w:rsidRDefault="00F234C2" w:rsidP="00F234C2">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BA5C74" w:rsidRPr="00360A39" w:rsidTr="00D26221">
        <w:trPr>
          <w:trHeight w:val="1124"/>
        </w:trPr>
        <w:tc>
          <w:tcPr>
            <w:tcW w:w="5807" w:type="dxa"/>
          </w:tcPr>
          <w:p w:rsidR="00BA5C74" w:rsidRPr="00360A39" w:rsidRDefault="00BA5C74" w:rsidP="00D26221">
            <w:pPr>
              <w:rPr>
                <w:rFonts w:ascii="PT Astra Serif" w:hAnsi="PT Astra Serif"/>
                <w:b w:val="0"/>
                <w:sz w:val="28"/>
                <w:szCs w:val="28"/>
                <w:lang w:eastAsia="ru-RU"/>
              </w:rPr>
            </w:pPr>
          </w:p>
        </w:tc>
        <w:tc>
          <w:tcPr>
            <w:tcW w:w="3821" w:type="dxa"/>
          </w:tcPr>
          <w:p w:rsidR="00BA5C74" w:rsidRPr="00360A39" w:rsidRDefault="00BA5C74"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21</w:t>
            </w:r>
          </w:p>
          <w:p w:rsidR="00BA5C74" w:rsidRPr="00360A39" w:rsidRDefault="00BA5C74" w:rsidP="00D26221">
            <w:pPr>
              <w:jc w:val="center"/>
              <w:rPr>
                <w:rFonts w:ascii="PT Astra Serif" w:hAnsi="PT Astra Serif"/>
                <w:b w:val="0"/>
                <w:sz w:val="28"/>
                <w:szCs w:val="28"/>
                <w:lang w:eastAsia="ru-RU"/>
              </w:rPr>
            </w:pPr>
          </w:p>
          <w:p w:rsidR="00BA5C74" w:rsidRPr="00360A39" w:rsidRDefault="00BA5C74"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2E6CFB" w:rsidRPr="00360A39" w:rsidRDefault="002E6CFB" w:rsidP="002E6CFB">
      <w:pPr>
        <w:widowControl w:val="0"/>
        <w:kinsoku w:val="0"/>
        <w:overflowPunct w:val="0"/>
        <w:autoSpaceDE w:val="0"/>
        <w:autoSpaceDN w:val="0"/>
        <w:adjustRightInd w:val="0"/>
        <w:spacing w:after="0" w:line="240" w:lineRule="auto"/>
        <w:jc w:val="both"/>
        <w:rPr>
          <w:rFonts w:ascii="PT Astra Serif" w:hAnsi="PT Astra Serif"/>
          <w:b w:val="0"/>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Соответствие букв русского алфавита</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 xml:space="preserve">буквам латинского алфавита </w:t>
      </w:r>
    </w:p>
    <w:p w:rsidR="002A17B1" w:rsidRPr="00360A39" w:rsidRDefault="002A17B1" w:rsidP="002A17B1">
      <w:pPr>
        <w:autoSpaceDE w:val="0"/>
        <w:autoSpaceDN w:val="0"/>
        <w:adjustRightInd w:val="0"/>
        <w:spacing w:after="0" w:line="240" w:lineRule="auto"/>
        <w:jc w:val="right"/>
        <w:rPr>
          <w:rFonts w:ascii="PT Astra Serif" w:hAnsi="PT Astra Serif"/>
          <w:b w:val="0"/>
          <w:sz w:val="27"/>
          <w:szCs w:val="27"/>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2432"/>
        <w:gridCol w:w="2382"/>
        <w:gridCol w:w="2432"/>
      </w:tblGrid>
      <w:tr w:rsidR="002A17B1" w:rsidRPr="00360A39" w:rsidTr="00D26221">
        <w:trPr>
          <w:trHeight w:val="595"/>
        </w:trPr>
        <w:tc>
          <w:tcPr>
            <w:tcW w:w="2484" w:type="dxa"/>
            <w:tcBorders>
              <w:top w:val="single" w:sz="4" w:space="0" w:color="auto"/>
              <w:left w:val="single" w:sz="4" w:space="0" w:color="auto"/>
              <w:bottom w:val="single" w:sz="4" w:space="0" w:color="auto"/>
              <w:right w:val="single" w:sz="4" w:space="0" w:color="auto"/>
            </w:tcBorders>
            <w:vAlign w:val="center"/>
          </w:tcPr>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РУССКИЙ</w:t>
            </w:r>
          </w:p>
        </w:tc>
        <w:tc>
          <w:tcPr>
            <w:tcW w:w="2484" w:type="dxa"/>
            <w:tcBorders>
              <w:top w:val="single" w:sz="4" w:space="0" w:color="auto"/>
              <w:left w:val="single" w:sz="4" w:space="0" w:color="auto"/>
              <w:bottom w:val="single" w:sz="4" w:space="0" w:color="auto"/>
              <w:right w:val="single" w:sz="4" w:space="0" w:color="auto"/>
            </w:tcBorders>
            <w:vAlign w:val="center"/>
          </w:tcPr>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ЛАТИНСКИЙ</w:t>
            </w:r>
          </w:p>
        </w:tc>
        <w:tc>
          <w:tcPr>
            <w:tcW w:w="2484" w:type="dxa"/>
            <w:tcBorders>
              <w:top w:val="single" w:sz="4" w:space="0" w:color="auto"/>
              <w:left w:val="single" w:sz="4" w:space="0" w:color="auto"/>
              <w:bottom w:val="single" w:sz="4" w:space="0" w:color="auto"/>
              <w:right w:val="single" w:sz="4" w:space="0" w:color="auto"/>
            </w:tcBorders>
            <w:vAlign w:val="center"/>
          </w:tcPr>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РУССКИЙ</w:t>
            </w:r>
          </w:p>
        </w:tc>
        <w:tc>
          <w:tcPr>
            <w:tcW w:w="2484" w:type="dxa"/>
            <w:tcBorders>
              <w:top w:val="single" w:sz="4" w:space="0" w:color="auto"/>
              <w:left w:val="single" w:sz="4" w:space="0" w:color="auto"/>
              <w:bottom w:val="single" w:sz="4" w:space="0" w:color="auto"/>
              <w:right w:val="single" w:sz="4" w:space="0" w:color="auto"/>
            </w:tcBorders>
            <w:vAlign w:val="center"/>
          </w:tcPr>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ЛАТИНСКИЙ</w:t>
            </w:r>
          </w:p>
        </w:tc>
      </w:tr>
      <w:tr w:rsidR="002A17B1" w:rsidRPr="00360A39" w:rsidTr="00D26221">
        <w:trPr>
          <w:trHeight w:val="3603"/>
        </w:trPr>
        <w:tc>
          <w:tcPr>
            <w:tcW w:w="2484" w:type="dxa"/>
            <w:tcBorders>
              <w:top w:val="single" w:sz="4" w:space="0" w:color="auto"/>
              <w:left w:val="single" w:sz="4" w:space="0" w:color="auto"/>
              <w:bottom w:val="single" w:sz="4" w:space="0" w:color="auto"/>
              <w:right w:val="single" w:sz="4" w:space="0" w:color="auto"/>
            </w:tcBorders>
          </w:tcPr>
          <w:p w:rsidR="002A17B1" w:rsidRPr="00360A39" w:rsidRDefault="002A17B1" w:rsidP="002A17B1">
            <w:pPr>
              <w:autoSpaceDE w:val="0"/>
              <w:autoSpaceDN w:val="0"/>
              <w:adjustRightInd w:val="0"/>
              <w:spacing w:after="0" w:line="240" w:lineRule="auto"/>
              <w:jc w:val="center"/>
              <w:rPr>
                <w:rFonts w:ascii="PT Astra Serif" w:hAnsi="PT Astra Serif"/>
                <w:b w:val="0"/>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 xml:space="preserve">А </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Б</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В</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Г</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Д</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Е, Ё</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Ж</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З</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И</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К</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Л</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М</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Н</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О</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П</w:t>
            </w:r>
          </w:p>
          <w:p w:rsidR="002A17B1" w:rsidRPr="00360A39" w:rsidRDefault="002A17B1" w:rsidP="002A17B1">
            <w:pPr>
              <w:autoSpaceDE w:val="0"/>
              <w:autoSpaceDN w:val="0"/>
              <w:adjustRightInd w:val="0"/>
              <w:spacing w:after="0" w:line="240" w:lineRule="auto"/>
              <w:jc w:val="center"/>
              <w:rPr>
                <w:rFonts w:ascii="PT Astra Serif" w:hAnsi="PT Astra Serif"/>
                <w:b w:val="0"/>
                <w:sz w:val="27"/>
                <w:szCs w:val="27"/>
                <w:lang w:eastAsia="ru-RU"/>
              </w:rPr>
            </w:pPr>
          </w:p>
        </w:tc>
        <w:tc>
          <w:tcPr>
            <w:tcW w:w="2484" w:type="dxa"/>
            <w:tcBorders>
              <w:top w:val="single" w:sz="4" w:space="0" w:color="auto"/>
              <w:left w:val="single" w:sz="4" w:space="0" w:color="auto"/>
              <w:bottom w:val="single" w:sz="4" w:space="0" w:color="auto"/>
              <w:right w:val="single" w:sz="4" w:space="0" w:color="auto"/>
            </w:tcBorders>
          </w:tcPr>
          <w:p w:rsidR="002A17B1" w:rsidRPr="00360A39" w:rsidRDefault="002A17B1" w:rsidP="002A17B1">
            <w:pPr>
              <w:autoSpaceDE w:val="0"/>
              <w:autoSpaceDN w:val="0"/>
              <w:adjustRightInd w:val="0"/>
              <w:spacing w:after="0" w:line="240" w:lineRule="auto"/>
              <w:jc w:val="center"/>
              <w:rPr>
                <w:rFonts w:ascii="PT Astra Serif" w:hAnsi="PT Astra Serif"/>
                <w:b w:val="0"/>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A</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B</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V</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G</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D</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E</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J</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Z</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I</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K</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L</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M</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N</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O</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b w:val="0"/>
                <w:sz w:val="27"/>
                <w:szCs w:val="27"/>
                <w:lang w:val="en-US" w:eastAsia="ru-RU"/>
              </w:rPr>
            </w:pPr>
            <w:r w:rsidRPr="00360A39">
              <w:rPr>
                <w:rFonts w:ascii="PT Astra Serif" w:hAnsi="PT Astra Serif"/>
                <w:sz w:val="27"/>
                <w:szCs w:val="27"/>
                <w:lang w:val="en-US" w:eastAsia="ru-RU"/>
              </w:rPr>
              <w:t>P</w:t>
            </w:r>
          </w:p>
        </w:tc>
        <w:tc>
          <w:tcPr>
            <w:tcW w:w="2484" w:type="dxa"/>
            <w:tcBorders>
              <w:top w:val="single" w:sz="4" w:space="0" w:color="auto"/>
              <w:left w:val="single" w:sz="4" w:space="0" w:color="auto"/>
              <w:bottom w:val="single" w:sz="4" w:space="0" w:color="auto"/>
              <w:right w:val="single" w:sz="4" w:space="0" w:color="auto"/>
            </w:tcBorders>
          </w:tcPr>
          <w:p w:rsidR="002A17B1" w:rsidRPr="00360A39" w:rsidRDefault="002A17B1" w:rsidP="002A17B1">
            <w:pPr>
              <w:autoSpaceDE w:val="0"/>
              <w:autoSpaceDN w:val="0"/>
              <w:adjustRightInd w:val="0"/>
              <w:spacing w:after="0" w:line="240" w:lineRule="auto"/>
              <w:jc w:val="center"/>
              <w:rPr>
                <w:rFonts w:ascii="PT Astra Serif" w:hAnsi="PT Astra Serif"/>
                <w:b w:val="0"/>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Р</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С</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Т</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У</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Ф</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Х</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Ц</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Ч</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Ш</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Щ</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Ы</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Э</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Ю</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r w:rsidRPr="00360A39">
              <w:rPr>
                <w:rFonts w:ascii="PT Astra Serif" w:hAnsi="PT Astra Serif"/>
                <w:sz w:val="27"/>
                <w:szCs w:val="27"/>
                <w:lang w:eastAsia="ru-RU"/>
              </w:rPr>
              <w:t>Я</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eastAsia="ru-RU"/>
              </w:rPr>
            </w:pPr>
          </w:p>
          <w:p w:rsidR="002A17B1" w:rsidRPr="00360A39" w:rsidRDefault="002A17B1" w:rsidP="002A17B1">
            <w:pPr>
              <w:autoSpaceDE w:val="0"/>
              <w:autoSpaceDN w:val="0"/>
              <w:adjustRightInd w:val="0"/>
              <w:spacing w:after="0" w:line="240" w:lineRule="auto"/>
              <w:jc w:val="center"/>
              <w:rPr>
                <w:rFonts w:ascii="PT Astra Serif" w:hAnsi="PT Astra Serif"/>
                <w:b w:val="0"/>
                <w:sz w:val="27"/>
                <w:szCs w:val="27"/>
                <w:lang w:eastAsia="ru-RU"/>
              </w:rPr>
            </w:pPr>
            <w:r w:rsidRPr="00360A39">
              <w:rPr>
                <w:rFonts w:ascii="PT Astra Serif" w:hAnsi="PT Astra Serif"/>
                <w:sz w:val="27"/>
                <w:szCs w:val="27"/>
                <w:lang w:eastAsia="ru-RU"/>
              </w:rPr>
              <w:t>Ь, Ъ</w:t>
            </w:r>
          </w:p>
        </w:tc>
        <w:tc>
          <w:tcPr>
            <w:tcW w:w="2484" w:type="dxa"/>
            <w:tcBorders>
              <w:top w:val="single" w:sz="4" w:space="0" w:color="auto"/>
              <w:left w:val="single" w:sz="4" w:space="0" w:color="auto"/>
              <w:bottom w:val="single" w:sz="4" w:space="0" w:color="auto"/>
              <w:right w:val="single" w:sz="4" w:space="0" w:color="auto"/>
            </w:tcBorders>
          </w:tcPr>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R</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S</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T</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U</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F</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H</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C</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CH</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SH</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SC</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Y</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E</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IU</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IA</w:t>
            </w: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p>
          <w:p w:rsidR="002A17B1" w:rsidRPr="00360A39" w:rsidRDefault="002A17B1" w:rsidP="002A17B1">
            <w:pPr>
              <w:autoSpaceDE w:val="0"/>
              <w:autoSpaceDN w:val="0"/>
              <w:adjustRightInd w:val="0"/>
              <w:spacing w:after="0" w:line="240" w:lineRule="auto"/>
              <w:jc w:val="center"/>
              <w:rPr>
                <w:rFonts w:ascii="PT Astra Serif" w:hAnsi="PT Astra Serif"/>
                <w:sz w:val="27"/>
                <w:szCs w:val="27"/>
                <w:lang w:val="en-US" w:eastAsia="ru-RU"/>
              </w:rPr>
            </w:pPr>
            <w:r w:rsidRPr="00360A39">
              <w:rPr>
                <w:rFonts w:ascii="PT Astra Serif" w:hAnsi="PT Astra Serif"/>
                <w:sz w:val="27"/>
                <w:szCs w:val="27"/>
                <w:lang w:val="en-US" w:eastAsia="ru-RU"/>
              </w:rPr>
              <w:t>–</w:t>
            </w:r>
          </w:p>
        </w:tc>
      </w:tr>
    </w:tbl>
    <w:p w:rsidR="006148E9" w:rsidRPr="00360A39" w:rsidRDefault="006148E9" w:rsidP="002E6CFB">
      <w:pPr>
        <w:widowControl w:val="0"/>
        <w:kinsoku w:val="0"/>
        <w:overflowPunct w:val="0"/>
        <w:autoSpaceDE w:val="0"/>
        <w:autoSpaceDN w:val="0"/>
        <w:adjustRightInd w:val="0"/>
        <w:spacing w:after="0" w:line="240" w:lineRule="auto"/>
        <w:jc w:val="both"/>
        <w:rPr>
          <w:rFonts w:ascii="PT Astra Serif" w:hAnsi="PT Astra Serif"/>
          <w:b w:val="0"/>
          <w:sz w:val="28"/>
          <w:szCs w:val="28"/>
          <w:lang w:eastAsia="ru-RU"/>
        </w:rPr>
      </w:pPr>
    </w:p>
    <w:p w:rsidR="00387969" w:rsidRPr="00360A39" w:rsidRDefault="00463602"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_____________________</w:t>
      </w:r>
    </w:p>
    <w:p w:rsidR="00D103F6" w:rsidRPr="00360A39" w:rsidRDefault="00D103F6"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p>
    <w:p w:rsidR="00D103F6" w:rsidRPr="00360A39" w:rsidRDefault="00D103F6"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p>
    <w:p w:rsidR="00D103F6" w:rsidRPr="00360A39" w:rsidRDefault="00D103F6"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p>
    <w:p w:rsidR="00D103F6" w:rsidRPr="00360A39" w:rsidRDefault="00D103F6"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D103F6" w:rsidRPr="00360A39" w:rsidTr="00D26221">
        <w:trPr>
          <w:trHeight w:val="1124"/>
        </w:trPr>
        <w:tc>
          <w:tcPr>
            <w:tcW w:w="5807" w:type="dxa"/>
          </w:tcPr>
          <w:p w:rsidR="00D103F6" w:rsidRPr="00360A39" w:rsidRDefault="00D103F6" w:rsidP="00D26221">
            <w:pPr>
              <w:rPr>
                <w:rFonts w:ascii="PT Astra Serif" w:hAnsi="PT Astra Serif"/>
                <w:b w:val="0"/>
                <w:sz w:val="28"/>
                <w:szCs w:val="28"/>
                <w:lang w:eastAsia="ru-RU"/>
              </w:rPr>
            </w:pPr>
          </w:p>
        </w:tc>
        <w:tc>
          <w:tcPr>
            <w:tcW w:w="3821" w:type="dxa"/>
          </w:tcPr>
          <w:p w:rsidR="00D103F6" w:rsidRPr="00360A39" w:rsidRDefault="00D103F6"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673820" w:rsidRPr="00360A39">
              <w:rPr>
                <w:rFonts w:ascii="PT Astra Serif" w:hAnsi="PT Astra Serif"/>
                <w:b w:val="0"/>
                <w:sz w:val="28"/>
                <w:szCs w:val="28"/>
                <w:lang w:eastAsia="ru-RU"/>
              </w:rPr>
              <w:t>22</w:t>
            </w:r>
          </w:p>
          <w:p w:rsidR="00D103F6" w:rsidRPr="00360A39" w:rsidRDefault="00D103F6" w:rsidP="00D26221">
            <w:pPr>
              <w:jc w:val="center"/>
              <w:rPr>
                <w:rFonts w:ascii="PT Astra Serif" w:hAnsi="PT Astra Serif"/>
                <w:b w:val="0"/>
                <w:sz w:val="28"/>
                <w:szCs w:val="28"/>
                <w:lang w:eastAsia="ru-RU"/>
              </w:rPr>
            </w:pPr>
          </w:p>
          <w:p w:rsidR="00D103F6" w:rsidRPr="00360A39" w:rsidRDefault="00D103F6"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D103F6" w:rsidRPr="00360A39" w:rsidRDefault="00D103F6"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p>
    <w:p w:rsidR="00D103F6" w:rsidRPr="00360A39" w:rsidRDefault="00D103F6"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p>
    <w:p w:rsidR="00D103F6" w:rsidRPr="00360A39" w:rsidRDefault="00D103F6" w:rsidP="00387969">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p>
    <w:p w:rsidR="00F121CE" w:rsidRPr="00360A39" w:rsidRDefault="00F121CE" w:rsidP="00F121CE">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МИНИСТЕРСТВО ИМУЩЕСТВЕННЫХ ОТНОШЕНИЙ </w:t>
      </w:r>
    </w:p>
    <w:p w:rsidR="00F121CE" w:rsidRPr="00360A39" w:rsidRDefault="00F121CE" w:rsidP="00F121CE">
      <w:pPr>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И АРХИТЕКТУРЫ УЛЬЯНОВСКОЙ ОБЛАСТИ</w:t>
      </w:r>
    </w:p>
    <w:p w:rsidR="00F121CE" w:rsidRPr="00360A39" w:rsidRDefault="00F121CE" w:rsidP="00F121CE">
      <w:pPr>
        <w:spacing w:after="0" w:line="240" w:lineRule="auto"/>
        <w:jc w:val="center"/>
        <w:rPr>
          <w:rFonts w:ascii="PT Astra Serif" w:hAnsi="PT Astra Serif"/>
          <w:sz w:val="28"/>
          <w:szCs w:val="28"/>
          <w:lang w:eastAsia="ru-RU"/>
        </w:rPr>
      </w:pPr>
    </w:p>
    <w:p w:rsidR="00F121CE" w:rsidRPr="00360A39" w:rsidRDefault="00F121CE" w:rsidP="00F121CE">
      <w:pPr>
        <w:spacing w:after="0" w:line="240" w:lineRule="auto"/>
        <w:jc w:val="center"/>
        <w:rPr>
          <w:rFonts w:ascii="PT Astra Serif" w:hAnsi="PT Astra Serif"/>
          <w:sz w:val="28"/>
          <w:szCs w:val="28"/>
          <w:lang w:val="en-US" w:eastAsia="ru-RU"/>
        </w:rPr>
      </w:pPr>
      <w:r w:rsidRPr="00360A39">
        <w:rPr>
          <w:rFonts w:ascii="PT Astra Serif" w:hAnsi="PT Astra Serif"/>
          <w:sz w:val="28"/>
          <w:szCs w:val="28"/>
          <w:lang w:eastAsia="ru-RU"/>
        </w:rPr>
        <w:t>ТЕЛЕГРАММА</w:t>
      </w:r>
    </w:p>
    <w:p w:rsidR="00F121CE" w:rsidRPr="00360A39" w:rsidRDefault="00F121CE" w:rsidP="00F121CE">
      <w:pPr>
        <w:spacing w:after="0" w:line="240" w:lineRule="auto"/>
        <w:rPr>
          <w:rFonts w:ascii="PT Astra Serif" w:hAnsi="PT Astra Serif"/>
          <w:b w:val="0"/>
          <w:sz w:val="28"/>
          <w:szCs w:val="28"/>
          <w:lang w:val="en-US" w:eastAsia="ru-RU"/>
        </w:rPr>
      </w:pPr>
    </w:p>
    <w:p w:rsidR="00F121CE" w:rsidRPr="00360A39" w:rsidRDefault="00F121CE" w:rsidP="00F121CE">
      <w:pPr>
        <w:spacing w:after="0" w:line="240" w:lineRule="auto"/>
        <w:rPr>
          <w:rFonts w:ascii="PT Astra Serif" w:hAnsi="PT Astra Serif"/>
          <w:b w:val="0"/>
          <w:sz w:val="28"/>
          <w:szCs w:val="28"/>
          <w:lang w:val="de-DE" w:eastAsia="ru-RU"/>
        </w:rPr>
      </w:pPr>
      <w:r w:rsidRPr="00360A39">
        <w:rPr>
          <w:rFonts w:ascii="PT Astra Serif" w:hAnsi="PT Astra Serif"/>
          <w:b w:val="0"/>
          <w:sz w:val="28"/>
          <w:szCs w:val="28"/>
          <w:lang w:val="de-DE" w:eastAsia="ru-RU"/>
        </w:rPr>
        <w:t>UNTER DEN LINDEN, 63-65, BOTSCHAFT DER RUSSISCHEN FOEDERATION IN DEUTSCHLAND, BERLIN, 10117, BUNDESREPUBLIK DEUTSCHLAND</w:t>
      </w:r>
    </w:p>
    <w:p w:rsidR="00F121CE" w:rsidRPr="00360A39" w:rsidRDefault="00F121CE" w:rsidP="00F121CE">
      <w:pPr>
        <w:spacing w:after="0" w:line="240" w:lineRule="auto"/>
        <w:rPr>
          <w:rFonts w:ascii="PT Astra Serif" w:hAnsi="PT Astra Serif"/>
          <w:b w:val="0"/>
          <w:sz w:val="28"/>
          <w:szCs w:val="28"/>
          <w:lang w:val="de-DE" w:eastAsia="ru-RU"/>
        </w:rPr>
      </w:pPr>
    </w:p>
    <w:p w:rsidR="00F121CE" w:rsidRPr="00360A39" w:rsidRDefault="00F121CE" w:rsidP="00F121CE">
      <w:pPr>
        <w:spacing w:after="0" w:line="240" w:lineRule="auto"/>
        <w:rPr>
          <w:rFonts w:ascii="PT Astra Serif" w:hAnsi="PT Astra Serif"/>
          <w:b w:val="0"/>
          <w:sz w:val="28"/>
          <w:szCs w:val="28"/>
          <w:lang w:val="de-DE" w:eastAsia="ru-RU"/>
        </w:rPr>
      </w:pPr>
      <w:r w:rsidRPr="00360A39">
        <w:rPr>
          <w:rFonts w:ascii="PT Astra Serif" w:hAnsi="PT Astra Serif"/>
          <w:b w:val="0"/>
          <w:sz w:val="28"/>
          <w:szCs w:val="28"/>
          <w:lang w:val="de-DE" w:eastAsia="ru-RU"/>
        </w:rPr>
        <w:t xml:space="preserve">CHREZVYCHAINOMU I POLNOMOCHNOMU POSLU ROSSIISKOI FEDERACII V FEDERATIVNOI RESPUBLIKE GERMANIA </w:t>
      </w:r>
    </w:p>
    <w:p w:rsidR="00F121CE" w:rsidRPr="00360A39" w:rsidRDefault="00F121CE" w:rsidP="00F121CE">
      <w:pPr>
        <w:spacing w:after="0" w:line="240" w:lineRule="auto"/>
        <w:rPr>
          <w:rFonts w:ascii="PT Astra Serif" w:hAnsi="PT Astra Serif"/>
          <w:b w:val="0"/>
          <w:sz w:val="28"/>
          <w:szCs w:val="28"/>
          <w:lang w:val="de-DE" w:eastAsia="ru-RU"/>
        </w:rPr>
      </w:pPr>
      <w:r w:rsidRPr="00360A39">
        <w:rPr>
          <w:rFonts w:ascii="PT Astra Serif" w:hAnsi="PT Astra Serif"/>
          <w:b w:val="0"/>
          <w:sz w:val="28"/>
          <w:szCs w:val="28"/>
          <w:lang w:val="de-DE" w:eastAsia="ru-RU"/>
        </w:rPr>
        <w:t>KOTENEVU V.V.</w:t>
      </w:r>
    </w:p>
    <w:p w:rsidR="00F121CE" w:rsidRPr="00360A39" w:rsidRDefault="00F121CE" w:rsidP="00F121CE">
      <w:pPr>
        <w:spacing w:after="0" w:line="240" w:lineRule="auto"/>
        <w:rPr>
          <w:rFonts w:ascii="PT Astra Serif" w:hAnsi="PT Astra Serif"/>
          <w:b w:val="0"/>
          <w:sz w:val="28"/>
          <w:szCs w:val="28"/>
          <w:lang w:val="en-US" w:eastAsia="ru-RU"/>
        </w:rPr>
      </w:pPr>
    </w:p>
    <w:p w:rsidR="00F121CE" w:rsidRPr="00360A39" w:rsidRDefault="00F121CE" w:rsidP="00F121CE">
      <w:pPr>
        <w:spacing w:after="0" w:line="240" w:lineRule="auto"/>
        <w:jc w:val="center"/>
        <w:rPr>
          <w:rFonts w:ascii="PT Astra Serif" w:hAnsi="PT Astra Serif"/>
          <w:b w:val="0"/>
          <w:sz w:val="28"/>
          <w:szCs w:val="28"/>
          <w:lang w:val="en-US" w:eastAsia="ru-RU"/>
        </w:rPr>
      </w:pPr>
      <w:r w:rsidRPr="00360A39">
        <w:rPr>
          <w:rFonts w:ascii="PT Astra Serif" w:hAnsi="PT Astra Serif"/>
          <w:b w:val="0"/>
          <w:sz w:val="28"/>
          <w:szCs w:val="28"/>
          <w:lang w:val="en-US" w:eastAsia="ru-RU"/>
        </w:rPr>
        <w:t>UVAJAEMYI VLADIMIR VLADIMIROVICH</w:t>
      </w:r>
    </w:p>
    <w:p w:rsidR="00F121CE" w:rsidRPr="00360A39" w:rsidRDefault="00F121CE" w:rsidP="00F121CE">
      <w:pPr>
        <w:spacing w:after="0" w:line="240" w:lineRule="auto"/>
        <w:rPr>
          <w:rFonts w:ascii="PT Astra Serif" w:hAnsi="PT Astra Serif"/>
          <w:b w:val="0"/>
          <w:sz w:val="28"/>
          <w:szCs w:val="28"/>
          <w:lang w:val="en-US" w:eastAsia="ru-RU"/>
        </w:rPr>
      </w:pPr>
    </w:p>
    <w:p w:rsidR="00F121CE" w:rsidRPr="00360A39" w:rsidRDefault="00F121CE" w:rsidP="00F121CE">
      <w:pPr>
        <w:spacing w:after="0" w:line="240" w:lineRule="auto"/>
        <w:rPr>
          <w:rFonts w:ascii="PT Astra Serif" w:hAnsi="PT Astra Serif"/>
          <w:b w:val="0"/>
          <w:sz w:val="28"/>
          <w:szCs w:val="28"/>
          <w:lang w:val="en-US" w:eastAsia="ru-RU"/>
        </w:rPr>
      </w:pPr>
      <w:r w:rsidRPr="00360A39">
        <w:rPr>
          <w:rFonts w:ascii="PT Astra Serif" w:hAnsi="PT Astra Serif"/>
          <w:b w:val="0"/>
          <w:sz w:val="28"/>
          <w:szCs w:val="28"/>
          <w:lang w:val="en-US" w:eastAsia="ru-RU"/>
        </w:rPr>
        <w:t>SERDECHNO POZDRAVLIAIU VAS S DNEM ROJDENIIA</w:t>
      </w:r>
    </w:p>
    <w:p w:rsidR="00F121CE" w:rsidRPr="00360A39" w:rsidRDefault="00F121CE" w:rsidP="00F121CE">
      <w:pPr>
        <w:spacing w:after="0" w:line="240" w:lineRule="auto"/>
        <w:rPr>
          <w:rFonts w:ascii="PT Astra Serif" w:hAnsi="PT Astra Serif"/>
          <w:b w:val="0"/>
          <w:sz w:val="28"/>
          <w:szCs w:val="28"/>
          <w:lang w:val="en-US" w:eastAsia="ru-RU"/>
        </w:rPr>
      </w:pPr>
      <w:r w:rsidRPr="00360A39">
        <w:rPr>
          <w:rFonts w:ascii="PT Astra Serif" w:hAnsi="PT Astra Serif"/>
          <w:b w:val="0"/>
          <w:sz w:val="28"/>
          <w:szCs w:val="28"/>
          <w:lang w:val="en-US" w:eastAsia="ru-RU"/>
        </w:rPr>
        <w:t>ISKRENNE BLAGODARIU VAS ZA SODEISTVIE KOTOROE VY OKAZYVAIETE RAZVITIIU PLODOTVORNOGO SOTRUDNICHESTVA MEJDU ULIANOVSKOI OBLASTIU I NEMECKIMI PARTNERAMI</w:t>
      </w:r>
    </w:p>
    <w:p w:rsidR="00F121CE" w:rsidRPr="00360A39" w:rsidRDefault="00F121CE" w:rsidP="00F121CE">
      <w:pPr>
        <w:spacing w:after="0" w:line="240" w:lineRule="auto"/>
        <w:rPr>
          <w:rFonts w:ascii="PT Astra Serif" w:hAnsi="PT Astra Serif"/>
          <w:b w:val="0"/>
          <w:sz w:val="28"/>
          <w:szCs w:val="28"/>
          <w:lang w:val="en-US" w:eastAsia="ru-RU"/>
        </w:rPr>
      </w:pPr>
      <w:r w:rsidRPr="00360A39">
        <w:rPr>
          <w:rFonts w:ascii="PT Astra Serif" w:hAnsi="PT Astra Serif"/>
          <w:b w:val="0"/>
          <w:sz w:val="28"/>
          <w:szCs w:val="28"/>
          <w:lang w:val="en-US" w:eastAsia="ru-RU"/>
        </w:rPr>
        <w:t>JELAIU VAM DOBROGO ZDOROVIA NEISSIAKAEMOI ENERGII SCHASTIA BLAGOPOLUCHIA I UDACHI VO VSEH VASHIH NACHINANIIAH</w:t>
      </w:r>
    </w:p>
    <w:p w:rsidR="00F121CE" w:rsidRPr="00360A39" w:rsidRDefault="00F121CE" w:rsidP="00F121CE">
      <w:pPr>
        <w:spacing w:after="0" w:line="240" w:lineRule="auto"/>
        <w:rPr>
          <w:rFonts w:ascii="PT Astra Serif" w:hAnsi="PT Astra Serif"/>
          <w:b w:val="0"/>
          <w:sz w:val="18"/>
          <w:szCs w:val="28"/>
          <w:lang w:val="en-US" w:eastAsia="ru-RU"/>
        </w:rPr>
      </w:pPr>
    </w:p>
    <w:p w:rsidR="00F121CE" w:rsidRPr="00360A39" w:rsidRDefault="00F121CE" w:rsidP="00F121CE">
      <w:pPr>
        <w:spacing w:after="0" w:line="240" w:lineRule="auto"/>
        <w:rPr>
          <w:rFonts w:ascii="PT Astra Serif" w:hAnsi="PT Astra Serif"/>
          <w:b w:val="0"/>
          <w:sz w:val="18"/>
          <w:szCs w:val="28"/>
          <w:lang w:val="en-US" w:eastAsia="ru-RU"/>
        </w:rPr>
      </w:pP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val="en-US" w:eastAsia="ru-RU"/>
        </w:rPr>
        <w:t xml:space="preserve"> </w:t>
      </w:r>
      <w:r w:rsidRPr="00360A39">
        <w:rPr>
          <w:rFonts w:ascii="PT Astra Serif" w:hAnsi="PT Astra Serif"/>
          <w:b w:val="0"/>
          <w:sz w:val="28"/>
          <w:szCs w:val="28"/>
          <w:lang w:eastAsia="ru-RU"/>
        </w:rPr>
        <w:t>ДОЛЖНОСТЬ</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t>Подпись</w:t>
      </w:r>
      <w:r w:rsidRPr="00360A39">
        <w:rPr>
          <w:rFonts w:ascii="PT Astra Serif" w:hAnsi="PT Astra Serif"/>
          <w:b w:val="0"/>
          <w:sz w:val="28"/>
          <w:szCs w:val="28"/>
          <w:lang w:eastAsia="ru-RU"/>
        </w:rPr>
        <w:tab/>
        <w:t xml:space="preserve">                            И.О.Фамилия                       </w:t>
      </w:r>
    </w:p>
    <w:p w:rsidR="00F121CE" w:rsidRPr="00360A39" w:rsidRDefault="00F121CE" w:rsidP="00F121CE">
      <w:pPr>
        <w:spacing w:after="0" w:line="240" w:lineRule="auto"/>
        <w:rPr>
          <w:rFonts w:ascii="PT Astra Serif" w:hAnsi="PT Astra Serif"/>
          <w:b w:val="0"/>
          <w:sz w:val="24"/>
          <w:szCs w:val="28"/>
          <w:lang w:eastAsia="ru-RU"/>
        </w:rPr>
      </w:pP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_______________ № _______________</w:t>
      </w: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____________________________________________________________________</w:t>
      </w: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432017 г. Ульяновск, ул. Энгельса, д.60А,                      </w:t>
      </w: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Министерство строительства </w:t>
      </w: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и архитектуры Ульяновской области</w:t>
      </w:r>
    </w:p>
    <w:p w:rsidR="00F121CE" w:rsidRPr="00360A39" w:rsidRDefault="00F121CE" w:rsidP="00F121CE">
      <w:pPr>
        <w:spacing w:after="0" w:line="240" w:lineRule="auto"/>
        <w:rPr>
          <w:rFonts w:ascii="PT Astra Serif" w:hAnsi="PT Astra Serif"/>
          <w:b w:val="0"/>
          <w:sz w:val="24"/>
          <w:szCs w:val="28"/>
          <w:lang w:eastAsia="ru-RU"/>
        </w:rPr>
      </w:pP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должности</w:t>
      </w: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исполнителя</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t>Подпись</w:t>
      </w:r>
      <w:r w:rsidRPr="00360A39">
        <w:rPr>
          <w:rFonts w:ascii="PT Astra Serif" w:hAnsi="PT Astra Serif"/>
          <w:b w:val="0"/>
          <w:sz w:val="28"/>
          <w:szCs w:val="28"/>
          <w:lang w:eastAsia="ru-RU"/>
        </w:rPr>
        <w:tab/>
      </w:r>
      <w:r w:rsidRPr="00360A39">
        <w:rPr>
          <w:rFonts w:ascii="PT Astra Serif" w:hAnsi="PT Astra Serif"/>
          <w:b w:val="0"/>
          <w:sz w:val="28"/>
          <w:szCs w:val="28"/>
          <w:lang w:eastAsia="ru-RU"/>
        </w:rPr>
        <w:tab/>
      </w:r>
      <w:r w:rsidR="00F46E15" w:rsidRPr="00360A39">
        <w:rPr>
          <w:rFonts w:ascii="PT Astra Serif" w:hAnsi="PT Astra Serif"/>
          <w:b w:val="0"/>
          <w:sz w:val="28"/>
          <w:szCs w:val="28"/>
          <w:lang w:eastAsia="ru-RU"/>
        </w:rPr>
        <w:t xml:space="preserve">         </w:t>
      </w:r>
      <w:r w:rsidRPr="00360A39">
        <w:rPr>
          <w:rFonts w:ascii="PT Astra Serif" w:hAnsi="PT Astra Serif"/>
          <w:b w:val="0"/>
          <w:sz w:val="28"/>
          <w:szCs w:val="28"/>
          <w:lang w:eastAsia="ru-RU"/>
        </w:rPr>
        <w:t>И.О.Фамилия</w:t>
      </w:r>
    </w:p>
    <w:p w:rsidR="00F121CE" w:rsidRPr="00360A39" w:rsidRDefault="00F121CE" w:rsidP="00F121CE">
      <w:pPr>
        <w:spacing w:after="0" w:line="240" w:lineRule="auto"/>
        <w:rPr>
          <w:rFonts w:ascii="PT Astra Serif" w:hAnsi="PT Astra Serif"/>
          <w:b w:val="0"/>
          <w:sz w:val="28"/>
          <w:szCs w:val="28"/>
          <w:lang w:eastAsia="ru-RU"/>
        </w:rPr>
      </w:pP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Номер телефона</w:t>
      </w:r>
    </w:p>
    <w:p w:rsidR="00F121CE" w:rsidRPr="00360A39" w:rsidRDefault="00F121CE" w:rsidP="00F121CE">
      <w:pPr>
        <w:spacing w:after="0" w:line="240" w:lineRule="auto"/>
        <w:rPr>
          <w:rFonts w:ascii="PT Astra Serif" w:hAnsi="PT Astra Serif"/>
          <w:b w:val="0"/>
          <w:sz w:val="24"/>
          <w:szCs w:val="28"/>
          <w:lang w:eastAsia="ru-RU"/>
        </w:rPr>
      </w:pPr>
    </w:p>
    <w:p w:rsidR="00F121CE" w:rsidRPr="00360A39" w:rsidRDefault="00F121CE" w:rsidP="00F121CE">
      <w:pPr>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F121CE" w:rsidRPr="00360A39" w:rsidRDefault="00F121CE" w:rsidP="00F121CE">
      <w:pPr>
        <w:rPr>
          <w:rFonts w:ascii="PT Astra Serif" w:hAnsi="PT Astra Serif"/>
          <w:b w:val="0"/>
          <w:sz w:val="24"/>
          <w:szCs w:val="24"/>
          <w:lang w:eastAsia="ru-RU"/>
        </w:rPr>
      </w:pPr>
    </w:p>
    <w:p w:rsidR="00D103F6" w:rsidRPr="00360A39" w:rsidRDefault="00D9234B" w:rsidP="00D9234B">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9504C2" w:rsidRPr="00360A39" w:rsidTr="00D26221">
        <w:trPr>
          <w:trHeight w:val="1124"/>
        </w:trPr>
        <w:tc>
          <w:tcPr>
            <w:tcW w:w="5807" w:type="dxa"/>
          </w:tcPr>
          <w:p w:rsidR="009504C2" w:rsidRPr="00360A39" w:rsidRDefault="009504C2" w:rsidP="00D26221">
            <w:pPr>
              <w:rPr>
                <w:rFonts w:ascii="PT Astra Serif" w:hAnsi="PT Astra Serif"/>
                <w:b w:val="0"/>
                <w:sz w:val="28"/>
                <w:szCs w:val="28"/>
                <w:lang w:eastAsia="ru-RU"/>
              </w:rPr>
            </w:pPr>
          </w:p>
        </w:tc>
        <w:tc>
          <w:tcPr>
            <w:tcW w:w="3821" w:type="dxa"/>
          </w:tcPr>
          <w:p w:rsidR="009504C2" w:rsidRPr="00360A39" w:rsidRDefault="009504C2"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23</w:t>
            </w:r>
          </w:p>
          <w:p w:rsidR="009504C2" w:rsidRPr="00360A39" w:rsidRDefault="009504C2" w:rsidP="00D26221">
            <w:pPr>
              <w:jc w:val="center"/>
              <w:rPr>
                <w:rFonts w:ascii="PT Astra Serif" w:hAnsi="PT Astra Serif"/>
                <w:b w:val="0"/>
                <w:sz w:val="28"/>
                <w:szCs w:val="28"/>
                <w:lang w:eastAsia="ru-RU"/>
              </w:rPr>
            </w:pPr>
          </w:p>
          <w:p w:rsidR="009504C2" w:rsidRPr="00360A39" w:rsidRDefault="009504C2"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6C6E1F" w:rsidRPr="00360A39" w:rsidRDefault="006C6E1F" w:rsidP="006C6E1F">
      <w:pPr>
        <w:tabs>
          <w:tab w:val="left" w:pos="3892"/>
        </w:tabs>
        <w:spacing w:after="0" w:line="240" w:lineRule="auto"/>
        <w:ind w:firstLine="720"/>
        <w:jc w:val="center"/>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center"/>
        <w:rPr>
          <w:rFonts w:ascii="PT Astra Serif" w:hAnsi="PT Astra Serif"/>
          <w:b w:val="0"/>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0"/>
        <w:gridCol w:w="670"/>
        <w:gridCol w:w="669"/>
        <w:gridCol w:w="4345"/>
      </w:tblGrid>
      <w:tr w:rsidR="006C6E1F" w:rsidRPr="00360A39" w:rsidTr="00C538E8">
        <w:trPr>
          <w:trHeight w:val="519"/>
        </w:trPr>
        <w:tc>
          <w:tcPr>
            <w:tcW w:w="4620" w:type="dxa"/>
            <w:gridSpan w:val="2"/>
            <w:tcBorders>
              <w:top w:val="single" w:sz="4" w:space="0" w:color="auto"/>
              <w:left w:val="single" w:sz="4" w:space="0" w:color="auto"/>
              <w:bottom w:val="single" w:sz="4" w:space="0" w:color="auto"/>
              <w:right w:val="single" w:sz="4" w:space="0" w:color="auto"/>
            </w:tcBorders>
            <w:vAlign w:val="center"/>
          </w:tcPr>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Наименование организации-автора</w:t>
            </w:r>
          </w:p>
        </w:tc>
        <w:tc>
          <w:tcPr>
            <w:tcW w:w="5014" w:type="dxa"/>
            <w:gridSpan w:val="2"/>
            <w:tcBorders>
              <w:top w:val="single" w:sz="4" w:space="0" w:color="auto"/>
              <w:left w:val="single" w:sz="4" w:space="0" w:color="auto"/>
              <w:bottom w:val="single" w:sz="4" w:space="0" w:color="auto"/>
              <w:right w:val="single" w:sz="4" w:space="0" w:color="auto"/>
            </w:tcBorders>
            <w:vAlign w:val="center"/>
          </w:tcPr>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Адресат</w:t>
            </w:r>
          </w:p>
        </w:tc>
      </w:tr>
      <w:tr w:rsidR="006C6E1F" w:rsidRPr="00360A39" w:rsidTr="00C538E8">
        <w:trPr>
          <w:trHeight w:val="691"/>
        </w:trPr>
        <w:tc>
          <w:tcPr>
            <w:tcW w:w="4620" w:type="dxa"/>
            <w:gridSpan w:val="2"/>
            <w:tcBorders>
              <w:top w:val="single" w:sz="4" w:space="0" w:color="auto"/>
              <w:left w:val="single" w:sz="4" w:space="0" w:color="auto"/>
              <w:bottom w:val="single" w:sz="4" w:space="0" w:color="auto"/>
              <w:right w:val="single" w:sz="4" w:space="0" w:color="auto"/>
            </w:tcBorders>
            <w:vAlign w:val="center"/>
          </w:tcPr>
          <w:p w:rsidR="00861AD4" w:rsidRPr="00360A39" w:rsidRDefault="00861AD4" w:rsidP="00861AD4">
            <w:pPr>
              <w:widowControl w:val="0"/>
              <w:kinsoku w:val="0"/>
              <w:overflowPunct w:val="0"/>
              <w:autoSpaceDE w:val="0"/>
              <w:autoSpaceDN w:val="0"/>
              <w:adjustRightInd w:val="0"/>
              <w:spacing w:before="15" w:after="0" w:line="240" w:lineRule="auto"/>
              <w:rPr>
                <w:rFonts w:ascii="PT Astra Serif" w:eastAsiaTheme="minorEastAsia" w:hAnsi="PT Astra Serif"/>
                <w:b w:val="0"/>
                <w:spacing w:val="-2"/>
                <w:w w:val="105"/>
                <w:sz w:val="28"/>
                <w:szCs w:val="28"/>
                <w:lang w:eastAsia="ru-RU"/>
              </w:rPr>
            </w:pPr>
            <w:r w:rsidRPr="00360A39">
              <w:rPr>
                <w:rFonts w:ascii="PT Astra Serif" w:eastAsiaTheme="minorEastAsia" w:hAnsi="PT Astra Serif"/>
                <w:b w:val="0"/>
                <w:w w:val="105"/>
                <w:sz w:val="28"/>
                <w:szCs w:val="28"/>
                <w:lang w:eastAsia="ru-RU"/>
              </w:rPr>
              <w:t>Передал</w:t>
            </w:r>
            <w:r w:rsidRPr="00360A39">
              <w:rPr>
                <w:rFonts w:ascii="PT Astra Serif" w:eastAsiaTheme="minorEastAsia" w:hAnsi="PT Astra Serif"/>
                <w:b w:val="0"/>
                <w:spacing w:val="6"/>
                <w:w w:val="105"/>
                <w:sz w:val="28"/>
                <w:szCs w:val="28"/>
                <w:lang w:eastAsia="ru-RU"/>
              </w:rPr>
              <w:t xml:space="preserve"> </w:t>
            </w:r>
            <w:r w:rsidRPr="00360A39">
              <w:rPr>
                <w:rFonts w:ascii="PT Astra Serif" w:eastAsiaTheme="minorEastAsia" w:hAnsi="PT Astra Serif"/>
                <w:b w:val="0"/>
                <w:w w:val="105"/>
                <w:sz w:val="28"/>
                <w:szCs w:val="28"/>
                <w:lang w:eastAsia="ru-RU"/>
              </w:rPr>
              <w:t>(наименование</w:t>
            </w:r>
            <w:r w:rsidRPr="00360A39">
              <w:rPr>
                <w:rFonts w:ascii="PT Astra Serif" w:eastAsiaTheme="minorEastAsia" w:hAnsi="PT Astra Serif"/>
                <w:b w:val="0"/>
                <w:spacing w:val="10"/>
                <w:w w:val="105"/>
                <w:sz w:val="28"/>
                <w:szCs w:val="28"/>
                <w:lang w:eastAsia="ru-RU"/>
              </w:rPr>
              <w:t xml:space="preserve"> </w:t>
            </w:r>
            <w:r w:rsidRPr="00360A39">
              <w:rPr>
                <w:rFonts w:ascii="PT Astra Serif" w:eastAsiaTheme="minorEastAsia" w:hAnsi="PT Astra Serif"/>
                <w:b w:val="0"/>
                <w:spacing w:val="-2"/>
                <w:w w:val="105"/>
                <w:sz w:val="28"/>
                <w:szCs w:val="28"/>
                <w:lang w:eastAsia="ru-RU"/>
              </w:rPr>
              <w:t>должности,</w:t>
            </w:r>
          </w:p>
          <w:p w:rsidR="006C6E1F" w:rsidRPr="00360A39" w:rsidRDefault="00861AD4" w:rsidP="00861AD4">
            <w:pPr>
              <w:tabs>
                <w:tab w:val="left" w:pos="3892"/>
              </w:tabs>
              <w:spacing w:after="0" w:line="240" w:lineRule="auto"/>
              <w:rPr>
                <w:rFonts w:ascii="PT Astra Serif" w:hAnsi="PT Astra Serif"/>
                <w:b w:val="0"/>
                <w:sz w:val="28"/>
                <w:szCs w:val="28"/>
                <w:lang w:eastAsia="ru-RU"/>
              </w:rPr>
            </w:pPr>
            <w:r w:rsidRPr="00360A39">
              <w:rPr>
                <w:rFonts w:ascii="PT Astra Serif" w:eastAsiaTheme="minorEastAsia" w:hAnsi="PT Astra Serif"/>
                <w:b w:val="0"/>
                <w:w w:val="105"/>
                <w:sz w:val="28"/>
                <w:szCs w:val="28"/>
                <w:lang w:eastAsia="ru-RU"/>
              </w:rPr>
              <w:t>инициалы и</w:t>
            </w:r>
            <w:r w:rsidRPr="00360A39">
              <w:rPr>
                <w:rFonts w:ascii="PT Astra Serif" w:eastAsiaTheme="minorEastAsia" w:hAnsi="PT Astra Serif"/>
                <w:b w:val="0"/>
                <w:spacing w:val="-12"/>
                <w:w w:val="105"/>
                <w:sz w:val="28"/>
                <w:szCs w:val="28"/>
                <w:lang w:eastAsia="ru-RU"/>
              </w:rPr>
              <w:t xml:space="preserve"> </w:t>
            </w:r>
            <w:r w:rsidRPr="00360A39">
              <w:rPr>
                <w:rFonts w:ascii="PT Astra Serif" w:eastAsiaTheme="minorEastAsia" w:hAnsi="PT Astra Serif"/>
                <w:b w:val="0"/>
                <w:w w:val="105"/>
                <w:sz w:val="28"/>
                <w:szCs w:val="28"/>
                <w:lang w:eastAsia="ru-RU"/>
              </w:rPr>
              <w:t>фамилия сотрудника, передавшего телефонограмму)</w:t>
            </w:r>
          </w:p>
        </w:tc>
        <w:tc>
          <w:tcPr>
            <w:tcW w:w="5014" w:type="dxa"/>
            <w:gridSpan w:val="2"/>
            <w:tcBorders>
              <w:top w:val="single" w:sz="4" w:space="0" w:color="auto"/>
              <w:left w:val="single" w:sz="4" w:space="0" w:color="auto"/>
              <w:bottom w:val="single" w:sz="4" w:space="0" w:color="auto"/>
              <w:right w:val="single" w:sz="4" w:space="0" w:color="auto"/>
            </w:tcBorders>
            <w:vAlign w:val="center"/>
          </w:tcPr>
          <w:p w:rsidR="00861AD4" w:rsidRPr="00360A39" w:rsidRDefault="00861AD4" w:rsidP="00861AD4">
            <w:pPr>
              <w:widowControl w:val="0"/>
              <w:kinsoku w:val="0"/>
              <w:overflowPunct w:val="0"/>
              <w:autoSpaceDE w:val="0"/>
              <w:autoSpaceDN w:val="0"/>
              <w:adjustRightInd w:val="0"/>
              <w:spacing w:before="15" w:after="0" w:line="240" w:lineRule="auto"/>
              <w:rPr>
                <w:rFonts w:ascii="PT Astra Serif" w:eastAsiaTheme="minorEastAsia" w:hAnsi="PT Astra Serif"/>
                <w:b w:val="0"/>
                <w:spacing w:val="-2"/>
                <w:w w:val="105"/>
                <w:sz w:val="28"/>
                <w:szCs w:val="28"/>
                <w:lang w:eastAsia="ru-RU"/>
              </w:rPr>
            </w:pPr>
            <w:r w:rsidRPr="00360A39">
              <w:rPr>
                <w:rFonts w:ascii="PT Astra Serif" w:eastAsiaTheme="minorEastAsia" w:hAnsi="PT Astra Serif"/>
                <w:b w:val="0"/>
                <w:w w:val="105"/>
                <w:sz w:val="28"/>
                <w:szCs w:val="28"/>
                <w:lang w:eastAsia="ru-RU"/>
              </w:rPr>
              <w:t>Принял</w:t>
            </w:r>
            <w:r w:rsidRPr="00360A39">
              <w:rPr>
                <w:rFonts w:ascii="PT Astra Serif" w:eastAsiaTheme="minorEastAsia" w:hAnsi="PT Astra Serif"/>
                <w:b w:val="0"/>
                <w:spacing w:val="-12"/>
                <w:w w:val="105"/>
                <w:sz w:val="28"/>
                <w:szCs w:val="28"/>
                <w:lang w:eastAsia="ru-RU"/>
              </w:rPr>
              <w:t xml:space="preserve"> </w:t>
            </w:r>
            <w:r w:rsidRPr="00360A39">
              <w:rPr>
                <w:rFonts w:ascii="PT Astra Serif" w:eastAsiaTheme="minorEastAsia" w:hAnsi="PT Astra Serif"/>
                <w:b w:val="0"/>
                <w:w w:val="105"/>
                <w:sz w:val="28"/>
                <w:szCs w:val="28"/>
                <w:lang w:eastAsia="ru-RU"/>
              </w:rPr>
              <w:t>(наименование</w:t>
            </w:r>
            <w:r w:rsidRPr="00360A39">
              <w:rPr>
                <w:rFonts w:ascii="PT Astra Serif" w:eastAsiaTheme="minorEastAsia" w:hAnsi="PT Astra Serif"/>
                <w:b w:val="0"/>
                <w:spacing w:val="-8"/>
                <w:w w:val="105"/>
                <w:sz w:val="28"/>
                <w:szCs w:val="28"/>
                <w:lang w:eastAsia="ru-RU"/>
              </w:rPr>
              <w:t xml:space="preserve"> </w:t>
            </w:r>
            <w:r w:rsidRPr="00360A39">
              <w:rPr>
                <w:rFonts w:ascii="PT Astra Serif" w:eastAsiaTheme="minorEastAsia" w:hAnsi="PT Astra Serif"/>
                <w:b w:val="0"/>
                <w:spacing w:val="-2"/>
                <w:w w:val="105"/>
                <w:sz w:val="28"/>
                <w:szCs w:val="28"/>
                <w:lang w:eastAsia="ru-RU"/>
              </w:rPr>
              <w:t>должности,</w:t>
            </w:r>
          </w:p>
          <w:p w:rsidR="006C6E1F" w:rsidRPr="00360A39" w:rsidRDefault="00861AD4" w:rsidP="00861AD4">
            <w:pPr>
              <w:tabs>
                <w:tab w:val="left" w:pos="3892"/>
              </w:tabs>
              <w:spacing w:after="0" w:line="240" w:lineRule="auto"/>
              <w:rPr>
                <w:rFonts w:ascii="PT Astra Serif" w:hAnsi="PT Astra Serif"/>
                <w:b w:val="0"/>
                <w:sz w:val="28"/>
                <w:szCs w:val="28"/>
                <w:lang w:eastAsia="ru-RU"/>
              </w:rPr>
            </w:pPr>
            <w:r w:rsidRPr="00360A39">
              <w:rPr>
                <w:rFonts w:ascii="PT Astra Serif" w:eastAsiaTheme="minorEastAsia" w:hAnsi="PT Astra Serif"/>
                <w:b w:val="0"/>
                <w:w w:val="105"/>
                <w:sz w:val="28"/>
                <w:szCs w:val="28"/>
                <w:lang w:eastAsia="ru-RU"/>
              </w:rPr>
              <w:t>инициалы</w:t>
            </w:r>
            <w:r w:rsidRPr="00360A39">
              <w:rPr>
                <w:rFonts w:ascii="PT Astra Serif" w:eastAsiaTheme="minorEastAsia" w:hAnsi="PT Astra Serif"/>
                <w:b w:val="0"/>
                <w:spacing w:val="-16"/>
                <w:w w:val="105"/>
                <w:sz w:val="28"/>
                <w:szCs w:val="28"/>
                <w:lang w:eastAsia="ru-RU"/>
              </w:rPr>
              <w:t xml:space="preserve"> </w:t>
            </w:r>
            <w:r w:rsidRPr="00360A39">
              <w:rPr>
                <w:rFonts w:ascii="PT Astra Serif" w:eastAsiaTheme="minorEastAsia" w:hAnsi="PT Astra Serif"/>
                <w:b w:val="0"/>
                <w:w w:val="105"/>
                <w:sz w:val="28"/>
                <w:szCs w:val="28"/>
                <w:lang w:eastAsia="ru-RU"/>
              </w:rPr>
              <w:t>и</w:t>
            </w:r>
            <w:r w:rsidRPr="00360A39">
              <w:rPr>
                <w:rFonts w:ascii="PT Astra Serif" w:eastAsiaTheme="minorEastAsia" w:hAnsi="PT Astra Serif"/>
                <w:b w:val="0"/>
                <w:spacing w:val="-15"/>
                <w:w w:val="105"/>
                <w:sz w:val="28"/>
                <w:szCs w:val="28"/>
                <w:lang w:eastAsia="ru-RU"/>
              </w:rPr>
              <w:t xml:space="preserve"> </w:t>
            </w:r>
            <w:r w:rsidRPr="00360A39">
              <w:rPr>
                <w:rFonts w:ascii="PT Astra Serif" w:eastAsiaTheme="minorEastAsia" w:hAnsi="PT Astra Serif"/>
                <w:b w:val="0"/>
                <w:w w:val="105"/>
                <w:sz w:val="28"/>
                <w:szCs w:val="28"/>
                <w:lang w:eastAsia="ru-RU"/>
              </w:rPr>
              <w:t>фамилия</w:t>
            </w:r>
            <w:r w:rsidRPr="00360A39">
              <w:rPr>
                <w:rFonts w:ascii="PT Astra Serif" w:eastAsiaTheme="minorEastAsia" w:hAnsi="PT Astra Serif"/>
                <w:b w:val="0"/>
                <w:spacing w:val="-10"/>
                <w:w w:val="105"/>
                <w:sz w:val="28"/>
                <w:szCs w:val="28"/>
                <w:lang w:eastAsia="ru-RU"/>
              </w:rPr>
              <w:t xml:space="preserve"> </w:t>
            </w:r>
            <w:r w:rsidRPr="00360A39">
              <w:rPr>
                <w:rFonts w:ascii="PT Astra Serif" w:eastAsiaTheme="minorEastAsia" w:hAnsi="PT Astra Serif"/>
                <w:b w:val="0"/>
                <w:w w:val="105"/>
                <w:sz w:val="28"/>
                <w:szCs w:val="28"/>
                <w:lang w:eastAsia="ru-RU"/>
              </w:rPr>
              <w:t>работника, принявшего телефонограмму)</w:t>
            </w:r>
          </w:p>
        </w:tc>
      </w:tr>
      <w:tr w:rsidR="006C6E1F" w:rsidRPr="00360A39" w:rsidTr="00C538E8">
        <w:trPr>
          <w:trHeight w:val="532"/>
        </w:trPr>
        <w:tc>
          <w:tcPr>
            <w:tcW w:w="4620" w:type="dxa"/>
            <w:gridSpan w:val="2"/>
            <w:tcBorders>
              <w:top w:val="single" w:sz="4" w:space="0" w:color="auto"/>
              <w:left w:val="single" w:sz="4" w:space="0" w:color="auto"/>
              <w:bottom w:val="single" w:sz="4" w:space="0" w:color="auto"/>
              <w:right w:val="single" w:sz="4" w:space="0" w:color="auto"/>
            </w:tcBorders>
            <w:vAlign w:val="center"/>
          </w:tcPr>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телефона</w:t>
            </w:r>
          </w:p>
        </w:tc>
        <w:tc>
          <w:tcPr>
            <w:tcW w:w="5014" w:type="dxa"/>
            <w:gridSpan w:val="2"/>
            <w:tcBorders>
              <w:top w:val="single" w:sz="4" w:space="0" w:color="auto"/>
              <w:left w:val="single" w:sz="4" w:space="0" w:color="auto"/>
              <w:bottom w:val="single" w:sz="4" w:space="0" w:color="auto"/>
              <w:right w:val="single" w:sz="4" w:space="0" w:color="auto"/>
            </w:tcBorders>
            <w:vAlign w:val="center"/>
          </w:tcPr>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телефона</w:t>
            </w:r>
          </w:p>
        </w:tc>
      </w:tr>
      <w:tr w:rsidR="006C6E1F" w:rsidRPr="00360A39" w:rsidTr="00C538E8">
        <w:trPr>
          <w:trHeight w:val="464"/>
        </w:trPr>
        <w:tc>
          <w:tcPr>
            <w:tcW w:w="9634" w:type="dxa"/>
            <w:gridSpan w:val="4"/>
            <w:tcBorders>
              <w:top w:val="single" w:sz="4" w:space="0" w:color="auto"/>
              <w:left w:val="single" w:sz="4" w:space="0" w:color="auto"/>
              <w:bottom w:val="nil"/>
              <w:right w:val="single" w:sz="4" w:space="0" w:color="auto"/>
            </w:tcBorders>
            <w:vAlign w:val="center"/>
          </w:tcPr>
          <w:p w:rsidR="006C6E1F" w:rsidRPr="00360A39" w:rsidRDefault="006C6E1F" w:rsidP="006C6E1F">
            <w:pPr>
              <w:tabs>
                <w:tab w:val="left" w:pos="3892"/>
              </w:tabs>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Т Е Л Е Ф О Н О Г Р А М М А</w:t>
            </w:r>
          </w:p>
        </w:tc>
      </w:tr>
      <w:tr w:rsidR="006C6E1F" w:rsidRPr="00360A39" w:rsidTr="00C538E8">
        <w:trPr>
          <w:trHeight w:val="537"/>
        </w:trPr>
        <w:tc>
          <w:tcPr>
            <w:tcW w:w="3950" w:type="dxa"/>
            <w:tcBorders>
              <w:top w:val="single" w:sz="4" w:space="0" w:color="auto"/>
              <w:left w:val="single" w:sz="4" w:space="0" w:color="auto"/>
              <w:bottom w:val="single" w:sz="4" w:space="0" w:color="auto"/>
              <w:right w:val="single" w:sz="4" w:space="0" w:color="auto"/>
            </w:tcBorders>
          </w:tcPr>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Дата</w:t>
            </w:r>
          </w:p>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Рег. №</w:t>
            </w:r>
          </w:p>
        </w:tc>
        <w:tc>
          <w:tcPr>
            <w:tcW w:w="1339" w:type="dxa"/>
            <w:gridSpan w:val="2"/>
            <w:tcBorders>
              <w:top w:val="nil"/>
              <w:left w:val="single" w:sz="4" w:space="0" w:color="auto"/>
              <w:bottom w:val="nil"/>
              <w:right w:val="single" w:sz="4" w:space="0" w:color="auto"/>
            </w:tcBorders>
          </w:tcPr>
          <w:p w:rsidR="006C6E1F" w:rsidRPr="00360A39" w:rsidRDefault="006C6E1F" w:rsidP="006C6E1F">
            <w:pPr>
              <w:tabs>
                <w:tab w:val="left" w:pos="3892"/>
              </w:tabs>
              <w:spacing w:after="0" w:line="240" w:lineRule="auto"/>
              <w:jc w:val="right"/>
              <w:rPr>
                <w:rFonts w:ascii="PT Astra Serif" w:hAnsi="PT Astra Serif"/>
                <w:b w:val="0"/>
                <w:sz w:val="28"/>
                <w:szCs w:val="28"/>
                <w:lang w:eastAsia="ru-RU"/>
              </w:rPr>
            </w:pPr>
          </w:p>
        </w:tc>
        <w:tc>
          <w:tcPr>
            <w:tcW w:w="4345" w:type="dxa"/>
            <w:tcBorders>
              <w:top w:val="single" w:sz="4" w:space="0" w:color="auto"/>
              <w:left w:val="single" w:sz="4" w:space="0" w:color="auto"/>
              <w:bottom w:val="single" w:sz="4" w:space="0" w:color="auto"/>
              <w:right w:val="single" w:sz="4" w:space="0" w:color="auto"/>
            </w:tcBorders>
          </w:tcPr>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Время</w:t>
            </w:r>
          </w:p>
          <w:p w:rsidR="006C6E1F" w:rsidRPr="00360A39" w:rsidRDefault="006C6E1F" w:rsidP="006C6E1F">
            <w:pPr>
              <w:tabs>
                <w:tab w:val="left" w:pos="3892"/>
              </w:tabs>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передачи</w:t>
            </w:r>
          </w:p>
        </w:tc>
      </w:tr>
      <w:tr w:rsidR="006C6E1F" w:rsidRPr="00360A39" w:rsidTr="00C538E8">
        <w:trPr>
          <w:trHeight w:val="1746"/>
        </w:trPr>
        <w:tc>
          <w:tcPr>
            <w:tcW w:w="9634" w:type="dxa"/>
            <w:gridSpan w:val="4"/>
            <w:tcBorders>
              <w:top w:val="nil"/>
              <w:left w:val="single" w:sz="4" w:space="0" w:color="auto"/>
              <w:bottom w:val="single" w:sz="4" w:space="0" w:color="auto"/>
              <w:right w:val="single" w:sz="4" w:space="0" w:color="auto"/>
            </w:tcBorders>
          </w:tcPr>
          <w:p w:rsidR="006C6E1F" w:rsidRPr="00360A39" w:rsidRDefault="006C6E1F" w:rsidP="006C6E1F">
            <w:pPr>
              <w:tabs>
                <w:tab w:val="left" w:pos="3892"/>
              </w:tabs>
              <w:spacing w:after="0" w:line="240" w:lineRule="auto"/>
              <w:rPr>
                <w:rFonts w:ascii="PT Astra Serif" w:hAnsi="PT Astra Serif"/>
                <w:b w:val="0"/>
                <w:sz w:val="28"/>
                <w:szCs w:val="28"/>
                <w:lang w:eastAsia="ru-RU"/>
              </w:rPr>
            </w:pPr>
          </w:p>
          <w:p w:rsidR="006C6E1F" w:rsidRPr="00360A39" w:rsidRDefault="006C6E1F" w:rsidP="006C6E1F">
            <w:pPr>
              <w:tabs>
                <w:tab w:val="left" w:pos="3892"/>
              </w:tabs>
              <w:spacing w:after="0" w:line="240" w:lineRule="auto"/>
              <w:jc w:val="center"/>
              <w:rPr>
                <w:rFonts w:ascii="PT Astra Serif" w:hAnsi="PT Astra Serif"/>
                <w:b w:val="0"/>
                <w:sz w:val="28"/>
                <w:szCs w:val="28"/>
                <w:lang w:eastAsia="ru-RU"/>
              </w:rPr>
            </w:pPr>
          </w:p>
          <w:p w:rsidR="006C6E1F" w:rsidRPr="00360A39" w:rsidRDefault="006C6E1F" w:rsidP="006C6E1F">
            <w:pPr>
              <w:tabs>
                <w:tab w:val="left" w:pos="3892"/>
              </w:tabs>
              <w:spacing w:after="0" w:line="240" w:lineRule="auto"/>
              <w:jc w:val="center"/>
              <w:rPr>
                <w:rFonts w:ascii="PT Astra Serif" w:hAnsi="PT Astra Serif"/>
                <w:b w:val="0"/>
                <w:sz w:val="28"/>
                <w:szCs w:val="28"/>
                <w:lang w:eastAsia="ru-RU"/>
              </w:rPr>
            </w:pPr>
          </w:p>
          <w:p w:rsidR="006C6E1F" w:rsidRPr="00360A39" w:rsidRDefault="006C6E1F" w:rsidP="006C6E1F">
            <w:pPr>
              <w:tabs>
                <w:tab w:val="left" w:pos="3892"/>
              </w:tabs>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Текст</w:t>
            </w:r>
          </w:p>
          <w:p w:rsidR="006C6E1F" w:rsidRPr="00360A39" w:rsidRDefault="006C6E1F" w:rsidP="006C6E1F">
            <w:pPr>
              <w:tabs>
                <w:tab w:val="left" w:pos="3892"/>
              </w:tabs>
              <w:spacing w:after="0" w:line="240" w:lineRule="auto"/>
              <w:rPr>
                <w:rFonts w:ascii="PT Astra Serif" w:hAnsi="PT Astra Serif"/>
                <w:b w:val="0"/>
                <w:sz w:val="28"/>
                <w:szCs w:val="28"/>
                <w:lang w:eastAsia="ru-RU"/>
              </w:rPr>
            </w:pPr>
          </w:p>
          <w:p w:rsidR="006C6E1F" w:rsidRPr="00360A39" w:rsidRDefault="006C6E1F" w:rsidP="006C6E1F">
            <w:pPr>
              <w:tabs>
                <w:tab w:val="left" w:pos="3892"/>
              </w:tabs>
              <w:spacing w:after="0" w:line="240" w:lineRule="auto"/>
              <w:rPr>
                <w:rFonts w:ascii="PT Astra Serif" w:hAnsi="PT Astra Serif"/>
                <w:b w:val="0"/>
                <w:sz w:val="28"/>
                <w:szCs w:val="28"/>
                <w:lang w:eastAsia="ru-RU"/>
              </w:rPr>
            </w:pPr>
          </w:p>
          <w:p w:rsidR="006C6E1F" w:rsidRPr="00360A39" w:rsidRDefault="006C6E1F" w:rsidP="006C6E1F">
            <w:pPr>
              <w:tabs>
                <w:tab w:val="left" w:pos="3892"/>
              </w:tabs>
              <w:spacing w:after="0" w:line="240" w:lineRule="auto"/>
              <w:rPr>
                <w:rFonts w:ascii="PT Astra Serif" w:hAnsi="PT Astra Serif"/>
                <w:b w:val="0"/>
                <w:sz w:val="28"/>
                <w:szCs w:val="28"/>
                <w:lang w:eastAsia="ru-RU"/>
              </w:rPr>
            </w:pPr>
          </w:p>
          <w:p w:rsidR="006C6E1F" w:rsidRPr="00360A39" w:rsidRDefault="006C6E1F" w:rsidP="006C6E1F">
            <w:pPr>
              <w:tabs>
                <w:tab w:val="left" w:pos="3892"/>
              </w:tabs>
              <w:spacing w:after="0" w:line="240" w:lineRule="auto"/>
              <w:rPr>
                <w:rFonts w:ascii="PT Astra Serif" w:hAnsi="PT Astra Serif"/>
                <w:b w:val="0"/>
                <w:sz w:val="28"/>
                <w:szCs w:val="28"/>
                <w:lang w:eastAsia="ru-RU"/>
              </w:rPr>
            </w:pPr>
          </w:p>
          <w:p w:rsidR="00861AD4" w:rsidRPr="00360A39" w:rsidRDefault="00861AD4" w:rsidP="00861AD4">
            <w:pPr>
              <w:widowControl w:val="0"/>
              <w:kinsoku w:val="0"/>
              <w:overflowPunct w:val="0"/>
              <w:autoSpaceDE w:val="0"/>
              <w:autoSpaceDN w:val="0"/>
              <w:adjustRightInd w:val="0"/>
              <w:spacing w:after="0" w:line="240" w:lineRule="auto"/>
              <w:rPr>
                <w:rFonts w:ascii="PT Astra Serif" w:eastAsiaTheme="minorEastAsia" w:hAnsi="PT Astra Serif"/>
                <w:b w:val="0"/>
                <w:spacing w:val="-2"/>
                <w:w w:val="105"/>
                <w:sz w:val="28"/>
                <w:szCs w:val="28"/>
                <w:lang w:eastAsia="ru-RU"/>
              </w:rPr>
            </w:pPr>
            <w:r w:rsidRPr="00360A39">
              <w:rPr>
                <w:rFonts w:ascii="PT Astra Serif" w:eastAsiaTheme="minorEastAsia" w:hAnsi="PT Astra Serif"/>
                <w:b w:val="0"/>
                <w:w w:val="105"/>
                <w:sz w:val="28"/>
                <w:szCs w:val="28"/>
                <w:lang w:eastAsia="ru-RU"/>
              </w:rPr>
              <w:t>Наименование</w:t>
            </w:r>
            <w:r w:rsidRPr="00360A39">
              <w:rPr>
                <w:rFonts w:ascii="PT Astra Serif" w:eastAsiaTheme="minorEastAsia" w:hAnsi="PT Astra Serif"/>
                <w:b w:val="0"/>
                <w:spacing w:val="13"/>
                <w:w w:val="105"/>
                <w:sz w:val="28"/>
                <w:szCs w:val="28"/>
                <w:lang w:eastAsia="ru-RU"/>
              </w:rPr>
              <w:t xml:space="preserve"> </w:t>
            </w:r>
            <w:r w:rsidRPr="00360A39">
              <w:rPr>
                <w:rFonts w:ascii="PT Astra Serif" w:eastAsiaTheme="minorEastAsia" w:hAnsi="PT Astra Serif"/>
                <w:b w:val="0"/>
                <w:spacing w:val="-2"/>
                <w:w w:val="105"/>
                <w:sz w:val="28"/>
                <w:szCs w:val="28"/>
                <w:lang w:eastAsia="ru-RU"/>
              </w:rPr>
              <w:t>должности</w:t>
            </w:r>
          </w:p>
          <w:p w:rsidR="006C6E1F" w:rsidRPr="00360A39" w:rsidRDefault="00861AD4" w:rsidP="006C6E1F">
            <w:pPr>
              <w:tabs>
                <w:tab w:val="left" w:pos="3892"/>
              </w:tabs>
              <w:spacing w:after="0" w:line="240" w:lineRule="auto"/>
              <w:rPr>
                <w:rFonts w:ascii="PT Astra Serif" w:hAnsi="PT Astra Serif"/>
                <w:b w:val="0"/>
                <w:sz w:val="28"/>
                <w:szCs w:val="28"/>
                <w:lang w:eastAsia="ru-RU"/>
              </w:rPr>
            </w:pPr>
            <w:r w:rsidRPr="00360A39">
              <w:rPr>
                <w:rFonts w:ascii="PT Astra Serif" w:eastAsiaTheme="minorEastAsia" w:hAnsi="PT Astra Serif"/>
                <w:b w:val="0"/>
                <w:w w:val="105"/>
                <w:sz w:val="28"/>
                <w:szCs w:val="28"/>
                <w:lang w:eastAsia="ru-RU"/>
              </w:rPr>
              <w:t>лица, подписавшего</w:t>
            </w:r>
            <w:r w:rsidRPr="00360A39">
              <w:rPr>
                <w:rFonts w:ascii="PT Astra Serif" w:eastAsiaTheme="minorEastAsia" w:hAnsi="PT Astra Serif"/>
                <w:b w:val="0"/>
                <w:spacing w:val="17"/>
                <w:w w:val="105"/>
                <w:sz w:val="28"/>
                <w:szCs w:val="28"/>
                <w:lang w:eastAsia="ru-RU"/>
              </w:rPr>
              <w:t xml:space="preserve"> </w:t>
            </w:r>
            <w:r w:rsidRPr="00360A39">
              <w:rPr>
                <w:rFonts w:ascii="PT Astra Serif" w:eastAsiaTheme="minorEastAsia" w:hAnsi="PT Astra Serif"/>
                <w:b w:val="0"/>
                <w:spacing w:val="-2"/>
                <w:w w:val="105"/>
                <w:sz w:val="28"/>
                <w:szCs w:val="28"/>
                <w:lang w:eastAsia="ru-RU"/>
              </w:rPr>
              <w:t>телефонограмму</w:t>
            </w:r>
            <w:r w:rsidRPr="00360A39">
              <w:rPr>
                <w:rFonts w:ascii="PT Astra Serif" w:hAnsi="PT Astra Serif"/>
                <w:b w:val="0"/>
                <w:sz w:val="28"/>
                <w:szCs w:val="28"/>
                <w:lang w:eastAsia="ru-RU"/>
              </w:rPr>
              <w:t xml:space="preserve"> </w:t>
            </w:r>
            <w:r w:rsidR="00FB0A60" w:rsidRPr="00360A39">
              <w:rPr>
                <w:rFonts w:ascii="PT Astra Serif" w:hAnsi="PT Astra Serif"/>
                <w:b w:val="0"/>
                <w:sz w:val="28"/>
                <w:szCs w:val="28"/>
                <w:lang w:eastAsia="ru-RU"/>
              </w:rPr>
              <w:t xml:space="preserve">             Подпись               </w:t>
            </w:r>
            <w:r w:rsidR="006C6E1F" w:rsidRPr="00360A39">
              <w:rPr>
                <w:rFonts w:ascii="PT Astra Serif" w:hAnsi="PT Astra Serif"/>
                <w:b w:val="0"/>
                <w:sz w:val="28"/>
                <w:szCs w:val="28"/>
                <w:lang w:eastAsia="ru-RU"/>
              </w:rPr>
              <w:t>И.О.Фамилия</w:t>
            </w:r>
          </w:p>
        </w:tc>
      </w:tr>
    </w:tbl>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F5E12">
      <w:pPr>
        <w:tabs>
          <w:tab w:val="left" w:pos="3892"/>
        </w:tabs>
        <w:spacing w:after="0" w:line="240" w:lineRule="auto"/>
        <w:rPr>
          <w:rFonts w:ascii="PT Astra Serif" w:hAnsi="PT Astra Serif"/>
          <w:b w:val="0"/>
          <w:sz w:val="24"/>
          <w:szCs w:val="24"/>
          <w:lang w:eastAsia="ru-RU"/>
        </w:rPr>
      </w:pPr>
    </w:p>
    <w:p w:rsidR="006F5E12" w:rsidRPr="00360A39" w:rsidRDefault="006F5E12" w:rsidP="006F5E12">
      <w:pPr>
        <w:tabs>
          <w:tab w:val="left" w:pos="3892"/>
        </w:tabs>
        <w:spacing w:after="0" w:line="240" w:lineRule="auto"/>
        <w:rPr>
          <w:rFonts w:ascii="PT Astra Serif" w:hAnsi="PT Astra Serif"/>
          <w:b w:val="0"/>
          <w:sz w:val="24"/>
          <w:szCs w:val="24"/>
          <w:lang w:eastAsia="ru-RU"/>
        </w:rPr>
      </w:pPr>
    </w:p>
    <w:p w:rsidR="006C6E1F" w:rsidRPr="00360A39" w:rsidRDefault="006C6E1F" w:rsidP="006C6E1F">
      <w:pPr>
        <w:tabs>
          <w:tab w:val="left" w:pos="3892"/>
        </w:tabs>
        <w:spacing w:after="0" w:line="240" w:lineRule="auto"/>
        <w:ind w:firstLine="720"/>
        <w:jc w:val="right"/>
        <w:rPr>
          <w:rFonts w:ascii="PT Astra Serif" w:hAnsi="PT Astra Serif"/>
          <w:b w:val="0"/>
          <w:sz w:val="24"/>
          <w:szCs w:val="24"/>
          <w:lang w:eastAsia="ru-RU"/>
        </w:rPr>
      </w:pPr>
    </w:p>
    <w:p w:rsidR="006C6E1F" w:rsidRPr="00360A39" w:rsidRDefault="006C6E1F" w:rsidP="006C6E1F">
      <w:pPr>
        <w:tabs>
          <w:tab w:val="left" w:pos="3892"/>
        </w:tabs>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Форма телефонограммы</w:t>
      </w:r>
    </w:p>
    <w:p w:rsidR="00D10B31" w:rsidRPr="00360A39" w:rsidRDefault="00417355" w:rsidP="00417355">
      <w:pPr>
        <w:widowControl w:val="0"/>
        <w:kinsoku w:val="0"/>
        <w:overflowPunct w:val="0"/>
        <w:autoSpaceDE w:val="0"/>
        <w:autoSpaceDN w:val="0"/>
        <w:adjustRightInd w:val="0"/>
        <w:spacing w:after="0" w:line="240" w:lineRule="auto"/>
        <w:jc w:val="center"/>
        <w:rPr>
          <w:rFonts w:ascii="PT Astra Serif" w:hAnsi="PT Astra Serif"/>
          <w:b w:val="0"/>
          <w:sz w:val="28"/>
          <w:szCs w:val="28"/>
          <w:lang w:eastAsia="ru-RU"/>
        </w:rPr>
      </w:pPr>
      <w:r w:rsidRPr="00360A39">
        <w:rPr>
          <w:rFonts w:ascii="PT Astra Serif" w:hAnsi="PT Astra Serif"/>
          <w:b w:val="0"/>
          <w:sz w:val="28"/>
          <w:szCs w:val="28"/>
          <w:lang w:eastAsia="ru-RU"/>
        </w:rPr>
        <w:t>_______________</w:t>
      </w:r>
    </w:p>
    <w:p w:rsidR="00627231" w:rsidRPr="00360A39" w:rsidRDefault="00627231" w:rsidP="00D26221">
      <w:pPr>
        <w:rPr>
          <w:rFonts w:ascii="PT Astra Serif" w:hAnsi="PT Astra Serif"/>
          <w:b w:val="0"/>
          <w:sz w:val="28"/>
          <w:szCs w:val="28"/>
          <w:lang w:eastAsia="ru-RU"/>
        </w:rPr>
        <w:sectPr w:rsidR="00627231" w:rsidRPr="00360A39" w:rsidSect="00FC5C88">
          <w:pgSz w:w="11906" w:h="16838"/>
          <w:pgMar w:top="1134" w:right="567" w:bottom="1134" w:left="1701" w:header="709" w:footer="709" w:gutter="0"/>
          <w:cols w:space="708"/>
          <w:docGrid w:linePitch="360"/>
        </w:sectPr>
      </w:pPr>
    </w:p>
    <w:tbl>
      <w:tblPr>
        <w:tblStyle w:val="a3"/>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gridCol w:w="3969"/>
      </w:tblGrid>
      <w:tr w:rsidR="00E5563E" w:rsidRPr="00360A39" w:rsidTr="00627231">
        <w:trPr>
          <w:trHeight w:val="1124"/>
        </w:trPr>
        <w:tc>
          <w:tcPr>
            <w:tcW w:w="10627" w:type="dxa"/>
          </w:tcPr>
          <w:p w:rsidR="00E5563E" w:rsidRPr="00360A39" w:rsidRDefault="00E5563E" w:rsidP="00D26221">
            <w:pPr>
              <w:rPr>
                <w:rFonts w:ascii="PT Astra Serif" w:hAnsi="PT Astra Serif"/>
                <w:b w:val="0"/>
                <w:sz w:val="28"/>
                <w:szCs w:val="28"/>
                <w:lang w:eastAsia="ru-RU"/>
              </w:rPr>
            </w:pPr>
          </w:p>
        </w:tc>
        <w:tc>
          <w:tcPr>
            <w:tcW w:w="3969" w:type="dxa"/>
          </w:tcPr>
          <w:p w:rsidR="00E5563E" w:rsidRPr="00360A39" w:rsidRDefault="00E5563E"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24</w:t>
            </w:r>
          </w:p>
          <w:p w:rsidR="00E5563E" w:rsidRPr="00360A39" w:rsidRDefault="00E5563E" w:rsidP="00D26221">
            <w:pPr>
              <w:jc w:val="center"/>
              <w:rPr>
                <w:rFonts w:ascii="PT Astra Serif" w:hAnsi="PT Astra Serif"/>
                <w:b w:val="0"/>
                <w:sz w:val="28"/>
                <w:szCs w:val="28"/>
                <w:lang w:eastAsia="ru-RU"/>
              </w:rPr>
            </w:pPr>
          </w:p>
          <w:p w:rsidR="00E5563E" w:rsidRPr="00360A39" w:rsidRDefault="00E5563E"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8C0CBD" w:rsidRPr="00360A39" w:rsidRDefault="008C0CBD" w:rsidP="008C0CBD">
      <w:pPr>
        <w:widowControl w:val="0"/>
        <w:kinsoku w:val="0"/>
        <w:overflowPunct w:val="0"/>
        <w:autoSpaceDE w:val="0"/>
        <w:autoSpaceDN w:val="0"/>
        <w:adjustRightInd w:val="0"/>
        <w:spacing w:before="91" w:after="0" w:line="240" w:lineRule="auto"/>
        <w:ind w:left="5290"/>
        <w:rPr>
          <w:rFonts w:ascii="PT Astra Serif" w:eastAsiaTheme="minorEastAsia" w:hAnsi="PT Astra Serif"/>
          <w:bCs/>
          <w:spacing w:val="-2"/>
          <w:w w:val="105"/>
          <w:lang w:eastAsia="ru-RU"/>
        </w:rPr>
      </w:pPr>
      <w:r w:rsidRPr="00360A39">
        <w:rPr>
          <w:rFonts w:ascii="PT Astra Serif" w:eastAsiaTheme="minorEastAsia" w:hAnsi="PT Astra Serif"/>
          <w:bCs/>
          <w:w w:val="105"/>
          <w:lang w:eastAsia="ru-RU"/>
        </w:rPr>
        <w:t>Форма</w:t>
      </w:r>
      <w:r w:rsidRPr="00360A39">
        <w:rPr>
          <w:rFonts w:ascii="PT Astra Serif" w:eastAsiaTheme="minorEastAsia" w:hAnsi="PT Astra Serif"/>
          <w:bCs/>
          <w:spacing w:val="-12"/>
          <w:w w:val="105"/>
          <w:lang w:eastAsia="ru-RU"/>
        </w:rPr>
        <w:t xml:space="preserve"> </w:t>
      </w:r>
      <w:r w:rsidRPr="00360A39">
        <w:rPr>
          <w:rFonts w:ascii="PT Astra Serif" w:eastAsiaTheme="minorEastAsia" w:hAnsi="PT Astra Serif"/>
          <w:bCs/>
          <w:w w:val="105"/>
          <w:lang w:eastAsia="ru-RU"/>
        </w:rPr>
        <w:t>журнала</w:t>
      </w:r>
      <w:r w:rsidRPr="00360A39">
        <w:rPr>
          <w:rFonts w:ascii="PT Astra Serif" w:eastAsiaTheme="minorEastAsia" w:hAnsi="PT Astra Serif"/>
          <w:bCs/>
          <w:spacing w:val="-15"/>
          <w:w w:val="105"/>
          <w:lang w:eastAsia="ru-RU"/>
        </w:rPr>
        <w:t xml:space="preserve"> </w:t>
      </w:r>
      <w:r w:rsidRPr="00360A39">
        <w:rPr>
          <w:rFonts w:ascii="PT Astra Serif" w:eastAsiaTheme="minorEastAsia" w:hAnsi="PT Astra Serif"/>
          <w:bCs/>
          <w:w w:val="105"/>
          <w:lang w:eastAsia="ru-RU"/>
        </w:rPr>
        <w:t>входящих</w:t>
      </w:r>
      <w:r w:rsidRPr="00360A39">
        <w:rPr>
          <w:rFonts w:ascii="PT Astra Serif" w:eastAsiaTheme="minorEastAsia" w:hAnsi="PT Astra Serif"/>
          <w:bCs/>
          <w:spacing w:val="-3"/>
          <w:w w:val="105"/>
          <w:lang w:eastAsia="ru-RU"/>
        </w:rPr>
        <w:t xml:space="preserve"> </w:t>
      </w:r>
      <w:r w:rsidRPr="00360A39">
        <w:rPr>
          <w:rFonts w:ascii="PT Astra Serif" w:eastAsiaTheme="minorEastAsia" w:hAnsi="PT Astra Serif"/>
          <w:bCs/>
          <w:spacing w:val="-2"/>
          <w:w w:val="105"/>
          <w:lang w:eastAsia="ru-RU"/>
        </w:rPr>
        <w:t>телефонограмм</w:t>
      </w:r>
    </w:p>
    <w:p w:rsidR="008C0CBD" w:rsidRPr="00360A39" w:rsidRDefault="008C0CBD" w:rsidP="008C0CBD">
      <w:pPr>
        <w:widowControl w:val="0"/>
        <w:kinsoku w:val="0"/>
        <w:overflowPunct w:val="0"/>
        <w:autoSpaceDE w:val="0"/>
        <w:autoSpaceDN w:val="0"/>
        <w:adjustRightInd w:val="0"/>
        <w:spacing w:before="6" w:after="0" w:line="240" w:lineRule="auto"/>
        <w:rPr>
          <w:rFonts w:ascii="PT Astra Serif" w:eastAsiaTheme="minorEastAsia" w:hAnsi="PT Astra Serif"/>
          <w:bCs/>
          <w:lang w:eastAsia="ru-RU"/>
        </w:rPr>
      </w:pPr>
    </w:p>
    <w:tbl>
      <w:tblPr>
        <w:tblW w:w="0" w:type="auto"/>
        <w:tblInd w:w="126" w:type="dxa"/>
        <w:tblLayout w:type="fixed"/>
        <w:tblCellMar>
          <w:left w:w="0" w:type="dxa"/>
          <w:right w:w="0" w:type="dxa"/>
        </w:tblCellMar>
        <w:tblLook w:val="0000" w:firstRow="0" w:lastRow="0" w:firstColumn="0" w:lastColumn="0" w:noHBand="0" w:noVBand="0"/>
      </w:tblPr>
      <w:tblGrid>
        <w:gridCol w:w="2159"/>
        <w:gridCol w:w="2135"/>
        <w:gridCol w:w="2125"/>
        <w:gridCol w:w="2111"/>
        <w:gridCol w:w="2116"/>
        <w:gridCol w:w="2116"/>
        <w:gridCol w:w="2126"/>
      </w:tblGrid>
      <w:tr w:rsidR="008C0CBD" w:rsidRPr="00360A39" w:rsidTr="00D26221">
        <w:trPr>
          <w:trHeight w:val="2238"/>
        </w:trPr>
        <w:tc>
          <w:tcPr>
            <w:tcW w:w="2159"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177" w:after="0" w:line="240" w:lineRule="auto"/>
              <w:ind w:left="686" w:right="655"/>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Ф.И.О.,</w:t>
            </w:r>
          </w:p>
          <w:p w:rsidR="008C0CBD" w:rsidRPr="00360A39" w:rsidRDefault="008C0CBD" w:rsidP="008C0CBD">
            <w:pPr>
              <w:widowControl w:val="0"/>
              <w:kinsoku w:val="0"/>
              <w:overflowPunct w:val="0"/>
              <w:autoSpaceDE w:val="0"/>
              <w:autoSpaceDN w:val="0"/>
              <w:adjustRightInd w:val="0"/>
              <w:spacing w:before="14" w:after="0" w:line="254" w:lineRule="auto"/>
              <w:ind w:left="208" w:right="178" w:hanging="24"/>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 xml:space="preserve">наименование </w:t>
            </w:r>
            <w:r w:rsidRPr="00360A39">
              <w:rPr>
                <w:rFonts w:ascii="PT Astra Serif" w:eastAsiaTheme="minorEastAsia" w:hAnsi="PT Astra Serif"/>
                <w:b w:val="0"/>
                <w:w w:val="105"/>
                <w:lang w:eastAsia="ru-RU"/>
              </w:rPr>
              <w:t>должности</w:t>
            </w:r>
            <w:r w:rsidRPr="00360A39">
              <w:rPr>
                <w:rFonts w:ascii="PT Astra Serif" w:eastAsiaTheme="minorEastAsia" w:hAnsi="PT Astra Serif"/>
                <w:b w:val="0"/>
                <w:spacing w:val="-8"/>
                <w:w w:val="105"/>
                <w:lang w:eastAsia="ru-RU"/>
              </w:rPr>
              <w:t xml:space="preserve"> </w:t>
            </w:r>
            <w:r w:rsidRPr="00360A39">
              <w:rPr>
                <w:rFonts w:ascii="PT Astra Serif" w:eastAsiaTheme="minorEastAsia" w:hAnsi="PT Astra Serif"/>
                <w:b w:val="0"/>
                <w:w w:val="105"/>
                <w:lang w:eastAsia="ru-RU"/>
              </w:rPr>
              <w:t xml:space="preserve">лица, кому адресована </w:t>
            </w:r>
            <w:r w:rsidRPr="00360A39">
              <w:rPr>
                <w:rFonts w:ascii="PT Astra Serif" w:eastAsiaTheme="minorEastAsia" w:hAnsi="PT Astra Serif"/>
                <w:b w:val="0"/>
                <w:spacing w:val="-2"/>
                <w:w w:val="105"/>
                <w:lang w:eastAsia="ru-RU"/>
              </w:rPr>
              <w:t>телефонограмма</w:t>
            </w:r>
          </w:p>
        </w:tc>
        <w:tc>
          <w:tcPr>
            <w:tcW w:w="2135"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5"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52" w:lineRule="auto"/>
              <w:ind w:left="199" w:firstLine="262"/>
              <w:rPr>
                <w:rFonts w:ascii="PT Astra Serif" w:eastAsiaTheme="minorEastAsia" w:hAnsi="PT Astra Serif"/>
                <w:b w:val="0"/>
                <w:spacing w:val="-2"/>
                <w:w w:val="105"/>
                <w:lang w:eastAsia="ru-RU"/>
              </w:rPr>
            </w:pPr>
            <w:r w:rsidRPr="00360A39">
              <w:rPr>
                <w:rFonts w:ascii="PT Astra Serif" w:eastAsiaTheme="minorEastAsia" w:hAnsi="PT Astra Serif"/>
                <w:b w:val="0"/>
                <w:w w:val="105"/>
                <w:lang w:eastAsia="ru-RU"/>
              </w:rPr>
              <w:t xml:space="preserve">Дата, номер </w:t>
            </w:r>
            <w:r w:rsidRPr="00360A39">
              <w:rPr>
                <w:rFonts w:ascii="PT Astra Serif" w:eastAsiaTheme="minorEastAsia" w:hAnsi="PT Astra Serif"/>
                <w:b w:val="0"/>
                <w:spacing w:val="-2"/>
                <w:w w:val="105"/>
                <w:lang w:eastAsia="ru-RU"/>
              </w:rPr>
              <w:t>телефонограммы</w:t>
            </w:r>
          </w:p>
        </w:tc>
        <w:tc>
          <w:tcPr>
            <w:tcW w:w="2125"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5"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52" w:lineRule="auto"/>
              <w:ind w:left="194" w:firstLine="590"/>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Текст телефонограммы</w:t>
            </w:r>
          </w:p>
        </w:tc>
        <w:tc>
          <w:tcPr>
            <w:tcW w:w="2111"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6"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1" w:after="0" w:line="254" w:lineRule="auto"/>
              <w:ind w:left="213" w:right="179" w:hanging="21"/>
              <w:jc w:val="center"/>
              <w:rPr>
                <w:rFonts w:ascii="PT Astra Serif" w:eastAsiaTheme="minorEastAsia" w:hAnsi="PT Astra Serif"/>
                <w:b w:val="0"/>
                <w:spacing w:val="-2"/>
                <w:lang w:eastAsia="ru-RU"/>
              </w:rPr>
            </w:pPr>
            <w:r w:rsidRPr="00360A39">
              <w:rPr>
                <w:rFonts w:ascii="PT Astra Serif" w:eastAsiaTheme="minorEastAsia" w:hAnsi="PT Astra Serif"/>
                <w:b w:val="0"/>
                <w:spacing w:val="-2"/>
                <w:w w:val="105"/>
                <w:lang w:eastAsia="ru-RU"/>
              </w:rPr>
              <w:t xml:space="preserve">Наименование должности, инициалы, </w:t>
            </w:r>
            <w:r w:rsidRPr="00360A39">
              <w:rPr>
                <w:rFonts w:ascii="PT Astra Serif" w:eastAsiaTheme="minorEastAsia" w:hAnsi="PT Astra Serif"/>
                <w:b w:val="0"/>
                <w:w w:val="105"/>
                <w:lang w:eastAsia="ru-RU"/>
              </w:rPr>
              <w:t xml:space="preserve">фамилия лица, </w:t>
            </w:r>
            <w:r w:rsidRPr="00360A39">
              <w:rPr>
                <w:rFonts w:ascii="PT Astra Serif" w:eastAsiaTheme="minorEastAsia" w:hAnsi="PT Astra Serif"/>
                <w:b w:val="0"/>
                <w:spacing w:val="-2"/>
                <w:w w:val="105"/>
                <w:lang w:eastAsia="ru-RU"/>
              </w:rPr>
              <w:t xml:space="preserve">подписавшего </w:t>
            </w:r>
            <w:r w:rsidRPr="00360A39">
              <w:rPr>
                <w:rFonts w:ascii="PT Astra Serif" w:eastAsiaTheme="minorEastAsia" w:hAnsi="PT Astra Serif"/>
                <w:b w:val="0"/>
                <w:spacing w:val="-2"/>
                <w:lang w:eastAsia="ru-RU"/>
              </w:rPr>
              <w:t>телефонограмму</w:t>
            </w:r>
          </w:p>
        </w:tc>
        <w:tc>
          <w:tcPr>
            <w:tcW w:w="2116"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5" w:after="0" w:line="254" w:lineRule="auto"/>
              <w:ind w:left="238" w:right="216" w:hanging="6"/>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Наименование должности, инициалы, фамилия,</w:t>
            </w:r>
            <w:r w:rsidRPr="00360A39">
              <w:rPr>
                <w:rFonts w:ascii="PT Astra Serif" w:eastAsiaTheme="minorEastAsia" w:hAnsi="PT Astra Serif"/>
                <w:b w:val="0"/>
                <w:spacing w:val="-14"/>
                <w:w w:val="105"/>
                <w:lang w:eastAsia="ru-RU"/>
              </w:rPr>
              <w:t xml:space="preserve"> </w:t>
            </w:r>
            <w:r w:rsidRPr="00360A39">
              <w:rPr>
                <w:rFonts w:ascii="PT Astra Serif" w:eastAsiaTheme="minorEastAsia" w:hAnsi="PT Astra Serif"/>
                <w:b w:val="0"/>
                <w:spacing w:val="-2"/>
                <w:w w:val="105"/>
                <w:lang w:eastAsia="ru-RU"/>
              </w:rPr>
              <w:t>номер телефона работника, передавшего</w:t>
            </w:r>
          </w:p>
          <w:p w:rsidR="008C0CBD" w:rsidRPr="00360A39" w:rsidRDefault="008C0CBD" w:rsidP="008C0CBD">
            <w:pPr>
              <w:widowControl w:val="0"/>
              <w:kinsoku w:val="0"/>
              <w:overflowPunct w:val="0"/>
              <w:autoSpaceDE w:val="0"/>
              <w:autoSpaceDN w:val="0"/>
              <w:adjustRightInd w:val="0"/>
              <w:spacing w:after="0" w:line="240" w:lineRule="exact"/>
              <w:ind w:left="202" w:right="170"/>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телефонограмму</w:t>
            </w:r>
          </w:p>
        </w:tc>
        <w:tc>
          <w:tcPr>
            <w:tcW w:w="2116"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10"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52" w:lineRule="auto"/>
              <w:ind w:left="193" w:firstLine="45"/>
              <w:rPr>
                <w:rFonts w:ascii="PT Astra Serif" w:eastAsiaTheme="minorEastAsia" w:hAnsi="PT Astra Serif"/>
                <w:b w:val="0"/>
                <w:spacing w:val="-2"/>
                <w:lang w:eastAsia="ru-RU"/>
              </w:rPr>
            </w:pPr>
            <w:r w:rsidRPr="00360A39">
              <w:rPr>
                <w:rFonts w:ascii="PT Astra Serif" w:eastAsiaTheme="minorEastAsia" w:hAnsi="PT Astra Serif"/>
                <w:b w:val="0"/>
                <w:w w:val="105"/>
                <w:lang w:eastAsia="ru-RU"/>
              </w:rPr>
              <w:t xml:space="preserve">Время передачи </w:t>
            </w:r>
            <w:r w:rsidRPr="00360A39">
              <w:rPr>
                <w:rFonts w:ascii="PT Astra Serif" w:eastAsiaTheme="minorEastAsia" w:hAnsi="PT Astra Serif"/>
                <w:b w:val="0"/>
                <w:spacing w:val="-2"/>
                <w:lang w:eastAsia="ru-RU"/>
              </w:rPr>
              <w:t>телефонограммы</w:t>
            </w:r>
          </w:p>
        </w:tc>
        <w:tc>
          <w:tcPr>
            <w:tcW w:w="2126"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5" w:after="0" w:line="254" w:lineRule="auto"/>
              <w:ind w:left="236" w:right="220" w:hanging="22"/>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 xml:space="preserve">Наименование должности, инициалы, </w:t>
            </w:r>
            <w:r w:rsidRPr="00360A39">
              <w:rPr>
                <w:rFonts w:ascii="PT Astra Serif" w:eastAsiaTheme="minorEastAsia" w:hAnsi="PT Astra Serif"/>
                <w:b w:val="0"/>
                <w:w w:val="105"/>
                <w:lang w:eastAsia="ru-RU"/>
              </w:rPr>
              <w:t>фамилия,</w:t>
            </w:r>
            <w:r w:rsidRPr="00360A39">
              <w:rPr>
                <w:rFonts w:ascii="PT Astra Serif" w:eastAsiaTheme="minorEastAsia" w:hAnsi="PT Astra Serif"/>
                <w:b w:val="0"/>
                <w:spacing w:val="-16"/>
                <w:w w:val="105"/>
                <w:lang w:eastAsia="ru-RU"/>
              </w:rPr>
              <w:t xml:space="preserve"> </w:t>
            </w:r>
            <w:r w:rsidRPr="00360A39">
              <w:rPr>
                <w:rFonts w:ascii="PT Astra Serif" w:eastAsiaTheme="minorEastAsia" w:hAnsi="PT Astra Serif"/>
                <w:b w:val="0"/>
                <w:w w:val="105"/>
                <w:lang w:eastAsia="ru-RU"/>
              </w:rPr>
              <w:t xml:space="preserve">номер </w:t>
            </w:r>
            <w:r w:rsidRPr="00360A39">
              <w:rPr>
                <w:rFonts w:ascii="PT Astra Serif" w:eastAsiaTheme="minorEastAsia" w:hAnsi="PT Astra Serif"/>
                <w:b w:val="0"/>
                <w:spacing w:val="-2"/>
                <w:w w:val="105"/>
                <w:lang w:eastAsia="ru-RU"/>
              </w:rPr>
              <w:t>телефона работника,</w:t>
            </w:r>
          </w:p>
          <w:p w:rsidR="008C0CBD" w:rsidRPr="00360A39" w:rsidRDefault="008C0CBD" w:rsidP="008C0CBD">
            <w:pPr>
              <w:widowControl w:val="0"/>
              <w:kinsoku w:val="0"/>
              <w:overflowPunct w:val="0"/>
              <w:autoSpaceDE w:val="0"/>
              <w:autoSpaceDN w:val="0"/>
              <w:adjustRightInd w:val="0"/>
              <w:spacing w:after="0" w:line="274" w:lineRule="exact"/>
              <w:ind w:left="211" w:right="180" w:hanging="42"/>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принявшего телефонограмму</w:t>
            </w:r>
          </w:p>
        </w:tc>
      </w:tr>
      <w:tr w:rsidR="008C0CBD" w:rsidRPr="00360A39" w:rsidTr="00D26221">
        <w:trPr>
          <w:trHeight w:val="271"/>
        </w:trPr>
        <w:tc>
          <w:tcPr>
            <w:tcW w:w="2159"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4" w:after="0" w:line="237" w:lineRule="exact"/>
              <w:ind w:left="36"/>
              <w:jc w:val="center"/>
              <w:rPr>
                <w:rFonts w:ascii="PT Astra Serif" w:eastAsiaTheme="minorEastAsia" w:hAnsi="PT Astra Serif"/>
                <w:b w:val="0"/>
                <w:w w:val="105"/>
                <w:lang w:eastAsia="ru-RU"/>
              </w:rPr>
            </w:pPr>
            <w:r w:rsidRPr="00360A39">
              <w:rPr>
                <w:rFonts w:ascii="PT Astra Serif" w:eastAsiaTheme="minorEastAsia" w:hAnsi="PT Astra Serif"/>
                <w:b w:val="0"/>
                <w:w w:val="105"/>
                <w:lang w:eastAsia="ru-RU"/>
              </w:rPr>
              <w:t>1</w:t>
            </w:r>
          </w:p>
        </w:tc>
        <w:tc>
          <w:tcPr>
            <w:tcW w:w="2135"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8" w:after="0" w:line="233" w:lineRule="exact"/>
              <w:ind w:left="21"/>
              <w:jc w:val="center"/>
              <w:rPr>
                <w:rFonts w:ascii="PT Astra Serif" w:eastAsiaTheme="minorEastAsia" w:hAnsi="PT Astra Serif"/>
                <w:b w:val="0"/>
                <w:w w:val="108"/>
                <w:lang w:eastAsia="ru-RU"/>
              </w:rPr>
            </w:pPr>
            <w:r w:rsidRPr="00360A39">
              <w:rPr>
                <w:rFonts w:ascii="PT Astra Serif" w:eastAsiaTheme="minorEastAsia" w:hAnsi="PT Astra Serif"/>
                <w:b w:val="0"/>
                <w:w w:val="108"/>
                <w:lang w:eastAsia="ru-RU"/>
              </w:rPr>
              <w:t>2</w:t>
            </w:r>
          </w:p>
        </w:tc>
        <w:tc>
          <w:tcPr>
            <w:tcW w:w="2125"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9" w:after="0" w:line="243" w:lineRule="exact"/>
              <w:ind w:left="47"/>
              <w:jc w:val="center"/>
              <w:rPr>
                <w:rFonts w:ascii="PT Astra Serif" w:eastAsiaTheme="minorEastAsia" w:hAnsi="PT Astra Serif"/>
                <w:b w:val="0"/>
                <w:w w:val="109"/>
                <w:lang w:eastAsia="ru-RU"/>
              </w:rPr>
            </w:pPr>
            <w:r w:rsidRPr="00360A39">
              <w:rPr>
                <w:rFonts w:ascii="PT Astra Serif" w:eastAsiaTheme="minorEastAsia" w:hAnsi="PT Astra Serif"/>
                <w:b w:val="0"/>
                <w:w w:val="109"/>
                <w:lang w:eastAsia="ru-RU"/>
              </w:rPr>
              <w:t>3</w:t>
            </w:r>
          </w:p>
        </w:tc>
        <w:tc>
          <w:tcPr>
            <w:tcW w:w="2111"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3" w:after="0" w:line="248" w:lineRule="exact"/>
              <w:ind w:left="43"/>
              <w:jc w:val="center"/>
              <w:rPr>
                <w:rFonts w:ascii="PT Astra Serif" w:eastAsiaTheme="minorEastAsia" w:hAnsi="PT Astra Serif" w:cs="Arial"/>
                <w:b w:val="0"/>
                <w:w w:val="107"/>
                <w:lang w:eastAsia="ru-RU"/>
              </w:rPr>
            </w:pPr>
            <w:r w:rsidRPr="00360A39">
              <w:rPr>
                <w:rFonts w:ascii="PT Astra Serif" w:eastAsiaTheme="minorEastAsia" w:hAnsi="PT Astra Serif" w:cs="Arial"/>
                <w:b w:val="0"/>
                <w:w w:val="107"/>
                <w:lang w:eastAsia="ru-RU"/>
              </w:rPr>
              <w:t>4</w:t>
            </w:r>
          </w:p>
        </w:tc>
        <w:tc>
          <w:tcPr>
            <w:tcW w:w="2116"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4" w:after="0" w:line="247" w:lineRule="exact"/>
              <w:ind w:left="34"/>
              <w:jc w:val="center"/>
              <w:rPr>
                <w:rFonts w:ascii="PT Astra Serif" w:eastAsiaTheme="minorEastAsia" w:hAnsi="PT Astra Serif"/>
                <w:b w:val="0"/>
                <w:w w:val="107"/>
                <w:lang w:eastAsia="ru-RU"/>
              </w:rPr>
            </w:pPr>
            <w:r w:rsidRPr="00360A39">
              <w:rPr>
                <w:rFonts w:ascii="PT Astra Serif" w:eastAsiaTheme="minorEastAsia" w:hAnsi="PT Astra Serif"/>
                <w:b w:val="0"/>
                <w:w w:val="107"/>
                <w:lang w:eastAsia="ru-RU"/>
              </w:rPr>
              <w:t>5</w:t>
            </w:r>
          </w:p>
        </w:tc>
        <w:tc>
          <w:tcPr>
            <w:tcW w:w="2116"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4" w:after="0" w:line="247" w:lineRule="exact"/>
              <w:ind w:left="14"/>
              <w:jc w:val="center"/>
              <w:rPr>
                <w:rFonts w:ascii="PT Astra Serif" w:eastAsiaTheme="minorEastAsia" w:hAnsi="PT Astra Serif"/>
                <w:b w:val="0"/>
                <w:w w:val="98"/>
                <w:lang w:eastAsia="ru-RU"/>
              </w:rPr>
            </w:pPr>
            <w:r w:rsidRPr="00360A39">
              <w:rPr>
                <w:rFonts w:ascii="PT Astra Serif" w:eastAsiaTheme="minorEastAsia" w:hAnsi="PT Astra Serif"/>
                <w:b w:val="0"/>
                <w:w w:val="98"/>
                <w:lang w:eastAsia="ru-RU"/>
              </w:rPr>
              <w:t>6</w:t>
            </w:r>
          </w:p>
        </w:tc>
        <w:tc>
          <w:tcPr>
            <w:tcW w:w="2126"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4" w:after="0" w:line="247" w:lineRule="exact"/>
              <w:ind w:left="25"/>
              <w:jc w:val="center"/>
              <w:rPr>
                <w:rFonts w:ascii="PT Astra Serif" w:eastAsiaTheme="minorEastAsia" w:hAnsi="PT Astra Serif"/>
                <w:b w:val="0"/>
                <w:w w:val="98"/>
                <w:lang w:eastAsia="ru-RU"/>
              </w:rPr>
            </w:pPr>
            <w:r w:rsidRPr="00360A39">
              <w:rPr>
                <w:rFonts w:ascii="PT Astra Serif" w:eastAsiaTheme="minorEastAsia" w:hAnsi="PT Astra Serif"/>
                <w:b w:val="0"/>
                <w:w w:val="98"/>
                <w:lang w:eastAsia="ru-RU"/>
              </w:rPr>
              <w:t>7</w:t>
            </w:r>
          </w:p>
        </w:tc>
      </w:tr>
    </w:tbl>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8"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0" w:lineRule="auto"/>
        <w:ind w:left="5223"/>
        <w:rPr>
          <w:rFonts w:ascii="PT Astra Serif" w:eastAsiaTheme="minorEastAsia" w:hAnsi="PT Astra Serif"/>
          <w:bCs/>
          <w:spacing w:val="-2"/>
          <w:w w:val="105"/>
          <w:lang w:eastAsia="ru-RU"/>
        </w:rPr>
      </w:pPr>
      <w:r w:rsidRPr="00360A39">
        <w:rPr>
          <w:rFonts w:ascii="PT Astra Serif" w:eastAsiaTheme="minorEastAsia" w:hAnsi="PT Astra Serif"/>
          <w:bCs/>
          <w:w w:val="105"/>
          <w:lang w:eastAsia="ru-RU"/>
        </w:rPr>
        <w:t>Форма</w:t>
      </w:r>
      <w:r w:rsidRPr="00360A39">
        <w:rPr>
          <w:rFonts w:ascii="PT Astra Serif" w:eastAsiaTheme="minorEastAsia" w:hAnsi="PT Astra Serif"/>
          <w:bCs/>
          <w:spacing w:val="-16"/>
          <w:w w:val="105"/>
          <w:lang w:eastAsia="ru-RU"/>
        </w:rPr>
        <w:t xml:space="preserve"> </w:t>
      </w:r>
      <w:r w:rsidRPr="00360A39">
        <w:rPr>
          <w:rFonts w:ascii="PT Astra Serif" w:eastAsiaTheme="minorEastAsia" w:hAnsi="PT Astra Serif"/>
          <w:bCs/>
          <w:w w:val="105"/>
          <w:lang w:eastAsia="ru-RU"/>
        </w:rPr>
        <w:t>журнала</w:t>
      </w:r>
      <w:r w:rsidRPr="00360A39">
        <w:rPr>
          <w:rFonts w:ascii="PT Astra Serif" w:eastAsiaTheme="minorEastAsia" w:hAnsi="PT Astra Serif"/>
          <w:bCs/>
          <w:spacing w:val="-15"/>
          <w:w w:val="105"/>
          <w:lang w:eastAsia="ru-RU"/>
        </w:rPr>
        <w:t xml:space="preserve"> </w:t>
      </w:r>
      <w:r w:rsidRPr="00360A39">
        <w:rPr>
          <w:rFonts w:ascii="PT Astra Serif" w:eastAsiaTheme="minorEastAsia" w:hAnsi="PT Astra Serif"/>
          <w:bCs/>
          <w:w w:val="105"/>
          <w:lang w:eastAsia="ru-RU"/>
        </w:rPr>
        <w:t>исходящих</w:t>
      </w:r>
      <w:r w:rsidRPr="00360A39">
        <w:rPr>
          <w:rFonts w:ascii="PT Astra Serif" w:eastAsiaTheme="minorEastAsia" w:hAnsi="PT Astra Serif"/>
          <w:bCs/>
          <w:spacing w:val="-12"/>
          <w:w w:val="105"/>
          <w:lang w:eastAsia="ru-RU"/>
        </w:rPr>
        <w:t xml:space="preserve"> </w:t>
      </w:r>
      <w:r w:rsidRPr="00360A39">
        <w:rPr>
          <w:rFonts w:ascii="PT Astra Serif" w:eastAsiaTheme="minorEastAsia" w:hAnsi="PT Astra Serif"/>
          <w:bCs/>
          <w:spacing w:val="-2"/>
          <w:w w:val="105"/>
          <w:lang w:eastAsia="ru-RU"/>
        </w:rPr>
        <w:t>телефонограмм</w:t>
      </w:r>
    </w:p>
    <w:p w:rsidR="008C0CBD" w:rsidRPr="00360A39" w:rsidRDefault="008C0CBD" w:rsidP="008C0CBD">
      <w:pPr>
        <w:widowControl w:val="0"/>
        <w:kinsoku w:val="0"/>
        <w:overflowPunct w:val="0"/>
        <w:autoSpaceDE w:val="0"/>
        <w:autoSpaceDN w:val="0"/>
        <w:adjustRightInd w:val="0"/>
        <w:spacing w:before="6" w:after="0" w:line="240" w:lineRule="auto"/>
        <w:rPr>
          <w:rFonts w:ascii="PT Astra Serif" w:eastAsiaTheme="minorEastAsia" w:hAnsi="PT Astra Serif"/>
          <w:bCs/>
          <w:lang w:eastAsia="ru-RU"/>
        </w:rPr>
      </w:pPr>
    </w:p>
    <w:tbl>
      <w:tblPr>
        <w:tblW w:w="0" w:type="auto"/>
        <w:tblInd w:w="141" w:type="dxa"/>
        <w:tblLayout w:type="fixed"/>
        <w:tblCellMar>
          <w:left w:w="0" w:type="dxa"/>
          <w:right w:w="0" w:type="dxa"/>
        </w:tblCellMar>
        <w:tblLook w:val="0000" w:firstRow="0" w:lastRow="0" w:firstColumn="0" w:lastColumn="0" w:noHBand="0" w:noVBand="0"/>
      </w:tblPr>
      <w:tblGrid>
        <w:gridCol w:w="1947"/>
        <w:gridCol w:w="1437"/>
        <w:gridCol w:w="2004"/>
        <w:gridCol w:w="1937"/>
        <w:gridCol w:w="1923"/>
        <w:gridCol w:w="1543"/>
        <w:gridCol w:w="1937"/>
        <w:gridCol w:w="2134"/>
      </w:tblGrid>
      <w:tr w:rsidR="008C0CBD" w:rsidRPr="00360A39" w:rsidTr="00D26221">
        <w:trPr>
          <w:trHeight w:val="2224"/>
        </w:trPr>
        <w:tc>
          <w:tcPr>
            <w:tcW w:w="194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69" w:after="0" w:line="240" w:lineRule="auto"/>
              <w:ind w:left="239" w:right="219"/>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Ф.И.О.,</w:t>
            </w:r>
          </w:p>
          <w:p w:rsidR="008C0CBD" w:rsidRPr="00360A39" w:rsidRDefault="008C0CBD" w:rsidP="008C0CBD">
            <w:pPr>
              <w:widowControl w:val="0"/>
              <w:kinsoku w:val="0"/>
              <w:overflowPunct w:val="0"/>
              <w:autoSpaceDE w:val="0"/>
              <w:autoSpaceDN w:val="0"/>
              <w:adjustRightInd w:val="0"/>
              <w:spacing w:before="14" w:after="0" w:line="252" w:lineRule="auto"/>
              <w:ind w:left="239" w:right="232"/>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наименование должности лица,</w:t>
            </w:r>
          </w:p>
          <w:p w:rsidR="008C0CBD" w:rsidRPr="00360A39" w:rsidRDefault="008C0CBD" w:rsidP="008C0CBD">
            <w:pPr>
              <w:widowControl w:val="0"/>
              <w:kinsoku w:val="0"/>
              <w:overflowPunct w:val="0"/>
              <w:autoSpaceDE w:val="0"/>
              <w:autoSpaceDN w:val="0"/>
              <w:adjustRightInd w:val="0"/>
              <w:spacing w:after="0" w:line="252" w:lineRule="auto"/>
              <w:ind w:left="414" w:right="387" w:firstLine="10"/>
              <w:jc w:val="center"/>
              <w:rPr>
                <w:rFonts w:ascii="PT Astra Serif" w:eastAsiaTheme="minorEastAsia" w:hAnsi="PT Astra Serif"/>
                <w:b w:val="0"/>
                <w:spacing w:val="-2"/>
                <w:lang w:eastAsia="ru-RU"/>
              </w:rPr>
            </w:pPr>
            <w:r w:rsidRPr="00360A39">
              <w:rPr>
                <w:rFonts w:ascii="PT Astra Serif" w:eastAsiaTheme="minorEastAsia" w:hAnsi="PT Astra Serif"/>
                <w:b w:val="0"/>
                <w:spacing w:val="-4"/>
                <w:w w:val="105"/>
                <w:lang w:eastAsia="ru-RU"/>
              </w:rPr>
              <w:t xml:space="preserve">кому </w:t>
            </w:r>
            <w:r w:rsidRPr="00360A39">
              <w:rPr>
                <w:rFonts w:ascii="PT Astra Serif" w:eastAsiaTheme="minorEastAsia" w:hAnsi="PT Astra Serif"/>
                <w:b w:val="0"/>
                <w:spacing w:val="-2"/>
                <w:lang w:eastAsia="ru-RU"/>
              </w:rPr>
              <w:t>адресована</w:t>
            </w:r>
          </w:p>
          <w:p w:rsidR="008C0CBD" w:rsidRPr="00360A39" w:rsidRDefault="008C0CBD" w:rsidP="008C0CBD">
            <w:pPr>
              <w:widowControl w:val="0"/>
              <w:kinsoku w:val="0"/>
              <w:overflowPunct w:val="0"/>
              <w:autoSpaceDE w:val="0"/>
              <w:autoSpaceDN w:val="0"/>
              <w:adjustRightInd w:val="0"/>
              <w:spacing w:after="0" w:line="262" w:lineRule="exact"/>
              <w:ind w:left="130" w:right="86"/>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телефонограмма</w:t>
            </w:r>
          </w:p>
        </w:tc>
        <w:tc>
          <w:tcPr>
            <w:tcW w:w="143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4"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52" w:lineRule="auto"/>
              <w:ind w:left="214" w:right="185" w:hanging="8"/>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 xml:space="preserve">Дата, номер </w:t>
            </w:r>
            <w:r w:rsidRPr="00360A39">
              <w:rPr>
                <w:rFonts w:ascii="PT Astra Serif" w:eastAsiaTheme="minorEastAsia" w:hAnsi="PT Astra Serif"/>
                <w:b w:val="0"/>
                <w:spacing w:val="-2"/>
                <w:lang w:eastAsia="ru-RU"/>
              </w:rPr>
              <w:t xml:space="preserve">телефона- </w:t>
            </w:r>
            <w:r w:rsidRPr="00360A39">
              <w:rPr>
                <w:rFonts w:ascii="PT Astra Serif" w:eastAsiaTheme="minorEastAsia" w:hAnsi="PT Astra Serif"/>
                <w:b w:val="0"/>
                <w:spacing w:val="-2"/>
                <w:w w:val="105"/>
                <w:lang w:eastAsia="ru-RU"/>
              </w:rPr>
              <w:t>граммы</w:t>
            </w:r>
          </w:p>
        </w:tc>
        <w:tc>
          <w:tcPr>
            <w:tcW w:w="2004"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9" w:lineRule="auto"/>
              <w:ind w:left="123" w:firstLine="600"/>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Текст телефонограммы</w:t>
            </w:r>
          </w:p>
        </w:tc>
        <w:tc>
          <w:tcPr>
            <w:tcW w:w="193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52" w:lineRule="auto"/>
              <w:ind w:left="124" w:right="78" w:hanging="37"/>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 xml:space="preserve">Наименование должности, инициалы, </w:t>
            </w:r>
            <w:r w:rsidRPr="00360A39">
              <w:rPr>
                <w:rFonts w:ascii="PT Astra Serif" w:eastAsiaTheme="minorEastAsia" w:hAnsi="PT Astra Serif"/>
                <w:b w:val="0"/>
                <w:w w:val="105"/>
                <w:lang w:eastAsia="ru-RU"/>
              </w:rPr>
              <w:t xml:space="preserve">фамилия лица, </w:t>
            </w:r>
            <w:r w:rsidRPr="00360A39">
              <w:rPr>
                <w:rFonts w:ascii="PT Astra Serif" w:eastAsiaTheme="minorEastAsia" w:hAnsi="PT Astra Serif"/>
                <w:b w:val="0"/>
                <w:spacing w:val="-2"/>
                <w:w w:val="105"/>
                <w:lang w:eastAsia="ru-RU"/>
              </w:rPr>
              <w:t>подписавшего телефонограмму</w:t>
            </w:r>
          </w:p>
        </w:tc>
        <w:tc>
          <w:tcPr>
            <w:tcW w:w="1923"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5" w:after="0" w:line="252" w:lineRule="auto"/>
              <w:ind w:left="150" w:right="127" w:hanging="22"/>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 xml:space="preserve">Наименование должности, инициалы, </w:t>
            </w:r>
            <w:r w:rsidRPr="00360A39">
              <w:rPr>
                <w:rFonts w:ascii="PT Astra Serif" w:eastAsiaTheme="minorEastAsia" w:hAnsi="PT Astra Serif"/>
                <w:b w:val="0"/>
                <w:lang w:eastAsia="ru-RU"/>
              </w:rPr>
              <w:t xml:space="preserve">фамилия, номер </w:t>
            </w:r>
            <w:r w:rsidRPr="00360A39">
              <w:rPr>
                <w:rFonts w:ascii="PT Astra Serif" w:eastAsiaTheme="minorEastAsia" w:hAnsi="PT Astra Serif"/>
                <w:b w:val="0"/>
                <w:spacing w:val="-2"/>
                <w:w w:val="105"/>
                <w:lang w:eastAsia="ru-RU"/>
              </w:rPr>
              <w:t>телефона работника, передавшего</w:t>
            </w:r>
          </w:p>
          <w:p w:rsidR="008C0CBD" w:rsidRPr="00360A39" w:rsidRDefault="008C0CBD" w:rsidP="008C0CBD">
            <w:pPr>
              <w:widowControl w:val="0"/>
              <w:kinsoku w:val="0"/>
              <w:overflowPunct w:val="0"/>
              <w:autoSpaceDE w:val="0"/>
              <w:autoSpaceDN w:val="0"/>
              <w:adjustRightInd w:val="0"/>
              <w:spacing w:before="2" w:after="0" w:line="243" w:lineRule="exact"/>
              <w:ind w:left="105" w:right="73"/>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телефонограмму</w:t>
            </w:r>
          </w:p>
        </w:tc>
        <w:tc>
          <w:tcPr>
            <w:tcW w:w="1543"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before="9"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54" w:lineRule="auto"/>
              <w:ind w:left="236" w:right="215" w:firstLine="10"/>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Время получения телефона- граммы</w:t>
            </w:r>
          </w:p>
        </w:tc>
        <w:tc>
          <w:tcPr>
            <w:tcW w:w="193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20" w:after="0" w:line="252" w:lineRule="auto"/>
              <w:ind w:left="155" w:right="120" w:hanging="34"/>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Наименование должности, инициалы, фамилия,</w:t>
            </w:r>
            <w:r w:rsidRPr="00360A39">
              <w:rPr>
                <w:rFonts w:ascii="PT Astra Serif" w:eastAsiaTheme="minorEastAsia" w:hAnsi="PT Astra Serif"/>
                <w:b w:val="0"/>
                <w:spacing w:val="-12"/>
                <w:w w:val="105"/>
                <w:lang w:eastAsia="ru-RU"/>
              </w:rPr>
              <w:t xml:space="preserve"> </w:t>
            </w:r>
            <w:r w:rsidRPr="00360A39">
              <w:rPr>
                <w:rFonts w:ascii="PT Astra Serif" w:eastAsiaTheme="minorEastAsia" w:hAnsi="PT Astra Serif"/>
                <w:b w:val="0"/>
                <w:spacing w:val="-2"/>
                <w:w w:val="105"/>
                <w:lang w:eastAsia="ru-RU"/>
              </w:rPr>
              <w:t>номер телефона работника, принявшего</w:t>
            </w:r>
          </w:p>
          <w:p w:rsidR="008C0CBD" w:rsidRPr="00360A39" w:rsidRDefault="008C0CBD" w:rsidP="008C0CBD">
            <w:pPr>
              <w:widowControl w:val="0"/>
              <w:kinsoku w:val="0"/>
              <w:overflowPunct w:val="0"/>
              <w:autoSpaceDE w:val="0"/>
              <w:autoSpaceDN w:val="0"/>
              <w:adjustRightInd w:val="0"/>
              <w:spacing w:after="0" w:line="240" w:lineRule="exact"/>
              <w:ind w:left="119" w:right="74"/>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телефонограмму</w:t>
            </w:r>
          </w:p>
        </w:tc>
        <w:tc>
          <w:tcPr>
            <w:tcW w:w="2134"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5" w:after="0" w:line="240" w:lineRule="auto"/>
              <w:rPr>
                <w:rFonts w:ascii="PT Astra Serif" w:eastAsiaTheme="minorEastAsia" w:hAnsi="PT Astra Serif"/>
                <w:bCs/>
                <w:lang w:eastAsia="ru-RU"/>
              </w:rPr>
            </w:pPr>
          </w:p>
          <w:p w:rsidR="008C0CBD" w:rsidRPr="00360A39" w:rsidRDefault="008C0CBD" w:rsidP="008C0CBD">
            <w:pPr>
              <w:widowControl w:val="0"/>
              <w:kinsoku w:val="0"/>
              <w:overflowPunct w:val="0"/>
              <w:autoSpaceDE w:val="0"/>
              <w:autoSpaceDN w:val="0"/>
              <w:adjustRightInd w:val="0"/>
              <w:spacing w:after="0" w:line="240" w:lineRule="auto"/>
              <w:ind w:left="616" w:right="611"/>
              <w:jc w:val="center"/>
              <w:rPr>
                <w:rFonts w:ascii="PT Astra Serif" w:eastAsiaTheme="minorEastAsia" w:hAnsi="PT Astra Serif"/>
                <w:b w:val="0"/>
                <w:spacing w:val="-2"/>
                <w:w w:val="105"/>
                <w:lang w:eastAsia="ru-RU"/>
              </w:rPr>
            </w:pPr>
            <w:r w:rsidRPr="00360A39">
              <w:rPr>
                <w:rFonts w:ascii="PT Astra Serif" w:eastAsiaTheme="minorEastAsia" w:hAnsi="PT Astra Serif"/>
                <w:b w:val="0"/>
                <w:spacing w:val="-2"/>
                <w:w w:val="105"/>
                <w:lang w:eastAsia="ru-RU"/>
              </w:rPr>
              <w:t>Отметка</w:t>
            </w:r>
          </w:p>
          <w:p w:rsidR="008C0CBD" w:rsidRPr="00360A39" w:rsidRDefault="008C0CBD" w:rsidP="008C0CBD">
            <w:pPr>
              <w:widowControl w:val="0"/>
              <w:kinsoku w:val="0"/>
              <w:overflowPunct w:val="0"/>
              <w:autoSpaceDE w:val="0"/>
              <w:autoSpaceDN w:val="0"/>
              <w:adjustRightInd w:val="0"/>
              <w:spacing w:before="9" w:after="0" w:line="252" w:lineRule="auto"/>
              <w:ind w:left="120" w:right="70" w:hanging="41"/>
              <w:jc w:val="center"/>
              <w:rPr>
                <w:rFonts w:ascii="PT Astra Serif" w:eastAsiaTheme="minorEastAsia" w:hAnsi="PT Astra Serif"/>
                <w:b w:val="0"/>
                <w:spacing w:val="-2"/>
                <w:w w:val="105"/>
                <w:lang w:eastAsia="ru-RU"/>
              </w:rPr>
            </w:pPr>
            <w:r w:rsidRPr="00360A39">
              <w:rPr>
                <w:rFonts w:ascii="PT Astra Serif" w:eastAsiaTheme="minorEastAsia" w:hAnsi="PT Astra Serif"/>
                <w:b w:val="0"/>
                <w:w w:val="105"/>
                <w:lang w:eastAsia="ru-RU"/>
              </w:rPr>
              <w:t xml:space="preserve">об ознакомлении </w:t>
            </w:r>
            <w:r w:rsidRPr="00360A39">
              <w:rPr>
                <w:rFonts w:ascii="PT Astra Serif" w:eastAsiaTheme="minorEastAsia" w:hAnsi="PT Astra Serif"/>
                <w:b w:val="0"/>
                <w:spacing w:val="-2"/>
                <w:w w:val="105"/>
                <w:lang w:eastAsia="ru-RU"/>
              </w:rPr>
              <w:t xml:space="preserve">должностного </w:t>
            </w:r>
            <w:r w:rsidRPr="00360A39">
              <w:rPr>
                <w:rFonts w:ascii="PT Astra Serif" w:eastAsiaTheme="minorEastAsia" w:hAnsi="PT Astra Serif"/>
                <w:b w:val="0"/>
                <w:w w:val="105"/>
                <w:lang w:eastAsia="ru-RU"/>
              </w:rPr>
              <w:t xml:space="preserve">лица с </w:t>
            </w:r>
            <w:r w:rsidRPr="00360A39">
              <w:rPr>
                <w:rFonts w:ascii="PT Astra Serif" w:eastAsiaTheme="minorEastAsia" w:hAnsi="PT Astra Serif"/>
                <w:b w:val="0"/>
                <w:spacing w:val="-2"/>
                <w:w w:val="105"/>
                <w:lang w:eastAsia="ru-RU"/>
              </w:rPr>
              <w:t>телефонограммой, резолюция</w:t>
            </w:r>
          </w:p>
        </w:tc>
      </w:tr>
      <w:tr w:rsidR="008C0CBD" w:rsidRPr="00360A39" w:rsidTr="00D26221">
        <w:trPr>
          <w:trHeight w:val="273"/>
        </w:trPr>
        <w:tc>
          <w:tcPr>
            <w:tcW w:w="194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6" w:after="0" w:line="237" w:lineRule="exact"/>
              <w:ind w:left="36"/>
              <w:jc w:val="center"/>
              <w:rPr>
                <w:rFonts w:ascii="PT Astra Serif" w:eastAsiaTheme="minorEastAsia" w:hAnsi="PT Astra Serif"/>
                <w:b w:val="0"/>
                <w:w w:val="105"/>
                <w:lang w:eastAsia="ru-RU"/>
              </w:rPr>
            </w:pPr>
            <w:r w:rsidRPr="00360A39">
              <w:rPr>
                <w:rFonts w:ascii="PT Astra Serif" w:eastAsiaTheme="minorEastAsia" w:hAnsi="PT Astra Serif"/>
                <w:b w:val="0"/>
                <w:w w:val="105"/>
                <w:lang w:eastAsia="ru-RU"/>
              </w:rPr>
              <w:t>1</w:t>
            </w:r>
          </w:p>
        </w:tc>
        <w:tc>
          <w:tcPr>
            <w:tcW w:w="143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5" w:after="0" w:line="238" w:lineRule="exact"/>
              <w:ind w:left="28"/>
              <w:jc w:val="center"/>
              <w:rPr>
                <w:rFonts w:ascii="PT Astra Serif" w:eastAsiaTheme="minorEastAsia" w:hAnsi="PT Astra Serif"/>
                <w:b w:val="0"/>
                <w:w w:val="108"/>
                <w:lang w:eastAsia="ru-RU"/>
              </w:rPr>
            </w:pPr>
            <w:r w:rsidRPr="00360A39">
              <w:rPr>
                <w:rFonts w:ascii="PT Astra Serif" w:eastAsiaTheme="minorEastAsia" w:hAnsi="PT Astra Serif"/>
                <w:b w:val="0"/>
                <w:w w:val="108"/>
                <w:lang w:eastAsia="ru-RU"/>
              </w:rPr>
              <w:t>2</w:t>
            </w:r>
          </w:p>
        </w:tc>
        <w:tc>
          <w:tcPr>
            <w:tcW w:w="2004"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28" w:after="0" w:line="225" w:lineRule="exact"/>
              <w:ind w:left="44"/>
              <w:jc w:val="center"/>
              <w:rPr>
                <w:rFonts w:ascii="PT Astra Serif" w:eastAsiaTheme="minorEastAsia" w:hAnsi="PT Astra Serif" w:cs="Arial"/>
                <w:b w:val="0"/>
                <w:w w:val="105"/>
                <w:lang w:eastAsia="ru-RU"/>
              </w:rPr>
            </w:pPr>
            <w:r w:rsidRPr="00360A39">
              <w:rPr>
                <w:rFonts w:ascii="PT Astra Serif" w:eastAsiaTheme="minorEastAsia" w:hAnsi="PT Astra Serif" w:cs="Arial"/>
                <w:b w:val="0"/>
                <w:w w:val="105"/>
                <w:lang w:eastAsia="ru-RU"/>
              </w:rPr>
              <w:t>3</w:t>
            </w:r>
          </w:p>
        </w:tc>
        <w:tc>
          <w:tcPr>
            <w:tcW w:w="193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9" w:after="0" w:line="234" w:lineRule="exact"/>
              <w:ind w:left="34"/>
              <w:jc w:val="center"/>
              <w:rPr>
                <w:rFonts w:ascii="PT Astra Serif" w:eastAsiaTheme="minorEastAsia" w:hAnsi="PT Astra Serif" w:cs="Arial"/>
                <w:b w:val="0"/>
                <w:w w:val="105"/>
                <w:lang w:eastAsia="ru-RU"/>
              </w:rPr>
            </w:pPr>
            <w:r w:rsidRPr="00360A39">
              <w:rPr>
                <w:rFonts w:ascii="PT Astra Serif" w:eastAsiaTheme="minorEastAsia" w:hAnsi="PT Astra Serif" w:cs="Arial"/>
                <w:b w:val="0"/>
                <w:w w:val="105"/>
                <w:lang w:eastAsia="ru-RU"/>
              </w:rPr>
              <w:t>4</w:t>
            </w:r>
          </w:p>
        </w:tc>
        <w:tc>
          <w:tcPr>
            <w:tcW w:w="1923"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 w:after="0" w:line="252" w:lineRule="exact"/>
              <w:ind w:left="41"/>
              <w:jc w:val="center"/>
              <w:rPr>
                <w:rFonts w:ascii="PT Astra Serif" w:eastAsiaTheme="minorEastAsia" w:hAnsi="PT Astra Serif"/>
                <w:b w:val="0"/>
                <w:w w:val="107"/>
                <w:lang w:eastAsia="ru-RU"/>
              </w:rPr>
            </w:pPr>
            <w:r w:rsidRPr="00360A39">
              <w:rPr>
                <w:rFonts w:ascii="PT Astra Serif" w:eastAsiaTheme="minorEastAsia" w:hAnsi="PT Astra Serif"/>
                <w:b w:val="0"/>
                <w:w w:val="107"/>
                <w:lang w:eastAsia="ru-RU"/>
              </w:rPr>
              <w:t>5</w:t>
            </w:r>
          </w:p>
        </w:tc>
        <w:tc>
          <w:tcPr>
            <w:tcW w:w="1543"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11" w:after="0" w:line="242" w:lineRule="exact"/>
              <w:ind w:left="47"/>
              <w:jc w:val="center"/>
              <w:rPr>
                <w:rFonts w:ascii="PT Astra Serif" w:eastAsiaTheme="minorEastAsia" w:hAnsi="PT Astra Serif"/>
                <w:b w:val="0"/>
                <w:w w:val="98"/>
                <w:lang w:eastAsia="ru-RU"/>
              </w:rPr>
            </w:pPr>
            <w:r w:rsidRPr="00360A39">
              <w:rPr>
                <w:rFonts w:ascii="PT Astra Serif" w:eastAsiaTheme="minorEastAsia" w:hAnsi="PT Astra Serif"/>
                <w:b w:val="0"/>
                <w:w w:val="98"/>
                <w:lang w:eastAsia="ru-RU"/>
              </w:rPr>
              <w:t>6</w:t>
            </w:r>
          </w:p>
        </w:tc>
        <w:tc>
          <w:tcPr>
            <w:tcW w:w="1937"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25" w:after="0" w:line="228" w:lineRule="exact"/>
              <w:ind w:left="53"/>
              <w:jc w:val="center"/>
              <w:rPr>
                <w:rFonts w:ascii="PT Astra Serif" w:eastAsiaTheme="minorEastAsia" w:hAnsi="PT Astra Serif"/>
                <w:b w:val="0"/>
                <w:w w:val="108"/>
                <w:lang w:eastAsia="ru-RU"/>
              </w:rPr>
            </w:pPr>
            <w:r w:rsidRPr="00360A39">
              <w:rPr>
                <w:rFonts w:ascii="PT Astra Serif" w:eastAsiaTheme="minorEastAsia" w:hAnsi="PT Astra Serif"/>
                <w:b w:val="0"/>
                <w:w w:val="108"/>
                <w:lang w:eastAsia="ru-RU"/>
              </w:rPr>
              <w:t>7</w:t>
            </w:r>
          </w:p>
        </w:tc>
        <w:tc>
          <w:tcPr>
            <w:tcW w:w="2134" w:type="dxa"/>
            <w:tcBorders>
              <w:top w:val="single" w:sz="4" w:space="0" w:color="000000"/>
              <w:left w:val="single" w:sz="4" w:space="0" w:color="000000"/>
              <w:bottom w:val="single" w:sz="4" w:space="0" w:color="000000"/>
              <w:right w:val="single" w:sz="4" w:space="0" w:color="000000"/>
            </w:tcBorders>
          </w:tcPr>
          <w:p w:rsidR="008C0CBD" w:rsidRPr="00360A39" w:rsidRDefault="008C0CBD" w:rsidP="008C0CBD">
            <w:pPr>
              <w:widowControl w:val="0"/>
              <w:kinsoku w:val="0"/>
              <w:overflowPunct w:val="0"/>
              <w:autoSpaceDE w:val="0"/>
              <w:autoSpaceDN w:val="0"/>
              <w:adjustRightInd w:val="0"/>
              <w:spacing w:before="24" w:after="0" w:line="229" w:lineRule="exact"/>
              <w:ind w:left="35"/>
              <w:jc w:val="center"/>
              <w:rPr>
                <w:rFonts w:ascii="PT Astra Serif" w:eastAsiaTheme="minorEastAsia" w:hAnsi="PT Astra Serif" w:cs="Arial"/>
                <w:b w:val="0"/>
                <w:w w:val="95"/>
                <w:lang w:eastAsia="ru-RU"/>
              </w:rPr>
            </w:pPr>
            <w:r w:rsidRPr="00360A39">
              <w:rPr>
                <w:rFonts w:ascii="PT Astra Serif" w:eastAsiaTheme="minorEastAsia" w:hAnsi="PT Astra Serif" w:cs="Arial"/>
                <w:b w:val="0"/>
                <w:w w:val="95"/>
                <w:lang w:eastAsia="ru-RU"/>
              </w:rPr>
              <w:t>8</w:t>
            </w:r>
          </w:p>
        </w:tc>
      </w:tr>
    </w:tbl>
    <w:p w:rsidR="008C0CBD" w:rsidRPr="00360A39" w:rsidRDefault="008C0CBD" w:rsidP="008C0CBD">
      <w:pPr>
        <w:widowControl w:val="0"/>
        <w:kinsoku w:val="0"/>
        <w:overflowPunct w:val="0"/>
        <w:autoSpaceDE w:val="0"/>
        <w:autoSpaceDN w:val="0"/>
        <w:adjustRightInd w:val="0"/>
        <w:spacing w:after="0" w:line="240" w:lineRule="auto"/>
        <w:rPr>
          <w:rFonts w:ascii="PT Astra Serif" w:eastAsiaTheme="minorEastAsia" w:hAnsi="PT Astra Serif"/>
          <w:bCs/>
          <w:lang w:eastAsia="ru-RU"/>
        </w:rPr>
      </w:pPr>
    </w:p>
    <w:p w:rsidR="003505E6" w:rsidRPr="00360A39" w:rsidRDefault="00746F7E" w:rsidP="003505E6">
      <w:pPr>
        <w:widowControl w:val="0"/>
        <w:kinsoku w:val="0"/>
        <w:overflowPunct w:val="0"/>
        <w:autoSpaceDE w:val="0"/>
        <w:autoSpaceDN w:val="0"/>
        <w:adjustRightInd w:val="0"/>
        <w:spacing w:before="8" w:after="0" w:line="240" w:lineRule="auto"/>
        <w:jc w:val="center"/>
        <w:rPr>
          <w:rFonts w:ascii="PT Astra Serif" w:eastAsiaTheme="minorEastAsia" w:hAnsi="PT Astra Serif"/>
          <w:b w:val="0"/>
          <w:noProof/>
          <w:lang w:eastAsia="ru-RU"/>
        </w:rPr>
      </w:pPr>
      <w:r w:rsidRPr="00360A39">
        <w:rPr>
          <w:rFonts w:ascii="PT Astra Serif" w:eastAsiaTheme="minorEastAsia" w:hAnsi="PT Astra Serif"/>
          <w:b w:val="0"/>
          <w:noProof/>
          <w:lang w:eastAsia="ru-RU"/>
        </w:rPr>
        <w:t>__________________________</w:t>
      </w:r>
    </w:p>
    <w:p w:rsidR="003505E6" w:rsidRPr="00360A39" w:rsidRDefault="003505E6">
      <w:pPr>
        <w:rPr>
          <w:rFonts w:ascii="PT Astra Serif" w:eastAsiaTheme="minorEastAsia" w:hAnsi="PT Astra Serif"/>
          <w:b w:val="0"/>
          <w:noProof/>
          <w:lang w:eastAsia="ru-RU"/>
        </w:rPr>
      </w:pPr>
      <w:r w:rsidRPr="00360A39">
        <w:rPr>
          <w:rFonts w:ascii="PT Astra Serif" w:eastAsiaTheme="minorEastAsia" w:hAnsi="PT Astra Serif"/>
          <w:b w:val="0"/>
          <w:noProof/>
          <w:lang w:eastAsia="ru-RU"/>
        </w:rPr>
        <w:br w:type="page"/>
      </w:r>
    </w:p>
    <w:p w:rsidR="003505E6" w:rsidRPr="00360A39" w:rsidRDefault="003505E6" w:rsidP="003505E6">
      <w:pPr>
        <w:widowControl w:val="0"/>
        <w:kinsoku w:val="0"/>
        <w:overflowPunct w:val="0"/>
        <w:autoSpaceDE w:val="0"/>
        <w:autoSpaceDN w:val="0"/>
        <w:adjustRightInd w:val="0"/>
        <w:spacing w:before="8" w:after="0" w:line="240" w:lineRule="auto"/>
        <w:jc w:val="center"/>
        <w:rPr>
          <w:rFonts w:ascii="PT Astra Serif" w:eastAsiaTheme="minorEastAsia" w:hAnsi="PT Astra Serif"/>
          <w:bCs/>
          <w:lang w:eastAsia="ru-RU"/>
        </w:rPr>
        <w:sectPr w:rsidR="003505E6" w:rsidRPr="00360A39" w:rsidSect="003505E6">
          <w:pgSz w:w="16838" w:h="11906" w:orient="landscape"/>
          <w:pgMar w:top="1701" w:right="1134" w:bottom="567" w:left="1134"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A13D3D" w:rsidRPr="00360A39" w:rsidTr="00D26221">
        <w:trPr>
          <w:trHeight w:val="1124"/>
        </w:trPr>
        <w:tc>
          <w:tcPr>
            <w:tcW w:w="5807" w:type="dxa"/>
          </w:tcPr>
          <w:p w:rsidR="00A13D3D" w:rsidRPr="00360A39" w:rsidRDefault="00A13D3D" w:rsidP="00D26221">
            <w:pPr>
              <w:rPr>
                <w:rFonts w:ascii="PT Astra Serif" w:hAnsi="PT Astra Serif"/>
                <w:b w:val="0"/>
                <w:sz w:val="28"/>
                <w:szCs w:val="28"/>
                <w:lang w:eastAsia="ru-RU"/>
              </w:rPr>
            </w:pPr>
          </w:p>
        </w:tc>
        <w:tc>
          <w:tcPr>
            <w:tcW w:w="3821" w:type="dxa"/>
          </w:tcPr>
          <w:p w:rsidR="00A13D3D" w:rsidRPr="00360A39" w:rsidRDefault="00A13D3D"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D26221" w:rsidRPr="00360A39">
              <w:rPr>
                <w:rFonts w:ascii="PT Astra Serif" w:hAnsi="PT Astra Serif"/>
                <w:b w:val="0"/>
                <w:sz w:val="28"/>
                <w:szCs w:val="28"/>
                <w:lang w:eastAsia="ru-RU"/>
              </w:rPr>
              <w:t>25</w:t>
            </w:r>
          </w:p>
          <w:p w:rsidR="00A13D3D" w:rsidRPr="00360A39" w:rsidRDefault="00A13D3D" w:rsidP="00D26221">
            <w:pPr>
              <w:jc w:val="center"/>
              <w:rPr>
                <w:rFonts w:ascii="PT Astra Serif" w:hAnsi="PT Astra Serif"/>
                <w:b w:val="0"/>
                <w:sz w:val="28"/>
                <w:szCs w:val="28"/>
                <w:lang w:eastAsia="ru-RU"/>
              </w:rPr>
            </w:pPr>
          </w:p>
          <w:p w:rsidR="00A13D3D" w:rsidRPr="00360A39" w:rsidRDefault="00A13D3D" w:rsidP="00D26221">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3505E6" w:rsidRPr="00360A39" w:rsidRDefault="003505E6" w:rsidP="003C399A">
      <w:pPr>
        <w:widowControl w:val="0"/>
        <w:kinsoku w:val="0"/>
        <w:overflowPunct w:val="0"/>
        <w:autoSpaceDE w:val="0"/>
        <w:autoSpaceDN w:val="0"/>
        <w:adjustRightInd w:val="0"/>
        <w:spacing w:before="8" w:after="0" w:line="240" w:lineRule="auto"/>
        <w:jc w:val="both"/>
        <w:rPr>
          <w:rFonts w:ascii="PT Astra Serif" w:eastAsiaTheme="minorEastAsia" w:hAnsi="PT Astra Serif"/>
          <w:bCs/>
          <w:sz w:val="28"/>
          <w:szCs w:val="28"/>
          <w:lang w:eastAsia="ru-RU"/>
        </w:rPr>
      </w:pPr>
    </w:p>
    <w:p w:rsidR="00D26221" w:rsidRPr="00360A39" w:rsidRDefault="00D26221" w:rsidP="00D26221">
      <w:pPr>
        <w:widowControl w:val="0"/>
        <w:kinsoku w:val="0"/>
        <w:overflowPunct w:val="0"/>
        <w:autoSpaceDE w:val="0"/>
        <w:autoSpaceDN w:val="0"/>
        <w:adjustRightInd w:val="0"/>
        <w:spacing w:after="0" w:line="240" w:lineRule="auto"/>
        <w:ind w:left="174" w:right="340"/>
        <w:jc w:val="center"/>
        <w:rPr>
          <w:rFonts w:ascii="PT Astra Serif" w:eastAsiaTheme="minorEastAsia" w:hAnsi="PT Astra Serif"/>
          <w:bCs/>
          <w:spacing w:val="-2"/>
          <w:w w:val="105"/>
          <w:sz w:val="28"/>
          <w:szCs w:val="28"/>
          <w:lang w:eastAsia="ru-RU"/>
        </w:rPr>
      </w:pPr>
      <w:r w:rsidRPr="00360A39">
        <w:rPr>
          <w:rFonts w:ascii="PT Astra Serif" w:eastAsiaTheme="minorEastAsia" w:hAnsi="PT Astra Serif"/>
          <w:bCs/>
          <w:spacing w:val="-2"/>
          <w:w w:val="105"/>
          <w:sz w:val="28"/>
          <w:szCs w:val="28"/>
          <w:lang w:eastAsia="ru-RU"/>
        </w:rPr>
        <w:t>ПЕРЕЧЕНЬ</w:t>
      </w:r>
    </w:p>
    <w:p w:rsidR="00D26221" w:rsidRPr="00360A39" w:rsidRDefault="00D26221" w:rsidP="00D26221">
      <w:pPr>
        <w:widowControl w:val="0"/>
        <w:kinsoku w:val="0"/>
        <w:overflowPunct w:val="0"/>
        <w:autoSpaceDE w:val="0"/>
        <w:autoSpaceDN w:val="0"/>
        <w:adjustRightInd w:val="0"/>
        <w:spacing w:before="16" w:after="0" w:line="240" w:lineRule="auto"/>
        <w:ind w:left="150" w:right="340"/>
        <w:jc w:val="center"/>
        <w:rPr>
          <w:rFonts w:ascii="PT Astra Serif" w:eastAsiaTheme="minorEastAsia" w:hAnsi="PT Astra Serif"/>
          <w:bCs/>
          <w:spacing w:val="-2"/>
          <w:w w:val="105"/>
          <w:sz w:val="28"/>
          <w:szCs w:val="28"/>
          <w:lang w:eastAsia="ru-RU"/>
        </w:rPr>
      </w:pPr>
      <w:r w:rsidRPr="00360A39">
        <w:rPr>
          <w:rFonts w:ascii="PT Astra Serif" w:eastAsiaTheme="minorEastAsia" w:hAnsi="PT Astra Serif"/>
          <w:bCs/>
          <w:w w:val="105"/>
          <w:sz w:val="28"/>
          <w:szCs w:val="28"/>
          <w:lang w:eastAsia="ru-RU"/>
        </w:rPr>
        <w:t>не</w:t>
      </w:r>
      <w:r w:rsidRPr="00360A39">
        <w:rPr>
          <w:rFonts w:ascii="PT Astra Serif" w:eastAsiaTheme="minorEastAsia" w:hAnsi="PT Astra Serif"/>
          <w:bCs/>
          <w:spacing w:val="-18"/>
          <w:w w:val="105"/>
          <w:sz w:val="28"/>
          <w:szCs w:val="28"/>
          <w:lang w:eastAsia="ru-RU"/>
        </w:rPr>
        <w:t xml:space="preserve"> </w:t>
      </w:r>
      <w:r w:rsidRPr="00360A39">
        <w:rPr>
          <w:rFonts w:ascii="PT Astra Serif" w:eastAsiaTheme="minorEastAsia" w:hAnsi="PT Astra Serif"/>
          <w:bCs/>
          <w:w w:val="105"/>
          <w:sz w:val="28"/>
          <w:szCs w:val="28"/>
          <w:lang w:eastAsia="ru-RU"/>
        </w:rPr>
        <w:t>подлежащих</w:t>
      </w:r>
      <w:r w:rsidRPr="00360A39">
        <w:rPr>
          <w:rFonts w:ascii="PT Astra Serif" w:eastAsiaTheme="minorEastAsia" w:hAnsi="PT Astra Serif"/>
          <w:bCs/>
          <w:spacing w:val="3"/>
          <w:w w:val="105"/>
          <w:sz w:val="28"/>
          <w:szCs w:val="28"/>
          <w:lang w:eastAsia="ru-RU"/>
        </w:rPr>
        <w:t xml:space="preserve"> </w:t>
      </w:r>
      <w:r w:rsidRPr="00360A39">
        <w:rPr>
          <w:rFonts w:ascii="PT Astra Serif" w:eastAsiaTheme="minorEastAsia" w:hAnsi="PT Astra Serif"/>
          <w:bCs/>
          <w:w w:val="105"/>
          <w:sz w:val="28"/>
          <w:szCs w:val="28"/>
          <w:lang w:eastAsia="ru-RU"/>
        </w:rPr>
        <w:t>регистрации</w:t>
      </w:r>
      <w:r w:rsidRPr="00360A39">
        <w:rPr>
          <w:rFonts w:ascii="PT Astra Serif" w:eastAsiaTheme="minorEastAsia" w:hAnsi="PT Astra Serif"/>
          <w:bCs/>
          <w:spacing w:val="5"/>
          <w:w w:val="105"/>
          <w:sz w:val="28"/>
          <w:szCs w:val="28"/>
          <w:lang w:eastAsia="ru-RU"/>
        </w:rPr>
        <w:t xml:space="preserve"> </w:t>
      </w:r>
      <w:r w:rsidRPr="00360A39">
        <w:rPr>
          <w:rFonts w:ascii="PT Astra Serif" w:eastAsiaTheme="minorEastAsia" w:hAnsi="PT Astra Serif"/>
          <w:bCs/>
          <w:spacing w:val="-2"/>
          <w:w w:val="105"/>
          <w:sz w:val="28"/>
          <w:szCs w:val="28"/>
          <w:lang w:eastAsia="ru-RU"/>
        </w:rPr>
        <w:t>документов</w:t>
      </w:r>
    </w:p>
    <w:p w:rsidR="00D26221" w:rsidRPr="00360A39" w:rsidRDefault="00D26221" w:rsidP="00D26221">
      <w:pPr>
        <w:widowControl w:val="0"/>
        <w:kinsoku w:val="0"/>
        <w:overflowPunct w:val="0"/>
        <w:autoSpaceDE w:val="0"/>
        <w:autoSpaceDN w:val="0"/>
        <w:adjustRightInd w:val="0"/>
        <w:spacing w:after="0" w:line="240" w:lineRule="auto"/>
        <w:rPr>
          <w:rFonts w:ascii="PT Astra Serif" w:eastAsiaTheme="minorEastAsia" w:hAnsi="PT Astra Serif"/>
          <w:bCs/>
          <w:sz w:val="28"/>
          <w:szCs w:val="28"/>
          <w:lang w:eastAsia="ru-RU"/>
        </w:rPr>
      </w:pPr>
    </w:p>
    <w:p w:rsidR="00D26221" w:rsidRPr="00360A39" w:rsidRDefault="00D26221" w:rsidP="00D26221">
      <w:pPr>
        <w:widowControl w:val="0"/>
        <w:kinsoku w:val="0"/>
        <w:overflowPunct w:val="0"/>
        <w:autoSpaceDE w:val="0"/>
        <w:autoSpaceDN w:val="0"/>
        <w:adjustRightInd w:val="0"/>
        <w:spacing w:before="1" w:after="0" w:line="240" w:lineRule="auto"/>
        <w:rPr>
          <w:rFonts w:ascii="PT Astra Serif" w:eastAsiaTheme="minorEastAsia" w:hAnsi="PT Astra Serif"/>
          <w:bCs/>
          <w:sz w:val="28"/>
          <w:szCs w:val="28"/>
          <w:lang w:eastAsia="ru-RU"/>
        </w:rPr>
      </w:pPr>
    </w:p>
    <w:p w:rsidR="00D26221" w:rsidRPr="00360A39" w:rsidRDefault="00047540" w:rsidP="00047540">
      <w:pPr>
        <w:widowControl w:val="0"/>
        <w:tabs>
          <w:tab w:val="left" w:pos="1078"/>
        </w:tabs>
        <w:kinsoku w:val="0"/>
        <w:overflowPunct w:val="0"/>
        <w:autoSpaceDE w:val="0"/>
        <w:autoSpaceDN w:val="0"/>
        <w:adjustRightInd w:val="0"/>
        <w:spacing w:before="1" w:after="0" w:line="240" w:lineRule="auto"/>
        <w:ind w:firstLine="709"/>
        <w:rPr>
          <w:rFonts w:ascii="PT Astra Serif" w:eastAsiaTheme="minorEastAsia" w:hAnsi="PT Astra Serif"/>
          <w:b w:val="0"/>
          <w:spacing w:val="-5"/>
          <w:sz w:val="28"/>
          <w:szCs w:val="28"/>
          <w:lang w:eastAsia="ru-RU"/>
        </w:rPr>
      </w:pPr>
      <w:r w:rsidRPr="00360A39">
        <w:rPr>
          <w:rFonts w:ascii="PT Astra Serif" w:eastAsiaTheme="minorEastAsia" w:hAnsi="PT Astra Serif"/>
          <w:b w:val="0"/>
          <w:sz w:val="28"/>
          <w:szCs w:val="28"/>
          <w:lang w:eastAsia="ru-RU"/>
        </w:rPr>
        <w:t xml:space="preserve">1. </w:t>
      </w:r>
      <w:r w:rsidR="00D26221" w:rsidRPr="00360A39">
        <w:rPr>
          <w:rFonts w:ascii="PT Astra Serif" w:eastAsiaTheme="minorEastAsia" w:hAnsi="PT Astra Serif"/>
          <w:b w:val="0"/>
          <w:sz w:val="28"/>
          <w:szCs w:val="28"/>
          <w:lang w:eastAsia="ru-RU"/>
        </w:rPr>
        <w:t>ГОСТ,</w:t>
      </w:r>
      <w:r w:rsidR="00D26221" w:rsidRPr="00360A39">
        <w:rPr>
          <w:rFonts w:ascii="PT Astra Serif" w:eastAsiaTheme="minorEastAsia" w:hAnsi="PT Astra Serif"/>
          <w:b w:val="0"/>
          <w:spacing w:val="10"/>
          <w:sz w:val="28"/>
          <w:szCs w:val="28"/>
          <w:lang w:eastAsia="ru-RU"/>
        </w:rPr>
        <w:t xml:space="preserve"> </w:t>
      </w:r>
      <w:r w:rsidR="00D26221" w:rsidRPr="00360A39">
        <w:rPr>
          <w:rFonts w:ascii="PT Astra Serif" w:eastAsiaTheme="minorEastAsia" w:hAnsi="PT Astra Serif"/>
          <w:b w:val="0"/>
          <w:sz w:val="28"/>
          <w:szCs w:val="28"/>
          <w:lang w:eastAsia="ru-RU"/>
        </w:rPr>
        <w:t>ОСТ,</w:t>
      </w:r>
      <w:r w:rsidR="00D26221" w:rsidRPr="00360A39">
        <w:rPr>
          <w:rFonts w:ascii="PT Astra Serif" w:eastAsiaTheme="minorEastAsia" w:hAnsi="PT Astra Serif"/>
          <w:b w:val="0"/>
          <w:spacing w:val="6"/>
          <w:sz w:val="28"/>
          <w:szCs w:val="28"/>
          <w:lang w:eastAsia="ru-RU"/>
        </w:rPr>
        <w:t xml:space="preserve"> </w:t>
      </w:r>
      <w:r w:rsidR="00D26221" w:rsidRPr="00360A39">
        <w:rPr>
          <w:rFonts w:ascii="PT Astra Serif" w:eastAsiaTheme="minorEastAsia" w:hAnsi="PT Astra Serif"/>
          <w:b w:val="0"/>
          <w:spacing w:val="-5"/>
          <w:sz w:val="28"/>
          <w:szCs w:val="28"/>
          <w:lang w:eastAsia="ru-RU"/>
        </w:rPr>
        <w:t>ТУ.</w:t>
      </w:r>
    </w:p>
    <w:p w:rsidR="00D26221" w:rsidRPr="00360A39" w:rsidRDefault="00047540" w:rsidP="00047540">
      <w:pPr>
        <w:widowControl w:val="0"/>
        <w:tabs>
          <w:tab w:val="left" w:pos="1082"/>
        </w:tabs>
        <w:kinsoku w:val="0"/>
        <w:overflowPunct w:val="0"/>
        <w:autoSpaceDE w:val="0"/>
        <w:autoSpaceDN w:val="0"/>
        <w:adjustRightInd w:val="0"/>
        <w:spacing w:after="0" w:line="319" w:lineRule="exact"/>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2. </w:t>
      </w:r>
      <w:r w:rsidR="00D26221" w:rsidRPr="00360A39">
        <w:rPr>
          <w:rFonts w:ascii="PT Astra Serif" w:eastAsiaTheme="minorEastAsia" w:hAnsi="PT Astra Serif"/>
          <w:b w:val="0"/>
          <w:sz w:val="28"/>
          <w:szCs w:val="28"/>
          <w:lang w:eastAsia="ru-RU"/>
        </w:rPr>
        <w:t>Графики,</w:t>
      </w:r>
      <w:r w:rsidR="00D26221" w:rsidRPr="00360A39">
        <w:rPr>
          <w:rFonts w:ascii="PT Astra Serif" w:eastAsiaTheme="minorEastAsia" w:hAnsi="PT Astra Serif"/>
          <w:b w:val="0"/>
          <w:spacing w:val="16"/>
          <w:sz w:val="28"/>
          <w:szCs w:val="28"/>
          <w:lang w:eastAsia="ru-RU"/>
        </w:rPr>
        <w:t xml:space="preserve"> </w:t>
      </w:r>
      <w:r w:rsidR="00D26221" w:rsidRPr="00360A39">
        <w:rPr>
          <w:rFonts w:ascii="PT Astra Serif" w:eastAsiaTheme="minorEastAsia" w:hAnsi="PT Astra Serif"/>
          <w:b w:val="0"/>
          <w:sz w:val="28"/>
          <w:szCs w:val="28"/>
          <w:lang w:eastAsia="ru-RU"/>
        </w:rPr>
        <w:t>наряды,</w:t>
      </w:r>
      <w:r w:rsidR="00D26221" w:rsidRPr="00360A39">
        <w:rPr>
          <w:rFonts w:ascii="PT Astra Serif" w:eastAsiaTheme="minorEastAsia" w:hAnsi="PT Astra Serif"/>
          <w:b w:val="0"/>
          <w:spacing w:val="12"/>
          <w:sz w:val="28"/>
          <w:szCs w:val="28"/>
          <w:lang w:eastAsia="ru-RU"/>
        </w:rPr>
        <w:t xml:space="preserve"> </w:t>
      </w:r>
      <w:r w:rsidR="00D26221" w:rsidRPr="00360A39">
        <w:rPr>
          <w:rFonts w:ascii="PT Astra Serif" w:eastAsiaTheme="minorEastAsia" w:hAnsi="PT Astra Serif"/>
          <w:b w:val="0"/>
          <w:sz w:val="28"/>
          <w:szCs w:val="28"/>
          <w:lang w:eastAsia="ru-RU"/>
        </w:rPr>
        <w:t>заявки,</w:t>
      </w:r>
      <w:r w:rsidR="00D26221" w:rsidRPr="00360A39">
        <w:rPr>
          <w:rFonts w:ascii="PT Astra Serif" w:eastAsiaTheme="minorEastAsia" w:hAnsi="PT Astra Serif"/>
          <w:b w:val="0"/>
          <w:spacing w:val="6"/>
          <w:sz w:val="28"/>
          <w:szCs w:val="28"/>
          <w:lang w:eastAsia="ru-RU"/>
        </w:rPr>
        <w:t xml:space="preserve"> </w:t>
      </w:r>
      <w:r w:rsidR="00D26221" w:rsidRPr="00360A39">
        <w:rPr>
          <w:rFonts w:ascii="PT Astra Serif" w:eastAsiaTheme="minorEastAsia" w:hAnsi="PT Astra Serif"/>
          <w:b w:val="0"/>
          <w:spacing w:val="-2"/>
          <w:sz w:val="28"/>
          <w:szCs w:val="28"/>
          <w:lang w:eastAsia="ru-RU"/>
        </w:rPr>
        <w:t>разнарядки.</w:t>
      </w:r>
    </w:p>
    <w:p w:rsidR="00D26221" w:rsidRPr="00360A39" w:rsidRDefault="00047540" w:rsidP="00047540">
      <w:pPr>
        <w:widowControl w:val="0"/>
        <w:tabs>
          <w:tab w:val="left" w:pos="1084"/>
        </w:tabs>
        <w:kinsoku w:val="0"/>
        <w:overflowPunct w:val="0"/>
        <w:autoSpaceDE w:val="0"/>
        <w:autoSpaceDN w:val="0"/>
        <w:adjustRightInd w:val="0"/>
        <w:spacing w:after="0" w:line="240" w:lineRule="auto"/>
        <w:ind w:right="118" w:firstLine="709"/>
        <w:rPr>
          <w:rFonts w:ascii="PT Astra Serif" w:eastAsiaTheme="minorEastAsia" w:hAnsi="PT Astra Serif"/>
          <w:b w:val="0"/>
          <w:sz w:val="28"/>
          <w:szCs w:val="28"/>
          <w:lang w:eastAsia="ru-RU"/>
        </w:rPr>
      </w:pPr>
      <w:r w:rsidRPr="00360A39">
        <w:rPr>
          <w:rFonts w:ascii="PT Astra Serif" w:eastAsiaTheme="minorEastAsia" w:hAnsi="PT Astra Serif"/>
          <w:b w:val="0"/>
          <w:spacing w:val="-2"/>
          <w:sz w:val="28"/>
          <w:szCs w:val="28"/>
          <w:lang w:eastAsia="ru-RU"/>
        </w:rPr>
        <w:t xml:space="preserve">3. </w:t>
      </w:r>
      <w:r w:rsidR="00D26221" w:rsidRPr="00360A39">
        <w:rPr>
          <w:rFonts w:ascii="PT Astra Serif" w:eastAsiaTheme="minorEastAsia" w:hAnsi="PT Astra Serif"/>
          <w:b w:val="0"/>
          <w:spacing w:val="-2"/>
          <w:sz w:val="28"/>
          <w:szCs w:val="28"/>
          <w:lang w:eastAsia="ru-RU"/>
        </w:rPr>
        <w:t>Документы по</w:t>
      </w:r>
      <w:r w:rsidR="00D26221" w:rsidRPr="00360A39">
        <w:rPr>
          <w:rFonts w:ascii="PT Astra Serif" w:eastAsiaTheme="minorEastAsia" w:hAnsi="PT Astra Serif"/>
          <w:b w:val="0"/>
          <w:spacing w:val="-16"/>
          <w:sz w:val="28"/>
          <w:szCs w:val="28"/>
          <w:lang w:eastAsia="ru-RU"/>
        </w:rPr>
        <w:t xml:space="preserve"> </w:t>
      </w:r>
      <w:r w:rsidR="00D26221" w:rsidRPr="00360A39">
        <w:rPr>
          <w:rFonts w:ascii="PT Astra Serif" w:eastAsiaTheme="minorEastAsia" w:hAnsi="PT Astra Serif"/>
          <w:b w:val="0"/>
          <w:spacing w:val="-2"/>
          <w:sz w:val="28"/>
          <w:szCs w:val="28"/>
          <w:lang w:eastAsia="ru-RU"/>
        </w:rPr>
        <w:t>материально-техническому</w:t>
      </w:r>
      <w:r w:rsidR="00D26221" w:rsidRPr="00360A39">
        <w:rPr>
          <w:rFonts w:ascii="PT Astra Serif" w:eastAsiaTheme="minorEastAsia" w:hAnsi="PT Astra Serif"/>
          <w:b w:val="0"/>
          <w:spacing w:val="-15"/>
          <w:sz w:val="28"/>
          <w:szCs w:val="28"/>
          <w:lang w:eastAsia="ru-RU"/>
        </w:rPr>
        <w:t xml:space="preserve"> </w:t>
      </w:r>
      <w:r w:rsidR="00D26221" w:rsidRPr="00360A39">
        <w:rPr>
          <w:rFonts w:ascii="PT Astra Serif" w:eastAsiaTheme="minorEastAsia" w:hAnsi="PT Astra Serif"/>
          <w:b w:val="0"/>
          <w:spacing w:val="-2"/>
          <w:sz w:val="28"/>
          <w:szCs w:val="28"/>
          <w:lang w:eastAsia="ru-RU"/>
        </w:rPr>
        <w:t>обеспечению,</w:t>
      </w:r>
      <w:r w:rsidR="00D26221" w:rsidRPr="00360A39">
        <w:rPr>
          <w:rFonts w:ascii="PT Astra Serif" w:eastAsiaTheme="minorEastAsia" w:hAnsi="PT Astra Serif"/>
          <w:b w:val="0"/>
          <w:spacing w:val="8"/>
          <w:sz w:val="28"/>
          <w:szCs w:val="28"/>
          <w:lang w:eastAsia="ru-RU"/>
        </w:rPr>
        <w:t xml:space="preserve"> </w:t>
      </w:r>
      <w:r w:rsidR="00D26221" w:rsidRPr="00360A39">
        <w:rPr>
          <w:rFonts w:ascii="PT Astra Serif" w:eastAsiaTheme="minorEastAsia" w:hAnsi="PT Astra Serif"/>
          <w:b w:val="0"/>
          <w:spacing w:val="-2"/>
          <w:sz w:val="28"/>
          <w:szCs w:val="28"/>
          <w:lang w:eastAsia="ru-RU"/>
        </w:rPr>
        <w:t xml:space="preserve">статистическая </w:t>
      </w:r>
      <w:r w:rsidR="00D26221" w:rsidRPr="00360A39">
        <w:rPr>
          <w:rFonts w:ascii="PT Astra Serif" w:eastAsiaTheme="minorEastAsia" w:hAnsi="PT Astra Serif"/>
          <w:b w:val="0"/>
          <w:sz w:val="28"/>
          <w:szCs w:val="28"/>
          <w:lang w:eastAsia="ru-RU"/>
        </w:rPr>
        <w:t>и бухгалтерская учётная и отчётная документация.</w:t>
      </w:r>
    </w:p>
    <w:p w:rsidR="00D26221" w:rsidRPr="00360A39" w:rsidRDefault="00047540" w:rsidP="00047540">
      <w:pPr>
        <w:widowControl w:val="0"/>
        <w:kinsoku w:val="0"/>
        <w:overflowPunct w:val="0"/>
        <w:autoSpaceDE w:val="0"/>
        <w:autoSpaceDN w:val="0"/>
        <w:adjustRightInd w:val="0"/>
        <w:spacing w:after="0" w:line="319" w:lineRule="exact"/>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4. </w:t>
      </w:r>
      <w:r w:rsidR="00D26221" w:rsidRPr="00360A39">
        <w:rPr>
          <w:rFonts w:ascii="PT Astra Serif" w:eastAsiaTheme="minorEastAsia" w:hAnsi="PT Astra Serif"/>
          <w:b w:val="0"/>
          <w:sz w:val="28"/>
          <w:szCs w:val="28"/>
          <w:lang w:eastAsia="ru-RU"/>
        </w:rPr>
        <w:t>Корреспонденция,</w:t>
      </w:r>
      <w:r w:rsidR="00D26221" w:rsidRPr="00360A39">
        <w:rPr>
          <w:rFonts w:ascii="PT Astra Serif" w:eastAsiaTheme="minorEastAsia" w:hAnsi="PT Astra Serif"/>
          <w:b w:val="0"/>
          <w:spacing w:val="8"/>
          <w:sz w:val="28"/>
          <w:szCs w:val="28"/>
          <w:lang w:eastAsia="ru-RU"/>
        </w:rPr>
        <w:t xml:space="preserve"> </w:t>
      </w:r>
      <w:r w:rsidR="00D26221" w:rsidRPr="00360A39">
        <w:rPr>
          <w:rFonts w:ascii="PT Astra Serif" w:eastAsiaTheme="minorEastAsia" w:hAnsi="PT Astra Serif"/>
          <w:b w:val="0"/>
          <w:sz w:val="28"/>
          <w:szCs w:val="28"/>
          <w:lang w:eastAsia="ru-RU"/>
        </w:rPr>
        <w:t>адресованная</w:t>
      </w:r>
      <w:r w:rsidR="00D26221" w:rsidRPr="00360A39">
        <w:rPr>
          <w:rFonts w:ascii="PT Astra Serif" w:eastAsiaTheme="minorEastAsia" w:hAnsi="PT Astra Serif"/>
          <w:b w:val="0"/>
          <w:spacing w:val="37"/>
          <w:sz w:val="28"/>
          <w:szCs w:val="28"/>
          <w:lang w:eastAsia="ru-RU"/>
        </w:rPr>
        <w:t xml:space="preserve"> </w:t>
      </w:r>
      <w:r w:rsidR="00D26221" w:rsidRPr="00360A39">
        <w:rPr>
          <w:rFonts w:ascii="PT Astra Serif" w:eastAsiaTheme="minorEastAsia" w:hAnsi="PT Astra Serif"/>
          <w:b w:val="0"/>
          <w:sz w:val="28"/>
          <w:szCs w:val="28"/>
          <w:lang w:eastAsia="ru-RU"/>
        </w:rPr>
        <w:t>работникам</w:t>
      </w:r>
      <w:r w:rsidR="00D26221" w:rsidRPr="00360A39">
        <w:rPr>
          <w:rFonts w:ascii="PT Astra Serif" w:eastAsiaTheme="minorEastAsia" w:hAnsi="PT Astra Serif"/>
          <w:b w:val="0"/>
          <w:spacing w:val="31"/>
          <w:sz w:val="28"/>
          <w:szCs w:val="28"/>
          <w:lang w:eastAsia="ru-RU"/>
        </w:rPr>
        <w:t xml:space="preserve"> </w:t>
      </w:r>
      <w:r w:rsidR="00D26221" w:rsidRPr="00360A39">
        <w:rPr>
          <w:rFonts w:ascii="PT Astra Serif" w:eastAsiaTheme="minorEastAsia" w:hAnsi="PT Astra Serif"/>
          <w:b w:val="0"/>
          <w:sz w:val="28"/>
          <w:szCs w:val="28"/>
          <w:lang w:eastAsia="ru-RU"/>
        </w:rPr>
        <w:t>организации,</w:t>
      </w:r>
      <w:r w:rsidR="00D26221" w:rsidRPr="00360A39">
        <w:rPr>
          <w:rFonts w:ascii="PT Astra Serif" w:eastAsiaTheme="minorEastAsia" w:hAnsi="PT Astra Serif"/>
          <w:b w:val="0"/>
          <w:spacing w:val="50"/>
          <w:sz w:val="28"/>
          <w:szCs w:val="28"/>
          <w:lang w:eastAsia="ru-RU"/>
        </w:rPr>
        <w:t xml:space="preserve"> </w:t>
      </w:r>
      <w:r w:rsidR="00D26221" w:rsidRPr="00360A39">
        <w:rPr>
          <w:rFonts w:ascii="PT Astra Serif" w:eastAsiaTheme="minorEastAsia" w:hAnsi="PT Astra Serif"/>
          <w:b w:val="0"/>
          <w:sz w:val="28"/>
          <w:szCs w:val="28"/>
          <w:lang w:eastAsia="ru-RU"/>
        </w:rPr>
        <w:t>с</w:t>
      </w:r>
      <w:r w:rsidR="00D26221" w:rsidRPr="00360A39">
        <w:rPr>
          <w:rFonts w:ascii="PT Astra Serif" w:eastAsiaTheme="minorEastAsia" w:hAnsi="PT Astra Serif"/>
          <w:b w:val="0"/>
          <w:spacing w:val="10"/>
          <w:sz w:val="28"/>
          <w:szCs w:val="28"/>
          <w:lang w:eastAsia="ru-RU"/>
        </w:rPr>
        <w:t xml:space="preserve"> </w:t>
      </w:r>
      <w:r w:rsidR="00D26221" w:rsidRPr="00360A39">
        <w:rPr>
          <w:rFonts w:ascii="PT Astra Serif" w:eastAsiaTheme="minorEastAsia" w:hAnsi="PT Astra Serif"/>
          <w:b w:val="0"/>
          <w:spacing w:val="-2"/>
          <w:sz w:val="28"/>
          <w:szCs w:val="28"/>
          <w:lang w:eastAsia="ru-RU"/>
        </w:rPr>
        <w:t>пометкой «Лично».</w:t>
      </w:r>
    </w:p>
    <w:p w:rsidR="00D26221" w:rsidRPr="00360A39" w:rsidRDefault="00047540" w:rsidP="00047540">
      <w:pPr>
        <w:widowControl w:val="0"/>
        <w:tabs>
          <w:tab w:val="left" w:pos="1083"/>
        </w:tabs>
        <w:kinsoku w:val="0"/>
        <w:overflowPunct w:val="0"/>
        <w:autoSpaceDE w:val="0"/>
        <w:autoSpaceDN w:val="0"/>
        <w:adjustRightInd w:val="0"/>
        <w:spacing w:before="2" w:after="0" w:line="240" w:lineRule="auto"/>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5. </w:t>
      </w:r>
      <w:r w:rsidR="00D26221" w:rsidRPr="00360A39">
        <w:rPr>
          <w:rFonts w:ascii="PT Astra Serif" w:eastAsiaTheme="minorEastAsia" w:hAnsi="PT Astra Serif"/>
          <w:b w:val="0"/>
          <w:sz w:val="28"/>
          <w:szCs w:val="28"/>
          <w:lang w:eastAsia="ru-RU"/>
        </w:rPr>
        <w:t>Научные</w:t>
      </w:r>
      <w:r w:rsidR="00D26221" w:rsidRPr="00360A39">
        <w:rPr>
          <w:rFonts w:ascii="PT Astra Serif" w:eastAsiaTheme="minorEastAsia" w:hAnsi="PT Astra Serif"/>
          <w:b w:val="0"/>
          <w:spacing w:val="11"/>
          <w:sz w:val="28"/>
          <w:szCs w:val="28"/>
          <w:lang w:eastAsia="ru-RU"/>
        </w:rPr>
        <w:t xml:space="preserve"> </w:t>
      </w:r>
      <w:r w:rsidR="00D26221" w:rsidRPr="00360A39">
        <w:rPr>
          <w:rFonts w:ascii="PT Astra Serif" w:eastAsiaTheme="minorEastAsia" w:hAnsi="PT Astra Serif"/>
          <w:b w:val="0"/>
          <w:spacing w:val="-2"/>
          <w:sz w:val="28"/>
          <w:szCs w:val="28"/>
          <w:lang w:eastAsia="ru-RU"/>
        </w:rPr>
        <w:t>отчёты.</w:t>
      </w:r>
    </w:p>
    <w:p w:rsidR="00D26221" w:rsidRPr="00360A39" w:rsidRDefault="00047540" w:rsidP="00047540">
      <w:pPr>
        <w:widowControl w:val="0"/>
        <w:tabs>
          <w:tab w:val="left" w:pos="1078"/>
        </w:tabs>
        <w:kinsoku w:val="0"/>
        <w:overflowPunct w:val="0"/>
        <w:autoSpaceDE w:val="0"/>
        <w:autoSpaceDN w:val="0"/>
        <w:adjustRightInd w:val="0"/>
        <w:spacing w:before="4" w:after="0" w:line="240" w:lineRule="auto"/>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6. </w:t>
      </w:r>
      <w:r w:rsidR="00D26221" w:rsidRPr="00360A39">
        <w:rPr>
          <w:rFonts w:ascii="PT Astra Serif" w:eastAsiaTheme="minorEastAsia" w:hAnsi="PT Astra Serif"/>
          <w:b w:val="0"/>
          <w:sz w:val="28"/>
          <w:szCs w:val="28"/>
          <w:lang w:eastAsia="ru-RU"/>
        </w:rPr>
        <w:t>Нормы</w:t>
      </w:r>
      <w:r w:rsidR="00D26221" w:rsidRPr="00360A39">
        <w:rPr>
          <w:rFonts w:ascii="PT Astra Serif" w:eastAsiaTheme="minorEastAsia" w:hAnsi="PT Astra Serif"/>
          <w:b w:val="0"/>
          <w:spacing w:val="10"/>
          <w:sz w:val="28"/>
          <w:szCs w:val="28"/>
          <w:lang w:eastAsia="ru-RU"/>
        </w:rPr>
        <w:t xml:space="preserve"> </w:t>
      </w:r>
      <w:r w:rsidR="00D26221" w:rsidRPr="00360A39">
        <w:rPr>
          <w:rFonts w:ascii="PT Astra Serif" w:eastAsiaTheme="minorEastAsia" w:hAnsi="PT Astra Serif"/>
          <w:b w:val="0"/>
          <w:sz w:val="28"/>
          <w:szCs w:val="28"/>
          <w:lang w:eastAsia="ru-RU"/>
        </w:rPr>
        <w:t>и</w:t>
      </w:r>
      <w:r w:rsidR="00D26221" w:rsidRPr="00360A39">
        <w:rPr>
          <w:rFonts w:ascii="PT Astra Serif" w:eastAsiaTheme="minorEastAsia" w:hAnsi="PT Astra Serif"/>
          <w:b w:val="0"/>
          <w:spacing w:val="-7"/>
          <w:sz w:val="28"/>
          <w:szCs w:val="28"/>
          <w:lang w:eastAsia="ru-RU"/>
        </w:rPr>
        <w:t xml:space="preserve"> </w:t>
      </w:r>
      <w:r w:rsidR="00D26221" w:rsidRPr="00360A39">
        <w:rPr>
          <w:rFonts w:ascii="PT Astra Serif" w:eastAsiaTheme="minorEastAsia" w:hAnsi="PT Astra Serif"/>
          <w:b w:val="0"/>
          <w:sz w:val="28"/>
          <w:szCs w:val="28"/>
          <w:lang w:eastAsia="ru-RU"/>
        </w:rPr>
        <w:t>нормативы</w:t>
      </w:r>
      <w:r w:rsidR="00D26221" w:rsidRPr="00360A39">
        <w:rPr>
          <w:rFonts w:ascii="PT Astra Serif" w:eastAsiaTheme="minorEastAsia" w:hAnsi="PT Astra Serif"/>
          <w:b w:val="0"/>
          <w:spacing w:val="26"/>
          <w:sz w:val="28"/>
          <w:szCs w:val="28"/>
          <w:lang w:eastAsia="ru-RU"/>
        </w:rPr>
        <w:t xml:space="preserve"> </w:t>
      </w:r>
      <w:r w:rsidR="00D26221" w:rsidRPr="00360A39">
        <w:rPr>
          <w:rFonts w:ascii="PT Astra Serif" w:eastAsiaTheme="minorEastAsia" w:hAnsi="PT Astra Serif"/>
          <w:b w:val="0"/>
          <w:sz w:val="28"/>
          <w:szCs w:val="28"/>
          <w:lang w:eastAsia="ru-RU"/>
        </w:rPr>
        <w:t>расхода</w:t>
      </w:r>
      <w:r w:rsidR="00D26221" w:rsidRPr="00360A39">
        <w:rPr>
          <w:rFonts w:ascii="PT Astra Serif" w:eastAsiaTheme="minorEastAsia" w:hAnsi="PT Astra Serif"/>
          <w:b w:val="0"/>
          <w:spacing w:val="2"/>
          <w:sz w:val="28"/>
          <w:szCs w:val="28"/>
          <w:lang w:eastAsia="ru-RU"/>
        </w:rPr>
        <w:t xml:space="preserve"> </w:t>
      </w:r>
      <w:r w:rsidR="00D26221" w:rsidRPr="00360A39">
        <w:rPr>
          <w:rFonts w:ascii="PT Astra Serif" w:eastAsiaTheme="minorEastAsia" w:hAnsi="PT Astra Serif"/>
          <w:b w:val="0"/>
          <w:spacing w:val="-2"/>
          <w:sz w:val="28"/>
          <w:szCs w:val="28"/>
          <w:lang w:eastAsia="ru-RU"/>
        </w:rPr>
        <w:t>материалов.</w:t>
      </w:r>
    </w:p>
    <w:p w:rsidR="00D26221" w:rsidRPr="00360A39" w:rsidRDefault="00047540" w:rsidP="00047540">
      <w:pPr>
        <w:widowControl w:val="0"/>
        <w:tabs>
          <w:tab w:val="left" w:pos="1082"/>
        </w:tabs>
        <w:kinsoku w:val="0"/>
        <w:overflowPunct w:val="0"/>
        <w:autoSpaceDE w:val="0"/>
        <w:autoSpaceDN w:val="0"/>
        <w:adjustRightInd w:val="0"/>
        <w:spacing w:after="0" w:line="240" w:lineRule="auto"/>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7. </w:t>
      </w:r>
      <w:r w:rsidR="00D26221" w:rsidRPr="00360A39">
        <w:rPr>
          <w:rFonts w:ascii="PT Astra Serif" w:eastAsiaTheme="minorEastAsia" w:hAnsi="PT Astra Serif"/>
          <w:b w:val="0"/>
          <w:sz w:val="28"/>
          <w:szCs w:val="28"/>
          <w:lang w:eastAsia="ru-RU"/>
        </w:rPr>
        <w:t>Планово-финансовые</w:t>
      </w:r>
      <w:r w:rsidR="00D26221" w:rsidRPr="00360A39">
        <w:rPr>
          <w:rFonts w:ascii="PT Astra Serif" w:eastAsiaTheme="minorEastAsia" w:hAnsi="PT Astra Serif"/>
          <w:b w:val="0"/>
          <w:spacing w:val="17"/>
          <w:sz w:val="28"/>
          <w:szCs w:val="28"/>
          <w:lang w:eastAsia="ru-RU"/>
        </w:rPr>
        <w:t xml:space="preserve"> </w:t>
      </w:r>
      <w:r w:rsidR="00D26221" w:rsidRPr="00360A39">
        <w:rPr>
          <w:rFonts w:ascii="PT Astra Serif" w:eastAsiaTheme="minorEastAsia" w:hAnsi="PT Astra Serif"/>
          <w:b w:val="0"/>
          <w:spacing w:val="-2"/>
          <w:sz w:val="28"/>
          <w:szCs w:val="28"/>
          <w:lang w:eastAsia="ru-RU"/>
        </w:rPr>
        <w:t>документы.</w:t>
      </w:r>
    </w:p>
    <w:p w:rsidR="00D26221" w:rsidRPr="00360A39" w:rsidRDefault="00047540" w:rsidP="00047540">
      <w:pPr>
        <w:widowControl w:val="0"/>
        <w:tabs>
          <w:tab w:val="left" w:pos="1087"/>
        </w:tabs>
        <w:kinsoku w:val="0"/>
        <w:overflowPunct w:val="0"/>
        <w:autoSpaceDE w:val="0"/>
        <w:autoSpaceDN w:val="0"/>
        <w:adjustRightInd w:val="0"/>
        <w:spacing w:after="0" w:line="240" w:lineRule="auto"/>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8. </w:t>
      </w:r>
      <w:r w:rsidR="00D26221" w:rsidRPr="00360A39">
        <w:rPr>
          <w:rFonts w:ascii="PT Astra Serif" w:eastAsiaTheme="minorEastAsia" w:hAnsi="PT Astra Serif"/>
          <w:b w:val="0"/>
          <w:sz w:val="28"/>
          <w:szCs w:val="28"/>
          <w:lang w:eastAsia="ru-RU"/>
        </w:rPr>
        <w:t>Печатные</w:t>
      </w:r>
      <w:r w:rsidR="00D26221" w:rsidRPr="00360A39">
        <w:rPr>
          <w:rFonts w:ascii="PT Astra Serif" w:eastAsiaTheme="minorEastAsia" w:hAnsi="PT Astra Serif"/>
          <w:b w:val="0"/>
          <w:spacing w:val="-13"/>
          <w:sz w:val="28"/>
          <w:szCs w:val="28"/>
          <w:lang w:eastAsia="ru-RU"/>
        </w:rPr>
        <w:t xml:space="preserve"> </w:t>
      </w:r>
      <w:r w:rsidR="00D26221" w:rsidRPr="00360A39">
        <w:rPr>
          <w:rFonts w:ascii="PT Astra Serif" w:eastAsiaTheme="minorEastAsia" w:hAnsi="PT Astra Serif"/>
          <w:b w:val="0"/>
          <w:sz w:val="28"/>
          <w:szCs w:val="28"/>
          <w:lang w:eastAsia="ru-RU"/>
        </w:rPr>
        <w:t>издания</w:t>
      </w:r>
      <w:r w:rsidR="00D26221" w:rsidRPr="00360A39">
        <w:rPr>
          <w:rFonts w:ascii="PT Astra Serif" w:eastAsiaTheme="minorEastAsia" w:hAnsi="PT Astra Serif"/>
          <w:b w:val="0"/>
          <w:spacing w:val="-4"/>
          <w:sz w:val="28"/>
          <w:szCs w:val="28"/>
          <w:lang w:eastAsia="ru-RU"/>
        </w:rPr>
        <w:t xml:space="preserve"> </w:t>
      </w:r>
      <w:r w:rsidR="00D26221" w:rsidRPr="00360A39">
        <w:rPr>
          <w:rFonts w:ascii="PT Astra Serif" w:eastAsiaTheme="minorEastAsia" w:hAnsi="PT Astra Serif"/>
          <w:b w:val="0"/>
          <w:sz w:val="28"/>
          <w:szCs w:val="28"/>
          <w:lang w:eastAsia="ru-RU"/>
        </w:rPr>
        <w:t>(книги,</w:t>
      </w:r>
      <w:r w:rsidR="00D26221" w:rsidRPr="00360A39">
        <w:rPr>
          <w:rFonts w:ascii="PT Astra Serif" w:eastAsiaTheme="minorEastAsia" w:hAnsi="PT Astra Serif"/>
          <w:b w:val="0"/>
          <w:spacing w:val="-18"/>
          <w:sz w:val="28"/>
          <w:szCs w:val="28"/>
          <w:lang w:eastAsia="ru-RU"/>
        </w:rPr>
        <w:t xml:space="preserve"> </w:t>
      </w:r>
      <w:r w:rsidR="00D26221" w:rsidRPr="00360A39">
        <w:rPr>
          <w:rFonts w:ascii="PT Astra Serif" w:eastAsiaTheme="minorEastAsia" w:hAnsi="PT Astra Serif"/>
          <w:b w:val="0"/>
          <w:sz w:val="28"/>
          <w:szCs w:val="28"/>
          <w:lang w:eastAsia="ru-RU"/>
        </w:rPr>
        <w:t xml:space="preserve">журналы, </w:t>
      </w:r>
      <w:r w:rsidR="00D26221" w:rsidRPr="00360A39">
        <w:rPr>
          <w:rFonts w:ascii="PT Astra Serif" w:eastAsiaTheme="minorEastAsia" w:hAnsi="PT Astra Serif"/>
          <w:b w:val="0"/>
          <w:spacing w:val="-2"/>
          <w:sz w:val="28"/>
          <w:szCs w:val="28"/>
          <w:lang w:eastAsia="ru-RU"/>
        </w:rPr>
        <w:t>бюллетени).</w:t>
      </w:r>
    </w:p>
    <w:p w:rsidR="00D26221" w:rsidRPr="00360A39" w:rsidRDefault="00047540" w:rsidP="00314066">
      <w:pPr>
        <w:widowControl w:val="0"/>
        <w:tabs>
          <w:tab w:val="left" w:pos="1082"/>
        </w:tabs>
        <w:kinsoku w:val="0"/>
        <w:overflowPunct w:val="0"/>
        <w:autoSpaceDE w:val="0"/>
        <w:autoSpaceDN w:val="0"/>
        <w:adjustRightInd w:val="0"/>
        <w:spacing w:before="5" w:after="0" w:line="235" w:lineRule="auto"/>
        <w:ind w:left="708" w:right="2925" w:firstLine="1"/>
        <w:rPr>
          <w:rFonts w:ascii="PT Astra Serif" w:eastAsiaTheme="minorEastAsia" w:hAnsi="PT Astra Serif"/>
          <w:b w:val="0"/>
          <w:sz w:val="28"/>
          <w:szCs w:val="28"/>
          <w:lang w:eastAsia="ru-RU"/>
        </w:rPr>
      </w:pPr>
      <w:r w:rsidRPr="00360A39">
        <w:rPr>
          <w:rFonts w:ascii="PT Astra Serif" w:eastAsiaTheme="minorEastAsia" w:hAnsi="PT Astra Serif"/>
          <w:b w:val="0"/>
          <w:sz w:val="28"/>
          <w:szCs w:val="28"/>
          <w:lang w:eastAsia="ru-RU"/>
        </w:rPr>
        <w:t xml:space="preserve">9. </w:t>
      </w:r>
      <w:r w:rsidR="00D26221" w:rsidRPr="00360A39">
        <w:rPr>
          <w:rFonts w:ascii="PT Astra Serif" w:eastAsiaTheme="minorEastAsia" w:hAnsi="PT Astra Serif"/>
          <w:b w:val="0"/>
          <w:sz w:val="28"/>
          <w:szCs w:val="28"/>
          <w:lang w:eastAsia="ru-RU"/>
        </w:rPr>
        <w:t>Поздравительные</w:t>
      </w:r>
      <w:r w:rsidR="00D26221" w:rsidRPr="00360A39">
        <w:rPr>
          <w:rFonts w:ascii="PT Astra Serif" w:eastAsiaTheme="minorEastAsia" w:hAnsi="PT Astra Serif"/>
          <w:b w:val="0"/>
          <w:spacing w:val="-12"/>
          <w:sz w:val="28"/>
          <w:szCs w:val="28"/>
          <w:lang w:eastAsia="ru-RU"/>
        </w:rPr>
        <w:t xml:space="preserve"> </w:t>
      </w:r>
      <w:r w:rsidR="00D26221" w:rsidRPr="00360A39">
        <w:rPr>
          <w:rFonts w:ascii="PT Astra Serif" w:eastAsiaTheme="minorEastAsia" w:hAnsi="PT Astra Serif"/>
          <w:b w:val="0"/>
          <w:sz w:val="28"/>
          <w:szCs w:val="28"/>
          <w:lang w:eastAsia="ru-RU"/>
        </w:rPr>
        <w:t>письма, телеграммы,</w:t>
      </w:r>
      <w:r w:rsidR="00D26221" w:rsidRPr="00360A39">
        <w:rPr>
          <w:rFonts w:ascii="PT Astra Serif" w:eastAsiaTheme="minorEastAsia" w:hAnsi="PT Astra Serif"/>
          <w:b w:val="0"/>
          <w:spacing w:val="26"/>
          <w:sz w:val="28"/>
          <w:szCs w:val="28"/>
          <w:lang w:eastAsia="ru-RU"/>
        </w:rPr>
        <w:t xml:space="preserve"> </w:t>
      </w:r>
      <w:r w:rsidR="00314066" w:rsidRPr="00360A39">
        <w:rPr>
          <w:rFonts w:ascii="PT Astra Serif" w:eastAsiaTheme="minorEastAsia" w:hAnsi="PT Astra Serif"/>
          <w:b w:val="0"/>
          <w:sz w:val="28"/>
          <w:szCs w:val="28"/>
          <w:lang w:eastAsia="ru-RU"/>
        </w:rPr>
        <w:t xml:space="preserve">билеты. </w:t>
      </w:r>
      <w:r w:rsidRPr="00360A39">
        <w:rPr>
          <w:rFonts w:ascii="PT Astra Serif" w:eastAsiaTheme="minorEastAsia" w:hAnsi="PT Astra Serif"/>
          <w:b w:val="0"/>
          <w:spacing w:val="40"/>
          <w:sz w:val="28"/>
          <w:szCs w:val="28"/>
          <w:lang w:eastAsia="ru-RU"/>
        </w:rPr>
        <w:t>10.</w:t>
      </w:r>
      <w:r w:rsidR="00D26221" w:rsidRPr="00360A39">
        <w:rPr>
          <w:rFonts w:ascii="PT Astra Serif" w:eastAsiaTheme="minorEastAsia" w:hAnsi="PT Astra Serif"/>
          <w:b w:val="0"/>
          <w:sz w:val="28"/>
          <w:szCs w:val="28"/>
          <w:lang w:eastAsia="ru-RU"/>
        </w:rPr>
        <w:t>Прейскуранты.</w:t>
      </w:r>
    </w:p>
    <w:p w:rsidR="00D26221" w:rsidRPr="00360A39" w:rsidRDefault="00047540" w:rsidP="00047540">
      <w:pPr>
        <w:widowControl w:val="0"/>
        <w:tabs>
          <w:tab w:val="left" w:pos="1135"/>
        </w:tabs>
        <w:kinsoku w:val="0"/>
        <w:overflowPunct w:val="0"/>
        <w:autoSpaceDE w:val="0"/>
        <w:autoSpaceDN w:val="0"/>
        <w:adjustRightInd w:val="0"/>
        <w:spacing w:before="3" w:after="0" w:line="240" w:lineRule="auto"/>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pacing w:val="-2"/>
          <w:sz w:val="28"/>
          <w:szCs w:val="28"/>
          <w:lang w:eastAsia="ru-RU"/>
        </w:rPr>
        <w:t xml:space="preserve">11. </w:t>
      </w:r>
      <w:r w:rsidR="00D26221" w:rsidRPr="00360A39">
        <w:rPr>
          <w:rFonts w:ascii="PT Astra Serif" w:eastAsiaTheme="minorEastAsia" w:hAnsi="PT Astra Serif"/>
          <w:b w:val="0"/>
          <w:spacing w:val="-2"/>
          <w:sz w:val="28"/>
          <w:szCs w:val="28"/>
          <w:lang w:eastAsia="ru-RU"/>
        </w:rPr>
        <w:t>Презентации.</w:t>
      </w:r>
    </w:p>
    <w:p w:rsidR="00D26221" w:rsidRPr="00360A39" w:rsidRDefault="00047540" w:rsidP="00047540">
      <w:pPr>
        <w:widowControl w:val="0"/>
        <w:tabs>
          <w:tab w:val="left" w:pos="1135"/>
        </w:tabs>
        <w:kinsoku w:val="0"/>
        <w:overflowPunct w:val="0"/>
        <w:autoSpaceDE w:val="0"/>
        <w:autoSpaceDN w:val="0"/>
        <w:adjustRightInd w:val="0"/>
        <w:spacing w:after="0" w:line="319" w:lineRule="exact"/>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12. </w:t>
      </w:r>
      <w:r w:rsidR="00D26221" w:rsidRPr="00360A39">
        <w:rPr>
          <w:rFonts w:ascii="PT Astra Serif" w:eastAsiaTheme="minorEastAsia" w:hAnsi="PT Astra Serif"/>
          <w:b w:val="0"/>
          <w:sz w:val="28"/>
          <w:szCs w:val="28"/>
          <w:lang w:eastAsia="ru-RU"/>
        </w:rPr>
        <w:t>Пригласительные</w:t>
      </w:r>
      <w:r w:rsidR="00D26221" w:rsidRPr="00360A39">
        <w:rPr>
          <w:rFonts w:ascii="PT Astra Serif" w:eastAsiaTheme="minorEastAsia" w:hAnsi="PT Astra Serif"/>
          <w:b w:val="0"/>
          <w:spacing w:val="21"/>
          <w:sz w:val="28"/>
          <w:szCs w:val="28"/>
          <w:lang w:eastAsia="ru-RU"/>
        </w:rPr>
        <w:t xml:space="preserve"> </w:t>
      </w:r>
      <w:r w:rsidR="00D26221" w:rsidRPr="00360A39">
        <w:rPr>
          <w:rFonts w:ascii="PT Astra Serif" w:eastAsiaTheme="minorEastAsia" w:hAnsi="PT Astra Serif"/>
          <w:b w:val="0"/>
          <w:spacing w:val="-2"/>
          <w:sz w:val="28"/>
          <w:szCs w:val="28"/>
          <w:lang w:eastAsia="ru-RU"/>
        </w:rPr>
        <w:t>билеты.</w:t>
      </w:r>
    </w:p>
    <w:p w:rsidR="00D26221" w:rsidRPr="00360A39" w:rsidRDefault="00047540" w:rsidP="00047540">
      <w:pPr>
        <w:widowControl w:val="0"/>
        <w:tabs>
          <w:tab w:val="left" w:pos="1136"/>
        </w:tabs>
        <w:kinsoku w:val="0"/>
        <w:overflowPunct w:val="0"/>
        <w:autoSpaceDE w:val="0"/>
        <w:autoSpaceDN w:val="0"/>
        <w:adjustRightInd w:val="0"/>
        <w:spacing w:after="0" w:line="242" w:lineRule="auto"/>
        <w:ind w:right="150" w:firstLine="709"/>
        <w:rPr>
          <w:rFonts w:ascii="PT Astra Serif" w:eastAsiaTheme="minorEastAsia" w:hAnsi="PT Astra Serif"/>
          <w:b w:val="0"/>
          <w:sz w:val="28"/>
          <w:szCs w:val="28"/>
          <w:lang w:eastAsia="ru-RU"/>
        </w:rPr>
      </w:pPr>
      <w:r w:rsidRPr="00360A39">
        <w:rPr>
          <w:rFonts w:ascii="PT Astra Serif" w:eastAsiaTheme="minorEastAsia" w:hAnsi="PT Astra Serif"/>
          <w:b w:val="0"/>
          <w:sz w:val="28"/>
          <w:szCs w:val="28"/>
          <w:lang w:eastAsia="ru-RU"/>
        </w:rPr>
        <w:t xml:space="preserve">13. </w:t>
      </w:r>
      <w:r w:rsidR="00D26221" w:rsidRPr="00360A39">
        <w:rPr>
          <w:rFonts w:ascii="PT Astra Serif" w:eastAsiaTheme="minorEastAsia" w:hAnsi="PT Astra Serif"/>
          <w:b w:val="0"/>
          <w:sz w:val="28"/>
          <w:szCs w:val="28"/>
          <w:lang w:eastAsia="ru-RU"/>
        </w:rPr>
        <w:t>Рекламные материалы</w:t>
      </w:r>
      <w:r w:rsidR="00D26221" w:rsidRPr="00360A39">
        <w:rPr>
          <w:rFonts w:ascii="PT Astra Serif" w:eastAsiaTheme="minorEastAsia" w:hAnsi="PT Astra Serif"/>
          <w:b w:val="0"/>
          <w:spacing w:val="25"/>
          <w:sz w:val="28"/>
          <w:szCs w:val="28"/>
          <w:lang w:eastAsia="ru-RU"/>
        </w:rPr>
        <w:t xml:space="preserve"> </w:t>
      </w:r>
      <w:r w:rsidR="00D26221" w:rsidRPr="00360A39">
        <w:rPr>
          <w:rFonts w:ascii="PT Astra Serif" w:eastAsiaTheme="minorEastAsia" w:hAnsi="PT Astra Serif"/>
          <w:b w:val="0"/>
          <w:sz w:val="28"/>
          <w:szCs w:val="28"/>
          <w:lang w:eastAsia="ru-RU"/>
        </w:rPr>
        <w:t>(листовки, программы,</w:t>
      </w:r>
      <w:r w:rsidR="00D26221" w:rsidRPr="00360A39">
        <w:rPr>
          <w:rFonts w:ascii="PT Astra Serif" w:eastAsiaTheme="minorEastAsia" w:hAnsi="PT Astra Serif"/>
          <w:b w:val="0"/>
          <w:spacing w:val="27"/>
          <w:sz w:val="28"/>
          <w:szCs w:val="28"/>
          <w:lang w:eastAsia="ru-RU"/>
        </w:rPr>
        <w:t xml:space="preserve"> </w:t>
      </w:r>
      <w:r w:rsidR="00D26221" w:rsidRPr="00360A39">
        <w:rPr>
          <w:rFonts w:ascii="PT Astra Serif" w:eastAsiaTheme="minorEastAsia" w:hAnsi="PT Astra Serif"/>
          <w:b w:val="0"/>
          <w:sz w:val="28"/>
          <w:szCs w:val="28"/>
          <w:lang w:eastAsia="ru-RU"/>
        </w:rPr>
        <w:t>проспекты,</w:t>
      </w:r>
      <w:r w:rsidR="00D26221" w:rsidRPr="00360A39">
        <w:rPr>
          <w:rFonts w:ascii="PT Astra Serif" w:eastAsiaTheme="minorEastAsia" w:hAnsi="PT Astra Serif"/>
          <w:b w:val="0"/>
          <w:spacing w:val="19"/>
          <w:sz w:val="28"/>
          <w:szCs w:val="28"/>
          <w:lang w:eastAsia="ru-RU"/>
        </w:rPr>
        <w:t xml:space="preserve"> </w:t>
      </w:r>
      <w:r w:rsidR="00D26221" w:rsidRPr="00360A39">
        <w:rPr>
          <w:rFonts w:ascii="PT Astra Serif" w:eastAsiaTheme="minorEastAsia" w:hAnsi="PT Astra Serif"/>
          <w:b w:val="0"/>
          <w:sz w:val="28"/>
          <w:szCs w:val="28"/>
          <w:lang w:eastAsia="ru-RU"/>
        </w:rPr>
        <w:t>извещения, коммерческие предложения).</w:t>
      </w:r>
    </w:p>
    <w:p w:rsidR="00D26221" w:rsidRPr="00360A39" w:rsidRDefault="00047540" w:rsidP="00047540">
      <w:pPr>
        <w:widowControl w:val="0"/>
        <w:tabs>
          <w:tab w:val="left" w:pos="1144"/>
          <w:tab w:val="left" w:pos="2363"/>
          <w:tab w:val="left" w:pos="2896"/>
          <w:tab w:val="left" w:pos="5160"/>
          <w:tab w:val="left" w:pos="7045"/>
          <w:tab w:val="left" w:pos="7540"/>
          <w:tab w:val="left" w:pos="8517"/>
          <w:tab w:val="left" w:pos="8922"/>
        </w:tabs>
        <w:kinsoku w:val="0"/>
        <w:overflowPunct w:val="0"/>
        <w:autoSpaceDE w:val="0"/>
        <w:autoSpaceDN w:val="0"/>
        <w:adjustRightInd w:val="0"/>
        <w:spacing w:after="0" w:line="240" w:lineRule="auto"/>
        <w:ind w:right="128" w:firstLine="709"/>
        <w:rPr>
          <w:rFonts w:ascii="PT Astra Serif" w:eastAsiaTheme="minorEastAsia" w:hAnsi="PT Astra Serif"/>
          <w:b w:val="0"/>
          <w:sz w:val="28"/>
          <w:szCs w:val="28"/>
          <w:lang w:eastAsia="ru-RU"/>
        </w:rPr>
      </w:pPr>
      <w:r w:rsidRPr="00360A39">
        <w:rPr>
          <w:rFonts w:ascii="PT Astra Serif" w:eastAsiaTheme="minorEastAsia" w:hAnsi="PT Astra Serif"/>
          <w:b w:val="0"/>
          <w:spacing w:val="-2"/>
          <w:sz w:val="28"/>
          <w:szCs w:val="28"/>
          <w:lang w:eastAsia="ru-RU"/>
        </w:rPr>
        <w:t xml:space="preserve">14. </w:t>
      </w:r>
      <w:r w:rsidR="00D26221" w:rsidRPr="00360A39">
        <w:rPr>
          <w:rFonts w:ascii="PT Astra Serif" w:eastAsiaTheme="minorEastAsia" w:hAnsi="PT Astra Serif"/>
          <w:b w:val="0"/>
          <w:spacing w:val="-2"/>
          <w:sz w:val="28"/>
          <w:szCs w:val="28"/>
          <w:lang w:eastAsia="ru-RU"/>
        </w:rPr>
        <w:t>Задания</w:t>
      </w:r>
      <w:r w:rsidR="00D26221" w:rsidRPr="00360A39">
        <w:rPr>
          <w:rFonts w:ascii="PT Astra Serif" w:eastAsiaTheme="minorEastAsia" w:hAnsi="PT Astra Serif"/>
          <w:b w:val="0"/>
          <w:sz w:val="28"/>
          <w:szCs w:val="28"/>
          <w:lang w:eastAsia="ru-RU"/>
        </w:rPr>
        <w:tab/>
      </w:r>
      <w:r w:rsidR="00D26221" w:rsidRPr="00360A39">
        <w:rPr>
          <w:rFonts w:ascii="PT Astra Serif" w:eastAsiaTheme="minorEastAsia" w:hAnsi="PT Astra Serif"/>
          <w:b w:val="0"/>
          <w:spacing w:val="-6"/>
          <w:sz w:val="28"/>
          <w:szCs w:val="28"/>
          <w:lang w:eastAsia="ru-RU"/>
        </w:rPr>
        <w:t>на</w:t>
      </w:r>
      <w:r w:rsidR="00D26221" w:rsidRPr="00360A39">
        <w:rPr>
          <w:rFonts w:ascii="PT Astra Serif" w:eastAsiaTheme="minorEastAsia" w:hAnsi="PT Astra Serif"/>
          <w:b w:val="0"/>
          <w:sz w:val="28"/>
          <w:szCs w:val="28"/>
          <w:lang w:eastAsia="ru-RU"/>
        </w:rPr>
        <w:tab/>
      </w:r>
      <w:r w:rsidR="00D26221" w:rsidRPr="00360A39">
        <w:rPr>
          <w:rFonts w:ascii="PT Astra Serif" w:eastAsiaTheme="minorEastAsia" w:hAnsi="PT Astra Serif"/>
          <w:b w:val="0"/>
          <w:spacing w:val="-2"/>
          <w:sz w:val="28"/>
          <w:szCs w:val="28"/>
          <w:lang w:eastAsia="ru-RU"/>
        </w:rPr>
        <w:t>командирование</w:t>
      </w:r>
      <w:r w:rsidR="00D26221" w:rsidRPr="00360A39">
        <w:rPr>
          <w:rFonts w:ascii="PT Astra Serif" w:eastAsiaTheme="minorEastAsia" w:hAnsi="PT Astra Serif"/>
          <w:b w:val="0"/>
          <w:sz w:val="28"/>
          <w:szCs w:val="28"/>
          <w:lang w:eastAsia="ru-RU"/>
        </w:rPr>
        <w:tab/>
      </w:r>
      <w:r w:rsidR="00D26221" w:rsidRPr="00360A39">
        <w:rPr>
          <w:rFonts w:ascii="PT Astra Serif" w:eastAsiaTheme="minorEastAsia" w:hAnsi="PT Astra Serif"/>
          <w:b w:val="0"/>
          <w:spacing w:val="-2"/>
          <w:sz w:val="28"/>
          <w:szCs w:val="28"/>
          <w:lang w:eastAsia="ru-RU"/>
        </w:rPr>
        <w:t>специалистов.</w:t>
      </w:r>
      <w:r w:rsidR="00D26221" w:rsidRPr="00360A39">
        <w:rPr>
          <w:rFonts w:ascii="PT Astra Serif" w:eastAsiaTheme="minorEastAsia" w:hAnsi="PT Astra Serif"/>
          <w:b w:val="0"/>
          <w:sz w:val="28"/>
          <w:szCs w:val="28"/>
          <w:lang w:eastAsia="ru-RU"/>
        </w:rPr>
        <w:tab/>
      </w:r>
      <w:r w:rsidR="00D26221" w:rsidRPr="00360A39">
        <w:rPr>
          <w:rFonts w:ascii="PT Astra Serif" w:eastAsiaTheme="minorEastAsia" w:hAnsi="PT Astra Serif"/>
          <w:b w:val="0"/>
          <w:spacing w:val="-6"/>
          <w:sz w:val="28"/>
          <w:szCs w:val="28"/>
          <w:lang w:eastAsia="ru-RU"/>
        </w:rPr>
        <w:t>за</w:t>
      </w:r>
      <w:r w:rsidR="00D26221" w:rsidRPr="00360A39">
        <w:rPr>
          <w:rFonts w:ascii="PT Astra Serif" w:eastAsiaTheme="minorEastAsia" w:hAnsi="PT Astra Serif"/>
          <w:b w:val="0"/>
          <w:sz w:val="28"/>
          <w:szCs w:val="28"/>
          <w:lang w:eastAsia="ru-RU"/>
        </w:rPr>
        <w:tab/>
      </w:r>
      <w:r w:rsidR="00D26221" w:rsidRPr="00360A39">
        <w:rPr>
          <w:rFonts w:ascii="PT Astra Serif" w:eastAsiaTheme="minorEastAsia" w:hAnsi="PT Astra Serif"/>
          <w:b w:val="0"/>
          <w:spacing w:val="-2"/>
          <w:sz w:val="28"/>
          <w:szCs w:val="28"/>
          <w:lang w:eastAsia="ru-RU"/>
        </w:rPr>
        <w:t>рубеж</w:t>
      </w:r>
      <w:r w:rsidR="00D26221" w:rsidRPr="00360A39">
        <w:rPr>
          <w:rFonts w:ascii="PT Astra Serif" w:eastAsiaTheme="minorEastAsia" w:hAnsi="PT Astra Serif"/>
          <w:b w:val="0"/>
          <w:sz w:val="28"/>
          <w:szCs w:val="28"/>
          <w:lang w:eastAsia="ru-RU"/>
        </w:rPr>
        <w:tab/>
      </w:r>
      <w:r w:rsidR="00D26221" w:rsidRPr="00360A39">
        <w:rPr>
          <w:rFonts w:ascii="PT Astra Serif" w:eastAsiaTheme="minorEastAsia" w:hAnsi="PT Astra Serif"/>
          <w:b w:val="0"/>
          <w:spacing w:val="-10"/>
          <w:sz w:val="28"/>
          <w:szCs w:val="28"/>
          <w:lang w:eastAsia="ru-RU"/>
        </w:rPr>
        <w:t>и</w:t>
      </w:r>
      <w:r w:rsidR="00695D6F" w:rsidRPr="00360A39">
        <w:rPr>
          <w:rFonts w:ascii="PT Astra Serif" w:eastAsiaTheme="minorEastAsia" w:hAnsi="PT Astra Serif"/>
          <w:b w:val="0"/>
          <w:spacing w:val="-10"/>
          <w:sz w:val="28"/>
          <w:szCs w:val="28"/>
          <w:lang w:eastAsia="ru-RU"/>
        </w:rPr>
        <w:t xml:space="preserve"> </w:t>
      </w:r>
      <w:r w:rsidR="00D26221" w:rsidRPr="00360A39">
        <w:rPr>
          <w:rFonts w:ascii="PT Astra Serif" w:eastAsiaTheme="minorEastAsia" w:hAnsi="PT Astra Serif"/>
          <w:b w:val="0"/>
          <w:spacing w:val="-8"/>
          <w:sz w:val="28"/>
          <w:szCs w:val="28"/>
          <w:lang w:eastAsia="ru-RU"/>
        </w:rPr>
        <w:t xml:space="preserve">сметы </w:t>
      </w:r>
      <w:r w:rsidR="00D26221" w:rsidRPr="00360A39">
        <w:rPr>
          <w:rFonts w:ascii="PT Astra Serif" w:eastAsiaTheme="minorEastAsia" w:hAnsi="PT Astra Serif"/>
          <w:b w:val="0"/>
          <w:sz w:val="28"/>
          <w:szCs w:val="28"/>
          <w:lang w:eastAsia="ru-RU"/>
        </w:rPr>
        <w:t>по командировкам.</w:t>
      </w:r>
    </w:p>
    <w:p w:rsidR="00D26221" w:rsidRPr="00360A39" w:rsidRDefault="00047540" w:rsidP="00047540">
      <w:pPr>
        <w:widowControl w:val="0"/>
        <w:tabs>
          <w:tab w:val="left" w:pos="1142"/>
        </w:tabs>
        <w:kinsoku w:val="0"/>
        <w:overflowPunct w:val="0"/>
        <w:autoSpaceDE w:val="0"/>
        <w:autoSpaceDN w:val="0"/>
        <w:adjustRightInd w:val="0"/>
        <w:spacing w:after="0" w:line="240" w:lineRule="auto"/>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15. </w:t>
      </w:r>
      <w:r w:rsidR="00D26221" w:rsidRPr="00360A39">
        <w:rPr>
          <w:rFonts w:ascii="PT Astra Serif" w:eastAsiaTheme="minorEastAsia" w:hAnsi="PT Astra Serif"/>
          <w:b w:val="0"/>
          <w:sz w:val="28"/>
          <w:szCs w:val="28"/>
          <w:lang w:eastAsia="ru-RU"/>
        </w:rPr>
        <w:t>Учебные</w:t>
      </w:r>
      <w:r w:rsidR="00D26221" w:rsidRPr="00360A39">
        <w:rPr>
          <w:rFonts w:ascii="PT Astra Serif" w:eastAsiaTheme="minorEastAsia" w:hAnsi="PT Astra Serif"/>
          <w:b w:val="0"/>
          <w:spacing w:val="11"/>
          <w:sz w:val="28"/>
          <w:szCs w:val="28"/>
          <w:lang w:eastAsia="ru-RU"/>
        </w:rPr>
        <w:t xml:space="preserve"> </w:t>
      </w:r>
      <w:r w:rsidR="00D26221" w:rsidRPr="00360A39">
        <w:rPr>
          <w:rFonts w:ascii="PT Astra Serif" w:eastAsiaTheme="minorEastAsia" w:hAnsi="PT Astra Serif"/>
          <w:b w:val="0"/>
          <w:sz w:val="28"/>
          <w:szCs w:val="28"/>
          <w:lang w:eastAsia="ru-RU"/>
        </w:rPr>
        <w:t>планы,</w:t>
      </w:r>
      <w:r w:rsidR="00D26221" w:rsidRPr="00360A39">
        <w:rPr>
          <w:rFonts w:ascii="PT Astra Serif" w:eastAsiaTheme="minorEastAsia" w:hAnsi="PT Astra Serif"/>
          <w:b w:val="0"/>
          <w:spacing w:val="2"/>
          <w:sz w:val="28"/>
          <w:szCs w:val="28"/>
          <w:lang w:eastAsia="ru-RU"/>
        </w:rPr>
        <w:t xml:space="preserve"> </w:t>
      </w:r>
      <w:r w:rsidR="00D26221" w:rsidRPr="00360A39">
        <w:rPr>
          <w:rFonts w:ascii="PT Astra Serif" w:eastAsiaTheme="minorEastAsia" w:hAnsi="PT Astra Serif"/>
          <w:b w:val="0"/>
          <w:spacing w:val="-2"/>
          <w:sz w:val="28"/>
          <w:szCs w:val="28"/>
          <w:lang w:eastAsia="ru-RU"/>
        </w:rPr>
        <w:t>программы.</w:t>
      </w:r>
    </w:p>
    <w:p w:rsidR="00D26221" w:rsidRPr="00360A39" w:rsidRDefault="00047540" w:rsidP="00047540">
      <w:pPr>
        <w:widowControl w:val="0"/>
        <w:tabs>
          <w:tab w:val="left" w:pos="1140"/>
        </w:tabs>
        <w:kinsoku w:val="0"/>
        <w:overflowPunct w:val="0"/>
        <w:autoSpaceDE w:val="0"/>
        <w:autoSpaceDN w:val="0"/>
        <w:adjustRightInd w:val="0"/>
        <w:spacing w:after="0" w:line="240" w:lineRule="auto"/>
        <w:ind w:firstLine="709"/>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 xml:space="preserve">16. </w:t>
      </w:r>
      <w:r w:rsidR="00D26221" w:rsidRPr="00360A39">
        <w:rPr>
          <w:rFonts w:ascii="PT Astra Serif" w:eastAsiaTheme="minorEastAsia" w:hAnsi="PT Astra Serif"/>
          <w:b w:val="0"/>
          <w:sz w:val="28"/>
          <w:szCs w:val="28"/>
          <w:lang w:eastAsia="ru-RU"/>
        </w:rPr>
        <w:t>Формы</w:t>
      </w:r>
      <w:r w:rsidR="00D26221" w:rsidRPr="00360A39">
        <w:rPr>
          <w:rFonts w:ascii="PT Astra Serif" w:eastAsiaTheme="minorEastAsia" w:hAnsi="PT Astra Serif"/>
          <w:b w:val="0"/>
          <w:spacing w:val="1"/>
          <w:sz w:val="28"/>
          <w:szCs w:val="28"/>
          <w:lang w:eastAsia="ru-RU"/>
        </w:rPr>
        <w:t xml:space="preserve"> </w:t>
      </w:r>
      <w:r w:rsidR="00D26221" w:rsidRPr="00360A39">
        <w:rPr>
          <w:rFonts w:ascii="PT Astra Serif" w:eastAsiaTheme="minorEastAsia" w:hAnsi="PT Astra Serif"/>
          <w:b w:val="0"/>
          <w:sz w:val="28"/>
          <w:szCs w:val="28"/>
          <w:lang w:eastAsia="ru-RU"/>
        </w:rPr>
        <w:t>и бланки</w:t>
      </w:r>
      <w:r w:rsidR="00D26221" w:rsidRPr="00360A39">
        <w:rPr>
          <w:rFonts w:ascii="PT Astra Serif" w:eastAsiaTheme="minorEastAsia" w:hAnsi="PT Astra Serif"/>
          <w:b w:val="0"/>
          <w:spacing w:val="19"/>
          <w:sz w:val="28"/>
          <w:szCs w:val="28"/>
          <w:lang w:eastAsia="ru-RU"/>
        </w:rPr>
        <w:t xml:space="preserve"> </w:t>
      </w:r>
      <w:r w:rsidR="00D26221" w:rsidRPr="00360A39">
        <w:rPr>
          <w:rFonts w:ascii="PT Astra Serif" w:eastAsiaTheme="minorEastAsia" w:hAnsi="PT Astra Serif"/>
          <w:b w:val="0"/>
          <w:sz w:val="28"/>
          <w:szCs w:val="28"/>
          <w:lang w:eastAsia="ru-RU"/>
        </w:rPr>
        <w:t>(кроме</w:t>
      </w:r>
      <w:r w:rsidR="00D26221" w:rsidRPr="00360A39">
        <w:rPr>
          <w:rFonts w:ascii="PT Astra Serif" w:eastAsiaTheme="minorEastAsia" w:hAnsi="PT Astra Serif"/>
          <w:b w:val="0"/>
          <w:spacing w:val="14"/>
          <w:sz w:val="28"/>
          <w:szCs w:val="28"/>
          <w:lang w:eastAsia="ru-RU"/>
        </w:rPr>
        <w:t xml:space="preserve"> </w:t>
      </w:r>
      <w:r w:rsidR="00D26221" w:rsidRPr="00360A39">
        <w:rPr>
          <w:rFonts w:ascii="PT Astra Serif" w:eastAsiaTheme="minorEastAsia" w:hAnsi="PT Astra Serif"/>
          <w:b w:val="0"/>
          <w:sz w:val="28"/>
          <w:szCs w:val="28"/>
          <w:lang w:eastAsia="ru-RU"/>
        </w:rPr>
        <w:t>бланков</w:t>
      </w:r>
      <w:r w:rsidR="00D26221" w:rsidRPr="00360A39">
        <w:rPr>
          <w:rFonts w:ascii="PT Astra Serif" w:eastAsiaTheme="minorEastAsia" w:hAnsi="PT Astra Serif"/>
          <w:b w:val="0"/>
          <w:spacing w:val="15"/>
          <w:sz w:val="28"/>
          <w:szCs w:val="28"/>
          <w:lang w:eastAsia="ru-RU"/>
        </w:rPr>
        <w:t xml:space="preserve"> </w:t>
      </w:r>
      <w:r w:rsidR="00D26221" w:rsidRPr="00360A39">
        <w:rPr>
          <w:rFonts w:ascii="PT Astra Serif" w:eastAsiaTheme="minorEastAsia" w:hAnsi="PT Astra Serif"/>
          <w:b w:val="0"/>
          <w:sz w:val="28"/>
          <w:szCs w:val="28"/>
          <w:lang w:eastAsia="ru-RU"/>
        </w:rPr>
        <w:t>строгого учёта</w:t>
      </w:r>
      <w:r w:rsidR="00D26221" w:rsidRPr="00360A39">
        <w:rPr>
          <w:rFonts w:ascii="PT Astra Serif" w:eastAsiaTheme="minorEastAsia" w:hAnsi="PT Astra Serif"/>
          <w:b w:val="0"/>
          <w:spacing w:val="6"/>
          <w:sz w:val="28"/>
          <w:szCs w:val="28"/>
          <w:lang w:eastAsia="ru-RU"/>
        </w:rPr>
        <w:t xml:space="preserve"> </w:t>
      </w:r>
      <w:r w:rsidR="00D26221" w:rsidRPr="00360A39">
        <w:rPr>
          <w:rFonts w:ascii="PT Astra Serif" w:eastAsiaTheme="minorEastAsia" w:hAnsi="PT Astra Serif"/>
          <w:b w:val="0"/>
          <w:sz w:val="28"/>
          <w:szCs w:val="28"/>
          <w:lang w:eastAsia="ru-RU"/>
        </w:rPr>
        <w:t>и</w:t>
      </w:r>
      <w:r w:rsidR="00D26221" w:rsidRPr="00360A39">
        <w:rPr>
          <w:rFonts w:ascii="PT Astra Serif" w:eastAsiaTheme="minorEastAsia" w:hAnsi="PT Astra Serif"/>
          <w:b w:val="0"/>
          <w:spacing w:val="-5"/>
          <w:sz w:val="28"/>
          <w:szCs w:val="28"/>
          <w:lang w:eastAsia="ru-RU"/>
        </w:rPr>
        <w:t xml:space="preserve"> </w:t>
      </w:r>
      <w:r w:rsidR="00D26221" w:rsidRPr="00360A39">
        <w:rPr>
          <w:rFonts w:ascii="PT Astra Serif" w:eastAsiaTheme="minorEastAsia" w:hAnsi="PT Astra Serif"/>
          <w:b w:val="0"/>
          <w:spacing w:val="-2"/>
          <w:sz w:val="28"/>
          <w:szCs w:val="28"/>
          <w:lang w:eastAsia="ru-RU"/>
        </w:rPr>
        <w:t>отчётности).</w:t>
      </w:r>
    </w:p>
    <w:p w:rsidR="00D26221" w:rsidRPr="00360A39" w:rsidRDefault="00047540" w:rsidP="00047540">
      <w:pPr>
        <w:widowControl w:val="0"/>
        <w:tabs>
          <w:tab w:val="left" w:pos="1145"/>
        </w:tabs>
        <w:kinsoku w:val="0"/>
        <w:overflowPunct w:val="0"/>
        <w:autoSpaceDE w:val="0"/>
        <w:autoSpaceDN w:val="0"/>
        <w:adjustRightInd w:val="0"/>
        <w:spacing w:after="0" w:line="240" w:lineRule="auto"/>
        <w:ind w:right="136" w:firstLine="709"/>
        <w:rPr>
          <w:rFonts w:ascii="PT Astra Serif" w:eastAsiaTheme="minorEastAsia" w:hAnsi="PT Astra Serif"/>
          <w:b w:val="0"/>
          <w:sz w:val="28"/>
          <w:szCs w:val="28"/>
          <w:lang w:eastAsia="ru-RU"/>
        </w:rPr>
      </w:pPr>
      <w:r w:rsidRPr="00360A39">
        <w:rPr>
          <w:rFonts w:ascii="PT Astra Serif" w:eastAsiaTheme="minorEastAsia" w:hAnsi="PT Astra Serif"/>
          <w:b w:val="0"/>
          <w:sz w:val="28"/>
          <w:szCs w:val="28"/>
          <w:lang w:eastAsia="ru-RU"/>
        </w:rPr>
        <w:t xml:space="preserve">17. </w:t>
      </w:r>
      <w:r w:rsidR="00D26221" w:rsidRPr="00360A39">
        <w:rPr>
          <w:rFonts w:ascii="PT Astra Serif" w:eastAsiaTheme="minorEastAsia" w:hAnsi="PT Astra Serif"/>
          <w:b w:val="0"/>
          <w:sz w:val="28"/>
          <w:szCs w:val="28"/>
          <w:lang w:eastAsia="ru-RU"/>
        </w:rPr>
        <w:t>Планы и</w:t>
      </w:r>
      <w:r w:rsidR="00D26221" w:rsidRPr="00360A39">
        <w:rPr>
          <w:rFonts w:ascii="PT Astra Serif" w:eastAsiaTheme="minorEastAsia" w:hAnsi="PT Astra Serif"/>
          <w:b w:val="0"/>
          <w:spacing w:val="-5"/>
          <w:sz w:val="28"/>
          <w:szCs w:val="28"/>
          <w:lang w:eastAsia="ru-RU"/>
        </w:rPr>
        <w:t xml:space="preserve"> </w:t>
      </w:r>
      <w:r w:rsidR="00D26221" w:rsidRPr="00360A39">
        <w:rPr>
          <w:rFonts w:ascii="PT Astra Serif" w:eastAsiaTheme="minorEastAsia" w:hAnsi="PT Astra Serif"/>
          <w:b w:val="0"/>
          <w:sz w:val="28"/>
          <w:szCs w:val="28"/>
          <w:lang w:eastAsia="ru-RU"/>
        </w:rPr>
        <w:t>программы</w:t>
      </w:r>
      <w:r w:rsidR="00D26221" w:rsidRPr="00360A39">
        <w:rPr>
          <w:rFonts w:ascii="PT Astra Serif" w:eastAsiaTheme="minorEastAsia" w:hAnsi="PT Astra Serif"/>
          <w:b w:val="0"/>
          <w:spacing w:val="24"/>
          <w:sz w:val="28"/>
          <w:szCs w:val="28"/>
          <w:lang w:eastAsia="ru-RU"/>
        </w:rPr>
        <w:t xml:space="preserve"> </w:t>
      </w:r>
      <w:r w:rsidR="00D26221" w:rsidRPr="00360A39">
        <w:rPr>
          <w:rFonts w:ascii="PT Astra Serif" w:eastAsiaTheme="minorEastAsia" w:hAnsi="PT Astra Serif"/>
          <w:b w:val="0"/>
          <w:sz w:val="28"/>
          <w:szCs w:val="28"/>
          <w:lang w:eastAsia="ru-RU"/>
        </w:rPr>
        <w:t>семинаров, конференций,</w:t>
      </w:r>
      <w:r w:rsidR="00D26221" w:rsidRPr="00360A39">
        <w:rPr>
          <w:rFonts w:ascii="PT Astra Serif" w:eastAsiaTheme="minorEastAsia" w:hAnsi="PT Astra Serif"/>
          <w:b w:val="0"/>
          <w:spacing w:val="26"/>
          <w:sz w:val="28"/>
          <w:szCs w:val="28"/>
          <w:lang w:eastAsia="ru-RU"/>
        </w:rPr>
        <w:t xml:space="preserve"> </w:t>
      </w:r>
      <w:r w:rsidR="00D26221" w:rsidRPr="00360A39">
        <w:rPr>
          <w:rFonts w:ascii="PT Astra Serif" w:eastAsiaTheme="minorEastAsia" w:hAnsi="PT Astra Serif"/>
          <w:b w:val="0"/>
          <w:sz w:val="28"/>
          <w:szCs w:val="28"/>
          <w:lang w:eastAsia="ru-RU"/>
        </w:rPr>
        <w:t>симпозиумов и</w:t>
      </w:r>
      <w:r w:rsidR="00D26221" w:rsidRPr="00360A39">
        <w:rPr>
          <w:rFonts w:ascii="PT Astra Serif" w:eastAsiaTheme="minorEastAsia" w:hAnsi="PT Astra Serif"/>
          <w:b w:val="0"/>
          <w:spacing w:val="-6"/>
          <w:sz w:val="28"/>
          <w:szCs w:val="28"/>
          <w:lang w:eastAsia="ru-RU"/>
        </w:rPr>
        <w:t xml:space="preserve"> </w:t>
      </w:r>
      <w:r w:rsidR="00D26221" w:rsidRPr="00360A39">
        <w:rPr>
          <w:rFonts w:ascii="PT Astra Serif" w:eastAsiaTheme="minorEastAsia" w:hAnsi="PT Astra Serif"/>
          <w:b w:val="0"/>
          <w:sz w:val="28"/>
          <w:szCs w:val="28"/>
          <w:lang w:eastAsia="ru-RU"/>
        </w:rPr>
        <w:t>других подобных мероприятий.</w:t>
      </w:r>
    </w:p>
    <w:p w:rsidR="00D26221" w:rsidRPr="00360A39" w:rsidRDefault="00D26221" w:rsidP="00D26221">
      <w:pPr>
        <w:widowControl w:val="0"/>
        <w:kinsoku w:val="0"/>
        <w:overflowPunct w:val="0"/>
        <w:autoSpaceDE w:val="0"/>
        <w:autoSpaceDN w:val="0"/>
        <w:adjustRightInd w:val="0"/>
        <w:spacing w:after="0" w:line="240" w:lineRule="auto"/>
        <w:rPr>
          <w:rFonts w:ascii="PT Astra Serif" w:eastAsiaTheme="minorEastAsia" w:hAnsi="PT Astra Serif"/>
          <w:b w:val="0"/>
          <w:sz w:val="20"/>
          <w:szCs w:val="20"/>
          <w:lang w:eastAsia="ru-RU"/>
        </w:rPr>
      </w:pPr>
    </w:p>
    <w:p w:rsidR="00D26221" w:rsidRPr="00360A39" w:rsidRDefault="00D26221" w:rsidP="00D26221">
      <w:pPr>
        <w:widowControl w:val="0"/>
        <w:kinsoku w:val="0"/>
        <w:overflowPunct w:val="0"/>
        <w:autoSpaceDE w:val="0"/>
        <w:autoSpaceDN w:val="0"/>
        <w:adjustRightInd w:val="0"/>
        <w:spacing w:after="0" w:line="240" w:lineRule="auto"/>
        <w:rPr>
          <w:rFonts w:ascii="PT Astra Serif" w:eastAsiaTheme="minorEastAsia" w:hAnsi="PT Astra Serif"/>
          <w:b w:val="0"/>
          <w:sz w:val="20"/>
          <w:szCs w:val="20"/>
          <w:lang w:eastAsia="ru-RU"/>
        </w:rPr>
      </w:pPr>
    </w:p>
    <w:p w:rsidR="00D26221" w:rsidRPr="00360A39" w:rsidRDefault="00D26221" w:rsidP="00D26221">
      <w:pPr>
        <w:widowControl w:val="0"/>
        <w:kinsoku w:val="0"/>
        <w:overflowPunct w:val="0"/>
        <w:autoSpaceDE w:val="0"/>
        <w:autoSpaceDN w:val="0"/>
        <w:adjustRightInd w:val="0"/>
        <w:spacing w:after="0" w:line="240" w:lineRule="auto"/>
        <w:rPr>
          <w:rFonts w:ascii="PT Astra Serif" w:eastAsiaTheme="minorEastAsia" w:hAnsi="PT Astra Serif"/>
          <w:b w:val="0"/>
          <w:sz w:val="20"/>
          <w:szCs w:val="20"/>
          <w:lang w:eastAsia="ru-RU"/>
        </w:rPr>
      </w:pPr>
    </w:p>
    <w:p w:rsidR="00A13D3D" w:rsidRPr="00360A39" w:rsidRDefault="00694D52" w:rsidP="00AC4FA9">
      <w:pPr>
        <w:widowControl w:val="0"/>
        <w:kinsoku w:val="0"/>
        <w:overflowPunct w:val="0"/>
        <w:autoSpaceDE w:val="0"/>
        <w:autoSpaceDN w:val="0"/>
        <w:adjustRightInd w:val="0"/>
        <w:spacing w:before="8" w:after="0" w:line="240" w:lineRule="auto"/>
        <w:jc w:val="center"/>
        <w:rPr>
          <w:rFonts w:ascii="PT Astra Serif" w:eastAsiaTheme="minorEastAsia" w:hAnsi="PT Astra Serif"/>
          <w:bCs/>
          <w:sz w:val="28"/>
          <w:szCs w:val="28"/>
          <w:lang w:eastAsia="ru-RU"/>
        </w:rPr>
      </w:pPr>
      <w:r w:rsidRPr="00360A39">
        <w:rPr>
          <w:rFonts w:ascii="PT Astra Serif" w:eastAsiaTheme="minorEastAsia" w:hAnsi="PT Astra Serif"/>
          <w:bCs/>
          <w:sz w:val="28"/>
          <w:szCs w:val="28"/>
          <w:lang w:eastAsia="ru-RU"/>
        </w:rPr>
        <w:t>___________________</w:t>
      </w:r>
    </w:p>
    <w:p w:rsidR="00CF4432" w:rsidRPr="00360A39" w:rsidRDefault="00CF4432" w:rsidP="00E5563E">
      <w:pPr>
        <w:widowControl w:val="0"/>
        <w:kinsoku w:val="0"/>
        <w:overflowPunct w:val="0"/>
        <w:autoSpaceDE w:val="0"/>
        <w:autoSpaceDN w:val="0"/>
        <w:adjustRightInd w:val="0"/>
        <w:spacing w:after="0" w:line="240" w:lineRule="auto"/>
        <w:jc w:val="both"/>
        <w:rPr>
          <w:rFonts w:ascii="PT Astra Serif" w:hAnsi="PT Astra Serif"/>
          <w:b w:val="0"/>
          <w:lang w:eastAsia="ru-RU"/>
        </w:rPr>
      </w:pPr>
    </w:p>
    <w:p w:rsidR="00CF4432" w:rsidRPr="00360A39" w:rsidRDefault="00CF4432">
      <w:pPr>
        <w:rPr>
          <w:rFonts w:ascii="PT Astra Serif" w:hAnsi="PT Astra Serif"/>
          <w:b w:val="0"/>
          <w:lang w:eastAsia="ru-RU"/>
        </w:rPr>
      </w:pPr>
      <w:r w:rsidRPr="00360A39">
        <w:rPr>
          <w:rFonts w:ascii="PT Astra Serif" w:hAnsi="PT Astra Serif"/>
          <w:b w:val="0"/>
          <w:lang w:eastAsia="ru-RU"/>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CF4432" w:rsidRPr="00360A39" w:rsidTr="00350A84">
        <w:trPr>
          <w:trHeight w:val="1124"/>
        </w:trPr>
        <w:tc>
          <w:tcPr>
            <w:tcW w:w="5807" w:type="dxa"/>
          </w:tcPr>
          <w:p w:rsidR="00CF4432" w:rsidRPr="00360A39" w:rsidRDefault="00CF4432" w:rsidP="003D0A5B">
            <w:pPr>
              <w:rPr>
                <w:rFonts w:ascii="PT Astra Serif" w:hAnsi="PT Astra Serif"/>
                <w:b w:val="0"/>
                <w:sz w:val="28"/>
                <w:szCs w:val="28"/>
                <w:lang w:eastAsia="ru-RU"/>
              </w:rPr>
            </w:pPr>
          </w:p>
        </w:tc>
        <w:tc>
          <w:tcPr>
            <w:tcW w:w="3821" w:type="dxa"/>
          </w:tcPr>
          <w:p w:rsidR="00CF4432" w:rsidRPr="00360A39" w:rsidRDefault="00CF4432"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31231D" w:rsidRPr="00360A39">
              <w:rPr>
                <w:rFonts w:ascii="PT Astra Serif" w:hAnsi="PT Astra Serif"/>
                <w:b w:val="0"/>
                <w:sz w:val="28"/>
                <w:szCs w:val="28"/>
                <w:lang w:eastAsia="ru-RU"/>
              </w:rPr>
              <w:t>26</w:t>
            </w:r>
          </w:p>
          <w:p w:rsidR="00CF4432" w:rsidRPr="00360A39" w:rsidRDefault="00CF4432" w:rsidP="003D0A5B">
            <w:pPr>
              <w:jc w:val="center"/>
              <w:rPr>
                <w:rFonts w:ascii="PT Astra Serif" w:hAnsi="PT Astra Serif"/>
                <w:b w:val="0"/>
                <w:sz w:val="28"/>
                <w:szCs w:val="28"/>
                <w:lang w:eastAsia="ru-RU"/>
              </w:rPr>
            </w:pPr>
          </w:p>
          <w:p w:rsidR="006704D8" w:rsidRPr="00360A39" w:rsidRDefault="00CF4432" w:rsidP="00350A84">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3505E6" w:rsidRPr="00360A39" w:rsidRDefault="003505E6" w:rsidP="00E5563E">
      <w:pPr>
        <w:widowControl w:val="0"/>
        <w:kinsoku w:val="0"/>
        <w:overflowPunct w:val="0"/>
        <w:autoSpaceDE w:val="0"/>
        <w:autoSpaceDN w:val="0"/>
        <w:adjustRightInd w:val="0"/>
        <w:spacing w:after="0" w:line="240" w:lineRule="auto"/>
        <w:jc w:val="both"/>
        <w:rPr>
          <w:rFonts w:ascii="PT Astra Serif" w:hAnsi="PT Astra Serif"/>
          <w:b w:val="0"/>
          <w:lang w:eastAsia="ru-RU"/>
        </w:rPr>
      </w:pPr>
    </w:p>
    <w:p w:rsidR="006704D8" w:rsidRPr="00360A39" w:rsidRDefault="006704D8" w:rsidP="00E5563E">
      <w:pPr>
        <w:widowControl w:val="0"/>
        <w:kinsoku w:val="0"/>
        <w:overflowPunct w:val="0"/>
        <w:autoSpaceDE w:val="0"/>
        <w:autoSpaceDN w:val="0"/>
        <w:adjustRightInd w:val="0"/>
        <w:spacing w:after="0" w:line="240" w:lineRule="auto"/>
        <w:jc w:val="both"/>
        <w:rPr>
          <w:rFonts w:ascii="PT Astra Serif" w:hAnsi="PT Astra Serif"/>
          <w:b w:val="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0"/>
      </w:tblGrid>
      <w:tr w:rsidR="00350A84" w:rsidRPr="00360A39" w:rsidTr="00104B9F">
        <w:tc>
          <w:tcPr>
            <w:tcW w:w="5098" w:type="dxa"/>
          </w:tcPr>
          <w:p w:rsidR="00231F1E" w:rsidRPr="00360A39" w:rsidRDefault="00231F1E" w:rsidP="00231F1E">
            <w:pPr>
              <w:widowControl w:val="0"/>
              <w:kinsoku w:val="0"/>
              <w:overflowPunct w:val="0"/>
              <w:autoSpaceDE w:val="0"/>
              <w:autoSpaceDN w:val="0"/>
              <w:adjustRightInd w:val="0"/>
              <w:jc w:val="center"/>
              <w:rPr>
                <w:rFonts w:ascii="PT Astra Serif" w:hAnsi="PT Astra Serif"/>
                <w:b w:val="0"/>
                <w:sz w:val="26"/>
                <w:szCs w:val="26"/>
                <w:lang w:eastAsia="ru-RU"/>
              </w:rPr>
            </w:pPr>
            <w:r w:rsidRPr="00360A39">
              <w:rPr>
                <w:rFonts w:ascii="PT Astra Serif" w:hAnsi="PT Astra Serif"/>
                <w:b w:val="0"/>
                <w:sz w:val="26"/>
                <w:szCs w:val="26"/>
                <w:lang w:eastAsia="ru-RU"/>
              </w:rPr>
              <w:t>Министерство</w:t>
            </w:r>
          </w:p>
          <w:p w:rsidR="00231F1E" w:rsidRPr="00360A39" w:rsidRDefault="00231F1E" w:rsidP="00231F1E">
            <w:pPr>
              <w:widowControl w:val="0"/>
              <w:kinsoku w:val="0"/>
              <w:overflowPunct w:val="0"/>
              <w:autoSpaceDE w:val="0"/>
              <w:autoSpaceDN w:val="0"/>
              <w:adjustRightInd w:val="0"/>
              <w:jc w:val="center"/>
              <w:rPr>
                <w:rFonts w:ascii="PT Astra Serif" w:hAnsi="PT Astra Serif"/>
                <w:b w:val="0"/>
                <w:sz w:val="26"/>
                <w:szCs w:val="26"/>
                <w:lang w:eastAsia="ru-RU"/>
              </w:rPr>
            </w:pPr>
            <w:r w:rsidRPr="00360A39">
              <w:rPr>
                <w:rFonts w:ascii="PT Astra Serif" w:hAnsi="PT Astra Serif"/>
                <w:b w:val="0"/>
                <w:sz w:val="26"/>
                <w:szCs w:val="26"/>
                <w:lang w:eastAsia="ru-RU"/>
              </w:rPr>
              <w:t xml:space="preserve">имущественных отношений </w:t>
            </w:r>
          </w:p>
          <w:p w:rsidR="00231F1E" w:rsidRPr="00360A39" w:rsidRDefault="00231F1E" w:rsidP="00231F1E">
            <w:pPr>
              <w:widowControl w:val="0"/>
              <w:kinsoku w:val="0"/>
              <w:overflowPunct w:val="0"/>
              <w:autoSpaceDE w:val="0"/>
              <w:autoSpaceDN w:val="0"/>
              <w:adjustRightInd w:val="0"/>
              <w:jc w:val="center"/>
              <w:rPr>
                <w:rFonts w:ascii="PT Astra Serif" w:hAnsi="PT Astra Serif"/>
                <w:b w:val="0"/>
                <w:sz w:val="26"/>
                <w:szCs w:val="26"/>
                <w:lang w:eastAsia="ru-RU"/>
              </w:rPr>
            </w:pPr>
            <w:r w:rsidRPr="00360A39">
              <w:rPr>
                <w:rFonts w:ascii="PT Astra Serif" w:hAnsi="PT Astra Serif"/>
                <w:b w:val="0"/>
                <w:sz w:val="26"/>
                <w:szCs w:val="26"/>
                <w:lang w:eastAsia="ru-RU"/>
              </w:rPr>
              <w:t>и архитектуры Ульяновской области</w:t>
            </w:r>
          </w:p>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p>
          <w:p w:rsidR="00231F1E" w:rsidRPr="00360A39" w:rsidRDefault="00231F1E" w:rsidP="00231F1E">
            <w:pPr>
              <w:widowControl w:val="0"/>
              <w:kinsoku w:val="0"/>
              <w:overflowPunct w:val="0"/>
              <w:autoSpaceDE w:val="0"/>
              <w:autoSpaceDN w:val="0"/>
              <w:adjustRightInd w:val="0"/>
              <w:jc w:val="center"/>
              <w:rPr>
                <w:rFonts w:ascii="PT Astra Serif" w:hAnsi="PT Astra Serif"/>
                <w:sz w:val="26"/>
                <w:szCs w:val="26"/>
                <w:lang w:eastAsia="ru-RU"/>
              </w:rPr>
            </w:pPr>
            <w:r w:rsidRPr="00360A39">
              <w:rPr>
                <w:rFonts w:ascii="PT Astra Serif" w:hAnsi="PT Astra Serif"/>
                <w:sz w:val="26"/>
                <w:szCs w:val="26"/>
                <w:lang w:eastAsia="ru-RU"/>
              </w:rPr>
              <w:t>НОМЕНКЛАТУРА ДЕЛ</w:t>
            </w:r>
          </w:p>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p>
          <w:p w:rsidR="00350A84"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_________ № _________</w:t>
            </w:r>
          </w:p>
        </w:tc>
        <w:tc>
          <w:tcPr>
            <w:tcW w:w="4530" w:type="dxa"/>
          </w:tcPr>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УТВЕРЖДАЮ</w:t>
            </w:r>
          </w:p>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p>
          <w:p w:rsidR="00231F1E" w:rsidRPr="00360A39" w:rsidRDefault="00231F1E" w:rsidP="005A59C3">
            <w:pPr>
              <w:widowControl w:val="0"/>
              <w:kinsoku w:val="0"/>
              <w:overflowPunct w:val="0"/>
              <w:autoSpaceDE w:val="0"/>
              <w:autoSpaceDN w:val="0"/>
              <w:adjustRightInd w:val="0"/>
              <w:rPr>
                <w:rFonts w:ascii="PT Astra Serif" w:hAnsi="PT Astra Serif"/>
                <w:b w:val="0"/>
                <w:sz w:val="26"/>
                <w:szCs w:val="26"/>
                <w:lang w:eastAsia="ru-RU"/>
              </w:rPr>
            </w:pPr>
            <w:r w:rsidRPr="00360A39">
              <w:rPr>
                <w:rFonts w:ascii="PT Astra Serif" w:hAnsi="PT Astra Serif"/>
                <w:b w:val="0"/>
                <w:sz w:val="26"/>
                <w:szCs w:val="26"/>
                <w:lang w:eastAsia="ru-RU"/>
              </w:rPr>
              <w:t>Наименование должности</w:t>
            </w:r>
          </w:p>
          <w:p w:rsidR="00231F1E" w:rsidRPr="00360A39" w:rsidRDefault="00231F1E" w:rsidP="005A59C3">
            <w:pPr>
              <w:widowControl w:val="0"/>
              <w:kinsoku w:val="0"/>
              <w:overflowPunct w:val="0"/>
              <w:autoSpaceDE w:val="0"/>
              <w:autoSpaceDN w:val="0"/>
              <w:adjustRightInd w:val="0"/>
              <w:rPr>
                <w:rFonts w:ascii="PT Astra Serif" w:hAnsi="PT Astra Serif"/>
                <w:b w:val="0"/>
                <w:sz w:val="26"/>
                <w:szCs w:val="26"/>
                <w:lang w:eastAsia="ru-RU"/>
              </w:rPr>
            </w:pPr>
            <w:r w:rsidRPr="00360A39">
              <w:rPr>
                <w:rFonts w:ascii="PT Astra Serif" w:hAnsi="PT Astra Serif"/>
                <w:b w:val="0"/>
                <w:sz w:val="26"/>
                <w:szCs w:val="26"/>
                <w:lang w:eastAsia="ru-RU"/>
              </w:rPr>
              <w:t xml:space="preserve">руководителя структурного </w:t>
            </w:r>
            <w:r w:rsidR="00C6221A" w:rsidRPr="00360A39">
              <w:rPr>
                <w:rFonts w:ascii="PT Astra Serif" w:hAnsi="PT Astra Serif"/>
                <w:b w:val="0"/>
                <w:sz w:val="26"/>
                <w:szCs w:val="26"/>
                <w:lang w:eastAsia="ru-RU"/>
              </w:rPr>
              <w:t>подразделения</w:t>
            </w:r>
          </w:p>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p>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p>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Подпись                 И.О.Фамилия</w:t>
            </w:r>
          </w:p>
          <w:p w:rsidR="00231F1E"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p>
          <w:p w:rsidR="00350A84" w:rsidRPr="00360A39" w:rsidRDefault="00231F1E" w:rsidP="00231F1E">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____ ____________20__ г.</w:t>
            </w:r>
          </w:p>
        </w:tc>
      </w:tr>
    </w:tbl>
    <w:p w:rsidR="006704D8" w:rsidRPr="00360A39" w:rsidRDefault="006704D8" w:rsidP="00E5563E">
      <w:pPr>
        <w:widowControl w:val="0"/>
        <w:kinsoku w:val="0"/>
        <w:overflowPunct w:val="0"/>
        <w:autoSpaceDE w:val="0"/>
        <w:autoSpaceDN w:val="0"/>
        <w:adjustRightInd w:val="0"/>
        <w:spacing w:after="0" w:line="240" w:lineRule="auto"/>
        <w:jc w:val="both"/>
        <w:rPr>
          <w:rFonts w:ascii="PT Astra Serif" w:hAnsi="PT Astra Serif"/>
          <w:b w:val="0"/>
          <w:sz w:val="28"/>
          <w:szCs w:val="28"/>
          <w:lang w:eastAsia="ru-RU"/>
        </w:rPr>
      </w:pPr>
    </w:p>
    <w:p w:rsidR="00231F1E" w:rsidRPr="00360A39" w:rsidRDefault="00231F1E" w:rsidP="00E5563E">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на __________год</w:t>
      </w:r>
    </w:p>
    <w:p w:rsidR="00C6221A" w:rsidRPr="00360A39" w:rsidRDefault="00C6221A" w:rsidP="00E5563E">
      <w:pPr>
        <w:widowControl w:val="0"/>
        <w:kinsoku w:val="0"/>
        <w:overflowPunct w:val="0"/>
        <w:autoSpaceDE w:val="0"/>
        <w:autoSpaceDN w:val="0"/>
        <w:adjustRightInd w:val="0"/>
        <w:spacing w:after="0" w:line="240" w:lineRule="auto"/>
        <w:jc w:val="both"/>
        <w:rPr>
          <w:rFonts w:ascii="PT Astra Serif" w:hAnsi="PT Astra Serif"/>
          <w:b w:val="0"/>
          <w:sz w:val="28"/>
          <w:szCs w:val="28"/>
          <w:lang w:eastAsia="ru-RU"/>
        </w:rPr>
      </w:pPr>
    </w:p>
    <w:tbl>
      <w:tblPr>
        <w:tblW w:w="9540" w:type="dxa"/>
        <w:tblLayout w:type="fixed"/>
        <w:tblCellMar>
          <w:left w:w="70" w:type="dxa"/>
          <w:right w:w="70" w:type="dxa"/>
        </w:tblCellMar>
        <w:tblLook w:val="0000" w:firstRow="0" w:lastRow="0" w:firstColumn="0" w:lastColumn="0" w:noHBand="0" w:noVBand="0"/>
      </w:tblPr>
      <w:tblGrid>
        <w:gridCol w:w="1080"/>
        <w:gridCol w:w="3310"/>
        <w:gridCol w:w="1370"/>
        <w:gridCol w:w="2340"/>
        <w:gridCol w:w="1440"/>
      </w:tblGrid>
      <w:tr w:rsidR="00A255C6" w:rsidRPr="00360A39" w:rsidTr="003D0A5B">
        <w:trPr>
          <w:cantSplit/>
          <w:trHeight w:val="360"/>
        </w:trPr>
        <w:tc>
          <w:tcPr>
            <w:tcW w:w="1080" w:type="dxa"/>
            <w:tcBorders>
              <w:top w:val="single" w:sz="6" w:space="0" w:color="auto"/>
              <w:left w:val="single" w:sz="6" w:space="0" w:color="auto"/>
              <w:bottom w:val="single" w:sz="6" w:space="0" w:color="auto"/>
              <w:right w:val="single" w:sz="6" w:space="0" w:color="auto"/>
            </w:tcBorders>
            <w:vAlign w:val="center"/>
          </w:tcPr>
          <w:p w:rsidR="00A255C6" w:rsidRPr="00360A39" w:rsidRDefault="00A255C6" w:rsidP="00A255C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Индекс </w:t>
            </w:r>
            <w:r w:rsidRPr="00360A39">
              <w:rPr>
                <w:rFonts w:ascii="PT Astra Serif" w:hAnsi="PT Astra Serif"/>
                <w:b w:val="0"/>
                <w:sz w:val="24"/>
                <w:szCs w:val="24"/>
                <w:lang w:eastAsia="ru-RU"/>
              </w:rPr>
              <w:br/>
              <w:t>дела</w:t>
            </w:r>
          </w:p>
        </w:tc>
        <w:tc>
          <w:tcPr>
            <w:tcW w:w="3310" w:type="dxa"/>
            <w:tcBorders>
              <w:top w:val="single" w:sz="6" w:space="0" w:color="auto"/>
              <w:left w:val="single" w:sz="6" w:space="0" w:color="auto"/>
              <w:bottom w:val="single" w:sz="6" w:space="0" w:color="auto"/>
              <w:right w:val="single" w:sz="6" w:space="0" w:color="auto"/>
            </w:tcBorders>
            <w:vAlign w:val="center"/>
          </w:tcPr>
          <w:p w:rsidR="00A255C6" w:rsidRPr="00360A39" w:rsidRDefault="00A255C6" w:rsidP="00A255C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Заголовок дела</w:t>
            </w:r>
          </w:p>
        </w:tc>
        <w:tc>
          <w:tcPr>
            <w:tcW w:w="1370" w:type="dxa"/>
            <w:tcBorders>
              <w:top w:val="single" w:sz="4" w:space="0" w:color="000000"/>
              <w:left w:val="single" w:sz="4" w:space="0" w:color="000000"/>
              <w:bottom w:val="single" w:sz="4" w:space="0" w:color="000000"/>
              <w:right w:val="single" w:sz="4" w:space="0" w:color="000000"/>
            </w:tcBorders>
          </w:tcPr>
          <w:p w:rsidR="00A255C6" w:rsidRPr="00360A39" w:rsidRDefault="00A255C6" w:rsidP="00A255C6">
            <w:pPr>
              <w:pStyle w:val="TableParagraph"/>
              <w:kinsoku w:val="0"/>
              <w:overflowPunct w:val="0"/>
              <w:spacing w:before="25" w:line="249" w:lineRule="auto"/>
              <w:ind w:left="264" w:hanging="227"/>
              <w:rPr>
                <w:rFonts w:ascii="PT Astra Serif" w:hAnsi="PT Astra Serif"/>
                <w:spacing w:val="-2"/>
                <w:w w:val="105"/>
                <w:sz w:val="23"/>
                <w:szCs w:val="23"/>
              </w:rPr>
            </w:pPr>
            <w:r w:rsidRPr="00360A39">
              <w:rPr>
                <w:rFonts w:ascii="PT Astra Serif" w:hAnsi="PT Astra Serif"/>
                <w:spacing w:val="-2"/>
                <w:w w:val="105"/>
                <w:sz w:val="23"/>
                <w:szCs w:val="23"/>
              </w:rPr>
              <w:t>Количество единиц</w:t>
            </w:r>
          </w:p>
          <w:p w:rsidR="00A255C6" w:rsidRPr="00360A39" w:rsidRDefault="00A255C6" w:rsidP="00A255C6">
            <w:pPr>
              <w:pStyle w:val="TableParagraph"/>
              <w:kinsoku w:val="0"/>
              <w:overflowPunct w:val="0"/>
              <w:spacing w:before="2" w:line="238" w:lineRule="exact"/>
              <w:ind w:left="164"/>
              <w:rPr>
                <w:rFonts w:ascii="PT Astra Serif" w:hAnsi="PT Astra Serif"/>
                <w:spacing w:val="-2"/>
                <w:w w:val="105"/>
                <w:sz w:val="23"/>
                <w:szCs w:val="23"/>
              </w:rPr>
            </w:pPr>
            <w:r w:rsidRPr="00360A39">
              <w:rPr>
                <w:rFonts w:ascii="PT Astra Serif" w:hAnsi="PT Astra Serif"/>
                <w:spacing w:val="-2"/>
                <w:w w:val="105"/>
                <w:sz w:val="23"/>
                <w:szCs w:val="23"/>
              </w:rPr>
              <w:t>хранения</w:t>
            </w:r>
          </w:p>
        </w:tc>
        <w:tc>
          <w:tcPr>
            <w:tcW w:w="2340" w:type="dxa"/>
            <w:tcBorders>
              <w:top w:val="single" w:sz="4" w:space="0" w:color="000000"/>
              <w:left w:val="single" w:sz="4" w:space="0" w:color="000000"/>
              <w:bottom w:val="single" w:sz="4" w:space="0" w:color="000000"/>
              <w:right w:val="single" w:sz="4" w:space="0" w:color="000000"/>
            </w:tcBorders>
          </w:tcPr>
          <w:p w:rsidR="00A255C6" w:rsidRPr="00360A39" w:rsidRDefault="00A255C6" w:rsidP="00A255C6">
            <w:pPr>
              <w:pStyle w:val="TableParagraph"/>
              <w:kinsoku w:val="0"/>
              <w:overflowPunct w:val="0"/>
              <w:spacing w:before="20"/>
              <w:ind w:left="320" w:right="282"/>
              <w:jc w:val="center"/>
              <w:rPr>
                <w:rFonts w:ascii="PT Astra Serif" w:hAnsi="PT Astra Serif"/>
                <w:spacing w:val="-10"/>
                <w:w w:val="105"/>
                <w:sz w:val="23"/>
                <w:szCs w:val="23"/>
              </w:rPr>
            </w:pPr>
            <w:r w:rsidRPr="00360A39">
              <w:rPr>
                <w:rFonts w:ascii="PT Astra Serif" w:hAnsi="PT Astra Serif"/>
                <w:w w:val="105"/>
                <w:sz w:val="23"/>
                <w:szCs w:val="23"/>
              </w:rPr>
              <w:t>Срок</w:t>
            </w:r>
            <w:r w:rsidRPr="00360A39">
              <w:rPr>
                <w:rFonts w:ascii="PT Astra Serif" w:hAnsi="PT Astra Serif"/>
                <w:spacing w:val="-10"/>
                <w:w w:val="105"/>
                <w:sz w:val="23"/>
                <w:szCs w:val="23"/>
              </w:rPr>
              <w:t xml:space="preserve"> </w:t>
            </w:r>
            <w:r w:rsidRPr="00360A39">
              <w:rPr>
                <w:rFonts w:ascii="PT Astra Serif" w:hAnsi="PT Astra Serif"/>
                <w:w w:val="105"/>
                <w:sz w:val="23"/>
                <w:szCs w:val="23"/>
              </w:rPr>
              <w:t>хранения</w:t>
            </w:r>
            <w:r w:rsidRPr="00360A39">
              <w:rPr>
                <w:rFonts w:ascii="PT Astra Serif" w:hAnsi="PT Astra Serif"/>
                <w:spacing w:val="-4"/>
                <w:w w:val="105"/>
                <w:sz w:val="23"/>
                <w:szCs w:val="23"/>
              </w:rPr>
              <w:t xml:space="preserve"> </w:t>
            </w:r>
            <w:r w:rsidRPr="00360A39">
              <w:rPr>
                <w:rFonts w:ascii="PT Astra Serif" w:hAnsi="PT Astra Serif"/>
                <w:spacing w:val="-10"/>
                <w:w w:val="105"/>
                <w:sz w:val="23"/>
                <w:szCs w:val="23"/>
              </w:rPr>
              <w:t>и</w:t>
            </w:r>
          </w:p>
          <w:p w:rsidR="00A255C6" w:rsidRPr="00360A39" w:rsidRDefault="00A255C6" w:rsidP="00A255C6">
            <w:pPr>
              <w:pStyle w:val="TableParagraph"/>
              <w:kinsoku w:val="0"/>
              <w:overflowPunct w:val="0"/>
              <w:spacing w:line="270" w:lineRule="atLeast"/>
              <w:ind w:left="300" w:right="282"/>
              <w:jc w:val="center"/>
              <w:rPr>
                <w:rFonts w:ascii="PT Astra Serif" w:hAnsi="PT Astra Serif"/>
                <w:spacing w:val="-2"/>
                <w:w w:val="105"/>
                <w:sz w:val="23"/>
                <w:szCs w:val="23"/>
              </w:rPr>
            </w:pPr>
            <w:r w:rsidRPr="00360A39">
              <w:rPr>
                <w:rFonts w:ascii="PT Astra Serif" w:hAnsi="PT Astra Serif" w:cs="Arial"/>
                <w:w w:val="105"/>
                <w:sz w:val="22"/>
                <w:szCs w:val="22"/>
              </w:rPr>
              <w:t>№</w:t>
            </w:r>
            <w:r w:rsidRPr="00360A39">
              <w:rPr>
                <w:rFonts w:ascii="PT Astra Serif" w:hAnsi="PT Astra Serif" w:cs="Arial"/>
                <w:spacing w:val="-17"/>
                <w:w w:val="105"/>
                <w:sz w:val="22"/>
                <w:szCs w:val="22"/>
              </w:rPr>
              <w:t xml:space="preserve"> </w:t>
            </w:r>
            <w:r w:rsidRPr="00360A39">
              <w:rPr>
                <w:rFonts w:ascii="PT Astra Serif" w:hAnsi="PT Astra Serif"/>
                <w:w w:val="105"/>
                <w:sz w:val="23"/>
                <w:szCs w:val="23"/>
              </w:rPr>
              <w:t>статей</w:t>
            </w:r>
            <w:r w:rsidRPr="00360A39">
              <w:rPr>
                <w:rFonts w:ascii="PT Astra Serif" w:hAnsi="PT Astra Serif"/>
                <w:spacing w:val="-15"/>
                <w:w w:val="105"/>
                <w:sz w:val="23"/>
                <w:szCs w:val="23"/>
              </w:rPr>
              <w:t xml:space="preserve"> </w:t>
            </w:r>
            <w:r w:rsidRPr="00360A39">
              <w:rPr>
                <w:rFonts w:ascii="PT Astra Serif" w:hAnsi="PT Astra Serif"/>
                <w:w w:val="105"/>
                <w:sz w:val="23"/>
                <w:szCs w:val="23"/>
              </w:rPr>
              <w:t xml:space="preserve">по </w:t>
            </w:r>
            <w:r w:rsidRPr="00360A39">
              <w:rPr>
                <w:rFonts w:ascii="PT Astra Serif" w:hAnsi="PT Astra Serif"/>
                <w:spacing w:val="-2"/>
                <w:w w:val="105"/>
                <w:sz w:val="23"/>
                <w:szCs w:val="23"/>
              </w:rPr>
              <w:t>перечню</w:t>
            </w:r>
          </w:p>
        </w:tc>
        <w:tc>
          <w:tcPr>
            <w:tcW w:w="1440" w:type="dxa"/>
            <w:tcBorders>
              <w:top w:val="single" w:sz="4" w:space="0" w:color="000000"/>
              <w:left w:val="single" w:sz="4" w:space="0" w:color="000000"/>
              <w:bottom w:val="single" w:sz="4" w:space="0" w:color="000000"/>
              <w:right w:val="single" w:sz="4" w:space="0" w:color="000000"/>
            </w:tcBorders>
          </w:tcPr>
          <w:p w:rsidR="00A255C6" w:rsidRPr="00360A39" w:rsidRDefault="00A255C6" w:rsidP="00A255C6">
            <w:pPr>
              <w:pStyle w:val="TableParagraph"/>
              <w:kinsoku w:val="0"/>
              <w:overflowPunct w:val="0"/>
              <w:spacing w:before="6"/>
              <w:rPr>
                <w:rFonts w:ascii="PT Astra Serif" w:hAnsi="PT Astra Serif" w:cs="Arial"/>
                <w:sz w:val="25"/>
                <w:szCs w:val="25"/>
              </w:rPr>
            </w:pPr>
          </w:p>
          <w:p w:rsidR="00A255C6" w:rsidRPr="00360A39" w:rsidRDefault="00A255C6" w:rsidP="00A255C6">
            <w:pPr>
              <w:pStyle w:val="TableParagraph"/>
              <w:kinsoku w:val="0"/>
              <w:overflowPunct w:val="0"/>
              <w:ind w:left="98" w:right="80"/>
              <w:jc w:val="center"/>
              <w:rPr>
                <w:rFonts w:ascii="PT Astra Serif" w:hAnsi="PT Astra Serif"/>
                <w:spacing w:val="-2"/>
                <w:sz w:val="23"/>
                <w:szCs w:val="23"/>
              </w:rPr>
            </w:pPr>
            <w:r w:rsidRPr="00360A39">
              <w:rPr>
                <w:rFonts w:ascii="PT Astra Serif" w:hAnsi="PT Astra Serif"/>
                <w:spacing w:val="-2"/>
                <w:sz w:val="23"/>
                <w:szCs w:val="23"/>
              </w:rPr>
              <w:t>Примечание</w:t>
            </w:r>
          </w:p>
        </w:tc>
      </w:tr>
      <w:tr w:rsidR="00C6221A" w:rsidRPr="00360A39" w:rsidTr="003D0A5B">
        <w:trPr>
          <w:cantSplit/>
          <w:trHeight w:val="240"/>
        </w:trPr>
        <w:tc>
          <w:tcPr>
            <w:tcW w:w="108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1</w:t>
            </w:r>
          </w:p>
        </w:tc>
        <w:tc>
          <w:tcPr>
            <w:tcW w:w="331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3</w:t>
            </w:r>
          </w:p>
        </w:tc>
        <w:tc>
          <w:tcPr>
            <w:tcW w:w="23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5</w:t>
            </w:r>
          </w:p>
        </w:tc>
      </w:tr>
      <w:tr w:rsidR="00C6221A" w:rsidRPr="00360A39" w:rsidTr="003D0A5B">
        <w:trPr>
          <w:cantSplit/>
          <w:trHeight w:val="240"/>
        </w:trPr>
        <w:tc>
          <w:tcPr>
            <w:tcW w:w="9540" w:type="dxa"/>
            <w:gridSpan w:val="5"/>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Название раздела</w:t>
            </w:r>
          </w:p>
        </w:tc>
      </w:tr>
      <w:tr w:rsidR="00C6221A" w:rsidRPr="00360A39" w:rsidTr="003D0A5B">
        <w:trPr>
          <w:cantSplit/>
          <w:trHeight w:val="240"/>
        </w:trPr>
        <w:tc>
          <w:tcPr>
            <w:tcW w:w="108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firstLine="67"/>
              <w:jc w:val="center"/>
              <w:rPr>
                <w:rFonts w:ascii="PT Astra Serif" w:hAnsi="PT Astra Serif"/>
                <w:b w:val="0"/>
                <w:sz w:val="20"/>
                <w:szCs w:val="20"/>
                <w:lang w:eastAsia="ru-RU"/>
              </w:rPr>
            </w:pPr>
          </w:p>
        </w:tc>
        <w:tc>
          <w:tcPr>
            <w:tcW w:w="331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pacing w:after="0" w:line="240" w:lineRule="auto"/>
              <w:ind w:right="-108"/>
              <w:rPr>
                <w:rFonts w:ascii="PT Astra Serif" w:hAnsi="PT Astra Serif"/>
                <w:b w:val="0"/>
                <w:sz w:val="20"/>
                <w:szCs w:val="20"/>
                <w:lang w:eastAsia="ru-RU"/>
              </w:rPr>
            </w:pPr>
          </w:p>
        </w:tc>
        <w:tc>
          <w:tcPr>
            <w:tcW w:w="137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right="-108" w:firstLine="67"/>
              <w:rPr>
                <w:rFonts w:ascii="PT Astra Serif" w:hAnsi="PT Astra Serif"/>
                <w:b w:val="0"/>
                <w:sz w:val="20"/>
                <w:szCs w:val="20"/>
                <w:lang w:eastAsia="ru-RU"/>
              </w:rPr>
            </w:pPr>
          </w:p>
        </w:tc>
        <w:tc>
          <w:tcPr>
            <w:tcW w:w="23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pacing w:after="0" w:line="240" w:lineRule="auto"/>
              <w:ind w:right="-108" w:firstLine="67"/>
              <w:jc w:val="center"/>
              <w:rPr>
                <w:rFonts w:ascii="PT Astra Serif" w:hAnsi="PT Astra Serif"/>
                <w:b w:val="0"/>
                <w:sz w:val="20"/>
                <w:szCs w:val="20"/>
                <w:lang w:eastAsia="ru-RU"/>
              </w:rPr>
            </w:pPr>
          </w:p>
        </w:tc>
        <w:tc>
          <w:tcPr>
            <w:tcW w:w="14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rPr>
                <w:rFonts w:ascii="PT Astra Serif" w:hAnsi="PT Astra Serif" w:cs="Arial"/>
                <w:b w:val="0"/>
                <w:sz w:val="20"/>
                <w:szCs w:val="20"/>
                <w:lang w:eastAsia="ru-RU"/>
              </w:rPr>
            </w:pPr>
          </w:p>
        </w:tc>
      </w:tr>
      <w:tr w:rsidR="00C6221A" w:rsidRPr="00360A39" w:rsidTr="003D0A5B">
        <w:trPr>
          <w:cantSplit/>
          <w:trHeight w:val="240"/>
        </w:trPr>
        <w:tc>
          <w:tcPr>
            <w:tcW w:w="108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firstLine="67"/>
              <w:jc w:val="center"/>
              <w:rPr>
                <w:rFonts w:ascii="PT Astra Serif" w:hAnsi="PT Astra Serif"/>
                <w:b w:val="0"/>
                <w:sz w:val="20"/>
                <w:szCs w:val="20"/>
                <w:lang w:eastAsia="ru-RU"/>
              </w:rPr>
            </w:pPr>
          </w:p>
        </w:tc>
        <w:tc>
          <w:tcPr>
            <w:tcW w:w="331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right="-108"/>
              <w:rPr>
                <w:rFonts w:ascii="PT Astra Serif" w:hAnsi="PT Astra Serif"/>
                <w:b w:val="0"/>
                <w:sz w:val="20"/>
                <w:szCs w:val="20"/>
                <w:lang w:eastAsia="ru-RU"/>
              </w:rPr>
            </w:pPr>
          </w:p>
        </w:tc>
        <w:tc>
          <w:tcPr>
            <w:tcW w:w="137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right="-108" w:firstLine="67"/>
              <w:rPr>
                <w:rFonts w:ascii="PT Astra Serif" w:hAnsi="PT Astra Serif"/>
                <w:b w:val="0"/>
                <w:sz w:val="20"/>
                <w:szCs w:val="20"/>
                <w:lang w:eastAsia="ru-RU"/>
              </w:rPr>
            </w:pPr>
          </w:p>
        </w:tc>
        <w:tc>
          <w:tcPr>
            <w:tcW w:w="23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right="-108" w:firstLine="67"/>
              <w:jc w:val="center"/>
              <w:rPr>
                <w:rFonts w:ascii="PT Astra Serif" w:hAnsi="PT Astra Serif"/>
                <w:b w:val="0"/>
                <w:sz w:val="20"/>
                <w:szCs w:val="20"/>
                <w:lang w:eastAsia="ru-RU"/>
              </w:rPr>
            </w:pPr>
          </w:p>
        </w:tc>
        <w:tc>
          <w:tcPr>
            <w:tcW w:w="14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rPr>
                <w:rFonts w:ascii="PT Astra Serif" w:hAnsi="PT Astra Serif" w:cs="Arial"/>
                <w:b w:val="0"/>
                <w:sz w:val="20"/>
                <w:szCs w:val="20"/>
                <w:lang w:eastAsia="ru-RU"/>
              </w:rPr>
            </w:pPr>
          </w:p>
        </w:tc>
      </w:tr>
      <w:tr w:rsidR="00C6221A" w:rsidRPr="00360A39" w:rsidTr="003D0A5B">
        <w:trPr>
          <w:cantSplit/>
          <w:trHeight w:val="240"/>
        </w:trPr>
        <w:tc>
          <w:tcPr>
            <w:tcW w:w="108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firstLine="67"/>
              <w:jc w:val="center"/>
              <w:rPr>
                <w:rFonts w:ascii="PT Astra Serif" w:hAnsi="PT Astra Serif"/>
                <w:b w:val="0"/>
                <w:sz w:val="20"/>
                <w:szCs w:val="20"/>
                <w:lang w:eastAsia="ru-RU"/>
              </w:rPr>
            </w:pPr>
          </w:p>
        </w:tc>
        <w:tc>
          <w:tcPr>
            <w:tcW w:w="331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pacing w:after="0" w:line="240" w:lineRule="auto"/>
              <w:rPr>
                <w:rFonts w:ascii="PT Astra Serif" w:hAnsi="PT Astra Serif"/>
                <w:b w:val="0"/>
                <w:sz w:val="20"/>
                <w:szCs w:val="20"/>
                <w:lang w:eastAsia="ru-RU"/>
              </w:rPr>
            </w:pPr>
          </w:p>
        </w:tc>
        <w:tc>
          <w:tcPr>
            <w:tcW w:w="137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left="-108" w:right="-108" w:firstLine="67"/>
              <w:jc w:val="center"/>
              <w:rPr>
                <w:rFonts w:ascii="PT Astra Serif" w:hAnsi="PT Astra Serif"/>
                <w:b w:val="0"/>
                <w:sz w:val="20"/>
                <w:szCs w:val="20"/>
                <w:lang w:eastAsia="ru-RU"/>
              </w:rPr>
            </w:pPr>
          </w:p>
        </w:tc>
        <w:tc>
          <w:tcPr>
            <w:tcW w:w="23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pacing w:after="0" w:line="240" w:lineRule="auto"/>
              <w:ind w:left="-108" w:right="-108" w:firstLine="67"/>
              <w:jc w:val="center"/>
              <w:rPr>
                <w:rFonts w:ascii="PT Astra Serif" w:hAnsi="PT Astra Serif"/>
                <w:b w:val="0"/>
                <w:sz w:val="20"/>
                <w:szCs w:val="20"/>
                <w:lang w:eastAsia="ru-RU"/>
              </w:rPr>
            </w:pPr>
          </w:p>
        </w:tc>
        <w:tc>
          <w:tcPr>
            <w:tcW w:w="14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rPr>
                <w:rFonts w:ascii="PT Astra Serif" w:hAnsi="PT Astra Serif" w:cs="Arial"/>
                <w:b w:val="0"/>
                <w:sz w:val="20"/>
                <w:szCs w:val="20"/>
                <w:lang w:eastAsia="ru-RU"/>
              </w:rPr>
            </w:pPr>
          </w:p>
        </w:tc>
      </w:tr>
      <w:tr w:rsidR="00C6221A" w:rsidRPr="00360A39" w:rsidTr="003D0A5B">
        <w:trPr>
          <w:cantSplit/>
          <w:trHeight w:val="240"/>
        </w:trPr>
        <w:tc>
          <w:tcPr>
            <w:tcW w:w="108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firstLine="67"/>
              <w:jc w:val="center"/>
              <w:rPr>
                <w:rFonts w:ascii="PT Astra Serif" w:hAnsi="PT Astra Serif"/>
                <w:b w:val="0"/>
                <w:sz w:val="20"/>
                <w:szCs w:val="20"/>
                <w:lang w:eastAsia="ru-RU"/>
              </w:rPr>
            </w:pPr>
          </w:p>
        </w:tc>
        <w:tc>
          <w:tcPr>
            <w:tcW w:w="331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firstLine="67"/>
              <w:rPr>
                <w:rFonts w:ascii="PT Astra Serif" w:hAnsi="PT Astra Serif"/>
                <w:b w:val="0"/>
                <w:sz w:val="20"/>
                <w:szCs w:val="20"/>
                <w:lang w:eastAsia="ru-RU"/>
              </w:rPr>
            </w:pPr>
          </w:p>
        </w:tc>
        <w:tc>
          <w:tcPr>
            <w:tcW w:w="137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left="-108" w:right="-108" w:firstLine="67"/>
              <w:jc w:val="center"/>
              <w:rPr>
                <w:rFonts w:ascii="PT Astra Serif" w:hAnsi="PT Astra Serif"/>
                <w:b w:val="0"/>
                <w:sz w:val="20"/>
                <w:szCs w:val="20"/>
                <w:lang w:eastAsia="ru-RU"/>
              </w:rPr>
            </w:pPr>
          </w:p>
        </w:tc>
        <w:tc>
          <w:tcPr>
            <w:tcW w:w="23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snapToGrid w:val="0"/>
              <w:spacing w:after="0" w:line="240" w:lineRule="auto"/>
              <w:ind w:right="-108" w:firstLine="67"/>
              <w:jc w:val="center"/>
              <w:rPr>
                <w:rFonts w:ascii="PT Astra Serif" w:hAnsi="PT Astra Serif"/>
                <w:b w:val="0"/>
                <w:sz w:val="20"/>
                <w:szCs w:val="20"/>
                <w:lang w:eastAsia="ru-RU"/>
              </w:rPr>
            </w:pPr>
          </w:p>
        </w:tc>
        <w:tc>
          <w:tcPr>
            <w:tcW w:w="1440" w:type="dxa"/>
            <w:tcBorders>
              <w:top w:val="single" w:sz="6" w:space="0" w:color="auto"/>
              <w:left w:val="single" w:sz="6" w:space="0" w:color="auto"/>
              <w:bottom w:val="single" w:sz="6" w:space="0" w:color="auto"/>
              <w:right w:val="single" w:sz="6" w:space="0" w:color="auto"/>
            </w:tcBorders>
          </w:tcPr>
          <w:p w:rsidR="00C6221A" w:rsidRPr="00360A39" w:rsidRDefault="00C6221A" w:rsidP="00C6221A">
            <w:pPr>
              <w:autoSpaceDE w:val="0"/>
              <w:autoSpaceDN w:val="0"/>
              <w:adjustRightInd w:val="0"/>
              <w:spacing w:after="0" w:line="240" w:lineRule="auto"/>
              <w:rPr>
                <w:rFonts w:ascii="PT Astra Serif" w:hAnsi="PT Astra Serif" w:cs="Arial"/>
                <w:b w:val="0"/>
                <w:sz w:val="20"/>
                <w:szCs w:val="20"/>
                <w:lang w:eastAsia="ru-RU"/>
              </w:rPr>
            </w:pPr>
          </w:p>
        </w:tc>
      </w:tr>
    </w:tbl>
    <w:p w:rsidR="00C6221A" w:rsidRPr="00360A39" w:rsidRDefault="00C6221A" w:rsidP="00E5563E">
      <w:pPr>
        <w:widowControl w:val="0"/>
        <w:kinsoku w:val="0"/>
        <w:overflowPunct w:val="0"/>
        <w:autoSpaceDE w:val="0"/>
        <w:autoSpaceDN w:val="0"/>
        <w:adjustRightInd w:val="0"/>
        <w:spacing w:after="0" w:line="240" w:lineRule="auto"/>
        <w:jc w:val="both"/>
        <w:rPr>
          <w:rFonts w:ascii="PT Astra Serif" w:hAnsi="PT Astra Serif"/>
          <w:b w:val="0"/>
          <w:sz w:val="28"/>
          <w:szCs w:val="28"/>
          <w:lang w:eastAsia="ru-RU"/>
        </w:rPr>
      </w:pPr>
    </w:p>
    <w:p w:rsidR="00A255C6" w:rsidRPr="00360A39" w:rsidRDefault="00A255C6" w:rsidP="00A255C6">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 xml:space="preserve">Наименование должности </w:t>
      </w:r>
    </w:p>
    <w:p w:rsidR="00A255C6" w:rsidRPr="00360A39" w:rsidRDefault="00A255C6" w:rsidP="00A255C6">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ответственного за делопроизводство</w:t>
      </w:r>
      <w:r w:rsidRPr="00360A39">
        <w:rPr>
          <w:rFonts w:ascii="PT Astra Serif" w:hAnsi="PT Astra Serif"/>
          <w:b w:val="0"/>
          <w:sz w:val="26"/>
          <w:szCs w:val="26"/>
          <w:lang w:eastAsia="ru-RU"/>
        </w:rPr>
        <w:tab/>
      </w:r>
      <w:r w:rsidR="00604B79" w:rsidRPr="00360A39">
        <w:rPr>
          <w:rFonts w:ascii="PT Astra Serif" w:hAnsi="PT Astra Serif"/>
          <w:b w:val="0"/>
          <w:sz w:val="26"/>
          <w:szCs w:val="26"/>
          <w:lang w:eastAsia="ru-RU"/>
        </w:rPr>
        <w:t xml:space="preserve">              </w:t>
      </w:r>
      <w:r w:rsidRPr="00360A39">
        <w:rPr>
          <w:rFonts w:ascii="PT Astra Serif" w:hAnsi="PT Astra Serif"/>
          <w:b w:val="0"/>
          <w:sz w:val="26"/>
          <w:szCs w:val="26"/>
          <w:lang w:eastAsia="ru-RU"/>
        </w:rPr>
        <w:t>Подпись</w:t>
      </w:r>
      <w:r w:rsidRPr="00360A39">
        <w:rPr>
          <w:rFonts w:ascii="PT Astra Serif" w:hAnsi="PT Astra Serif"/>
          <w:b w:val="0"/>
          <w:sz w:val="26"/>
          <w:szCs w:val="26"/>
          <w:lang w:eastAsia="ru-RU"/>
        </w:rPr>
        <w:tab/>
        <w:t xml:space="preserve">                     </w:t>
      </w:r>
      <w:r w:rsidR="005C62A6" w:rsidRPr="00360A39">
        <w:rPr>
          <w:rFonts w:ascii="PT Astra Serif" w:hAnsi="PT Astra Serif"/>
          <w:b w:val="0"/>
          <w:sz w:val="26"/>
          <w:szCs w:val="26"/>
          <w:lang w:eastAsia="ru-RU"/>
        </w:rPr>
        <w:t xml:space="preserve">   </w:t>
      </w:r>
      <w:r w:rsidRPr="00360A39">
        <w:rPr>
          <w:rFonts w:ascii="PT Astra Serif" w:hAnsi="PT Astra Serif"/>
          <w:b w:val="0"/>
          <w:sz w:val="26"/>
          <w:szCs w:val="26"/>
          <w:lang w:eastAsia="ru-RU"/>
        </w:rPr>
        <w:t>И.О.Фамилия</w:t>
      </w:r>
    </w:p>
    <w:p w:rsidR="005279EF" w:rsidRPr="00360A39" w:rsidRDefault="005279EF" w:rsidP="00A255C6">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p>
    <w:p w:rsidR="005279EF" w:rsidRPr="00360A39" w:rsidRDefault="00CE6799" w:rsidP="005279EF">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Дата</w:t>
      </w:r>
    </w:p>
    <w:p w:rsidR="008544B1" w:rsidRPr="00360A39" w:rsidRDefault="008544B1" w:rsidP="005279EF">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p>
    <w:p w:rsidR="005279EF" w:rsidRPr="00360A39" w:rsidRDefault="005279EF" w:rsidP="005279EF">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Виза руководителя архива</w:t>
      </w:r>
    </w:p>
    <w:p w:rsidR="005279EF" w:rsidRPr="00360A39" w:rsidRDefault="005279EF" w:rsidP="005279EF">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(лица, ответственного за архив)</w:t>
      </w:r>
    </w:p>
    <w:p w:rsidR="008544B1" w:rsidRPr="00360A39" w:rsidRDefault="008544B1" w:rsidP="005279EF">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544B1" w:rsidRPr="00360A39" w:rsidTr="00104B9F">
        <w:tc>
          <w:tcPr>
            <w:tcW w:w="4814" w:type="dxa"/>
          </w:tcPr>
          <w:p w:rsidR="00104B9F" w:rsidRPr="00360A39" w:rsidRDefault="00104B9F" w:rsidP="008544B1">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СОГЛАСОВАНО</w:t>
            </w:r>
          </w:p>
          <w:p w:rsidR="00104B9F" w:rsidRPr="00360A39" w:rsidRDefault="00104B9F" w:rsidP="008544B1">
            <w:pPr>
              <w:widowControl w:val="0"/>
              <w:kinsoku w:val="0"/>
              <w:overflowPunct w:val="0"/>
              <w:autoSpaceDE w:val="0"/>
              <w:autoSpaceDN w:val="0"/>
              <w:adjustRightInd w:val="0"/>
              <w:jc w:val="both"/>
              <w:rPr>
                <w:rFonts w:ascii="PT Astra Serif" w:hAnsi="PT Astra Serif"/>
                <w:b w:val="0"/>
                <w:sz w:val="26"/>
                <w:szCs w:val="26"/>
                <w:lang w:eastAsia="ru-RU"/>
              </w:rPr>
            </w:pPr>
          </w:p>
          <w:p w:rsidR="008544B1" w:rsidRPr="00360A39" w:rsidRDefault="008544B1" w:rsidP="008544B1">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Протокол ЭК Министерства имущественных отношений и архитектуры Ульяновской области</w:t>
            </w:r>
          </w:p>
          <w:p w:rsidR="008544B1" w:rsidRPr="00360A39" w:rsidRDefault="008544B1" w:rsidP="008544B1">
            <w:pPr>
              <w:widowControl w:val="0"/>
              <w:kinsoku w:val="0"/>
              <w:overflowPunct w:val="0"/>
              <w:autoSpaceDE w:val="0"/>
              <w:autoSpaceDN w:val="0"/>
              <w:adjustRightInd w:val="0"/>
              <w:jc w:val="both"/>
              <w:rPr>
                <w:rFonts w:ascii="PT Astra Serif" w:hAnsi="PT Astra Serif"/>
                <w:b w:val="0"/>
                <w:sz w:val="26"/>
                <w:szCs w:val="26"/>
                <w:lang w:eastAsia="ru-RU"/>
              </w:rPr>
            </w:pPr>
          </w:p>
          <w:p w:rsidR="008544B1" w:rsidRPr="00360A39" w:rsidRDefault="008544B1" w:rsidP="008544B1">
            <w:pPr>
              <w:widowControl w:val="0"/>
              <w:kinsoku w:val="0"/>
              <w:overflowPunct w:val="0"/>
              <w:autoSpaceDE w:val="0"/>
              <w:autoSpaceDN w:val="0"/>
              <w:adjustRightInd w:val="0"/>
              <w:jc w:val="both"/>
              <w:rPr>
                <w:rFonts w:ascii="PT Astra Serif" w:hAnsi="PT Astra Serif"/>
                <w:b w:val="0"/>
                <w:sz w:val="26"/>
                <w:szCs w:val="26"/>
                <w:lang w:eastAsia="ru-RU"/>
              </w:rPr>
            </w:pPr>
          </w:p>
          <w:p w:rsidR="008544B1" w:rsidRPr="00360A39" w:rsidRDefault="008544B1" w:rsidP="008544B1">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от ________№________</w:t>
            </w:r>
          </w:p>
        </w:tc>
        <w:tc>
          <w:tcPr>
            <w:tcW w:w="4814" w:type="dxa"/>
          </w:tcPr>
          <w:p w:rsidR="008544B1" w:rsidRPr="00360A39" w:rsidRDefault="00104B9F" w:rsidP="005279EF">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СОГЛАСОВАНО</w:t>
            </w:r>
          </w:p>
          <w:p w:rsidR="00104B9F" w:rsidRPr="00360A39" w:rsidRDefault="00104B9F" w:rsidP="005279EF">
            <w:pPr>
              <w:widowControl w:val="0"/>
              <w:kinsoku w:val="0"/>
              <w:overflowPunct w:val="0"/>
              <w:autoSpaceDE w:val="0"/>
              <w:autoSpaceDN w:val="0"/>
              <w:adjustRightInd w:val="0"/>
              <w:jc w:val="both"/>
              <w:rPr>
                <w:rFonts w:ascii="PT Astra Serif" w:hAnsi="PT Astra Serif"/>
                <w:b w:val="0"/>
                <w:sz w:val="26"/>
                <w:szCs w:val="26"/>
                <w:lang w:eastAsia="ru-RU"/>
              </w:rPr>
            </w:pPr>
          </w:p>
          <w:p w:rsidR="00104B9F" w:rsidRPr="00360A39" w:rsidRDefault="00104B9F" w:rsidP="005279EF">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Протокол экспертно­проверочной комиссии Министерства искусства и культурной политики Ульяновской области</w:t>
            </w:r>
          </w:p>
          <w:p w:rsidR="00104B9F" w:rsidRPr="00360A39" w:rsidRDefault="00104B9F" w:rsidP="005279EF">
            <w:pPr>
              <w:widowControl w:val="0"/>
              <w:kinsoku w:val="0"/>
              <w:overflowPunct w:val="0"/>
              <w:autoSpaceDE w:val="0"/>
              <w:autoSpaceDN w:val="0"/>
              <w:adjustRightInd w:val="0"/>
              <w:jc w:val="both"/>
              <w:rPr>
                <w:rFonts w:ascii="PT Astra Serif" w:hAnsi="PT Astra Serif"/>
                <w:b w:val="0"/>
                <w:sz w:val="26"/>
                <w:szCs w:val="26"/>
                <w:lang w:eastAsia="ru-RU"/>
              </w:rPr>
            </w:pPr>
          </w:p>
          <w:p w:rsidR="00104B9F" w:rsidRPr="00360A39" w:rsidRDefault="00104B9F" w:rsidP="005279EF">
            <w:pPr>
              <w:widowControl w:val="0"/>
              <w:kinsoku w:val="0"/>
              <w:overflowPunct w:val="0"/>
              <w:autoSpaceDE w:val="0"/>
              <w:autoSpaceDN w:val="0"/>
              <w:adjustRightInd w:val="0"/>
              <w:jc w:val="both"/>
              <w:rPr>
                <w:rFonts w:ascii="PT Astra Serif" w:hAnsi="PT Astra Serif"/>
                <w:b w:val="0"/>
                <w:sz w:val="26"/>
                <w:szCs w:val="26"/>
                <w:lang w:eastAsia="ru-RU"/>
              </w:rPr>
            </w:pPr>
            <w:r w:rsidRPr="00360A39">
              <w:rPr>
                <w:rFonts w:ascii="PT Astra Serif" w:hAnsi="PT Astra Serif"/>
                <w:b w:val="0"/>
                <w:sz w:val="26"/>
                <w:szCs w:val="26"/>
                <w:lang w:eastAsia="ru-RU"/>
              </w:rPr>
              <w:t>от ________№________</w:t>
            </w:r>
          </w:p>
        </w:tc>
      </w:tr>
    </w:tbl>
    <w:p w:rsidR="00104B9F" w:rsidRPr="00360A39" w:rsidRDefault="00104B9F" w:rsidP="00104B9F">
      <w:pPr>
        <w:widowControl w:val="0"/>
        <w:kinsoku w:val="0"/>
        <w:overflowPunct w:val="0"/>
        <w:autoSpaceDE w:val="0"/>
        <w:autoSpaceDN w:val="0"/>
        <w:adjustRightInd w:val="0"/>
        <w:spacing w:after="0" w:line="240" w:lineRule="auto"/>
        <w:jc w:val="center"/>
        <w:rPr>
          <w:rFonts w:ascii="PT Astra Serif" w:hAnsi="PT Astra Serif"/>
          <w:sz w:val="26"/>
          <w:szCs w:val="26"/>
          <w:lang w:eastAsia="ru-RU"/>
        </w:rPr>
      </w:pPr>
    </w:p>
    <w:p w:rsidR="005C62A6" w:rsidRPr="00360A39" w:rsidRDefault="005C62A6" w:rsidP="00104B9F">
      <w:pPr>
        <w:widowControl w:val="0"/>
        <w:kinsoku w:val="0"/>
        <w:overflowPunct w:val="0"/>
        <w:autoSpaceDE w:val="0"/>
        <w:autoSpaceDN w:val="0"/>
        <w:adjustRightInd w:val="0"/>
        <w:spacing w:after="0" w:line="240" w:lineRule="auto"/>
        <w:jc w:val="center"/>
        <w:rPr>
          <w:rFonts w:ascii="PT Astra Serif" w:hAnsi="PT Astra Serif"/>
          <w:sz w:val="28"/>
          <w:szCs w:val="28"/>
          <w:lang w:eastAsia="ru-RU"/>
        </w:rPr>
      </w:pPr>
    </w:p>
    <w:p w:rsidR="008544B1" w:rsidRPr="00360A39" w:rsidRDefault="00104B9F" w:rsidP="00104B9F">
      <w:pPr>
        <w:widowControl w:val="0"/>
        <w:kinsoku w:val="0"/>
        <w:overflowPunct w:val="0"/>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Форма сводной номенклатуры дел</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89277E" w:rsidRPr="00360A39" w:rsidTr="002922F9">
        <w:trPr>
          <w:trHeight w:val="1124"/>
        </w:trPr>
        <w:tc>
          <w:tcPr>
            <w:tcW w:w="5807" w:type="dxa"/>
          </w:tcPr>
          <w:p w:rsidR="0089277E" w:rsidRPr="00360A39" w:rsidRDefault="0089277E" w:rsidP="003D0A5B">
            <w:pPr>
              <w:rPr>
                <w:rFonts w:ascii="PT Astra Serif" w:hAnsi="PT Astra Serif"/>
                <w:b w:val="0"/>
                <w:sz w:val="28"/>
                <w:szCs w:val="28"/>
                <w:lang w:eastAsia="ru-RU"/>
              </w:rPr>
            </w:pPr>
          </w:p>
        </w:tc>
        <w:tc>
          <w:tcPr>
            <w:tcW w:w="3821" w:type="dxa"/>
          </w:tcPr>
          <w:p w:rsidR="0089277E" w:rsidRPr="00360A39" w:rsidRDefault="0089277E"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B67A59" w:rsidRPr="00360A39">
              <w:rPr>
                <w:rFonts w:ascii="PT Astra Serif" w:hAnsi="PT Astra Serif"/>
                <w:b w:val="0"/>
                <w:sz w:val="28"/>
                <w:szCs w:val="28"/>
                <w:lang w:eastAsia="ru-RU"/>
              </w:rPr>
              <w:t>27</w:t>
            </w:r>
          </w:p>
          <w:p w:rsidR="0089277E" w:rsidRPr="00360A39" w:rsidRDefault="0089277E" w:rsidP="003D0A5B">
            <w:pPr>
              <w:jc w:val="center"/>
              <w:rPr>
                <w:rFonts w:ascii="PT Astra Serif" w:hAnsi="PT Astra Serif"/>
                <w:b w:val="0"/>
                <w:sz w:val="28"/>
                <w:szCs w:val="28"/>
                <w:lang w:eastAsia="ru-RU"/>
              </w:rPr>
            </w:pPr>
          </w:p>
          <w:p w:rsidR="0089277E" w:rsidRPr="00360A39" w:rsidRDefault="0089277E"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89277E" w:rsidRPr="00360A39" w:rsidRDefault="0089277E" w:rsidP="0089277E">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2922F9" w:rsidRPr="00360A39" w:rsidRDefault="002922F9" w:rsidP="002922F9">
      <w:pPr>
        <w:widowControl w:val="0"/>
        <w:kinsoku w:val="0"/>
        <w:overflowPunct w:val="0"/>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Итоговая запись о категориях и количестве дел, заведённых</w:t>
      </w:r>
    </w:p>
    <w:p w:rsidR="002922F9" w:rsidRPr="00360A39" w:rsidRDefault="002922F9" w:rsidP="002922F9">
      <w:pPr>
        <w:widowControl w:val="0"/>
        <w:kinsoku w:val="0"/>
        <w:overflowPunct w:val="0"/>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в __________году в Министерстве имущественных отношений </w:t>
      </w:r>
    </w:p>
    <w:p w:rsidR="0089277E" w:rsidRPr="00360A39" w:rsidRDefault="002922F9" w:rsidP="002922F9">
      <w:pPr>
        <w:widowControl w:val="0"/>
        <w:kinsoku w:val="0"/>
        <w:overflowPunct w:val="0"/>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 xml:space="preserve">и </w:t>
      </w:r>
      <w:r w:rsidR="00BD7590" w:rsidRPr="00360A39">
        <w:rPr>
          <w:rFonts w:ascii="PT Astra Serif" w:hAnsi="PT Astra Serif"/>
          <w:sz w:val="28"/>
          <w:szCs w:val="28"/>
          <w:lang w:eastAsia="ru-RU"/>
        </w:rPr>
        <w:t xml:space="preserve">архитектуры </w:t>
      </w:r>
      <w:r w:rsidRPr="00360A39">
        <w:rPr>
          <w:rFonts w:ascii="PT Astra Serif" w:hAnsi="PT Astra Serif"/>
          <w:sz w:val="28"/>
          <w:szCs w:val="28"/>
          <w:lang w:eastAsia="ru-RU"/>
        </w:rPr>
        <w:t>Ульяновской области</w:t>
      </w:r>
    </w:p>
    <w:p w:rsidR="009B4CC1" w:rsidRPr="00360A39" w:rsidRDefault="009B4CC1" w:rsidP="002922F9">
      <w:pPr>
        <w:widowControl w:val="0"/>
        <w:kinsoku w:val="0"/>
        <w:overflowPunct w:val="0"/>
        <w:autoSpaceDE w:val="0"/>
        <w:autoSpaceDN w:val="0"/>
        <w:adjustRightInd w:val="0"/>
        <w:spacing w:after="0" w:line="240" w:lineRule="auto"/>
        <w:jc w:val="center"/>
        <w:rPr>
          <w:rFonts w:ascii="PT Astra Serif" w:hAnsi="PT Astra Serif"/>
          <w:sz w:val="28"/>
          <w:szCs w:val="28"/>
          <w:lang w:eastAsia="ru-RU"/>
        </w:rPr>
      </w:pPr>
    </w:p>
    <w:tbl>
      <w:tblPr>
        <w:tblW w:w="9923" w:type="dxa"/>
        <w:tblInd w:w="-147" w:type="dxa"/>
        <w:tblLayout w:type="fixed"/>
        <w:tblCellMar>
          <w:left w:w="0" w:type="dxa"/>
          <w:right w:w="0" w:type="dxa"/>
        </w:tblCellMar>
        <w:tblLook w:val="0000" w:firstRow="0" w:lastRow="0" w:firstColumn="0" w:lastColumn="0" w:noHBand="0" w:noVBand="0"/>
      </w:tblPr>
      <w:tblGrid>
        <w:gridCol w:w="3970"/>
        <w:gridCol w:w="1008"/>
        <w:gridCol w:w="2426"/>
        <w:gridCol w:w="2519"/>
      </w:tblGrid>
      <w:tr w:rsidR="009B4CC1" w:rsidRPr="00360A39" w:rsidTr="009B4CC1">
        <w:trPr>
          <w:trHeight w:val="706"/>
        </w:trPr>
        <w:tc>
          <w:tcPr>
            <w:tcW w:w="3970" w:type="dxa"/>
            <w:vMerge w:val="restart"/>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11" w:after="0" w:line="240" w:lineRule="auto"/>
              <w:rPr>
                <w:rFonts w:ascii="PT Astra Serif" w:eastAsiaTheme="minorEastAsia" w:hAnsi="PT Astra Serif"/>
                <w:bCs/>
                <w:sz w:val="24"/>
                <w:szCs w:val="24"/>
                <w:lang w:eastAsia="ru-RU"/>
              </w:rPr>
            </w:pPr>
          </w:p>
          <w:p w:rsidR="009B4CC1" w:rsidRPr="00360A39" w:rsidRDefault="009B4CC1" w:rsidP="009B4CC1">
            <w:pPr>
              <w:widowControl w:val="0"/>
              <w:kinsoku w:val="0"/>
              <w:overflowPunct w:val="0"/>
              <w:autoSpaceDE w:val="0"/>
              <w:autoSpaceDN w:val="0"/>
              <w:adjustRightInd w:val="0"/>
              <w:spacing w:after="0" w:line="240" w:lineRule="auto"/>
              <w:ind w:left="571"/>
              <w:rPr>
                <w:rFonts w:ascii="PT Astra Serif" w:eastAsiaTheme="minorEastAsia" w:hAnsi="PT Astra Serif"/>
                <w:b w:val="0"/>
                <w:spacing w:val="-2"/>
                <w:w w:val="105"/>
                <w:sz w:val="24"/>
                <w:szCs w:val="24"/>
                <w:lang w:eastAsia="ru-RU"/>
              </w:rPr>
            </w:pPr>
            <w:r w:rsidRPr="00360A39">
              <w:rPr>
                <w:rFonts w:ascii="PT Astra Serif" w:eastAsiaTheme="minorEastAsia" w:hAnsi="PT Astra Serif"/>
                <w:b w:val="0"/>
                <w:spacing w:val="-2"/>
                <w:w w:val="105"/>
                <w:sz w:val="24"/>
                <w:szCs w:val="24"/>
                <w:lang w:eastAsia="ru-RU"/>
              </w:rPr>
              <w:t>По</w:t>
            </w:r>
            <w:r w:rsidRPr="00360A39">
              <w:rPr>
                <w:rFonts w:ascii="PT Astra Serif" w:eastAsiaTheme="minorEastAsia" w:hAnsi="PT Astra Serif"/>
                <w:b w:val="0"/>
                <w:spacing w:val="-10"/>
                <w:w w:val="105"/>
                <w:sz w:val="24"/>
                <w:szCs w:val="24"/>
                <w:lang w:eastAsia="ru-RU"/>
              </w:rPr>
              <w:t xml:space="preserve"> </w:t>
            </w:r>
            <w:r w:rsidRPr="00360A39">
              <w:rPr>
                <w:rFonts w:ascii="PT Astra Serif" w:eastAsiaTheme="minorEastAsia" w:hAnsi="PT Astra Serif"/>
                <w:b w:val="0"/>
                <w:spacing w:val="-2"/>
                <w:w w:val="105"/>
                <w:sz w:val="24"/>
                <w:szCs w:val="24"/>
                <w:lang w:eastAsia="ru-RU"/>
              </w:rPr>
              <w:t>срокам</w:t>
            </w:r>
            <w:r w:rsidRPr="00360A39">
              <w:rPr>
                <w:rFonts w:ascii="PT Astra Serif" w:eastAsiaTheme="minorEastAsia" w:hAnsi="PT Astra Serif"/>
                <w:b w:val="0"/>
                <w:spacing w:val="-8"/>
                <w:w w:val="105"/>
                <w:sz w:val="24"/>
                <w:szCs w:val="24"/>
                <w:lang w:eastAsia="ru-RU"/>
              </w:rPr>
              <w:t xml:space="preserve"> </w:t>
            </w:r>
            <w:r w:rsidRPr="00360A39">
              <w:rPr>
                <w:rFonts w:ascii="PT Astra Serif" w:eastAsiaTheme="minorEastAsia" w:hAnsi="PT Astra Serif"/>
                <w:b w:val="0"/>
                <w:spacing w:val="-2"/>
                <w:w w:val="105"/>
                <w:sz w:val="24"/>
                <w:szCs w:val="24"/>
                <w:lang w:eastAsia="ru-RU"/>
              </w:rPr>
              <w:t>хранения</w:t>
            </w:r>
          </w:p>
        </w:tc>
        <w:tc>
          <w:tcPr>
            <w:tcW w:w="1008" w:type="dxa"/>
            <w:vMerge w:val="restart"/>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11" w:after="0" w:line="240" w:lineRule="auto"/>
              <w:rPr>
                <w:rFonts w:ascii="PT Astra Serif" w:eastAsiaTheme="minorEastAsia" w:hAnsi="PT Astra Serif"/>
                <w:bCs/>
                <w:sz w:val="24"/>
                <w:szCs w:val="24"/>
                <w:lang w:eastAsia="ru-RU"/>
              </w:rPr>
            </w:pPr>
          </w:p>
          <w:p w:rsidR="009B4CC1" w:rsidRPr="00360A39" w:rsidRDefault="009B4CC1" w:rsidP="009B4CC1">
            <w:pPr>
              <w:widowControl w:val="0"/>
              <w:kinsoku w:val="0"/>
              <w:overflowPunct w:val="0"/>
              <w:autoSpaceDE w:val="0"/>
              <w:autoSpaceDN w:val="0"/>
              <w:adjustRightInd w:val="0"/>
              <w:spacing w:after="0" w:line="240" w:lineRule="auto"/>
              <w:ind w:left="159"/>
              <w:rPr>
                <w:rFonts w:ascii="PT Astra Serif" w:eastAsiaTheme="minorEastAsia" w:hAnsi="PT Astra Serif"/>
                <w:b w:val="0"/>
                <w:spacing w:val="-2"/>
                <w:sz w:val="24"/>
                <w:szCs w:val="24"/>
                <w:lang w:eastAsia="ru-RU"/>
              </w:rPr>
            </w:pPr>
            <w:r w:rsidRPr="00360A39">
              <w:rPr>
                <w:rFonts w:ascii="PT Astra Serif" w:eastAsiaTheme="minorEastAsia" w:hAnsi="PT Astra Serif"/>
                <w:b w:val="0"/>
                <w:spacing w:val="-2"/>
                <w:sz w:val="24"/>
                <w:szCs w:val="24"/>
                <w:lang w:eastAsia="ru-RU"/>
              </w:rPr>
              <w:t>Всего</w:t>
            </w:r>
          </w:p>
        </w:tc>
        <w:tc>
          <w:tcPr>
            <w:tcW w:w="4945" w:type="dxa"/>
            <w:gridSpan w:val="2"/>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4" w:after="0" w:line="240" w:lineRule="auto"/>
              <w:rPr>
                <w:rFonts w:ascii="PT Astra Serif" w:eastAsiaTheme="minorEastAsia" w:hAnsi="PT Astra Serif"/>
                <w:bCs/>
                <w:sz w:val="24"/>
                <w:szCs w:val="24"/>
                <w:lang w:eastAsia="ru-RU"/>
              </w:rPr>
            </w:pPr>
          </w:p>
          <w:p w:rsidR="009B4CC1" w:rsidRPr="00360A39" w:rsidRDefault="009B4CC1" w:rsidP="009B4CC1">
            <w:pPr>
              <w:widowControl w:val="0"/>
              <w:kinsoku w:val="0"/>
              <w:overflowPunct w:val="0"/>
              <w:autoSpaceDE w:val="0"/>
              <w:autoSpaceDN w:val="0"/>
              <w:adjustRightInd w:val="0"/>
              <w:spacing w:before="1" w:after="0" w:line="240" w:lineRule="auto"/>
              <w:ind w:left="2120" w:right="2061"/>
              <w:jc w:val="center"/>
              <w:rPr>
                <w:rFonts w:ascii="PT Astra Serif" w:eastAsiaTheme="minorEastAsia" w:hAnsi="PT Astra Serif"/>
                <w:b w:val="0"/>
                <w:spacing w:val="-2"/>
                <w:sz w:val="24"/>
                <w:szCs w:val="24"/>
                <w:lang w:eastAsia="ru-RU"/>
              </w:rPr>
            </w:pPr>
            <w:r w:rsidRPr="00360A39">
              <w:rPr>
                <w:rFonts w:ascii="PT Astra Serif" w:eastAsiaTheme="minorEastAsia" w:hAnsi="PT Astra Serif"/>
                <w:b w:val="0"/>
                <w:sz w:val="24"/>
                <w:szCs w:val="24"/>
                <w:lang w:eastAsia="ru-RU"/>
              </w:rPr>
              <w:t>В</w:t>
            </w:r>
            <w:r w:rsidRPr="00360A39">
              <w:rPr>
                <w:rFonts w:ascii="PT Astra Serif" w:eastAsiaTheme="minorEastAsia" w:hAnsi="PT Astra Serif"/>
                <w:b w:val="0"/>
                <w:spacing w:val="8"/>
                <w:sz w:val="24"/>
                <w:szCs w:val="24"/>
                <w:lang w:eastAsia="ru-RU"/>
              </w:rPr>
              <w:t xml:space="preserve"> </w:t>
            </w:r>
            <w:r w:rsidRPr="00360A39">
              <w:rPr>
                <w:rFonts w:ascii="PT Astra Serif" w:eastAsiaTheme="minorEastAsia" w:hAnsi="PT Astra Serif"/>
                <w:b w:val="0"/>
                <w:sz w:val="24"/>
                <w:szCs w:val="24"/>
                <w:lang w:eastAsia="ru-RU"/>
              </w:rPr>
              <w:t>том</w:t>
            </w:r>
            <w:r w:rsidRPr="00360A39">
              <w:rPr>
                <w:rFonts w:ascii="PT Astra Serif" w:eastAsiaTheme="minorEastAsia" w:hAnsi="PT Astra Serif"/>
                <w:b w:val="0"/>
                <w:spacing w:val="-3"/>
                <w:sz w:val="24"/>
                <w:szCs w:val="24"/>
                <w:lang w:eastAsia="ru-RU"/>
              </w:rPr>
              <w:t xml:space="preserve"> </w:t>
            </w:r>
            <w:r w:rsidRPr="00360A39">
              <w:rPr>
                <w:rFonts w:ascii="PT Astra Serif" w:eastAsiaTheme="minorEastAsia" w:hAnsi="PT Astra Serif"/>
                <w:b w:val="0"/>
                <w:spacing w:val="-2"/>
                <w:sz w:val="24"/>
                <w:szCs w:val="24"/>
                <w:lang w:eastAsia="ru-RU"/>
              </w:rPr>
              <w:t>числе:</w:t>
            </w:r>
          </w:p>
        </w:tc>
      </w:tr>
      <w:tr w:rsidR="009B4CC1" w:rsidRPr="00360A39" w:rsidTr="009B4CC1">
        <w:trPr>
          <w:trHeight w:val="371"/>
        </w:trPr>
        <w:tc>
          <w:tcPr>
            <w:tcW w:w="3970" w:type="dxa"/>
            <w:vMerge/>
            <w:tcBorders>
              <w:top w:val="nil"/>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10" w:after="0" w:line="240" w:lineRule="auto"/>
              <w:rPr>
                <w:rFonts w:ascii="PT Astra Serif" w:eastAsiaTheme="minorEastAsia" w:hAnsi="PT Astra Serif"/>
                <w:bCs/>
                <w:sz w:val="24"/>
                <w:szCs w:val="24"/>
                <w:lang w:eastAsia="ru-RU"/>
              </w:rPr>
            </w:pPr>
          </w:p>
        </w:tc>
        <w:tc>
          <w:tcPr>
            <w:tcW w:w="1008" w:type="dxa"/>
            <w:vMerge/>
            <w:tcBorders>
              <w:top w:val="nil"/>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10" w:after="0" w:line="240" w:lineRule="auto"/>
              <w:rPr>
                <w:rFonts w:ascii="PT Astra Serif" w:eastAsiaTheme="minorEastAsia" w:hAnsi="PT Astra Serif"/>
                <w:bCs/>
                <w:sz w:val="24"/>
                <w:szCs w:val="24"/>
                <w:lang w:eastAsia="ru-RU"/>
              </w:rPr>
            </w:pPr>
          </w:p>
        </w:tc>
        <w:tc>
          <w:tcPr>
            <w:tcW w:w="2426"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68" w:after="0" w:line="240" w:lineRule="auto"/>
              <w:ind w:right="172"/>
              <w:jc w:val="center"/>
              <w:rPr>
                <w:rFonts w:ascii="PT Astra Serif" w:eastAsiaTheme="minorEastAsia" w:hAnsi="PT Astra Serif"/>
                <w:b w:val="0"/>
                <w:spacing w:val="-2"/>
                <w:sz w:val="24"/>
                <w:szCs w:val="24"/>
                <w:lang w:eastAsia="ru-RU"/>
              </w:rPr>
            </w:pPr>
            <w:r w:rsidRPr="00360A39">
              <w:rPr>
                <w:rFonts w:ascii="PT Astra Serif" w:eastAsiaTheme="minorEastAsia" w:hAnsi="PT Astra Serif"/>
                <w:b w:val="0"/>
                <w:spacing w:val="-2"/>
                <w:sz w:val="24"/>
                <w:szCs w:val="24"/>
                <w:lang w:eastAsia="ru-RU"/>
              </w:rPr>
              <w:t xml:space="preserve">     переходящих</w:t>
            </w:r>
          </w:p>
        </w:tc>
        <w:tc>
          <w:tcPr>
            <w:tcW w:w="2519"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64" w:after="0" w:line="240" w:lineRule="auto"/>
              <w:ind w:left="351" w:right="325"/>
              <w:jc w:val="center"/>
              <w:rPr>
                <w:rFonts w:ascii="PT Astra Serif" w:eastAsiaTheme="minorEastAsia" w:hAnsi="PT Astra Serif"/>
                <w:b w:val="0"/>
                <w:spacing w:val="-4"/>
                <w:sz w:val="24"/>
                <w:szCs w:val="24"/>
                <w:lang w:eastAsia="ru-RU"/>
              </w:rPr>
            </w:pPr>
            <w:r w:rsidRPr="00360A39">
              <w:rPr>
                <w:rFonts w:ascii="PT Astra Serif" w:eastAsiaTheme="minorEastAsia" w:hAnsi="PT Astra Serif"/>
                <w:b w:val="0"/>
                <w:sz w:val="24"/>
                <w:szCs w:val="24"/>
                <w:lang w:eastAsia="ru-RU"/>
              </w:rPr>
              <w:t>с</w:t>
            </w:r>
            <w:r w:rsidRPr="00360A39">
              <w:rPr>
                <w:rFonts w:ascii="PT Astra Serif" w:eastAsiaTheme="minorEastAsia" w:hAnsi="PT Astra Serif"/>
                <w:b w:val="0"/>
                <w:spacing w:val="-7"/>
                <w:sz w:val="24"/>
                <w:szCs w:val="24"/>
                <w:lang w:eastAsia="ru-RU"/>
              </w:rPr>
              <w:t xml:space="preserve"> </w:t>
            </w:r>
            <w:r w:rsidRPr="00360A39">
              <w:rPr>
                <w:rFonts w:ascii="PT Astra Serif" w:eastAsiaTheme="minorEastAsia" w:hAnsi="PT Astra Serif"/>
                <w:b w:val="0"/>
                <w:sz w:val="24"/>
                <w:szCs w:val="24"/>
                <w:lang w:eastAsia="ru-RU"/>
              </w:rPr>
              <w:t>отметкой</w:t>
            </w:r>
            <w:r w:rsidRPr="00360A39">
              <w:rPr>
                <w:rFonts w:ascii="PT Astra Serif" w:eastAsiaTheme="minorEastAsia" w:hAnsi="PT Astra Serif"/>
                <w:b w:val="0"/>
                <w:spacing w:val="17"/>
                <w:sz w:val="24"/>
                <w:szCs w:val="24"/>
                <w:lang w:eastAsia="ru-RU"/>
              </w:rPr>
              <w:t xml:space="preserve"> </w:t>
            </w:r>
            <w:r w:rsidRPr="00360A39">
              <w:rPr>
                <w:rFonts w:ascii="PT Astra Serif" w:eastAsiaTheme="minorEastAsia" w:hAnsi="PT Astra Serif"/>
                <w:b w:val="0"/>
                <w:spacing w:val="-4"/>
                <w:sz w:val="24"/>
                <w:szCs w:val="24"/>
                <w:lang w:eastAsia="ru-RU"/>
              </w:rPr>
              <w:t>«ЭПК»</w:t>
            </w:r>
          </w:p>
        </w:tc>
      </w:tr>
      <w:tr w:rsidR="009B4CC1" w:rsidRPr="00360A39" w:rsidTr="009B4CC1">
        <w:trPr>
          <w:trHeight w:val="254"/>
        </w:trPr>
        <w:tc>
          <w:tcPr>
            <w:tcW w:w="3970"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6" w:after="0" w:line="247" w:lineRule="exact"/>
              <w:ind w:left="27"/>
              <w:jc w:val="center"/>
              <w:rPr>
                <w:rFonts w:ascii="PT Astra Serif" w:eastAsiaTheme="minorEastAsia" w:hAnsi="PT Astra Serif"/>
                <w:b w:val="0"/>
                <w:w w:val="97"/>
                <w:sz w:val="28"/>
                <w:szCs w:val="28"/>
                <w:lang w:eastAsia="ru-RU"/>
              </w:rPr>
            </w:pPr>
            <w:r w:rsidRPr="00360A39">
              <w:rPr>
                <w:rFonts w:ascii="PT Astra Serif" w:eastAsiaTheme="minorEastAsia" w:hAnsi="PT Astra Serif"/>
                <w:b w:val="0"/>
                <w:w w:val="97"/>
                <w:sz w:val="28"/>
                <w:szCs w:val="28"/>
                <w:lang w:eastAsia="ru-RU"/>
              </w:rPr>
              <w:t>1</w:t>
            </w:r>
          </w:p>
        </w:tc>
        <w:tc>
          <w:tcPr>
            <w:tcW w:w="1008"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42" w:after="0" w:line="211" w:lineRule="exact"/>
              <w:ind w:left="33"/>
              <w:jc w:val="center"/>
              <w:rPr>
                <w:rFonts w:ascii="PT Astra Serif" w:eastAsiaTheme="minorEastAsia" w:hAnsi="PT Astra Serif" w:cs="Arial"/>
                <w:b w:val="0"/>
                <w:w w:val="109"/>
                <w:sz w:val="28"/>
                <w:szCs w:val="28"/>
                <w:lang w:eastAsia="ru-RU"/>
              </w:rPr>
            </w:pPr>
            <w:r w:rsidRPr="00360A39">
              <w:rPr>
                <w:rFonts w:ascii="PT Astra Serif" w:eastAsiaTheme="minorEastAsia" w:hAnsi="PT Astra Serif" w:cs="Arial"/>
                <w:b w:val="0"/>
                <w:w w:val="109"/>
                <w:sz w:val="28"/>
                <w:szCs w:val="28"/>
                <w:lang w:eastAsia="ru-RU"/>
              </w:rPr>
              <w:t>2</w:t>
            </w:r>
          </w:p>
        </w:tc>
        <w:tc>
          <w:tcPr>
            <w:tcW w:w="2426"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29" w:after="0" w:line="225" w:lineRule="exact"/>
              <w:ind w:left="31"/>
              <w:jc w:val="center"/>
              <w:rPr>
                <w:rFonts w:ascii="PT Astra Serif" w:eastAsiaTheme="minorEastAsia" w:hAnsi="PT Astra Serif" w:cs="Arial"/>
                <w:b w:val="0"/>
                <w:w w:val="96"/>
                <w:sz w:val="28"/>
                <w:szCs w:val="28"/>
                <w:lang w:eastAsia="ru-RU"/>
              </w:rPr>
            </w:pPr>
            <w:r w:rsidRPr="00360A39">
              <w:rPr>
                <w:rFonts w:ascii="PT Astra Serif" w:eastAsiaTheme="minorEastAsia" w:hAnsi="PT Astra Serif" w:cs="Arial"/>
                <w:b w:val="0"/>
                <w:w w:val="96"/>
                <w:sz w:val="28"/>
                <w:szCs w:val="28"/>
                <w:lang w:eastAsia="ru-RU"/>
              </w:rPr>
              <w:t>3</w:t>
            </w:r>
          </w:p>
        </w:tc>
        <w:tc>
          <w:tcPr>
            <w:tcW w:w="2519"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10" w:after="0" w:line="244" w:lineRule="exact"/>
              <w:ind w:left="45"/>
              <w:jc w:val="center"/>
              <w:rPr>
                <w:rFonts w:ascii="PT Astra Serif" w:eastAsiaTheme="minorEastAsia" w:hAnsi="PT Astra Serif" w:cs="Arial"/>
                <w:b w:val="0"/>
                <w:w w:val="96"/>
                <w:sz w:val="28"/>
                <w:szCs w:val="28"/>
                <w:lang w:eastAsia="ru-RU"/>
              </w:rPr>
            </w:pPr>
            <w:r w:rsidRPr="00360A39">
              <w:rPr>
                <w:rFonts w:ascii="PT Astra Serif" w:eastAsiaTheme="minorEastAsia" w:hAnsi="PT Astra Serif" w:cs="Arial"/>
                <w:b w:val="0"/>
                <w:w w:val="96"/>
                <w:sz w:val="28"/>
                <w:szCs w:val="28"/>
                <w:lang w:eastAsia="ru-RU"/>
              </w:rPr>
              <w:t>4</w:t>
            </w:r>
          </w:p>
        </w:tc>
      </w:tr>
      <w:tr w:rsidR="009B4CC1" w:rsidRPr="00360A39" w:rsidTr="009B4CC1">
        <w:trPr>
          <w:trHeight w:val="254"/>
        </w:trPr>
        <w:tc>
          <w:tcPr>
            <w:tcW w:w="3970"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1" w:after="0" w:line="252" w:lineRule="exact"/>
              <w:ind w:left="115"/>
              <w:rPr>
                <w:rFonts w:ascii="PT Astra Serif" w:eastAsiaTheme="minorEastAsia" w:hAnsi="PT Astra Serif"/>
                <w:b w:val="0"/>
                <w:spacing w:val="-2"/>
                <w:sz w:val="28"/>
                <w:szCs w:val="28"/>
                <w:lang w:eastAsia="ru-RU"/>
              </w:rPr>
            </w:pPr>
            <w:r w:rsidRPr="00360A39">
              <w:rPr>
                <w:rFonts w:ascii="PT Astra Serif" w:eastAsiaTheme="minorEastAsia" w:hAnsi="PT Astra Serif"/>
                <w:b w:val="0"/>
                <w:spacing w:val="-2"/>
                <w:sz w:val="28"/>
                <w:szCs w:val="28"/>
                <w:lang w:eastAsia="ru-RU"/>
              </w:rPr>
              <w:t>Постоянного</w:t>
            </w:r>
          </w:p>
        </w:tc>
        <w:tc>
          <w:tcPr>
            <w:tcW w:w="1008"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426"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519"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r>
      <w:tr w:rsidR="009B4CC1" w:rsidRPr="00360A39" w:rsidTr="009B4CC1">
        <w:trPr>
          <w:trHeight w:val="254"/>
        </w:trPr>
        <w:tc>
          <w:tcPr>
            <w:tcW w:w="3970"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before="1" w:after="0" w:line="252" w:lineRule="exact"/>
              <w:ind w:left="115"/>
              <w:rPr>
                <w:rFonts w:ascii="PT Astra Serif" w:eastAsiaTheme="minorEastAsia" w:hAnsi="PT Astra Serif"/>
                <w:b w:val="0"/>
                <w:spacing w:val="-4"/>
                <w:sz w:val="28"/>
                <w:szCs w:val="28"/>
                <w:lang w:eastAsia="ru-RU"/>
              </w:rPr>
            </w:pPr>
            <w:r w:rsidRPr="00360A39">
              <w:rPr>
                <w:rFonts w:ascii="PT Astra Serif" w:eastAsiaTheme="minorEastAsia" w:hAnsi="PT Astra Serif"/>
                <w:b w:val="0"/>
                <w:sz w:val="28"/>
                <w:szCs w:val="28"/>
                <w:lang w:eastAsia="ru-RU"/>
              </w:rPr>
              <w:t>Временного</w:t>
            </w:r>
            <w:r w:rsidRPr="00360A39">
              <w:rPr>
                <w:rFonts w:ascii="PT Astra Serif" w:eastAsiaTheme="minorEastAsia" w:hAnsi="PT Astra Serif"/>
                <w:b w:val="0"/>
                <w:spacing w:val="34"/>
                <w:sz w:val="28"/>
                <w:szCs w:val="28"/>
                <w:lang w:eastAsia="ru-RU"/>
              </w:rPr>
              <w:t xml:space="preserve"> </w:t>
            </w:r>
            <w:r w:rsidRPr="00360A39">
              <w:rPr>
                <w:rFonts w:ascii="PT Astra Serif" w:eastAsiaTheme="minorEastAsia" w:hAnsi="PT Astra Serif"/>
                <w:b w:val="0"/>
                <w:sz w:val="28"/>
                <w:szCs w:val="28"/>
                <w:lang w:eastAsia="ru-RU"/>
              </w:rPr>
              <w:t>(свыше</w:t>
            </w:r>
            <w:r w:rsidRPr="00360A39">
              <w:rPr>
                <w:rFonts w:ascii="PT Astra Serif" w:eastAsiaTheme="minorEastAsia" w:hAnsi="PT Astra Serif"/>
                <w:b w:val="0"/>
                <w:spacing w:val="9"/>
                <w:sz w:val="28"/>
                <w:szCs w:val="28"/>
                <w:lang w:eastAsia="ru-RU"/>
              </w:rPr>
              <w:t xml:space="preserve"> </w:t>
            </w:r>
            <w:r w:rsidRPr="00360A39">
              <w:rPr>
                <w:rFonts w:ascii="PT Astra Serif" w:eastAsiaTheme="minorEastAsia" w:hAnsi="PT Astra Serif"/>
                <w:b w:val="0"/>
                <w:sz w:val="28"/>
                <w:szCs w:val="28"/>
                <w:lang w:eastAsia="ru-RU"/>
              </w:rPr>
              <w:t>10</w:t>
            </w:r>
            <w:r w:rsidRPr="00360A39">
              <w:rPr>
                <w:rFonts w:ascii="PT Astra Serif" w:eastAsiaTheme="minorEastAsia" w:hAnsi="PT Astra Serif"/>
                <w:b w:val="0"/>
                <w:spacing w:val="6"/>
                <w:sz w:val="28"/>
                <w:szCs w:val="28"/>
                <w:lang w:eastAsia="ru-RU"/>
              </w:rPr>
              <w:t xml:space="preserve"> </w:t>
            </w:r>
            <w:r w:rsidRPr="00360A39">
              <w:rPr>
                <w:rFonts w:ascii="PT Astra Serif" w:eastAsiaTheme="minorEastAsia" w:hAnsi="PT Astra Serif"/>
                <w:b w:val="0"/>
                <w:spacing w:val="-4"/>
                <w:sz w:val="28"/>
                <w:szCs w:val="28"/>
                <w:lang w:eastAsia="ru-RU"/>
              </w:rPr>
              <w:t>лет)</w:t>
            </w:r>
          </w:p>
        </w:tc>
        <w:tc>
          <w:tcPr>
            <w:tcW w:w="1008"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426"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519"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r>
      <w:tr w:rsidR="009B4CC1" w:rsidRPr="00360A39" w:rsidTr="009B4CC1">
        <w:trPr>
          <w:trHeight w:val="518"/>
        </w:trPr>
        <w:tc>
          <w:tcPr>
            <w:tcW w:w="3970"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74" w:lineRule="exact"/>
              <w:ind w:left="114" w:firstLine="1"/>
              <w:rPr>
                <w:rFonts w:ascii="PT Astra Serif" w:eastAsiaTheme="minorEastAsia" w:hAnsi="PT Astra Serif"/>
                <w:b w:val="0"/>
                <w:spacing w:val="-2"/>
                <w:sz w:val="28"/>
                <w:szCs w:val="28"/>
                <w:lang w:eastAsia="ru-RU"/>
              </w:rPr>
            </w:pPr>
            <w:r w:rsidRPr="00360A39">
              <w:rPr>
                <w:rFonts w:ascii="PT Astra Serif" w:eastAsiaTheme="minorEastAsia" w:hAnsi="PT Astra Serif"/>
                <w:b w:val="0"/>
                <w:sz w:val="28"/>
                <w:szCs w:val="28"/>
                <w:lang w:eastAsia="ru-RU"/>
              </w:rPr>
              <w:t>Временного (до</w:t>
            </w:r>
            <w:r w:rsidRPr="00360A39">
              <w:rPr>
                <w:rFonts w:ascii="PT Astra Serif" w:eastAsiaTheme="minorEastAsia" w:hAnsi="PT Astra Serif"/>
                <w:b w:val="0"/>
                <w:spacing w:val="-15"/>
                <w:sz w:val="28"/>
                <w:szCs w:val="28"/>
                <w:lang w:eastAsia="ru-RU"/>
              </w:rPr>
              <w:t xml:space="preserve"> </w:t>
            </w:r>
            <w:r w:rsidRPr="00360A39">
              <w:rPr>
                <w:rFonts w:ascii="PT Astra Serif" w:eastAsiaTheme="minorEastAsia" w:hAnsi="PT Astra Serif"/>
                <w:b w:val="0"/>
                <w:sz w:val="28"/>
                <w:szCs w:val="28"/>
                <w:lang w:eastAsia="ru-RU"/>
              </w:rPr>
              <w:t>1</w:t>
            </w:r>
            <w:r w:rsidR="007257C1" w:rsidRPr="00360A39">
              <w:rPr>
                <w:rFonts w:ascii="PT Astra Serif" w:eastAsiaTheme="minorEastAsia" w:hAnsi="PT Astra Serif" w:cs="Arial"/>
                <w:b w:val="0"/>
                <w:sz w:val="28"/>
                <w:szCs w:val="28"/>
                <w:lang w:eastAsia="ru-RU"/>
              </w:rPr>
              <w:t>0</w:t>
            </w:r>
            <w:r w:rsidRPr="00360A39">
              <w:rPr>
                <w:rFonts w:ascii="PT Astra Serif" w:eastAsiaTheme="minorEastAsia" w:hAnsi="PT Astra Serif" w:cs="Arial"/>
                <w:b w:val="0"/>
                <w:spacing w:val="-16"/>
                <w:sz w:val="28"/>
                <w:szCs w:val="28"/>
                <w:lang w:eastAsia="ru-RU"/>
              </w:rPr>
              <w:t xml:space="preserve"> </w:t>
            </w:r>
            <w:r w:rsidRPr="00360A39">
              <w:rPr>
                <w:rFonts w:ascii="PT Astra Serif" w:eastAsiaTheme="minorEastAsia" w:hAnsi="PT Astra Serif"/>
                <w:b w:val="0"/>
                <w:sz w:val="28"/>
                <w:szCs w:val="28"/>
                <w:lang w:eastAsia="ru-RU"/>
              </w:rPr>
              <w:t xml:space="preserve">лет </w:t>
            </w:r>
            <w:r w:rsidRPr="00360A39">
              <w:rPr>
                <w:rFonts w:ascii="PT Astra Serif" w:eastAsiaTheme="minorEastAsia" w:hAnsi="PT Astra Serif"/>
                <w:b w:val="0"/>
                <w:spacing w:val="-2"/>
                <w:sz w:val="28"/>
                <w:szCs w:val="28"/>
                <w:lang w:eastAsia="ru-RU"/>
              </w:rPr>
              <w:t>включительно)</w:t>
            </w:r>
          </w:p>
        </w:tc>
        <w:tc>
          <w:tcPr>
            <w:tcW w:w="1008"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426"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519"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r>
      <w:tr w:rsidR="009B4CC1" w:rsidRPr="00360A39" w:rsidTr="009B4CC1">
        <w:trPr>
          <w:trHeight w:val="259"/>
        </w:trPr>
        <w:tc>
          <w:tcPr>
            <w:tcW w:w="3970"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58" w:lineRule="exact"/>
              <w:ind w:left="110"/>
              <w:rPr>
                <w:rFonts w:ascii="PT Astra Serif" w:eastAsiaTheme="minorEastAsia" w:hAnsi="PT Astra Serif"/>
                <w:b w:val="0"/>
                <w:spacing w:val="-4"/>
                <w:w w:val="105"/>
                <w:sz w:val="28"/>
                <w:szCs w:val="28"/>
                <w:lang w:eastAsia="ru-RU"/>
              </w:rPr>
            </w:pPr>
            <w:r w:rsidRPr="00360A39">
              <w:rPr>
                <w:rFonts w:ascii="PT Astra Serif" w:eastAsiaTheme="minorEastAsia" w:hAnsi="PT Astra Serif"/>
                <w:b w:val="0"/>
                <w:spacing w:val="-4"/>
                <w:w w:val="105"/>
                <w:sz w:val="28"/>
                <w:szCs w:val="28"/>
                <w:lang w:eastAsia="ru-RU"/>
              </w:rPr>
              <w:t>Итого</w:t>
            </w:r>
          </w:p>
        </w:tc>
        <w:tc>
          <w:tcPr>
            <w:tcW w:w="1008"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426"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c>
          <w:tcPr>
            <w:tcW w:w="2519" w:type="dxa"/>
            <w:tcBorders>
              <w:top w:val="single" w:sz="4" w:space="0" w:color="000000"/>
              <w:left w:val="single" w:sz="4" w:space="0" w:color="000000"/>
              <w:bottom w:val="single" w:sz="4" w:space="0" w:color="000000"/>
              <w:right w:val="single" w:sz="4" w:space="0" w:color="000000"/>
            </w:tcBorders>
          </w:tcPr>
          <w:p w:rsidR="009B4CC1" w:rsidRPr="00360A39" w:rsidRDefault="009B4CC1" w:rsidP="009B4CC1">
            <w:pPr>
              <w:widowControl w:val="0"/>
              <w:kinsoku w:val="0"/>
              <w:overflowPunct w:val="0"/>
              <w:autoSpaceDE w:val="0"/>
              <w:autoSpaceDN w:val="0"/>
              <w:adjustRightInd w:val="0"/>
              <w:spacing w:after="0" w:line="240" w:lineRule="auto"/>
              <w:rPr>
                <w:rFonts w:ascii="PT Astra Serif" w:eastAsiaTheme="minorEastAsia" w:hAnsi="PT Astra Serif"/>
                <w:b w:val="0"/>
                <w:sz w:val="28"/>
                <w:szCs w:val="28"/>
                <w:lang w:eastAsia="ru-RU"/>
              </w:rPr>
            </w:pPr>
          </w:p>
        </w:tc>
      </w:tr>
    </w:tbl>
    <w:p w:rsidR="009B4CC1" w:rsidRPr="00360A39" w:rsidRDefault="009B4CC1"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 xml:space="preserve">Наименование должности </w:t>
      </w: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ответственного за делопроизводство</w:t>
      </w:r>
      <w:r w:rsidRPr="00360A39">
        <w:rPr>
          <w:rFonts w:ascii="PT Astra Serif" w:hAnsi="PT Astra Serif"/>
          <w:b w:val="0"/>
          <w:sz w:val="26"/>
          <w:szCs w:val="26"/>
          <w:lang w:eastAsia="ru-RU"/>
        </w:rPr>
        <w:tab/>
        <w:t xml:space="preserve">              Подпись</w:t>
      </w:r>
      <w:r w:rsidRPr="00360A39">
        <w:rPr>
          <w:rFonts w:ascii="PT Astra Serif" w:hAnsi="PT Astra Serif"/>
          <w:b w:val="0"/>
          <w:sz w:val="26"/>
          <w:szCs w:val="26"/>
          <w:lang w:eastAsia="ru-RU"/>
        </w:rPr>
        <w:tab/>
        <w:t xml:space="preserve">                        И.О.Фамилия</w:t>
      </w: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Дата</w:t>
      </w: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Итоговые сведения переданы в архив</w:t>
      </w:r>
    </w:p>
    <w:p w:rsidR="00050D16" w:rsidRPr="00360A39" w:rsidRDefault="00050D16"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 xml:space="preserve">Наименование должности лица, </w:t>
      </w: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передавшего сведения</w:t>
      </w:r>
      <w:r w:rsidRPr="00360A39">
        <w:rPr>
          <w:rFonts w:ascii="PT Astra Serif" w:hAnsi="PT Astra Serif"/>
          <w:b w:val="0"/>
          <w:sz w:val="26"/>
          <w:szCs w:val="26"/>
          <w:lang w:eastAsia="ru-RU"/>
        </w:rPr>
        <w:tab/>
        <w:t xml:space="preserve">                                   Подпись</w:t>
      </w:r>
      <w:r w:rsidRPr="00360A39">
        <w:rPr>
          <w:rFonts w:ascii="PT Astra Serif" w:hAnsi="PT Astra Serif"/>
          <w:b w:val="0"/>
          <w:sz w:val="26"/>
          <w:szCs w:val="26"/>
          <w:lang w:eastAsia="ru-RU"/>
        </w:rPr>
        <w:tab/>
        <w:t xml:space="preserve">                        И.О.Фамилия</w:t>
      </w: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p>
    <w:p w:rsidR="009A62E1" w:rsidRPr="00360A39" w:rsidRDefault="009A62E1" w:rsidP="009A62E1">
      <w:pPr>
        <w:widowControl w:val="0"/>
        <w:kinsoku w:val="0"/>
        <w:overflowPunct w:val="0"/>
        <w:autoSpaceDE w:val="0"/>
        <w:autoSpaceDN w:val="0"/>
        <w:adjustRightInd w:val="0"/>
        <w:spacing w:after="0" w:line="240" w:lineRule="auto"/>
        <w:jc w:val="both"/>
        <w:rPr>
          <w:rFonts w:ascii="PT Astra Serif" w:hAnsi="PT Astra Serif"/>
          <w:b w:val="0"/>
          <w:sz w:val="26"/>
          <w:szCs w:val="26"/>
          <w:lang w:eastAsia="ru-RU"/>
        </w:rPr>
      </w:pPr>
      <w:r w:rsidRPr="00360A39">
        <w:rPr>
          <w:rFonts w:ascii="PT Astra Serif" w:hAnsi="PT Astra Serif"/>
          <w:b w:val="0"/>
          <w:sz w:val="26"/>
          <w:szCs w:val="26"/>
          <w:lang w:eastAsia="ru-RU"/>
        </w:rPr>
        <w:t>Дата</w:t>
      </w:r>
    </w:p>
    <w:p w:rsidR="009A62E1" w:rsidRPr="00360A39" w:rsidRDefault="009A62E1"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CD48F9" w:rsidRPr="00360A39" w:rsidRDefault="00CD48F9"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CD48F9" w:rsidRPr="00360A39" w:rsidRDefault="00CD48F9"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0C5B0B" w:rsidRPr="00360A39" w:rsidRDefault="000C5B0B"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0C5B0B" w:rsidRPr="00360A39" w:rsidRDefault="000C5B0B"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0C5B0B" w:rsidRPr="00360A39" w:rsidRDefault="000C5B0B"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0C5B0B" w:rsidRPr="00360A39" w:rsidRDefault="000C5B0B"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0C5B0B" w:rsidRPr="00360A39" w:rsidRDefault="000C5B0B"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0C5B0B" w:rsidRPr="00360A39" w:rsidRDefault="000C5B0B"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0C5B0B" w:rsidRPr="00360A39" w:rsidRDefault="000C5B0B"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z w:val="28"/>
          <w:szCs w:val="28"/>
          <w:lang w:eastAsia="ru-RU"/>
        </w:rPr>
      </w:pPr>
    </w:p>
    <w:p w:rsidR="00CD48F9" w:rsidRPr="00360A39" w:rsidRDefault="00CD48F9"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pacing w:val="-5"/>
          <w:sz w:val="28"/>
          <w:szCs w:val="28"/>
          <w:lang w:eastAsia="ru-RU"/>
        </w:rPr>
      </w:pPr>
      <w:r w:rsidRPr="00360A39">
        <w:rPr>
          <w:rFonts w:ascii="PT Astra Serif" w:eastAsiaTheme="minorEastAsia" w:hAnsi="PT Astra Serif"/>
          <w:sz w:val="28"/>
          <w:szCs w:val="28"/>
          <w:lang w:eastAsia="ru-RU"/>
        </w:rPr>
        <w:t>Форма</w:t>
      </w:r>
      <w:r w:rsidRPr="00360A39">
        <w:rPr>
          <w:rFonts w:ascii="PT Astra Serif" w:eastAsiaTheme="minorEastAsia" w:hAnsi="PT Astra Serif"/>
          <w:spacing w:val="26"/>
          <w:sz w:val="28"/>
          <w:szCs w:val="28"/>
          <w:lang w:eastAsia="ru-RU"/>
        </w:rPr>
        <w:t xml:space="preserve"> </w:t>
      </w:r>
      <w:r w:rsidRPr="00360A39">
        <w:rPr>
          <w:rFonts w:ascii="PT Astra Serif" w:eastAsiaTheme="minorEastAsia" w:hAnsi="PT Astra Serif"/>
          <w:sz w:val="28"/>
          <w:szCs w:val="28"/>
          <w:lang w:eastAsia="ru-RU"/>
        </w:rPr>
        <w:t>итоговой</w:t>
      </w:r>
      <w:r w:rsidRPr="00360A39">
        <w:rPr>
          <w:rFonts w:ascii="PT Astra Serif" w:eastAsiaTheme="minorEastAsia" w:hAnsi="PT Astra Serif"/>
          <w:spacing w:val="36"/>
          <w:sz w:val="28"/>
          <w:szCs w:val="28"/>
          <w:lang w:eastAsia="ru-RU"/>
        </w:rPr>
        <w:t xml:space="preserve"> </w:t>
      </w:r>
      <w:r w:rsidRPr="00360A39">
        <w:rPr>
          <w:rFonts w:ascii="PT Astra Serif" w:eastAsiaTheme="minorEastAsia" w:hAnsi="PT Astra Serif"/>
          <w:sz w:val="28"/>
          <w:szCs w:val="28"/>
          <w:lang w:eastAsia="ru-RU"/>
        </w:rPr>
        <w:t>записи</w:t>
      </w:r>
      <w:r w:rsidRPr="00360A39">
        <w:rPr>
          <w:rFonts w:ascii="PT Astra Serif" w:eastAsiaTheme="minorEastAsia" w:hAnsi="PT Astra Serif"/>
          <w:spacing w:val="35"/>
          <w:sz w:val="28"/>
          <w:szCs w:val="28"/>
          <w:lang w:eastAsia="ru-RU"/>
        </w:rPr>
        <w:t xml:space="preserve"> </w:t>
      </w:r>
      <w:r w:rsidRPr="00360A39">
        <w:rPr>
          <w:rFonts w:ascii="PT Astra Serif" w:eastAsiaTheme="minorEastAsia" w:hAnsi="PT Astra Serif"/>
          <w:sz w:val="28"/>
          <w:szCs w:val="28"/>
          <w:lang w:eastAsia="ru-RU"/>
        </w:rPr>
        <w:t>к</w:t>
      </w:r>
      <w:r w:rsidRPr="00360A39">
        <w:rPr>
          <w:rFonts w:ascii="PT Astra Serif" w:eastAsiaTheme="minorEastAsia" w:hAnsi="PT Astra Serif"/>
          <w:spacing w:val="75"/>
          <w:sz w:val="28"/>
          <w:szCs w:val="28"/>
          <w:lang w:eastAsia="ru-RU"/>
        </w:rPr>
        <w:t xml:space="preserve"> </w:t>
      </w:r>
      <w:r w:rsidRPr="00360A39">
        <w:rPr>
          <w:rFonts w:ascii="PT Astra Serif" w:eastAsiaTheme="minorEastAsia" w:hAnsi="PT Astra Serif"/>
          <w:sz w:val="28"/>
          <w:szCs w:val="28"/>
          <w:lang w:eastAsia="ru-RU"/>
        </w:rPr>
        <w:t>сводной</w:t>
      </w:r>
      <w:r w:rsidRPr="00360A39">
        <w:rPr>
          <w:rFonts w:ascii="PT Astra Serif" w:eastAsiaTheme="minorEastAsia" w:hAnsi="PT Astra Serif"/>
          <w:spacing w:val="16"/>
          <w:sz w:val="28"/>
          <w:szCs w:val="28"/>
          <w:lang w:eastAsia="ru-RU"/>
        </w:rPr>
        <w:t xml:space="preserve"> </w:t>
      </w:r>
      <w:r w:rsidRPr="00360A39">
        <w:rPr>
          <w:rFonts w:ascii="PT Astra Serif" w:eastAsiaTheme="minorEastAsia" w:hAnsi="PT Astra Serif"/>
          <w:sz w:val="28"/>
          <w:szCs w:val="28"/>
          <w:lang w:eastAsia="ru-RU"/>
        </w:rPr>
        <w:t>номенклатуре</w:t>
      </w:r>
      <w:r w:rsidRPr="00360A39">
        <w:rPr>
          <w:rFonts w:ascii="PT Astra Serif" w:eastAsiaTheme="minorEastAsia" w:hAnsi="PT Astra Serif"/>
          <w:spacing w:val="49"/>
          <w:sz w:val="28"/>
          <w:szCs w:val="28"/>
          <w:lang w:eastAsia="ru-RU"/>
        </w:rPr>
        <w:t xml:space="preserve"> </w:t>
      </w:r>
      <w:r w:rsidRPr="00360A39">
        <w:rPr>
          <w:rFonts w:ascii="PT Astra Serif" w:eastAsiaTheme="minorEastAsia" w:hAnsi="PT Astra Serif"/>
          <w:spacing w:val="-5"/>
          <w:sz w:val="28"/>
          <w:szCs w:val="28"/>
          <w:lang w:eastAsia="ru-RU"/>
        </w:rPr>
        <w:t>дел</w:t>
      </w:r>
    </w:p>
    <w:p w:rsidR="00CD48F9" w:rsidRPr="00360A39" w:rsidRDefault="00CD48F9" w:rsidP="00CD48F9">
      <w:pPr>
        <w:widowControl w:val="0"/>
        <w:kinsoku w:val="0"/>
        <w:overflowPunct w:val="0"/>
        <w:autoSpaceDE w:val="0"/>
        <w:autoSpaceDN w:val="0"/>
        <w:adjustRightInd w:val="0"/>
        <w:spacing w:before="90" w:after="0" w:line="240" w:lineRule="auto"/>
        <w:jc w:val="center"/>
        <w:rPr>
          <w:rFonts w:ascii="PT Astra Serif" w:eastAsiaTheme="minorEastAsia" w:hAnsi="PT Astra Serif"/>
          <w:spacing w:val="-5"/>
          <w:sz w:val="28"/>
          <w:szCs w:val="28"/>
          <w:lang w:eastAsia="ru-RU"/>
        </w:rPr>
      </w:pPr>
      <w:r w:rsidRPr="00360A39">
        <w:rPr>
          <w:rFonts w:ascii="PT Astra Serif" w:eastAsiaTheme="minorEastAsia" w:hAnsi="PT Astra Serif"/>
          <w:spacing w:val="-5"/>
          <w:sz w:val="28"/>
          <w:szCs w:val="28"/>
          <w:lang w:eastAsia="ru-RU"/>
        </w:rPr>
        <w:t>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775AD8" w:rsidRPr="00360A39" w:rsidTr="003D0A5B">
        <w:trPr>
          <w:trHeight w:val="1124"/>
        </w:trPr>
        <w:tc>
          <w:tcPr>
            <w:tcW w:w="5807" w:type="dxa"/>
          </w:tcPr>
          <w:p w:rsidR="00775AD8" w:rsidRPr="00360A39" w:rsidRDefault="00775AD8" w:rsidP="003D0A5B">
            <w:pPr>
              <w:rPr>
                <w:rFonts w:ascii="PT Astra Serif" w:hAnsi="PT Astra Serif"/>
                <w:b w:val="0"/>
                <w:sz w:val="28"/>
                <w:szCs w:val="28"/>
                <w:lang w:eastAsia="ru-RU"/>
              </w:rPr>
            </w:pPr>
          </w:p>
        </w:tc>
        <w:tc>
          <w:tcPr>
            <w:tcW w:w="3821" w:type="dxa"/>
          </w:tcPr>
          <w:p w:rsidR="00775AD8" w:rsidRPr="00360A39" w:rsidRDefault="00775AD8"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016CCE" w:rsidRPr="00360A39">
              <w:rPr>
                <w:rFonts w:ascii="PT Astra Serif" w:hAnsi="PT Astra Serif"/>
                <w:b w:val="0"/>
                <w:sz w:val="28"/>
                <w:szCs w:val="28"/>
                <w:lang w:eastAsia="ru-RU"/>
              </w:rPr>
              <w:t>28</w:t>
            </w:r>
          </w:p>
          <w:p w:rsidR="00775AD8" w:rsidRPr="00360A39" w:rsidRDefault="00775AD8" w:rsidP="003D0A5B">
            <w:pPr>
              <w:jc w:val="center"/>
              <w:rPr>
                <w:rFonts w:ascii="PT Astra Serif" w:hAnsi="PT Astra Serif"/>
                <w:b w:val="0"/>
                <w:sz w:val="28"/>
                <w:szCs w:val="28"/>
                <w:lang w:eastAsia="ru-RU"/>
              </w:rPr>
            </w:pPr>
          </w:p>
          <w:p w:rsidR="00775AD8" w:rsidRPr="00360A39" w:rsidRDefault="00775AD8"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852BFF" w:rsidRPr="00360A39" w:rsidRDefault="00852BFF" w:rsidP="00852BFF">
      <w:pPr>
        <w:autoSpaceDE w:val="0"/>
        <w:autoSpaceDN w:val="0"/>
        <w:adjustRightInd w:val="0"/>
        <w:spacing w:after="0" w:line="240" w:lineRule="auto"/>
        <w:jc w:val="both"/>
        <w:rPr>
          <w:rFonts w:ascii="PT Astra Serif" w:hAnsi="PT Astra Serif" w:cs="Arial"/>
          <w:b w:val="0"/>
          <w:sz w:val="20"/>
          <w:szCs w:val="20"/>
          <w:lang w:eastAsia="ru-RU"/>
        </w:rPr>
      </w:pPr>
    </w:p>
    <w:p w:rsidR="00852BFF" w:rsidRPr="00360A39" w:rsidRDefault="00852BFF" w:rsidP="00852BFF">
      <w:pPr>
        <w:autoSpaceDE w:val="0"/>
        <w:autoSpaceDN w:val="0"/>
        <w:adjustRightInd w:val="0"/>
        <w:spacing w:after="0" w:line="240" w:lineRule="auto"/>
        <w:ind w:firstLine="540"/>
        <w:jc w:val="both"/>
        <w:rPr>
          <w:rFonts w:ascii="PT Astra Serif" w:hAnsi="PT Astra Serif" w:cs="Arial"/>
          <w:b w:val="0"/>
          <w:sz w:val="20"/>
          <w:szCs w:val="20"/>
          <w:lang w:eastAsia="ru-RU"/>
        </w:rPr>
      </w:pPr>
    </w:p>
    <w:tbl>
      <w:tblPr>
        <w:tblW w:w="14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852BFF" w:rsidRPr="00360A39" w:rsidTr="003D0A5B">
        <w:trPr>
          <w:trHeight w:val="440"/>
          <w:jc w:val="right"/>
        </w:trPr>
        <w:tc>
          <w:tcPr>
            <w:tcW w:w="1440" w:type="dxa"/>
            <w:tcBorders>
              <w:top w:val="single" w:sz="4" w:space="0" w:color="auto"/>
              <w:left w:val="single" w:sz="4" w:space="0" w:color="auto"/>
              <w:bottom w:val="single" w:sz="4" w:space="0" w:color="auto"/>
              <w:right w:val="single" w:sz="4" w:space="0" w:color="auto"/>
            </w:tcBorders>
          </w:tcPr>
          <w:p w:rsidR="00852BFF" w:rsidRPr="00360A39" w:rsidRDefault="00852BFF" w:rsidP="00852BFF">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Ф. № ____</w:t>
            </w:r>
          </w:p>
        </w:tc>
      </w:tr>
      <w:tr w:rsidR="00852BFF" w:rsidRPr="00360A39" w:rsidTr="003D0A5B">
        <w:trPr>
          <w:trHeight w:val="351"/>
          <w:jc w:val="right"/>
        </w:trPr>
        <w:tc>
          <w:tcPr>
            <w:tcW w:w="1440" w:type="dxa"/>
            <w:tcBorders>
              <w:top w:val="single" w:sz="4" w:space="0" w:color="auto"/>
              <w:left w:val="single" w:sz="4" w:space="0" w:color="auto"/>
              <w:bottom w:val="single" w:sz="4" w:space="0" w:color="auto"/>
              <w:right w:val="single" w:sz="4" w:space="0" w:color="auto"/>
            </w:tcBorders>
          </w:tcPr>
          <w:p w:rsidR="00852BFF" w:rsidRPr="00360A39" w:rsidRDefault="00852BFF" w:rsidP="00852BFF">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Оп. №____</w:t>
            </w:r>
          </w:p>
        </w:tc>
      </w:tr>
      <w:tr w:rsidR="00852BFF" w:rsidRPr="00360A39" w:rsidTr="003D0A5B">
        <w:trPr>
          <w:trHeight w:val="347"/>
          <w:jc w:val="right"/>
        </w:trPr>
        <w:tc>
          <w:tcPr>
            <w:tcW w:w="1440" w:type="dxa"/>
            <w:tcBorders>
              <w:top w:val="single" w:sz="4" w:space="0" w:color="auto"/>
              <w:left w:val="single" w:sz="4" w:space="0" w:color="auto"/>
              <w:bottom w:val="single" w:sz="4" w:space="0" w:color="auto"/>
              <w:right w:val="single" w:sz="4" w:space="0" w:color="auto"/>
            </w:tcBorders>
          </w:tcPr>
          <w:p w:rsidR="00852BFF" w:rsidRPr="00360A39" w:rsidRDefault="00852BFF" w:rsidP="00852BFF">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 № _____</w:t>
            </w:r>
          </w:p>
        </w:tc>
      </w:tr>
    </w:tbl>
    <w:p w:rsidR="00852BFF" w:rsidRPr="00360A39" w:rsidRDefault="00852BFF" w:rsidP="00852BFF">
      <w:pPr>
        <w:spacing w:after="0" w:line="240" w:lineRule="auto"/>
        <w:rPr>
          <w:rFonts w:ascii="PT Astra Serif" w:hAnsi="PT Astra Serif"/>
          <w:b w:val="0"/>
          <w:sz w:val="24"/>
          <w:szCs w:val="24"/>
          <w:lang w:eastAsia="ru-RU"/>
        </w:rPr>
      </w:pPr>
    </w:p>
    <w:p w:rsidR="00852BFF" w:rsidRPr="00360A39" w:rsidRDefault="00852BFF" w:rsidP="00852BFF">
      <w:pPr>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ОГКУ «Государственный архив Ульяновской области»</w:t>
      </w:r>
    </w:p>
    <w:p w:rsidR="00852BFF" w:rsidRPr="00360A39" w:rsidRDefault="00852BFF" w:rsidP="00852BFF">
      <w:pPr>
        <w:autoSpaceDE w:val="0"/>
        <w:autoSpaceDN w:val="0"/>
        <w:adjustRightInd w:val="0"/>
        <w:spacing w:after="0" w:line="240" w:lineRule="auto"/>
        <w:jc w:val="center"/>
        <w:rPr>
          <w:rFonts w:ascii="PT Astra Serif" w:hAnsi="PT Astra Serif" w:cs="Courier New"/>
          <w:b w:val="0"/>
          <w:sz w:val="26"/>
          <w:szCs w:val="26"/>
          <w:lang w:eastAsia="ru-RU"/>
        </w:rPr>
      </w:pPr>
    </w:p>
    <w:p w:rsidR="00852BFF" w:rsidRPr="00360A39" w:rsidRDefault="00852BFF" w:rsidP="008E1E0D">
      <w:pPr>
        <w:autoSpaceDE w:val="0"/>
        <w:autoSpaceDN w:val="0"/>
        <w:adjustRightInd w:val="0"/>
        <w:spacing w:after="0" w:line="240" w:lineRule="auto"/>
        <w:rPr>
          <w:rFonts w:ascii="PT Astra Serif" w:hAnsi="PT Astra Serif"/>
          <w:b w:val="0"/>
          <w:sz w:val="26"/>
          <w:szCs w:val="26"/>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6"/>
          <w:szCs w:val="26"/>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Министерство имущественных отношений и архитектуры Ульяновской области</w:t>
      </w:r>
    </w:p>
    <w:p w:rsidR="00852BFF" w:rsidRPr="00360A39" w:rsidRDefault="00852BFF" w:rsidP="00852BFF">
      <w:pPr>
        <w:autoSpaceDE w:val="0"/>
        <w:autoSpaceDN w:val="0"/>
        <w:adjustRightInd w:val="0"/>
        <w:spacing w:after="0" w:line="240" w:lineRule="auto"/>
        <w:jc w:val="center"/>
        <w:rPr>
          <w:rFonts w:ascii="PT Astra Serif" w:hAnsi="PT Astra Serif"/>
          <w:b w:val="0"/>
          <w:sz w:val="18"/>
          <w:szCs w:val="18"/>
          <w:lang w:eastAsia="ru-RU"/>
        </w:rPr>
      </w:pPr>
    </w:p>
    <w:p w:rsidR="00852BFF" w:rsidRPr="00360A39" w:rsidRDefault="00852BFF" w:rsidP="00852BFF">
      <w:pPr>
        <w:autoSpaceDE w:val="0"/>
        <w:autoSpaceDN w:val="0"/>
        <w:adjustRightInd w:val="0"/>
        <w:spacing w:after="0" w:line="240" w:lineRule="auto"/>
        <w:rPr>
          <w:rFonts w:ascii="PT Astra Serif" w:hAnsi="PT Astra Serif"/>
          <w:b w:val="0"/>
          <w:sz w:val="24"/>
          <w:szCs w:val="24"/>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ДЕЛО № _________</w:t>
      </w:r>
    </w:p>
    <w:p w:rsidR="00852BFF" w:rsidRPr="00360A39" w:rsidRDefault="00852BFF" w:rsidP="00852BFF">
      <w:pPr>
        <w:autoSpaceDE w:val="0"/>
        <w:autoSpaceDN w:val="0"/>
        <w:adjustRightInd w:val="0"/>
        <w:spacing w:after="0" w:line="240" w:lineRule="auto"/>
        <w:jc w:val="center"/>
        <w:rPr>
          <w:rFonts w:ascii="PT Astra Serif" w:hAnsi="PT Astra Serif" w:cs="Courier New"/>
          <w:b w:val="0"/>
          <w:sz w:val="20"/>
          <w:szCs w:val="20"/>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Распоряжения Министерства имущественных отношений </w:t>
      </w: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 архитектуры Ульяновской области, том № 1</w:t>
      </w: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с №1 по № 23</w:t>
      </w:r>
    </w:p>
    <w:p w:rsidR="00852BFF" w:rsidRPr="00360A39" w:rsidRDefault="00852BFF" w:rsidP="00852BFF">
      <w:pPr>
        <w:widowControl w:val="0"/>
        <w:kinsoku w:val="0"/>
        <w:overflowPunct w:val="0"/>
        <w:autoSpaceDE w:val="0"/>
        <w:autoSpaceDN w:val="0"/>
        <w:adjustRightInd w:val="0"/>
        <w:spacing w:before="1" w:after="0" w:line="240" w:lineRule="auto"/>
        <w:ind w:right="322"/>
        <w:rPr>
          <w:rFonts w:ascii="PT Astra Serif" w:hAnsi="PT Astra Serif"/>
          <w:b w:val="0"/>
          <w:sz w:val="24"/>
          <w:szCs w:val="24"/>
          <w:lang w:eastAsia="ru-RU"/>
        </w:rPr>
      </w:pPr>
    </w:p>
    <w:p w:rsidR="00852BFF" w:rsidRPr="00360A39" w:rsidRDefault="00852BFF" w:rsidP="00852BFF">
      <w:pPr>
        <w:widowControl w:val="0"/>
        <w:kinsoku w:val="0"/>
        <w:overflowPunct w:val="0"/>
        <w:autoSpaceDE w:val="0"/>
        <w:autoSpaceDN w:val="0"/>
        <w:adjustRightInd w:val="0"/>
        <w:spacing w:before="1" w:after="0" w:line="240" w:lineRule="auto"/>
        <w:ind w:right="322"/>
        <w:jc w:val="center"/>
        <w:rPr>
          <w:rFonts w:ascii="PT Astra Serif" w:eastAsiaTheme="minorEastAsia" w:hAnsi="PT Astra Serif"/>
          <w:b w:val="0"/>
          <w:spacing w:val="-5"/>
          <w:sz w:val="23"/>
          <w:szCs w:val="23"/>
          <w:lang w:eastAsia="ru-RU"/>
        </w:rPr>
      </w:pPr>
      <w:r w:rsidRPr="00360A39">
        <w:rPr>
          <w:rFonts w:ascii="PT Astra Serif" w:eastAsiaTheme="minorEastAsia" w:hAnsi="PT Astra Serif"/>
          <w:b w:val="0"/>
          <w:sz w:val="23"/>
          <w:szCs w:val="23"/>
          <w:lang w:eastAsia="ru-RU"/>
        </w:rPr>
        <w:t>1</w:t>
      </w:r>
      <w:r w:rsidRPr="00360A39">
        <w:rPr>
          <w:rFonts w:ascii="PT Astra Serif" w:eastAsiaTheme="minorEastAsia" w:hAnsi="PT Astra Serif"/>
          <w:b w:val="0"/>
          <w:spacing w:val="2"/>
          <w:sz w:val="23"/>
          <w:szCs w:val="23"/>
          <w:lang w:eastAsia="ru-RU"/>
        </w:rPr>
        <w:t xml:space="preserve"> </w:t>
      </w:r>
      <w:r w:rsidRPr="00360A39">
        <w:rPr>
          <w:rFonts w:ascii="PT Astra Serif" w:eastAsiaTheme="minorEastAsia" w:hAnsi="PT Astra Serif"/>
          <w:b w:val="0"/>
          <w:sz w:val="23"/>
          <w:szCs w:val="23"/>
          <w:lang w:eastAsia="ru-RU"/>
        </w:rPr>
        <w:t>января</w:t>
      </w:r>
      <w:r w:rsidRPr="00360A39">
        <w:rPr>
          <w:rFonts w:ascii="PT Astra Serif" w:eastAsiaTheme="minorEastAsia" w:hAnsi="PT Astra Serif"/>
          <w:b w:val="0"/>
          <w:spacing w:val="41"/>
          <w:sz w:val="23"/>
          <w:szCs w:val="23"/>
          <w:lang w:eastAsia="ru-RU"/>
        </w:rPr>
        <w:t xml:space="preserve"> </w:t>
      </w:r>
      <w:r w:rsidRPr="00360A39">
        <w:rPr>
          <w:rFonts w:ascii="PT Astra Serif" w:eastAsiaTheme="minorEastAsia" w:hAnsi="PT Astra Serif"/>
          <w:b w:val="0"/>
          <w:sz w:val="23"/>
          <w:szCs w:val="23"/>
          <w:lang w:eastAsia="ru-RU"/>
        </w:rPr>
        <w:t>2022</w:t>
      </w:r>
      <w:r w:rsidRPr="00360A39">
        <w:rPr>
          <w:rFonts w:ascii="PT Astra Serif" w:eastAsiaTheme="minorEastAsia" w:hAnsi="PT Astra Serif"/>
          <w:b w:val="0"/>
          <w:spacing w:val="32"/>
          <w:sz w:val="23"/>
          <w:szCs w:val="23"/>
          <w:lang w:eastAsia="ru-RU"/>
        </w:rPr>
        <w:t xml:space="preserve"> </w:t>
      </w:r>
      <w:r w:rsidRPr="00360A39">
        <w:rPr>
          <w:rFonts w:ascii="PT Astra Serif" w:eastAsiaTheme="minorEastAsia" w:hAnsi="PT Astra Serif"/>
          <w:b w:val="0"/>
          <w:spacing w:val="-5"/>
          <w:sz w:val="23"/>
          <w:szCs w:val="23"/>
          <w:lang w:eastAsia="ru-RU"/>
        </w:rPr>
        <w:t>г.</w:t>
      </w:r>
    </w:p>
    <w:p w:rsidR="00852BFF" w:rsidRPr="00360A39" w:rsidRDefault="00852BFF" w:rsidP="00852BFF">
      <w:pPr>
        <w:widowControl w:val="0"/>
        <w:kinsoku w:val="0"/>
        <w:overflowPunct w:val="0"/>
        <w:autoSpaceDE w:val="0"/>
        <w:autoSpaceDN w:val="0"/>
        <w:adjustRightInd w:val="0"/>
        <w:spacing w:before="19" w:after="0" w:line="240" w:lineRule="auto"/>
        <w:ind w:right="322"/>
        <w:jc w:val="center"/>
        <w:rPr>
          <w:rFonts w:ascii="PT Astra Serif" w:eastAsiaTheme="minorEastAsia" w:hAnsi="PT Astra Serif"/>
          <w:b w:val="0"/>
          <w:spacing w:val="-5"/>
          <w:w w:val="105"/>
          <w:sz w:val="23"/>
          <w:szCs w:val="23"/>
          <w:lang w:eastAsia="ru-RU"/>
        </w:rPr>
      </w:pPr>
      <w:r w:rsidRPr="00360A39">
        <w:rPr>
          <w:rFonts w:ascii="PT Astra Serif" w:eastAsiaTheme="minorEastAsia" w:hAnsi="PT Astra Serif"/>
          <w:b w:val="0"/>
          <w:w w:val="105"/>
          <w:sz w:val="23"/>
          <w:szCs w:val="23"/>
          <w:lang w:eastAsia="ru-RU"/>
        </w:rPr>
        <w:t>31</w:t>
      </w:r>
      <w:r w:rsidRPr="00360A39">
        <w:rPr>
          <w:rFonts w:ascii="PT Astra Serif" w:eastAsiaTheme="minorEastAsia" w:hAnsi="PT Astra Serif"/>
          <w:b w:val="0"/>
          <w:spacing w:val="-16"/>
          <w:w w:val="105"/>
          <w:sz w:val="23"/>
          <w:szCs w:val="23"/>
          <w:lang w:eastAsia="ru-RU"/>
        </w:rPr>
        <w:t xml:space="preserve"> </w:t>
      </w:r>
      <w:r w:rsidRPr="00360A39">
        <w:rPr>
          <w:rFonts w:ascii="PT Astra Serif" w:eastAsiaTheme="minorEastAsia" w:hAnsi="PT Astra Serif"/>
          <w:b w:val="0"/>
          <w:w w:val="105"/>
          <w:sz w:val="23"/>
          <w:szCs w:val="23"/>
          <w:lang w:eastAsia="ru-RU"/>
        </w:rPr>
        <w:t>декабря</w:t>
      </w:r>
      <w:r w:rsidRPr="00360A39">
        <w:rPr>
          <w:rFonts w:ascii="PT Astra Serif" w:eastAsiaTheme="minorEastAsia" w:hAnsi="PT Astra Serif"/>
          <w:b w:val="0"/>
          <w:spacing w:val="5"/>
          <w:w w:val="105"/>
          <w:sz w:val="23"/>
          <w:szCs w:val="23"/>
          <w:lang w:eastAsia="ru-RU"/>
        </w:rPr>
        <w:t xml:space="preserve"> </w:t>
      </w:r>
      <w:r w:rsidRPr="00360A39">
        <w:rPr>
          <w:rFonts w:ascii="PT Astra Serif" w:eastAsiaTheme="minorEastAsia" w:hAnsi="PT Astra Serif"/>
          <w:b w:val="0"/>
          <w:w w:val="105"/>
          <w:sz w:val="23"/>
          <w:szCs w:val="23"/>
          <w:lang w:eastAsia="ru-RU"/>
        </w:rPr>
        <w:t>2022</w:t>
      </w:r>
      <w:r w:rsidRPr="00360A39">
        <w:rPr>
          <w:rFonts w:ascii="PT Astra Serif" w:eastAsiaTheme="minorEastAsia" w:hAnsi="PT Astra Serif"/>
          <w:b w:val="0"/>
          <w:spacing w:val="-1"/>
          <w:w w:val="105"/>
          <w:sz w:val="23"/>
          <w:szCs w:val="23"/>
          <w:lang w:eastAsia="ru-RU"/>
        </w:rPr>
        <w:t xml:space="preserve"> </w:t>
      </w:r>
      <w:r w:rsidRPr="00360A39">
        <w:rPr>
          <w:rFonts w:ascii="PT Astra Serif" w:eastAsiaTheme="minorEastAsia" w:hAnsi="PT Astra Serif"/>
          <w:b w:val="0"/>
          <w:spacing w:val="-5"/>
          <w:w w:val="105"/>
          <w:sz w:val="23"/>
          <w:szCs w:val="23"/>
          <w:lang w:eastAsia="ru-RU"/>
        </w:rPr>
        <w:t>г.</w:t>
      </w:r>
    </w:p>
    <w:p w:rsidR="00852BFF" w:rsidRPr="00360A39" w:rsidRDefault="00852BFF" w:rsidP="00852BFF">
      <w:pPr>
        <w:widowControl w:val="0"/>
        <w:kinsoku w:val="0"/>
        <w:overflowPunct w:val="0"/>
        <w:autoSpaceDE w:val="0"/>
        <w:autoSpaceDN w:val="0"/>
        <w:adjustRightInd w:val="0"/>
        <w:spacing w:before="17" w:after="0" w:line="240" w:lineRule="auto"/>
        <w:ind w:right="322"/>
        <w:jc w:val="center"/>
        <w:rPr>
          <w:rFonts w:ascii="PT Astra Serif" w:eastAsiaTheme="minorEastAsia" w:hAnsi="PT Astra Serif"/>
          <w:b w:val="0"/>
          <w:spacing w:val="-2"/>
          <w:w w:val="105"/>
          <w:sz w:val="17"/>
          <w:szCs w:val="17"/>
          <w:lang w:eastAsia="ru-RU"/>
        </w:rPr>
      </w:pPr>
      <w:r w:rsidRPr="00360A39">
        <w:rPr>
          <w:rFonts w:ascii="PT Astra Serif" w:eastAsiaTheme="minorEastAsia" w:hAnsi="PT Astra Serif"/>
          <w:b w:val="0"/>
          <w:w w:val="105"/>
          <w:sz w:val="17"/>
          <w:szCs w:val="17"/>
          <w:lang w:eastAsia="ru-RU"/>
        </w:rPr>
        <w:t>(крайние</w:t>
      </w:r>
      <w:r w:rsidRPr="00360A39">
        <w:rPr>
          <w:rFonts w:ascii="PT Astra Serif" w:eastAsiaTheme="minorEastAsia" w:hAnsi="PT Astra Serif"/>
          <w:b w:val="0"/>
          <w:spacing w:val="-7"/>
          <w:w w:val="105"/>
          <w:sz w:val="17"/>
          <w:szCs w:val="17"/>
          <w:lang w:eastAsia="ru-RU"/>
        </w:rPr>
        <w:t xml:space="preserve"> </w:t>
      </w:r>
      <w:r w:rsidRPr="00360A39">
        <w:rPr>
          <w:rFonts w:ascii="PT Astra Serif" w:eastAsiaTheme="minorEastAsia" w:hAnsi="PT Astra Serif"/>
          <w:b w:val="0"/>
          <w:spacing w:val="-2"/>
          <w:w w:val="105"/>
          <w:sz w:val="17"/>
          <w:szCs w:val="17"/>
          <w:lang w:eastAsia="ru-RU"/>
        </w:rPr>
        <w:t>даты)</w:t>
      </w: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p>
    <w:p w:rsidR="00852BFF" w:rsidRPr="00360A39" w:rsidRDefault="00852BFF" w:rsidP="008E1E0D">
      <w:pPr>
        <w:autoSpaceDE w:val="0"/>
        <w:autoSpaceDN w:val="0"/>
        <w:adjustRightInd w:val="0"/>
        <w:spacing w:after="0" w:line="240" w:lineRule="auto"/>
        <w:rPr>
          <w:rFonts w:ascii="PT Astra Serif" w:hAnsi="PT Astra Serif"/>
          <w:b w:val="0"/>
          <w:sz w:val="24"/>
          <w:szCs w:val="24"/>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cs="Courier New"/>
          <w:b w:val="0"/>
          <w:sz w:val="20"/>
          <w:szCs w:val="20"/>
          <w:lang w:eastAsia="ru-RU"/>
        </w:rPr>
      </w:pPr>
    </w:p>
    <w:p w:rsidR="00EC3AC6" w:rsidRPr="00360A39" w:rsidRDefault="00EC3AC6" w:rsidP="00EC3AC6">
      <w:pPr>
        <w:autoSpaceDE w:val="0"/>
        <w:autoSpaceDN w:val="0"/>
        <w:adjustRightInd w:val="0"/>
        <w:spacing w:after="0" w:line="240" w:lineRule="auto"/>
        <w:jc w:val="both"/>
        <w:rPr>
          <w:rFonts w:ascii="PT Astra Serif" w:hAnsi="PT Astra Serif"/>
          <w:b w:val="0"/>
          <w:sz w:val="24"/>
          <w:szCs w:val="24"/>
          <w:lang w:eastAsia="ru-RU"/>
        </w:rPr>
      </w:pPr>
      <w:r w:rsidRPr="00360A39">
        <w:rPr>
          <w:rFonts w:ascii="PT Astra Serif" w:hAnsi="PT Astra Serif"/>
          <w:b w:val="0"/>
          <w:sz w:val="24"/>
          <w:szCs w:val="24"/>
          <w:lang w:eastAsia="ru-RU"/>
        </w:rPr>
        <w:t xml:space="preserve">                                                                                                                                На 148 листах </w:t>
      </w:r>
    </w:p>
    <w:p w:rsidR="00EC3AC6" w:rsidRPr="00360A39" w:rsidRDefault="00EC3AC6" w:rsidP="00EC3AC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                                                                                                                          Хранить постоянно </w:t>
      </w:r>
    </w:p>
    <w:p w:rsidR="00852BFF" w:rsidRPr="00360A39" w:rsidRDefault="00EC3AC6" w:rsidP="00EC3AC6">
      <w:pPr>
        <w:autoSpaceDE w:val="0"/>
        <w:autoSpaceDN w:val="0"/>
        <w:adjustRightInd w:val="0"/>
        <w:spacing w:after="0" w:line="240" w:lineRule="auto"/>
        <w:rPr>
          <w:rFonts w:ascii="PT Astra Serif" w:hAnsi="PT Astra Serif"/>
          <w:b w:val="0"/>
          <w:sz w:val="18"/>
          <w:szCs w:val="18"/>
          <w:lang w:eastAsia="ru-RU"/>
        </w:rPr>
      </w:pPr>
      <w:r w:rsidRPr="00360A39">
        <w:rPr>
          <w:rFonts w:ascii="PT Astra Serif" w:hAnsi="PT Astra Serif"/>
          <w:b w:val="0"/>
          <w:sz w:val="24"/>
          <w:szCs w:val="24"/>
          <w:lang w:eastAsia="ru-RU"/>
        </w:rPr>
        <w:t xml:space="preserve">                                                                                                                                     ст. 3 «а»</w:t>
      </w:r>
    </w:p>
    <w:p w:rsidR="00852BFF" w:rsidRPr="00360A39" w:rsidRDefault="00852BFF" w:rsidP="00852BFF">
      <w:pPr>
        <w:autoSpaceDE w:val="0"/>
        <w:autoSpaceDN w:val="0"/>
        <w:adjustRightInd w:val="0"/>
        <w:spacing w:after="0" w:line="240" w:lineRule="auto"/>
        <w:rPr>
          <w:rFonts w:ascii="PT Astra Serif" w:hAnsi="PT Astra Serif"/>
          <w:b w:val="0"/>
          <w:sz w:val="24"/>
          <w:szCs w:val="24"/>
          <w:lang w:eastAsia="ru-RU"/>
        </w:rPr>
      </w:pPr>
    </w:p>
    <w:tbl>
      <w:tblP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tblGrid>
      <w:tr w:rsidR="008E1E0D" w:rsidRPr="00360A39" w:rsidTr="008E1E0D">
        <w:trPr>
          <w:trHeight w:val="440"/>
        </w:trPr>
        <w:tc>
          <w:tcPr>
            <w:tcW w:w="1440" w:type="dxa"/>
            <w:tcBorders>
              <w:top w:val="single" w:sz="4" w:space="0" w:color="auto"/>
              <w:left w:val="single" w:sz="4" w:space="0" w:color="auto"/>
              <w:bottom w:val="single" w:sz="4" w:space="0" w:color="auto"/>
              <w:right w:val="single" w:sz="4" w:space="0" w:color="auto"/>
            </w:tcBorders>
          </w:tcPr>
          <w:p w:rsidR="008E1E0D" w:rsidRPr="00360A39" w:rsidRDefault="008E1E0D"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Ф. № ____</w:t>
            </w:r>
          </w:p>
        </w:tc>
      </w:tr>
      <w:tr w:rsidR="008E1E0D" w:rsidRPr="00360A39" w:rsidTr="008E1E0D">
        <w:trPr>
          <w:trHeight w:val="351"/>
        </w:trPr>
        <w:tc>
          <w:tcPr>
            <w:tcW w:w="1440" w:type="dxa"/>
            <w:tcBorders>
              <w:top w:val="single" w:sz="4" w:space="0" w:color="auto"/>
              <w:left w:val="single" w:sz="4" w:space="0" w:color="auto"/>
              <w:bottom w:val="single" w:sz="4" w:space="0" w:color="auto"/>
              <w:right w:val="single" w:sz="4" w:space="0" w:color="auto"/>
            </w:tcBorders>
          </w:tcPr>
          <w:p w:rsidR="008E1E0D" w:rsidRPr="00360A39" w:rsidRDefault="008E1E0D"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Оп. №____</w:t>
            </w:r>
          </w:p>
        </w:tc>
      </w:tr>
      <w:tr w:rsidR="008E1E0D" w:rsidRPr="00360A39" w:rsidTr="008E1E0D">
        <w:trPr>
          <w:trHeight w:val="347"/>
        </w:trPr>
        <w:tc>
          <w:tcPr>
            <w:tcW w:w="1440" w:type="dxa"/>
            <w:tcBorders>
              <w:top w:val="single" w:sz="4" w:space="0" w:color="auto"/>
              <w:left w:val="single" w:sz="4" w:space="0" w:color="auto"/>
              <w:bottom w:val="single" w:sz="4" w:space="0" w:color="auto"/>
              <w:right w:val="single" w:sz="4" w:space="0" w:color="auto"/>
            </w:tcBorders>
          </w:tcPr>
          <w:p w:rsidR="008E1E0D" w:rsidRPr="00360A39" w:rsidRDefault="008E1E0D"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 № _____</w:t>
            </w:r>
          </w:p>
        </w:tc>
      </w:tr>
    </w:tbl>
    <w:p w:rsidR="00852BFF" w:rsidRPr="00360A39" w:rsidRDefault="00852BFF" w:rsidP="00852BFF">
      <w:pPr>
        <w:autoSpaceDE w:val="0"/>
        <w:autoSpaceDN w:val="0"/>
        <w:adjustRightInd w:val="0"/>
        <w:spacing w:after="0" w:line="240" w:lineRule="auto"/>
        <w:rPr>
          <w:rFonts w:ascii="PT Astra Serif" w:hAnsi="PT Astra Serif" w:cs="Courier New"/>
          <w:b w:val="0"/>
          <w:sz w:val="20"/>
          <w:szCs w:val="20"/>
          <w:lang w:eastAsia="ru-RU"/>
        </w:rPr>
      </w:pPr>
    </w:p>
    <w:p w:rsidR="00852BFF" w:rsidRPr="00360A39" w:rsidRDefault="00852BFF" w:rsidP="00852BFF">
      <w:pPr>
        <w:autoSpaceDE w:val="0"/>
        <w:autoSpaceDN w:val="0"/>
        <w:adjustRightInd w:val="0"/>
        <w:spacing w:after="0" w:line="240" w:lineRule="auto"/>
        <w:rPr>
          <w:rFonts w:ascii="PT Astra Serif" w:hAnsi="PT Astra Serif" w:cs="Courier New"/>
          <w:b w:val="0"/>
          <w:sz w:val="20"/>
          <w:szCs w:val="20"/>
          <w:lang w:eastAsia="ru-RU"/>
        </w:rPr>
      </w:pPr>
    </w:p>
    <w:p w:rsidR="00852BFF" w:rsidRPr="00360A39" w:rsidRDefault="00852BFF" w:rsidP="00852BFF">
      <w:pPr>
        <w:autoSpaceDE w:val="0"/>
        <w:autoSpaceDN w:val="0"/>
        <w:adjustRightInd w:val="0"/>
        <w:spacing w:after="0" w:line="240" w:lineRule="auto"/>
        <w:rPr>
          <w:rFonts w:ascii="PT Astra Serif" w:hAnsi="PT Astra Serif" w:cs="Courier New"/>
          <w:b w:val="0"/>
          <w:sz w:val="20"/>
          <w:szCs w:val="20"/>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cs="Courier New"/>
          <w:b w:val="0"/>
          <w:sz w:val="20"/>
          <w:szCs w:val="20"/>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p>
    <w:p w:rsidR="00852BFF" w:rsidRPr="00360A39" w:rsidRDefault="00852BFF" w:rsidP="00852BFF">
      <w:pPr>
        <w:autoSpaceDE w:val="0"/>
        <w:autoSpaceDN w:val="0"/>
        <w:adjustRightInd w:val="0"/>
        <w:spacing w:after="0" w:line="240" w:lineRule="auto"/>
        <w:jc w:val="center"/>
        <w:rPr>
          <w:rFonts w:ascii="PT Astra Serif" w:hAnsi="PT Astra Serif"/>
          <w:b w:val="0"/>
          <w:sz w:val="24"/>
          <w:szCs w:val="24"/>
          <w:lang w:eastAsia="ru-RU"/>
        </w:rPr>
      </w:pPr>
    </w:p>
    <w:p w:rsidR="00852BFF" w:rsidRPr="00360A39" w:rsidRDefault="00852BFF" w:rsidP="00852BFF">
      <w:pPr>
        <w:autoSpaceDE w:val="0"/>
        <w:autoSpaceDN w:val="0"/>
        <w:adjustRightInd w:val="0"/>
        <w:spacing w:after="0" w:line="240" w:lineRule="auto"/>
        <w:rPr>
          <w:rFonts w:ascii="PT Astra Serif" w:hAnsi="PT Astra Serif"/>
          <w:b w:val="0"/>
          <w:sz w:val="24"/>
          <w:szCs w:val="24"/>
          <w:lang w:eastAsia="ru-RU"/>
        </w:rPr>
      </w:pPr>
    </w:p>
    <w:p w:rsidR="008E1E0D" w:rsidRPr="00360A39" w:rsidRDefault="008E1E0D" w:rsidP="008E1E0D">
      <w:pPr>
        <w:widowControl w:val="0"/>
        <w:kinsoku w:val="0"/>
        <w:overflowPunct w:val="0"/>
        <w:autoSpaceDE w:val="0"/>
        <w:autoSpaceDN w:val="0"/>
        <w:adjustRightInd w:val="0"/>
        <w:spacing w:before="90" w:after="0" w:line="256" w:lineRule="auto"/>
        <w:ind w:right="799"/>
        <w:jc w:val="center"/>
        <w:rPr>
          <w:rFonts w:ascii="PT Astra Serif" w:eastAsiaTheme="minorEastAsia" w:hAnsi="PT Astra Serif"/>
          <w:bCs/>
          <w:w w:val="105"/>
          <w:sz w:val="24"/>
          <w:szCs w:val="24"/>
          <w:lang w:eastAsia="ru-RU"/>
        </w:rPr>
      </w:pPr>
      <w:r w:rsidRPr="00360A39">
        <w:rPr>
          <w:rFonts w:ascii="PT Astra Serif" w:eastAsiaTheme="minorEastAsia" w:hAnsi="PT Astra Serif"/>
          <w:bCs/>
          <w:w w:val="105"/>
          <w:sz w:val="24"/>
          <w:szCs w:val="24"/>
          <w:lang w:eastAsia="ru-RU"/>
        </w:rPr>
        <w:t>Образец</w:t>
      </w:r>
      <w:r w:rsidRPr="00360A39">
        <w:rPr>
          <w:rFonts w:ascii="PT Astra Serif" w:eastAsiaTheme="minorEastAsia" w:hAnsi="PT Astra Serif"/>
          <w:bCs/>
          <w:spacing w:val="-7"/>
          <w:w w:val="105"/>
          <w:sz w:val="24"/>
          <w:szCs w:val="24"/>
          <w:lang w:eastAsia="ru-RU"/>
        </w:rPr>
        <w:t xml:space="preserve"> </w:t>
      </w:r>
      <w:r w:rsidRPr="00360A39">
        <w:rPr>
          <w:rFonts w:ascii="PT Astra Serif" w:eastAsiaTheme="minorEastAsia" w:hAnsi="PT Astra Serif"/>
          <w:bCs/>
          <w:w w:val="105"/>
          <w:sz w:val="24"/>
          <w:szCs w:val="24"/>
          <w:lang w:eastAsia="ru-RU"/>
        </w:rPr>
        <w:t>оформления обложки</w:t>
      </w:r>
      <w:r w:rsidRPr="00360A39">
        <w:rPr>
          <w:rFonts w:ascii="PT Astra Serif" w:eastAsiaTheme="minorEastAsia" w:hAnsi="PT Astra Serif"/>
          <w:bCs/>
          <w:spacing w:val="-1"/>
          <w:w w:val="105"/>
          <w:sz w:val="24"/>
          <w:szCs w:val="24"/>
          <w:lang w:eastAsia="ru-RU"/>
        </w:rPr>
        <w:t xml:space="preserve"> </w:t>
      </w:r>
      <w:r w:rsidRPr="00360A39">
        <w:rPr>
          <w:rFonts w:ascii="PT Astra Serif" w:eastAsiaTheme="minorEastAsia" w:hAnsi="PT Astra Serif"/>
          <w:bCs/>
          <w:w w:val="105"/>
          <w:sz w:val="24"/>
          <w:szCs w:val="24"/>
          <w:lang w:eastAsia="ru-RU"/>
        </w:rPr>
        <w:t>дела</w:t>
      </w:r>
      <w:r w:rsidRPr="00360A39">
        <w:rPr>
          <w:rFonts w:ascii="PT Astra Serif" w:eastAsiaTheme="minorEastAsia" w:hAnsi="PT Astra Serif"/>
          <w:bCs/>
          <w:spacing w:val="-14"/>
          <w:w w:val="105"/>
          <w:sz w:val="24"/>
          <w:szCs w:val="24"/>
          <w:lang w:eastAsia="ru-RU"/>
        </w:rPr>
        <w:t xml:space="preserve"> </w:t>
      </w:r>
      <w:r w:rsidRPr="00360A39">
        <w:rPr>
          <w:rFonts w:ascii="PT Astra Serif" w:eastAsiaTheme="minorEastAsia" w:hAnsi="PT Astra Serif"/>
          <w:bCs/>
          <w:w w:val="105"/>
          <w:sz w:val="24"/>
          <w:szCs w:val="24"/>
          <w:lang w:eastAsia="ru-RU"/>
        </w:rPr>
        <w:t>постоянного и</w:t>
      </w:r>
      <w:r w:rsidRPr="00360A39">
        <w:rPr>
          <w:rFonts w:ascii="PT Astra Serif" w:eastAsiaTheme="minorEastAsia" w:hAnsi="PT Astra Serif"/>
          <w:bCs/>
          <w:spacing w:val="-1"/>
          <w:w w:val="105"/>
          <w:sz w:val="24"/>
          <w:szCs w:val="24"/>
          <w:lang w:eastAsia="ru-RU"/>
        </w:rPr>
        <w:t xml:space="preserve"> </w:t>
      </w:r>
      <w:r w:rsidRPr="00360A39">
        <w:rPr>
          <w:rFonts w:ascii="PT Astra Serif" w:eastAsiaTheme="minorEastAsia" w:hAnsi="PT Astra Serif"/>
          <w:bCs/>
          <w:w w:val="105"/>
          <w:sz w:val="24"/>
          <w:szCs w:val="24"/>
          <w:lang w:eastAsia="ru-RU"/>
        </w:rPr>
        <w:t>долговременного сроков хранения в Министерстве имущественных отношений и архитектуры Ульяновской области</w:t>
      </w:r>
    </w:p>
    <w:p w:rsidR="008E1E0D" w:rsidRPr="00360A39" w:rsidRDefault="008E1E0D" w:rsidP="008E1E0D">
      <w:pPr>
        <w:widowControl w:val="0"/>
        <w:kinsoku w:val="0"/>
        <w:overflowPunct w:val="0"/>
        <w:autoSpaceDE w:val="0"/>
        <w:autoSpaceDN w:val="0"/>
        <w:adjustRightInd w:val="0"/>
        <w:spacing w:before="90" w:after="0" w:line="256" w:lineRule="auto"/>
        <w:ind w:right="799"/>
        <w:jc w:val="center"/>
        <w:rPr>
          <w:rFonts w:ascii="PT Astra Serif" w:eastAsiaTheme="minorEastAsia" w:hAnsi="PT Astra Serif"/>
          <w:bCs/>
          <w:w w:val="105"/>
          <w:sz w:val="24"/>
          <w:szCs w:val="24"/>
          <w:lang w:eastAsia="ru-RU"/>
        </w:rPr>
      </w:pPr>
      <w:r w:rsidRPr="00360A39">
        <w:rPr>
          <w:rFonts w:ascii="PT Astra Serif" w:eastAsiaTheme="minorEastAsia" w:hAnsi="PT Astra Serif"/>
          <w:bCs/>
          <w:w w:val="105"/>
          <w:sz w:val="24"/>
          <w:szCs w:val="24"/>
          <w:lang w:eastAsia="ru-RU"/>
        </w:rPr>
        <w:t>____________________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3230D1" w:rsidRPr="00360A39" w:rsidTr="003D0A5B">
        <w:trPr>
          <w:trHeight w:val="1124"/>
        </w:trPr>
        <w:tc>
          <w:tcPr>
            <w:tcW w:w="5807" w:type="dxa"/>
          </w:tcPr>
          <w:p w:rsidR="003230D1" w:rsidRPr="00360A39" w:rsidRDefault="003230D1" w:rsidP="003D0A5B">
            <w:pPr>
              <w:rPr>
                <w:rFonts w:ascii="PT Astra Serif" w:hAnsi="PT Astra Serif"/>
                <w:b w:val="0"/>
                <w:sz w:val="28"/>
                <w:szCs w:val="28"/>
                <w:lang w:eastAsia="ru-RU"/>
              </w:rPr>
            </w:pPr>
          </w:p>
        </w:tc>
        <w:tc>
          <w:tcPr>
            <w:tcW w:w="3821" w:type="dxa"/>
          </w:tcPr>
          <w:p w:rsidR="003230D1" w:rsidRPr="00360A39" w:rsidRDefault="003230D1"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016CCE" w:rsidRPr="00360A39">
              <w:rPr>
                <w:rFonts w:ascii="PT Astra Serif" w:hAnsi="PT Astra Serif"/>
                <w:b w:val="0"/>
                <w:sz w:val="28"/>
                <w:szCs w:val="28"/>
                <w:lang w:eastAsia="ru-RU"/>
              </w:rPr>
              <w:t>29</w:t>
            </w:r>
          </w:p>
          <w:p w:rsidR="003230D1" w:rsidRPr="00360A39" w:rsidRDefault="003230D1" w:rsidP="003D0A5B">
            <w:pPr>
              <w:jc w:val="center"/>
              <w:rPr>
                <w:rFonts w:ascii="PT Astra Serif" w:hAnsi="PT Astra Serif"/>
                <w:b w:val="0"/>
                <w:sz w:val="28"/>
                <w:szCs w:val="28"/>
                <w:lang w:eastAsia="ru-RU"/>
              </w:rPr>
            </w:pPr>
          </w:p>
          <w:p w:rsidR="003230D1" w:rsidRPr="00360A39" w:rsidRDefault="003230D1"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8E1E0D" w:rsidRPr="00360A39" w:rsidRDefault="008E1E0D" w:rsidP="00441FE2">
      <w:pPr>
        <w:widowControl w:val="0"/>
        <w:kinsoku w:val="0"/>
        <w:overflowPunct w:val="0"/>
        <w:autoSpaceDE w:val="0"/>
        <w:autoSpaceDN w:val="0"/>
        <w:adjustRightInd w:val="0"/>
        <w:spacing w:before="90" w:after="0" w:line="256" w:lineRule="auto"/>
        <w:ind w:right="799"/>
        <w:jc w:val="both"/>
        <w:rPr>
          <w:rFonts w:ascii="PT Astra Serif" w:eastAsiaTheme="minorEastAsia" w:hAnsi="PT Astra Serif"/>
          <w:bCs/>
          <w:w w:val="105"/>
          <w:sz w:val="28"/>
          <w:szCs w:val="28"/>
          <w:lang w:eastAsia="ru-RU"/>
        </w:rPr>
      </w:pPr>
    </w:p>
    <w:p w:rsidR="003230D1" w:rsidRPr="00360A39" w:rsidRDefault="003230D1" w:rsidP="003230D1">
      <w:pPr>
        <w:autoSpaceDE w:val="0"/>
        <w:autoSpaceDN w:val="0"/>
        <w:adjustRightInd w:val="0"/>
        <w:spacing w:after="0" w:line="240" w:lineRule="auto"/>
        <w:jc w:val="center"/>
        <w:rPr>
          <w:rFonts w:ascii="PT Astra Serif" w:hAnsi="PT Astra Serif"/>
          <w:lang w:eastAsia="ru-RU"/>
        </w:rPr>
      </w:pPr>
    </w:p>
    <w:p w:rsidR="003230D1" w:rsidRPr="00360A39" w:rsidRDefault="003230D1" w:rsidP="003230D1">
      <w:pPr>
        <w:autoSpaceDE w:val="0"/>
        <w:autoSpaceDN w:val="0"/>
        <w:adjustRightInd w:val="0"/>
        <w:spacing w:after="0" w:line="240" w:lineRule="auto"/>
        <w:jc w:val="center"/>
        <w:rPr>
          <w:rFonts w:ascii="PT Astra Serif" w:hAnsi="PT Astra Serif"/>
          <w:sz w:val="26"/>
          <w:szCs w:val="26"/>
          <w:lang w:eastAsia="ru-RU"/>
        </w:rPr>
      </w:pPr>
      <w:r w:rsidRPr="00360A39">
        <w:rPr>
          <w:rFonts w:ascii="PT Astra Serif" w:hAnsi="PT Astra Serif"/>
          <w:sz w:val="26"/>
          <w:szCs w:val="26"/>
          <w:lang w:eastAsia="ru-RU"/>
        </w:rPr>
        <w:t>ЛИСТ-ЗАВЕРИТЕЛЬ ДЕЛА №_______________</w:t>
      </w:r>
    </w:p>
    <w:p w:rsidR="003230D1" w:rsidRPr="00360A39" w:rsidRDefault="003230D1" w:rsidP="003230D1">
      <w:pPr>
        <w:autoSpaceDE w:val="0"/>
        <w:autoSpaceDN w:val="0"/>
        <w:adjustRightInd w:val="0"/>
        <w:spacing w:after="0" w:line="240" w:lineRule="auto"/>
        <w:ind w:firstLine="540"/>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ind w:firstLine="540"/>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ind w:firstLine="540"/>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В деле подшито и пронумеровано _____________________________________листов,</w:t>
      </w:r>
    </w:p>
    <w:p w:rsidR="003230D1" w:rsidRPr="00360A39" w:rsidRDefault="003230D1" w:rsidP="003230D1">
      <w:pPr>
        <w:autoSpaceDE w:val="0"/>
        <w:autoSpaceDN w:val="0"/>
        <w:adjustRightInd w:val="0"/>
        <w:spacing w:after="0" w:line="240" w:lineRule="auto"/>
        <w:ind w:firstLine="540"/>
        <w:jc w:val="center"/>
        <w:rPr>
          <w:rFonts w:ascii="PT Astra Serif" w:hAnsi="PT Astra Serif"/>
          <w:b w:val="0"/>
          <w:sz w:val="20"/>
          <w:szCs w:val="20"/>
          <w:lang w:eastAsia="ru-RU"/>
        </w:rPr>
      </w:pPr>
      <w:r w:rsidRPr="00360A39">
        <w:rPr>
          <w:rFonts w:ascii="PT Astra Serif" w:hAnsi="PT Astra Serif"/>
          <w:b w:val="0"/>
          <w:sz w:val="20"/>
          <w:szCs w:val="20"/>
          <w:lang w:eastAsia="ru-RU"/>
        </w:rPr>
        <w:t xml:space="preserve">                                       (цифрами и прописью)</w:t>
      </w: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в том числе:</w:t>
      </w: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литерные номера листов ___________________________________________________;</w:t>
      </w:r>
    </w:p>
    <w:p w:rsidR="003230D1" w:rsidRPr="00360A39" w:rsidRDefault="003230D1" w:rsidP="003230D1">
      <w:pPr>
        <w:autoSpaceDE w:val="0"/>
        <w:autoSpaceDN w:val="0"/>
        <w:adjustRightInd w:val="0"/>
        <w:spacing w:after="0" w:line="240" w:lineRule="auto"/>
        <w:ind w:firstLine="540"/>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пропущенные номера листов ________________________________________________</w:t>
      </w:r>
    </w:p>
    <w:p w:rsidR="003230D1" w:rsidRPr="00360A39" w:rsidRDefault="003230D1" w:rsidP="003230D1">
      <w:pPr>
        <w:autoSpaceDE w:val="0"/>
        <w:autoSpaceDN w:val="0"/>
        <w:adjustRightInd w:val="0"/>
        <w:spacing w:after="0" w:line="240" w:lineRule="auto"/>
        <w:ind w:firstLine="540"/>
        <w:jc w:val="center"/>
        <w:rPr>
          <w:rFonts w:ascii="PT Astra Serif" w:hAnsi="PT Astra Serif"/>
          <w:b w:val="0"/>
          <w:sz w:val="26"/>
          <w:szCs w:val="26"/>
          <w:lang w:eastAsia="ru-RU"/>
        </w:rPr>
      </w:pPr>
    </w:p>
    <w:tbl>
      <w:tblPr>
        <w:tblW w:w="9639" w:type="dxa"/>
        <w:tblInd w:w="-5" w:type="dxa"/>
        <w:tblLayout w:type="fixed"/>
        <w:tblCellMar>
          <w:left w:w="0" w:type="dxa"/>
          <w:right w:w="0" w:type="dxa"/>
        </w:tblCellMar>
        <w:tblLook w:val="0000" w:firstRow="0" w:lastRow="0" w:firstColumn="0" w:lastColumn="0" w:noHBand="0" w:noVBand="0"/>
      </w:tblPr>
      <w:tblGrid>
        <w:gridCol w:w="6663"/>
        <w:gridCol w:w="2976"/>
      </w:tblGrid>
      <w:tr w:rsidR="00354B8B" w:rsidRPr="00360A39" w:rsidTr="00354B8B">
        <w:trPr>
          <w:trHeight w:val="520"/>
        </w:trPr>
        <w:tc>
          <w:tcPr>
            <w:tcW w:w="6663" w:type="dxa"/>
            <w:tcBorders>
              <w:top w:val="single" w:sz="4" w:space="0" w:color="000000"/>
              <w:left w:val="single" w:sz="4" w:space="0" w:color="000000"/>
              <w:bottom w:val="single" w:sz="4" w:space="0" w:color="000000"/>
              <w:right w:val="single" w:sz="4" w:space="0" w:color="000000"/>
            </w:tcBorders>
          </w:tcPr>
          <w:p w:rsidR="00354B8B" w:rsidRPr="00360A39" w:rsidRDefault="00354B8B" w:rsidP="00354B8B">
            <w:pPr>
              <w:widowControl w:val="0"/>
              <w:kinsoku w:val="0"/>
              <w:overflowPunct w:val="0"/>
              <w:autoSpaceDE w:val="0"/>
              <w:autoSpaceDN w:val="0"/>
              <w:adjustRightInd w:val="0"/>
              <w:spacing w:before="174" w:after="0" w:line="240" w:lineRule="auto"/>
              <w:ind w:right="433"/>
              <w:jc w:val="center"/>
              <w:rPr>
                <w:rFonts w:ascii="PT Astra Serif" w:eastAsiaTheme="minorEastAsia" w:hAnsi="PT Astra Serif"/>
                <w:b w:val="0"/>
                <w:spacing w:val="-4"/>
                <w:sz w:val="24"/>
                <w:szCs w:val="24"/>
                <w:lang w:eastAsia="ru-RU"/>
              </w:rPr>
            </w:pPr>
            <w:r w:rsidRPr="00360A39">
              <w:rPr>
                <w:rFonts w:ascii="PT Astra Serif" w:eastAsiaTheme="minorEastAsia" w:hAnsi="PT Astra Serif"/>
                <w:b w:val="0"/>
                <w:sz w:val="24"/>
                <w:szCs w:val="24"/>
                <w:lang w:eastAsia="ru-RU"/>
              </w:rPr>
              <w:t>Особенности</w:t>
            </w:r>
            <w:r w:rsidRPr="00360A39">
              <w:rPr>
                <w:rFonts w:ascii="PT Astra Serif" w:eastAsiaTheme="minorEastAsia" w:hAnsi="PT Astra Serif"/>
                <w:b w:val="0"/>
                <w:spacing w:val="18"/>
                <w:sz w:val="24"/>
                <w:szCs w:val="24"/>
                <w:lang w:eastAsia="ru-RU"/>
              </w:rPr>
              <w:t xml:space="preserve"> </w:t>
            </w:r>
            <w:r w:rsidRPr="00360A39">
              <w:rPr>
                <w:rFonts w:ascii="PT Astra Serif" w:eastAsiaTheme="minorEastAsia" w:hAnsi="PT Astra Serif"/>
                <w:b w:val="0"/>
                <w:sz w:val="24"/>
                <w:szCs w:val="24"/>
                <w:lang w:eastAsia="ru-RU"/>
              </w:rPr>
              <w:t>физического</w:t>
            </w:r>
            <w:r w:rsidRPr="00360A39">
              <w:rPr>
                <w:rFonts w:ascii="PT Astra Serif" w:eastAsiaTheme="minorEastAsia" w:hAnsi="PT Astra Serif"/>
                <w:b w:val="0"/>
                <w:spacing w:val="28"/>
                <w:sz w:val="24"/>
                <w:szCs w:val="24"/>
                <w:lang w:eastAsia="ru-RU"/>
              </w:rPr>
              <w:t xml:space="preserve"> </w:t>
            </w:r>
            <w:r w:rsidRPr="00360A39">
              <w:rPr>
                <w:rFonts w:ascii="PT Astra Serif" w:eastAsiaTheme="minorEastAsia" w:hAnsi="PT Astra Serif"/>
                <w:b w:val="0"/>
                <w:sz w:val="24"/>
                <w:szCs w:val="24"/>
                <w:lang w:eastAsia="ru-RU"/>
              </w:rPr>
              <w:t>состояния</w:t>
            </w:r>
            <w:r w:rsidRPr="00360A39">
              <w:rPr>
                <w:rFonts w:ascii="PT Astra Serif" w:eastAsiaTheme="minorEastAsia" w:hAnsi="PT Astra Serif"/>
                <w:b w:val="0"/>
                <w:spacing w:val="10"/>
                <w:sz w:val="24"/>
                <w:szCs w:val="24"/>
                <w:lang w:eastAsia="ru-RU"/>
              </w:rPr>
              <w:t xml:space="preserve"> </w:t>
            </w:r>
            <w:r w:rsidRPr="00360A39">
              <w:rPr>
                <w:rFonts w:ascii="PT Astra Serif" w:eastAsiaTheme="minorEastAsia" w:hAnsi="PT Astra Serif"/>
                <w:b w:val="0"/>
                <w:sz w:val="24"/>
                <w:szCs w:val="24"/>
                <w:lang w:eastAsia="ru-RU"/>
              </w:rPr>
              <w:t>и</w:t>
            </w:r>
            <w:r w:rsidRPr="00360A39">
              <w:rPr>
                <w:rFonts w:ascii="PT Astra Serif" w:eastAsiaTheme="minorEastAsia" w:hAnsi="PT Astra Serif"/>
                <w:b w:val="0"/>
                <w:spacing w:val="-2"/>
                <w:sz w:val="24"/>
                <w:szCs w:val="24"/>
                <w:lang w:eastAsia="ru-RU"/>
              </w:rPr>
              <w:t xml:space="preserve"> </w:t>
            </w:r>
            <w:r w:rsidRPr="00360A39">
              <w:rPr>
                <w:rFonts w:ascii="PT Astra Serif" w:eastAsiaTheme="minorEastAsia" w:hAnsi="PT Astra Serif"/>
                <w:b w:val="0"/>
                <w:sz w:val="24"/>
                <w:szCs w:val="24"/>
                <w:lang w:eastAsia="ru-RU"/>
              </w:rPr>
              <w:t>формирования</w:t>
            </w:r>
            <w:r w:rsidRPr="00360A39">
              <w:rPr>
                <w:rFonts w:ascii="PT Astra Serif" w:eastAsiaTheme="minorEastAsia" w:hAnsi="PT Astra Serif"/>
                <w:b w:val="0"/>
                <w:spacing w:val="22"/>
                <w:sz w:val="24"/>
                <w:szCs w:val="24"/>
                <w:lang w:eastAsia="ru-RU"/>
              </w:rPr>
              <w:t xml:space="preserve"> </w:t>
            </w:r>
            <w:r w:rsidRPr="00360A39">
              <w:rPr>
                <w:rFonts w:ascii="PT Astra Serif" w:eastAsiaTheme="minorEastAsia" w:hAnsi="PT Astra Serif"/>
                <w:b w:val="0"/>
                <w:spacing w:val="-4"/>
                <w:sz w:val="24"/>
                <w:szCs w:val="24"/>
                <w:lang w:eastAsia="ru-RU"/>
              </w:rPr>
              <w:t>дела</w:t>
            </w:r>
          </w:p>
        </w:tc>
        <w:tc>
          <w:tcPr>
            <w:tcW w:w="2976" w:type="dxa"/>
            <w:tcBorders>
              <w:top w:val="single" w:sz="4" w:space="0" w:color="000000"/>
              <w:left w:val="single" w:sz="4" w:space="0" w:color="000000"/>
              <w:bottom w:val="single" w:sz="4" w:space="0" w:color="000000"/>
              <w:right w:val="single" w:sz="4" w:space="0" w:color="000000"/>
            </w:tcBorders>
          </w:tcPr>
          <w:p w:rsidR="00354B8B" w:rsidRPr="00360A39" w:rsidRDefault="00354B8B" w:rsidP="00354B8B">
            <w:pPr>
              <w:widowControl w:val="0"/>
              <w:kinsoku w:val="0"/>
              <w:overflowPunct w:val="0"/>
              <w:autoSpaceDE w:val="0"/>
              <w:autoSpaceDN w:val="0"/>
              <w:adjustRightInd w:val="0"/>
              <w:spacing w:before="169" w:after="0" w:line="240" w:lineRule="auto"/>
              <w:ind w:left="667" w:right="635"/>
              <w:jc w:val="center"/>
              <w:rPr>
                <w:rFonts w:ascii="PT Astra Serif" w:eastAsiaTheme="minorEastAsia" w:hAnsi="PT Astra Serif"/>
                <w:b w:val="0"/>
                <w:spacing w:val="-2"/>
                <w:sz w:val="24"/>
                <w:szCs w:val="24"/>
                <w:lang w:eastAsia="ru-RU"/>
              </w:rPr>
            </w:pPr>
            <w:r w:rsidRPr="00360A39">
              <w:rPr>
                <w:rFonts w:ascii="PT Astra Serif" w:eastAsiaTheme="minorEastAsia" w:hAnsi="PT Astra Serif"/>
                <w:b w:val="0"/>
                <w:sz w:val="24"/>
                <w:szCs w:val="24"/>
                <w:lang w:eastAsia="ru-RU"/>
              </w:rPr>
              <w:t>Номера</w:t>
            </w:r>
            <w:r w:rsidRPr="00360A39">
              <w:rPr>
                <w:rFonts w:ascii="PT Astra Serif" w:eastAsiaTheme="minorEastAsia" w:hAnsi="PT Astra Serif"/>
                <w:b w:val="0"/>
                <w:spacing w:val="-5"/>
                <w:sz w:val="24"/>
                <w:szCs w:val="24"/>
                <w:lang w:eastAsia="ru-RU"/>
              </w:rPr>
              <w:t xml:space="preserve"> </w:t>
            </w:r>
            <w:r w:rsidRPr="00360A39">
              <w:rPr>
                <w:rFonts w:ascii="PT Astra Serif" w:eastAsiaTheme="minorEastAsia" w:hAnsi="PT Astra Serif"/>
                <w:b w:val="0"/>
                <w:spacing w:val="-2"/>
                <w:sz w:val="24"/>
                <w:szCs w:val="24"/>
                <w:lang w:eastAsia="ru-RU"/>
              </w:rPr>
              <w:t>листов</w:t>
            </w:r>
          </w:p>
        </w:tc>
      </w:tr>
      <w:tr w:rsidR="00354B8B" w:rsidRPr="00360A39" w:rsidTr="00354B8B">
        <w:trPr>
          <w:trHeight w:val="233"/>
        </w:trPr>
        <w:tc>
          <w:tcPr>
            <w:tcW w:w="6663" w:type="dxa"/>
            <w:tcBorders>
              <w:top w:val="single" w:sz="4" w:space="0" w:color="000000"/>
              <w:left w:val="single" w:sz="4" w:space="0" w:color="000000"/>
              <w:bottom w:val="single" w:sz="4" w:space="0" w:color="000000"/>
              <w:right w:val="single" w:sz="4" w:space="0" w:color="000000"/>
            </w:tcBorders>
          </w:tcPr>
          <w:p w:rsidR="00354B8B" w:rsidRPr="00360A39" w:rsidRDefault="00354B8B" w:rsidP="00354B8B">
            <w:pPr>
              <w:widowControl w:val="0"/>
              <w:kinsoku w:val="0"/>
              <w:overflowPunct w:val="0"/>
              <w:autoSpaceDE w:val="0"/>
              <w:autoSpaceDN w:val="0"/>
              <w:adjustRightInd w:val="0"/>
              <w:spacing w:before="6" w:after="0" w:line="247" w:lineRule="exact"/>
              <w:ind w:left="44"/>
              <w:jc w:val="center"/>
              <w:rPr>
                <w:rFonts w:ascii="PT Astra Serif" w:eastAsiaTheme="minorEastAsia" w:hAnsi="PT Astra Serif"/>
                <w:b w:val="0"/>
                <w:w w:val="99"/>
                <w:sz w:val="24"/>
                <w:szCs w:val="24"/>
                <w:lang w:eastAsia="ru-RU"/>
              </w:rPr>
            </w:pPr>
            <w:r w:rsidRPr="00360A39">
              <w:rPr>
                <w:rFonts w:ascii="PT Astra Serif" w:eastAsiaTheme="minorEastAsia" w:hAnsi="PT Astra Serif"/>
                <w:b w:val="0"/>
                <w:w w:val="99"/>
                <w:sz w:val="24"/>
                <w:szCs w:val="24"/>
                <w:lang w:eastAsia="ru-RU"/>
              </w:rPr>
              <w:t>1</w:t>
            </w:r>
          </w:p>
        </w:tc>
        <w:tc>
          <w:tcPr>
            <w:tcW w:w="2976" w:type="dxa"/>
            <w:tcBorders>
              <w:top w:val="single" w:sz="4" w:space="0" w:color="000000"/>
              <w:left w:val="single" w:sz="4" w:space="0" w:color="000000"/>
              <w:bottom w:val="single" w:sz="4" w:space="0" w:color="000000"/>
              <w:right w:val="single" w:sz="4" w:space="0" w:color="000000"/>
            </w:tcBorders>
          </w:tcPr>
          <w:p w:rsidR="00354B8B" w:rsidRPr="00360A39" w:rsidRDefault="00354B8B" w:rsidP="00354B8B">
            <w:pPr>
              <w:widowControl w:val="0"/>
              <w:kinsoku w:val="0"/>
              <w:overflowPunct w:val="0"/>
              <w:autoSpaceDE w:val="0"/>
              <w:autoSpaceDN w:val="0"/>
              <w:adjustRightInd w:val="0"/>
              <w:spacing w:before="28" w:after="0" w:line="225" w:lineRule="exact"/>
              <w:ind w:left="53"/>
              <w:jc w:val="center"/>
              <w:rPr>
                <w:rFonts w:ascii="PT Astra Serif" w:eastAsiaTheme="minorEastAsia" w:hAnsi="PT Astra Serif" w:cs="Arial"/>
                <w:b w:val="0"/>
                <w:w w:val="109"/>
                <w:sz w:val="21"/>
                <w:szCs w:val="21"/>
                <w:lang w:eastAsia="ru-RU"/>
              </w:rPr>
            </w:pPr>
            <w:r w:rsidRPr="00360A39">
              <w:rPr>
                <w:rFonts w:ascii="PT Astra Serif" w:eastAsiaTheme="minorEastAsia" w:hAnsi="PT Astra Serif" w:cs="Arial"/>
                <w:b w:val="0"/>
                <w:w w:val="109"/>
                <w:sz w:val="21"/>
                <w:szCs w:val="21"/>
                <w:lang w:eastAsia="ru-RU"/>
              </w:rPr>
              <w:t>2</w:t>
            </w:r>
          </w:p>
        </w:tc>
      </w:tr>
      <w:tr w:rsidR="00354B8B" w:rsidRPr="00360A39" w:rsidTr="00354B8B">
        <w:trPr>
          <w:trHeight w:val="3541"/>
        </w:trPr>
        <w:tc>
          <w:tcPr>
            <w:tcW w:w="6663" w:type="dxa"/>
            <w:tcBorders>
              <w:top w:val="single" w:sz="4" w:space="0" w:color="000000"/>
              <w:left w:val="single" w:sz="4" w:space="0" w:color="000000"/>
              <w:bottom w:val="single" w:sz="4" w:space="0" w:color="000000"/>
              <w:right w:val="single" w:sz="4" w:space="0" w:color="000000"/>
            </w:tcBorders>
          </w:tcPr>
          <w:p w:rsidR="00354B8B" w:rsidRPr="00360A39" w:rsidRDefault="00354B8B" w:rsidP="00354B8B">
            <w:pPr>
              <w:widowControl w:val="0"/>
              <w:kinsoku w:val="0"/>
              <w:overflowPunct w:val="0"/>
              <w:autoSpaceDE w:val="0"/>
              <w:autoSpaceDN w:val="0"/>
              <w:adjustRightInd w:val="0"/>
              <w:spacing w:after="0" w:line="240" w:lineRule="auto"/>
              <w:rPr>
                <w:rFonts w:ascii="PT Astra Serif" w:eastAsiaTheme="minorEastAsia" w:hAnsi="PT Astra Serif"/>
                <w:b w:val="0"/>
                <w:lang w:eastAsia="ru-RU"/>
              </w:rPr>
            </w:pPr>
          </w:p>
        </w:tc>
        <w:tc>
          <w:tcPr>
            <w:tcW w:w="2976" w:type="dxa"/>
            <w:tcBorders>
              <w:top w:val="single" w:sz="4" w:space="0" w:color="000000"/>
              <w:left w:val="single" w:sz="4" w:space="0" w:color="000000"/>
              <w:bottom w:val="single" w:sz="4" w:space="0" w:color="000000"/>
              <w:right w:val="single" w:sz="4" w:space="0" w:color="000000"/>
            </w:tcBorders>
          </w:tcPr>
          <w:p w:rsidR="00354B8B" w:rsidRPr="00360A39" w:rsidRDefault="00354B8B" w:rsidP="00354B8B">
            <w:pPr>
              <w:widowControl w:val="0"/>
              <w:kinsoku w:val="0"/>
              <w:overflowPunct w:val="0"/>
              <w:autoSpaceDE w:val="0"/>
              <w:autoSpaceDN w:val="0"/>
              <w:adjustRightInd w:val="0"/>
              <w:spacing w:after="0" w:line="240" w:lineRule="auto"/>
              <w:rPr>
                <w:rFonts w:ascii="PT Astra Serif" w:eastAsiaTheme="minorEastAsia" w:hAnsi="PT Astra Serif"/>
                <w:b w:val="0"/>
                <w:lang w:eastAsia="ru-RU"/>
              </w:rPr>
            </w:pPr>
          </w:p>
        </w:tc>
      </w:tr>
    </w:tbl>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ind w:firstLine="540"/>
        <w:jc w:val="right"/>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 xml:space="preserve">Наименование должности </w:t>
      </w: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составителя</w:t>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i/>
          <w:sz w:val="26"/>
          <w:szCs w:val="26"/>
          <w:lang w:eastAsia="ru-RU"/>
        </w:rPr>
        <w:tab/>
      </w:r>
      <w:r w:rsidRPr="00360A39">
        <w:rPr>
          <w:rFonts w:ascii="PT Astra Serif" w:hAnsi="PT Astra Serif"/>
          <w:b w:val="0"/>
          <w:sz w:val="26"/>
          <w:szCs w:val="26"/>
          <w:lang w:eastAsia="ru-RU"/>
        </w:rPr>
        <w:t xml:space="preserve"> Подпись </w:t>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t>И.О.Фамилия</w:t>
      </w:r>
    </w:p>
    <w:p w:rsidR="003230D1" w:rsidRPr="00360A39" w:rsidRDefault="003230D1" w:rsidP="003230D1">
      <w:pPr>
        <w:autoSpaceDE w:val="0"/>
        <w:autoSpaceDN w:val="0"/>
        <w:adjustRightInd w:val="0"/>
        <w:spacing w:after="0" w:line="240" w:lineRule="auto"/>
        <w:ind w:firstLine="540"/>
        <w:jc w:val="right"/>
        <w:rPr>
          <w:rFonts w:ascii="PT Astra Serif" w:hAnsi="PT Astra Serif"/>
          <w:b w:val="0"/>
          <w:sz w:val="26"/>
          <w:szCs w:val="26"/>
          <w:lang w:eastAsia="ru-RU"/>
        </w:rPr>
      </w:pPr>
    </w:p>
    <w:p w:rsidR="003230D1" w:rsidRPr="00360A39" w:rsidRDefault="003230D1" w:rsidP="003230D1">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 xml:space="preserve">Дата </w:t>
      </w:r>
    </w:p>
    <w:p w:rsidR="00775AD8" w:rsidRPr="00360A39" w:rsidRDefault="00775AD8" w:rsidP="009B4CC1">
      <w:pPr>
        <w:widowControl w:val="0"/>
        <w:kinsoku w:val="0"/>
        <w:overflowPunct w:val="0"/>
        <w:autoSpaceDE w:val="0"/>
        <w:autoSpaceDN w:val="0"/>
        <w:adjustRightInd w:val="0"/>
        <w:spacing w:after="0" w:line="240" w:lineRule="auto"/>
        <w:jc w:val="both"/>
        <w:rPr>
          <w:rFonts w:ascii="PT Astra Serif" w:hAnsi="PT Astra Serif"/>
          <w:sz w:val="26"/>
          <w:szCs w:val="26"/>
          <w:lang w:eastAsia="ru-RU"/>
        </w:rPr>
      </w:pPr>
    </w:p>
    <w:p w:rsidR="00372611" w:rsidRPr="00360A39" w:rsidRDefault="00372611" w:rsidP="009B4CC1">
      <w:pPr>
        <w:widowControl w:val="0"/>
        <w:kinsoku w:val="0"/>
        <w:overflowPunct w:val="0"/>
        <w:autoSpaceDE w:val="0"/>
        <w:autoSpaceDN w:val="0"/>
        <w:adjustRightInd w:val="0"/>
        <w:spacing w:after="0" w:line="240" w:lineRule="auto"/>
        <w:jc w:val="both"/>
        <w:rPr>
          <w:rFonts w:ascii="PT Astra Serif" w:hAnsi="PT Astra Serif"/>
          <w:sz w:val="26"/>
          <w:szCs w:val="26"/>
          <w:lang w:eastAsia="ru-RU"/>
        </w:rPr>
      </w:pPr>
    </w:p>
    <w:p w:rsidR="00372611" w:rsidRPr="00360A39" w:rsidRDefault="00372611" w:rsidP="00372611">
      <w:pPr>
        <w:widowControl w:val="0"/>
        <w:kinsoku w:val="0"/>
        <w:overflowPunct w:val="0"/>
        <w:autoSpaceDE w:val="0"/>
        <w:autoSpaceDN w:val="0"/>
        <w:adjustRightInd w:val="0"/>
        <w:spacing w:before="196" w:after="0" w:line="240" w:lineRule="auto"/>
        <w:jc w:val="center"/>
        <w:rPr>
          <w:rFonts w:ascii="PT Astra Serif" w:eastAsiaTheme="minorEastAsia" w:hAnsi="PT Astra Serif"/>
          <w:spacing w:val="-4"/>
          <w:w w:val="110"/>
          <w:sz w:val="28"/>
          <w:szCs w:val="28"/>
          <w:lang w:eastAsia="ru-RU"/>
        </w:rPr>
      </w:pPr>
      <w:r w:rsidRPr="00360A39">
        <w:rPr>
          <w:rFonts w:ascii="PT Astra Serif" w:eastAsiaTheme="minorEastAsia" w:hAnsi="PT Astra Serif"/>
          <w:w w:val="110"/>
          <w:sz w:val="28"/>
          <w:szCs w:val="28"/>
          <w:lang w:eastAsia="ru-RU"/>
        </w:rPr>
        <w:t>Форма</w:t>
      </w:r>
      <w:r w:rsidRPr="00360A39">
        <w:rPr>
          <w:rFonts w:ascii="PT Astra Serif" w:eastAsiaTheme="minorEastAsia" w:hAnsi="PT Astra Serif"/>
          <w:spacing w:val="-8"/>
          <w:w w:val="110"/>
          <w:sz w:val="28"/>
          <w:szCs w:val="28"/>
          <w:lang w:eastAsia="ru-RU"/>
        </w:rPr>
        <w:t xml:space="preserve"> </w:t>
      </w:r>
      <w:r w:rsidRPr="00360A39">
        <w:rPr>
          <w:rFonts w:ascii="PT Astra Serif" w:eastAsiaTheme="minorEastAsia" w:hAnsi="PT Astra Serif"/>
          <w:w w:val="110"/>
          <w:sz w:val="28"/>
          <w:szCs w:val="28"/>
          <w:lang w:eastAsia="ru-RU"/>
        </w:rPr>
        <w:t>листа-заверителя</w:t>
      </w:r>
      <w:r w:rsidRPr="00360A39">
        <w:rPr>
          <w:rFonts w:ascii="PT Astra Serif" w:eastAsiaTheme="minorEastAsia" w:hAnsi="PT Astra Serif"/>
          <w:spacing w:val="-20"/>
          <w:w w:val="110"/>
          <w:sz w:val="28"/>
          <w:szCs w:val="28"/>
          <w:lang w:eastAsia="ru-RU"/>
        </w:rPr>
        <w:t xml:space="preserve"> </w:t>
      </w:r>
      <w:r w:rsidRPr="00360A39">
        <w:rPr>
          <w:rFonts w:ascii="PT Astra Serif" w:eastAsiaTheme="minorEastAsia" w:hAnsi="PT Astra Serif"/>
          <w:spacing w:val="-4"/>
          <w:w w:val="110"/>
          <w:sz w:val="28"/>
          <w:szCs w:val="28"/>
          <w:lang w:eastAsia="ru-RU"/>
        </w:rPr>
        <w:t>дела</w:t>
      </w:r>
    </w:p>
    <w:p w:rsidR="00372611" w:rsidRPr="00360A39" w:rsidRDefault="00372611" w:rsidP="00372611">
      <w:pPr>
        <w:widowControl w:val="0"/>
        <w:kinsoku w:val="0"/>
        <w:overflowPunct w:val="0"/>
        <w:autoSpaceDE w:val="0"/>
        <w:autoSpaceDN w:val="0"/>
        <w:adjustRightInd w:val="0"/>
        <w:spacing w:before="196" w:after="0" w:line="240" w:lineRule="auto"/>
        <w:jc w:val="center"/>
        <w:rPr>
          <w:rFonts w:ascii="PT Astra Serif" w:eastAsiaTheme="minorEastAsia" w:hAnsi="PT Astra Serif"/>
          <w:spacing w:val="-4"/>
          <w:w w:val="110"/>
          <w:sz w:val="28"/>
          <w:szCs w:val="28"/>
          <w:lang w:eastAsia="ru-RU"/>
        </w:rPr>
      </w:pPr>
      <w:r w:rsidRPr="00360A39">
        <w:rPr>
          <w:rFonts w:ascii="PT Astra Serif" w:eastAsiaTheme="minorEastAsia" w:hAnsi="PT Astra Serif"/>
          <w:spacing w:val="-4"/>
          <w:w w:val="110"/>
          <w:sz w:val="28"/>
          <w:szCs w:val="28"/>
          <w:lang w:eastAsia="ru-RU"/>
        </w:rPr>
        <w:t>________________</w:t>
      </w:r>
    </w:p>
    <w:p w:rsidR="00372611" w:rsidRPr="00360A39" w:rsidRDefault="00372611" w:rsidP="009B4CC1">
      <w:pPr>
        <w:widowControl w:val="0"/>
        <w:kinsoku w:val="0"/>
        <w:overflowPunct w:val="0"/>
        <w:autoSpaceDE w:val="0"/>
        <w:autoSpaceDN w:val="0"/>
        <w:adjustRightInd w:val="0"/>
        <w:spacing w:after="0" w:line="240" w:lineRule="auto"/>
        <w:jc w:val="both"/>
        <w:rPr>
          <w:rFonts w:ascii="PT Astra Serif" w:hAnsi="PT Astra Serif"/>
          <w:sz w:val="26"/>
          <w:szCs w:val="26"/>
          <w:lang w:eastAsia="ru-RU"/>
        </w:rPr>
      </w:pPr>
    </w:p>
    <w:p w:rsidR="000C46D4" w:rsidRPr="00360A39" w:rsidRDefault="000C46D4" w:rsidP="009B4CC1">
      <w:pPr>
        <w:widowControl w:val="0"/>
        <w:kinsoku w:val="0"/>
        <w:overflowPunct w:val="0"/>
        <w:autoSpaceDE w:val="0"/>
        <w:autoSpaceDN w:val="0"/>
        <w:adjustRightInd w:val="0"/>
        <w:spacing w:after="0" w:line="240" w:lineRule="auto"/>
        <w:jc w:val="both"/>
        <w:rPr>
          <w:rFonts w:ascii="PT Astra Serif" w:hAnsi="PT Astra Serif"/>
          <w:sz w:val="26"/>
          <w:szCs w:val="26"/>
          <w:lang w:eastAsia="ru-RU"/>
        </w:rPr>
      </w:pPr>
    </w:p>
    <w:p w:rsidR="000C46D4" w:rsidRPr="00360A39" w:rsidRDefault="000C46D4" w:rsidP="009B4CC1">
      <w:pPr>
        <w:widowControl w:val="0"/>
        <w:kinsoku w:val="0"/>
        <w:overflowPunct w:val="0"/>
        <w:autoSpaceDE w:val="0"/>
        <w:autoSpaceDN w:val="0"/>
        <w:adjustRightInd w:val="0"/>
        <w:spacing w:after="0" w:line="240" w:lineRule="auto"/>
        <w:jc w:val="both"/>
        <w:rPr>
          <w:rFonts w:ascii="PT Astra Serif" w:hAnsi="PT Astra Serif"/>
          <w:sz w:val="26"/>
          <w:szCs w:val="26"/>
          <w:lang w:eastAsia="ru-RU"/>
        </w:rPr>
      </w:pPr>
    </w:p>
    <w:p w:rsidR="000C46D4" w:rsidRPr="00360A39" w:rsidRDefault="000C46D4" w:rsidP="009B4CC1">
      <w:pPr>
        <w:widowControl w:val="0"/>
        <w:kinsoku w:val="0"/>
        <w:overflowPunct w:val="0"/>
        <w:autoSpaceDE w:val="0"/>
        <w:autoSpaceDN w:val="0"/>
        <w:adjustRightInd w:val="0"/>
        <w:spacing w:after="0" w:line="240" w:lineRule="auto"/>
        <w:jc w:val="both"/>
        <w:rPr>
          <w:rFonts w:ascii="PT Astra Serif" w:hAnsi="PT Astra Serif"/>
          <w:sz w:val="26"/>
          <w:szCs w:val="26"/>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114DD7" w:rsidRPr="00360A39" w:rsidTr="003D0A5B">
        <w:trPr>
          <w:trHeight w:val="1124"/>
        </w:trPr>
        <w:tc>
          <w:tcPr>
            <w:tcW w:w="5807" w:type="dxa"/>
          </w:tcPr>
          <w:p w:rsidR="00114DD7" w:rsidRPr="00360A39" w:rsidRDefault="00114DD7" w:rsidP="003D0A5B">
            <w:pPr>
              <w:rPr>
                <w:rFonts w:ascii="PT Astra Serif" w:hAnsi="PT Astra Serif"/>
                <w:b w:val="0"/>
                <w:sz w:val="28"/>
                <w:szCs w:val="28"/>
                <w:lang w:eastAsia="ru-RU"/>
              </w:rPr>
            </w:pPr>
          </w:p>
        </w:tc>
        <w:tc>
          <w:tcPr>
            <w:tcW w:w="3821" w:type="dxa"/>
          </w:tcPr>
          <w:p w:rsidR="00114DD7" w:rsidRPr="00360A39" w:rsidRDefault="00114DD7"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30</w:t>
            </w:r>
          </w:p>
          <w:p w:rsidR="00114DD7" w:rsidRPr="00360A39" w:rsidRDefault="00114DD7" w:rsidP="003D0A5B">
            <w:pPr>
              <w:jc w:val="center"/>
              <w:rPr>
                <w:rFonts w:ascii="PT Astra Serif" w:hAnsi="PT Astra Serif"/>
                <w:b w:val="0"/>
                <w:sz w:val="28"/>
                <w:szCs w:val="28"/>
                <w:lang w:eastAsia="ru-RU"/>
              </w:rPr>
            </w:pPr>
          </w:p>
          <w:p w:rsidR="00114DD7" w:rsidRPr="00360A39" w:rsidRDefault="00114DD7"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2117D5" w:rsidRPr="00360A39" w:rsidRDefault="002117D5" w:rsidP="002117D5">
      <w:pPr>
        <w:autoSpaceDE w:val="0"/>
        <w:autoSpaceDN w:val="0"/>
        <w:adjustRightInd w:val="0"/>
        <w:spacing w:after="0" w:line="240" w:lineRule="auto"/>
        <w:ind w:firstLine="540"/>
        <w:jc w:val="center"/>
        <w:rPr>
          <w:rFonts w:ascii="PT Astra Serif" w:hAnsi="PT Astra Serif"/>
          <w:sz w:val="24"/>
          <w:szCs w:val="24"/>
          <w:lang w:eastAsia="ru-RU"/>
        </w:rPr>
      </w:pPr>
      <w:r w:rsidRPr="00360A39">
        <w:rPr>
          <w:rFonts w:ascii="PT Astra Serif" w:hAnsi="PT Astra Serif"/>
          <w:sz w:val="24"/>
          <w:szCs w:val="24"/>
          <w:lang w:eastAsia="ru-RU"/>
        </w:rPr>
        <w:t>ВНУТРЕННЯЯ ОПИСЬ</w:t>
      </w:r>
    </w:p>
    <w:p w:rsidR="002117D5" w:rsidRPr="00360A39" w:rsidRDefault="002117D5" w:rsidP="002117D5">
      <w:pPr>
        <w:autoSpaceDE w:val="0"/>
        <w:autoSpaceDN w:val="0"/>
        <w:adjustRightInd w:val="0"/>
        <w:spacing w:after="0" w:line="240" w:lineRule="auto"/>
        <w:ind w:firstLine="540"/>
        <w:jc w:val="center"/>
        <w:rPr>
          <w:rFonts w:ascii="PT Astra Serif" w:hAnsi="PT Astra Serif"/>
          <w:sz w:val="26"/>
          <w:szCs w:val="26"/>
          <w:lang w:eastAsia="ru-RU"/>
        </w:rPr>
      </w:pPr>
    </w:p>
    <w:p w:rsidR="002117D5" w:rsidRPr="00360A39" w:rsidRDefault="002117D5" w:rsidP="002117D5">
      <w:pPr>
        <w:autoSpaceDE w:val="0"/>
        <w:autoSpaceDN w:val="0"/>
        <w:adjustRightInd w:val="0"/>
        <w:spacing w:after="0" w:line="240" w:lineRule="auto"/>
        <w:ind w:firstLine="540"/>
        <w:jc w:val="center"/>
        <w:rPr>
          <w:rFonts w:ascii="PT Astra Serif" w:hAnsi="PT Astra Serif"/>
          <w:b w:val="0"/>
          <w:sz w:val="26"/>
          <w:szCs w:val="26"/>
          <w:lang w:eastAsia="ru-RU"/>
        </w:rPr>
      </w:pPr>
      <w:r w:rsidRPr="00360A39">
        <w:rPr>
          <w:rFonts w:ascii="PT Astra Serif" w:hAnsi="PT Astra Serif"/>
          <w:b w:val="0"/>
          <w:sz w:val="26"/>
          <w:szCs w:val="26"/>
          <w:lang w:eastAsia="ru-RU"/>
        </w:rPr>
        <w:t>документов ед.хр. №_________________</w:t>
      </w:r>
    </w:p>
    <w:p w:rsidR="002117D5" w:rsidRPr="00360A39" w:rsidRDefault="002117D5" w:rsidP="002117D5">
      <w:pPr>
        <w:autoSpaceDE w:val="0"/>
        <w:autoSpaceDN w:val="0"/>
        <w:adjustRightInd w:val="0"/>
        <w:spacing w:after="0" w:line="240" w:lineRule="auto"/>
        <w:ind w:firstLine="540"/>
        <w:jc w:val="center"/>
        <w:rPr>
          <w:rFonts w:ascii="PT Astra Serif" w:hAnsi="PT Astra Serif"/>
          <w:sz w:val="26"/>
          <w:szCs w:val="26"/>
          <w:lang w:eastAsia="ru-RU"/>
        </w:rPr>
      </w:pPr>
    </w:p>
    <w:p w:rsidR="002117D5" w:rsidRPr="00360A39" w:rsidRDefault="002117D5" w:rsidP="002117D5">
      <w:pPr>
        <w:autoSpaceDE w:val="0"/>
        <w:autoSpaceDN w:val="0"/>
        <w:adjustRightInd w:val="0"/>
        <w:spacing w:after="0" w:line="240" w:lineRule="auto"/>
        <w:ind w:firstLine="540"/>
        <w:jc w:val="center"/>
        <w:rPr>
          <w:rFonts w:ascii="PT Astra Serif" w:hAnsi="PT Astra Serif"/>
          <w:sz w:val="26"/>
          <w:szCs w:val="26"/>
          <w:lang w:eastAsia="ru-RU"/>
        </w:rPr>
      </w:pPr>
    </w:p>
    <w:p w:rsidR="002117D5" w:rsidRPr="00360A39" w:rsidRDefault="002117D5" w:rsidP="002117D5">
      <w:pPr>
        <w:autoSpaceDE w:val="0"/>
        <w:autoSpaceDN w:val="0"/>
        <w:adjustRightInd w:val="0"/>
        <w:spacing w:after="0" w:line="240" w:lineRule="auto"/>
        <w:ind w:firstLine="540"/>
        <w:jc w:val="center"/>
        <w:rPr>
          <w:rFonts w:ascii="PT Astra Serif" w:hAnsi="PT Astra Serif"/>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596"/>
        <w:gridCol w:w="1434"/>
        <w:gridCol w:w="2589"/>
        <w:gridCol w:w="1542"/>
        <w:gridCol w:w="1827"/>
      </w:tblGrid>
      <w:tr w:rsidR="002117D5" w:rsidRPr="00360A39" w:rsidTr="003D0A5B">
        <w:tc>
          <w:tcPr>
            <w:tcW w:w="648" w:type="dxa"/>
            <w:tcBorders>
              <w:top w:val="single" w:sz="4" w:space="0" w:color="auto"/>
              <w:left w:val="single" w:sz="4" w:space="0" w:color="auto"/>
              <w:bottom w:val="single" w:sz="4" w:space="0" w:color="auto"/>
              <w:right w:val="single" w:sz="4" w:space="0" w:color="auto"/>
            </w:tcBorders>
            <w:vAlign w:val="center"/>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w:t>
            </w: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п/п</w:t>
            </w:r>
          </w:p>
        </w:tc>
        <w:tc>
          <w:tcPr>
            <w:tcW w:w="1620" w:type="dxa"/>
            <w:tcBorders>
              <w:top w:val="single" w:sz="4" w:space="0" w:color="auto"/>
              <w:left w:val="single" w:sz="4" w:space="0" w:color="auto"/>
              <w:bottom w:val="single" w:sz="4" w:space="0" w:color="auto"/>
              <w:right w:val="single" w:sz="4" w:space="0" w:color="auto"/>
            </w:tcBorders>
            <w:vAlign w:val="center"/>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Индекс</w:t>
            </w: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документа</w:t>
            </w:r>
          </w:p>
        </w:tc>
        <w:tc>
          <w:tcPr>
            <w:tcW w:w="1440" w:type="dxa"/>
            <w:tcBorders>
              <w:top w:val="single" w:sz="4" w:space="0" w:color="auto"/>
              <w:left w:val="single" w:sz="4" w:space="0" w:color="auto"/>
              <w:bottom w:val="single" w:sz="4" w:space="0" w:color="auto"/>
              <w:right w:val="single" w:sz="4" w:space="0" w:color="auto"/>
            </w:tcBorders>
            <w:vAlign w:val="center"/>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Дата документа</w:t>
            </w:r>
          </w:p>
        </w:tc>
        <w:tc>
          <w:tcPr>
            <w:tcW w:w="2672" w:type="dxa"/>
            <w:tcBorders>
              <w:top w:val="single" w:sz="4" w:space="0" w:color="auto"/>
              <w:left w:val="single" w:sz="4" w:space="0" w:color="auto"/>
              <w:bottom w:val="single" w:sz="4" w:space="0" w:color="auto"/>
              <w:right w:val="single" w:sz="4" w:space="0" w:color="auto"/>
            </w:tcBorders>
            <w:vAlign w:val="center"/>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Наименование</w:t>
            </w: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документа</w:t>
            </w:r>
          </w:p>
        </w:tc>
        <w:tc>
          <w:tcPr>
            <w:tcW w:w="1595" w:type="dxa"/>
            <w:tcBorders>
              <w:top w:val="single" w:sz="4" w:space="0" w:color="auto"/>
              <w:left w:val="single" w:sz="4" w:space="0" w:color="auto"/>
              <w:bottom w:val="single" w:sz="4" w:space="0" w:color="auto"/>
              <w:right w:val="single" w:sz="4" w:space="0" w:color="auto"/>
            </w:tcBorders>
            <w:vAlign w:val="center"/>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Номера листов</w:t>
            </w: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ед. хр.</w:t>
            </w:r>
          </w:p>
        </w:tc>
        <w:tc>
          <w:tcPr>
            <w:tcW w:w="1853" w:type="dxa"/>
            <w:tcBorders>
              <w:top w:val="single" w:sz="4" w:space="0" w:color="auto"/>
              <w:left w:val="single" w:sz="4" w:space="0" w:color="auto"/>
              <w:bottom w:val="single" w:sz="4" w:space="0" w:color="auto"/>
              <w:right w:val="single" w:sz="4" w:space="0" w:color="auto"/>
            </w:tcBorders>
            <w:vAlign w:val="center"/>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Примечание</w:t>
            </w:r>
          </w:p>
        </w:tc>
      </w:tr>
      <w:tr w:rsidR="002117D5" w:rsidRPr="00360A39" w:rsidTr="003D0A5B">
        <w:tc>
          <w:tcPr>
            <w:tcW w:w="648"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1</w:t>
            </w:r>
          </w:p>
        </w:tc>
        <w:tc>
          <w:tcPr>
            <w:tcW w:w="1620"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2</w:t>
            </w:r>
          </w:p>
        </w:tc>
        <w:tc>
          <w:tcPr>
            <w:tcW w:w="1440"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3</w:t>
            </w:r>
          </w:p>
        </w:tc>
        <w:tc>
          <w:tcPr>
            <w:tcW w:w="2672"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4</w:t>
            </w:r>
          </w:p>
        </w:tc>
        <w:tc>
          <w:tcPr>
            <w:tcW w:w="1595"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5</w:t>
            </w:r>
          </w:p>
        </w:tc>
        <w:tc>
          <w:tcPr>
            <w:tcW w:w="1853"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r w:rsidRPr="00360A39">
              <w:rPr>
                <w:rFonts w:ascii="PT Astra Serif" w:hAnsi="PT Astra Serif"/>
                <w:b w:val="0"/>
                <w:sz w:val="26"/>
                <w:szCs w:val="26"/>
                <w:lang w:eastAsia="ru-RU"/>
              </w:rPr>
              <w:t>6</w:t>
            </w:r>
          </w:p>
        </w:tc>
      </w:tr>
      <w:tr w:rsidR="002117D5" w:rsidRPr="00360A39" w:rsidTr="003D0A5B">
        <w:tc>
          <w:tcPr>
            <w:tcW w:w="648"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tc>
        <w:tc>
          <w:tcPr>
            <w:tcW w:w="1620"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tc>
        <w:tc>
          <w:tcPr>
            <w:tcW w:w="1440"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tc>
        <w:tc>
          <w:tcPr>
            <w:tcW w:w="2672"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tc>
        <w:tc>
          <w:tcPr>
            <w:tcW w:w="1595"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tc>
        <w:tc>
          <w:tcPr>
            <w:tcW w:w="1853" w:type="dxa"/>
            <w:tcBorders>
              <w:top w:val="single" w:sz="4" w:space="0" w:color="auto"/>
              <w:left w:val="single" w:sz="4" w:space="0" w:color="auto"/>
              <w:bottom w:val="single" w:sz="4" w:space="0" w:color="auto"/>
              <w:right w:val="single" w:sz="4" w:space="0" w:color="auto"/>
            </w:tcBorders>
          </w:tcPr>
          <w:p w:rsidR="002117D5" w:rsidRPr="00360A39" w:rsidRDefault="002117D5" w:rsidP="002117D5">
            <w:pPr>
              <w:autoSpaceDE w:val="0"/>
              <w:autoSpaceDN w:val="0"/>
              <w:adjustRightInd w:val="0"/>
              <w:spacing w:after="0" w:line="240" w:lineRule="auto"/>
              <w:jc w:val="center"/>
              <w:rPr>
                <w:rFonts w:ascii="PT Astra Serif" w:hAnsi="PT Astra Serif"/>
                <w:b w:val="0"/>
                <w:sz w:val="26"/>
                <w:szCs w:val="26"/>
                <w:lang w:eastAsia="ru-RU"/>
              </w:rPr>
            </w:pPr>
          </w:p>
        </w:tc>
      </w:tr>
    </w:tbl>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Итого_____________________________</w:t>
      </w:r>
      <w:r w:rsidR="00EA61BD" w:rsidRPr="00360A39">
        <w:rPr>
          <w:rFonts w:ascii="PT Astra Serif" w:hAnsi="PT Astra Serif"/>
          <w:b w:val="0"/>
          <w:sz w:val="26"/>
          <w:szCs w:val="26"/>
          <w:lang w:eastAsia="ru-RU"/>
        </w:rPr>
        <w:t>_____________________________</w:t>
      </w:r>
      <w:r w:rsidRPr="00360A39">
        <w:rPr>
          <w:rFonts w:ascii="PT Astra Serif" w:hAnsi="PT Astra Serif"/>
          <w:b w:val="0"/>
          <w:sz w:val="26"/>
          <w:szCs w:val="26"/>
          <w:lang w:eastAsia="ru-RU"/>
        </w:rPr>
        <w:t>документов.</w:t>
      </w:r>
    </w:p>
    <w:p w:rsidR="002117D5" w:rsidRPr="00360A39" w:rsidRDefault="002117D5" w:rsidP="00EA61BD">
      <w:pPr>
        <w:autoSpaceDE w:val="0"/>
        <w:autoSpaceDN w:val="0"/>
        <w:adjustRightInd w:val="0"/>
        <w:spacing w:after="0" w:line="240" w:lineRule="auto"/>
        <w:ind w:firstLine="540"/>
        <w:jc w:val="center"/>
        <w:rPr>
          <w:rFonts w:ascii="PT Astra Serif" w:hAnsi="PT Astra Serif"/>
          <w:b w:val="0"/>
          <w:sz w:val="20"/>
          <w:szCs w:val="20"/>
          <w:lang w:eastAsia="ru-RU"/>
        </w:rPr>
      </w:pPr>
      <w:r w:rsidRPr="00360A39">
        <w:rPr>
          <w:rFonts w:ascii="PT Astra Serif" w:hAnsi="PT Astra Serif"/>
          <w:b w:val="0"/>
          <w:sz w:val="20"/>
          <w:szCs w:val="20"/>
          <w:lang w:eastAsia="ru-RU"/>
        </w:rPr>
        <w:t>(цифрами и прописью)</w:t>
      </w: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Количество листов внутренней описи____________</w:t>
      </w:r>
      <w:r w:rsidR="00EA61BD" w:rsidRPr="00360A39">
        <w:rPr>
          <w:rFonts w:ascii="PT Astra Serif" w:hAnsi="PT Astra Serif"/>
          <w:b w:val="0"/>
          <w:sz w:val="26"/>
          <w:szCs w:val="26"/>
          <w:lang w:eastAsia="ru-RU"/>
        </w:rPr>
        <w:t>____________________________</w:t>
      </w:r>
    </w:p>
    <w:p w:rsidR="002117D5" w:rsidRPr="00360A39" w:rsidRDefault="002117D5" w:rsidP="002117D5">
      <w:pPr>
        <w:autoSpaceDE w:val="0"/>
        <w:autoSpaceDN w:val="0"/>
        <w:adjustRightInd w:val="0"/>
        <w:spacing w:after="0" w:line="240" w:lineRule="auto"/>
        <w:jc w:val="center"/>
        <w:rPr>
          <w:rFonts w:ascii="PT Astra Serif" w:hAnsi="PT Astra Serif"/>
          <w:b w:val="0"/>
          <w:sz w:val="20"/>
          <w:szCs w:val="20"/>
          <w:lang w:eastAsia="ru-RU"/>
        </w:rPr>
      </w:pPr>
      <w:r w:rsidRPr="00360A39">
        <w:rPr>
          <w:rFonts w:ascii="PT Astra Serif" w:hAnsi="PT Astra Serif"/>
          <w:b w:val="0"/>
          <w:sz w:val="20"/>
          <w:szCs w:val="20"/>
          <w:lang w:eastAsia="ru-RU"/>
        </w:rPr>
        <w:t xml:space="preserve">                                         (цифрами и прописью)</w:t>
      </w:r>
    </w:p>
    <w:p w:rsidR="002117D5" w:rsidRPr="00360A39" w:rsidRDefault="002117D5" w:rsidP="00EA61BD">
      <w:pPr>
        <w:autoSpaceDE w:val="0"/>
        <w:autoSpaceDN w:val="0"/>
        <w:adjustRightInd w:val="0"/>
        <w:spacing w:after="0" w:line="240" w:lineRule="auto"/>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 xml:space="preserve">Наименование должности лица, </w:t>
      </w: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 xml:space="preserve">составившего внутреннюю опись </w:t>
      </w: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документов дела</w:t>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t>Подпись</w:t>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r>
      <w:r w:rsidRPr="00360A39">
        <w:rPr>
          <w:rFonts w:ascii="PT Astra Serif" w:hAnsi="PT Astra Serif"/>
          <w:b w:val="0"/>
          <w:sz w:val="26"/>
          <w:szCs w:val="26"/>
          <w:lang w:eastAsia="ru-RU"/>
        </w:rPr>
        <w:tab/>
        <w:t>И.О.Фамилия</w:t>
      </w: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p>
    <w:p w:rsidR="002117D5" w:rsidRPr="00360A39" w:rsidRDefault="002117D5" w:rsidP="002117D5">
      <w:pPr>
        <w:autoSpaceDE w:val="0"/>
        <w:autoSpaceDN w:val="0"/>
        <w:adjustRightInd w:val="0"/>
        <w:spacing w:after="0" w:line="240" w:lineRule="auto"/>
        <w:rPr>
          <w:rFonts w:ascii="PT Astra Serif" w:hAnsi="PT Astra Serif"/>
          <w:b w:val="0"/>
          <w:sz w:val="26"/>
          <w:szCs w:val="26"/>
          <w:lang w:eastAsia="ru-RU"/>
        </w:rPr>
      </w:pPr>
      <w:r w:rsidRPr="00360A39">
        <w:rPr>
          <w:rFonts w:ascii="PT Astra Serif" w:hAnsi="PT Astra Serif"/>
          <w:b w:val="0"/>
          <w:sz w:val="26"/>
          <w:szCs w:val="26"/>
          <w:lang w:eastAsia="ru-RU"/>
        </w:rPr>
        <w:t>Дата</w:t>
      </w:r>
    </w:p>
    <w:p w:rsidR="002117D5" w:rsidRPr="00360A39" w:rsidRDefault="002117D5" w:rsidP="002117D5">
      <w:pPr>
        <w:autoSpaceDE w:val="0"/>
        <w:autoSpaceDN w:val="0"/>
        <w:adjustRightInd w:val="0"/>
        <w:spacing w:after="0" w:line="240" w:lineRule="auto"/>
        <w:jc w:val="right"/>
        <w:rPr>
          <w:rFonts w:ascii="PT Astra Serif" w:hAnsi="PT Astra Serif"/>
          <w:b w:val="0"/>
          <w:sz w:val="24"/>
          <w:szCs w:val="24"/>
          <w:lang w:eastAsia="ru-RU"/>
        </w:rPr>
      </w:pPr>
    </w:p>
    <w:p w:rsidR="002117D5" w:rsidRPr="00360A39" w:rsidRDefault="002117D5" w:rsidP="00EA61BD">
      <w:pPr>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Форма внутренней описи документов дела</w:t>
      </w:r>
    </w:p>
    <w:p w:rsidR="005F7655" w:rsidRPr="00360A39" w:rsidRDefault="005F7655" w:rsidP="00EA61BD">
      <w:pPr>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FD275D" w:rsidRPr="00360A39" w:rsidTr="003D0A5B">
        <w:trPr>
          <w:trHeight w:val="1124"/>
        </w:trPr>
        <w:tc>
          <w:tcPr>
            <w:tcW w:w="5807" w:type="dxa"/>
          </w:tcPr>
          <w:p w:rsidR="00FD275D" w:rsidRPr="00360A39" w:rsidRDefault="00FD275D" w:rsidP="003D0A5B">
            <w:pPr>
              <w:rPr>
                <w:rFonts w:ascii="PT Astra Serif" w:hAnsi="PT Astra Serif"/>
                <w:b w:val="0"/>
                <w:sz w:val="28"/>
                <w:szCs w:val="28"/>
                <w:lang w:eastAsia="ru-RU"/>
              </w:rPr>
            </w:pPr>
          </w:p>
        </w:tc>
        <w:tc>
          <w:tcPr>
            <w:tcW w:w="3821" w:type="dxa"/>
          </w:tcPr>
          <w:p w:rsidR="00FD275D" w:rsidRPr="00360A39" w:rsidRDefault="00FD275D"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31</w:t>
            </w:r>
          </w:p>
          <w:p w:rsidR="00FD275D" w:rsidRPr="00360A39" w:rsidRDefault="00FD275D" w:rsidP="003D0A5B">
            <w:pPr>
              <w:jc w:val="center"/>
              <w:rPr>
                <w:rFonts w:ascii="PT Astra Serif" w:hAnsi="PT Astra Serif"/>
                <w:b w:val="0"/>
                <w:sz w:val="28"/>
                <w:szCs w:val="28"/>
                <w:lang w:eastAsia="ru-RU"/>
              </w:rPr>
            </w:pPr>
          </w:p>
          <w:p w:rsidR="00FD275D" w:rsidRPr="00360A39" w:rsidRDefault="00FD275D"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0C46D4" w:rsidRPr="00360A39" w:rsidRDefault="000C46D4"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tbl>
      <w:tblPr>
        <w:tblW w:w="9360" w:type="dxa"/>
        <w:tblInd w:w="108" w:type="dxa"/>
        <w:tblLayout w:type="fixed"/>
        <w:tblLook w:val="01E0" w:firstRow="1" w:lastRow="1" w:firstColumn="1" w:lastColumn="1" w:noHBand="0" w:noVBand="0"/>
      </w:tblPr>
      <w:tblGrid>
        <w:gridCol w:w="9360"/>
      </w:tblGrid>
      <w:tr w:rsidR="00114222" w:rsidRPr="00360A39" w:rsidTr="003D0A5B">
        <w:trPr>
          <w:trHeight w:val="8392"/>
        </w:trPr>
        <w:tc>
          <w:tcPr>
            <w:tcW w:w="9360" w:type="dxa"/>
          </w:tcPr>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 xml:space="preserve">Министерство имущественных отношений </w:t>
            </w: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и архитектуры Ульяновской области</w:t>
            </w:r>
          </w:p>
          <w:p w:rsidR="00114222" w:rsidRPr="00360A39" w:rsidRDefault="00114222" w:rsidP="00114222">
            <w:pPr>
              <w:autoSpaceDE w:val="0"/>
              <w:autoSpaceDN w:val="0"/>
              <w:adjustRightInd w:val="0"/>
              <w:spacing w:after="0" w:line="240" w:lineRule="auto"/>
              <w:rPr>
                <w:rFonts w:ascii="PT Astra Serif" w:hAnsi="PT Astra Serif"/>
                <w:b w:val="0"/>
                <w:sz w:val="24"/>
                <w:szCs w:val="24"/>
                <w:lang w:eastAsia="ru-RU"/>
              </w:rPr>
            </w:pPr>
          </w:p>
          <w:p w:rsidR="003F1A77" w:rsidRPr="00360A39" w:rsidRDefault="003F1A77" w:rsidP="00114222">
            <w:pPr>
              <w:autoSpaceDE w:val="0"/>
              <w:autoSpaceDN w:val="0"/>
              <w:adjustRightInd w:val="0"/>
              <w:spacing w:after="0" w:line="240" w:lineRule="auto"/>
              <w:rPr>
                <w:rFonts w:ascii="PT Astra Serif" w:hAnsi="PT Astra Serif"/>
                <w:lang w:eastAsia="ru-RU"/>
              </w:rPr>
            </w:pPr>
          </w:p>
          <w:p w:rsidR="00114222" w:rsidRPr="00360A39" w:rsidRDefault="00114222" w:rsidP="00114222">
            <w:pPr>
              <w:autoSpaceDE w:val="0"/>
              <w:autoSpaceDN w:val="0"/>
              <w:adjustRightInd w:val="0"/>
              <w:spacing w:after="0" w:line="240" w:lineRule="auto"/>
              <w:rPr>
                <w:rFonts w:ascii="PT Astra Serif" w:hAnsi="PT Astra Serif"/>
                <w:sz w:val="28"/>
                <w:szCs w:val="28"/>
                <w:lang w:eastAsia="ru-RU"/>
              </w:rPr>
            </w:pPr>
            <w:r w:rsidRPr="00360A39">
              <w:rPr>
                <w:rFonts w:ascii="PT Astra Serif" w:hAnsi="PT Astra Serif"/>
                <w:sz w:val="28"/>
                <w:szCs w:val="28"/>
                <w:lang w:eastAsia="ru-RU"/>
              </w:rPr>
              <w:t>КАРТА-ЗАМЕСТИТЕЛЬ ДЕЛА</w:t>
            </w:r>
          </w:p>
          <w:p w:rsidR="00114222" w:rsidRPr="00360A39" w:rsidRDefault="00114222" w:rsidP="00114222">
            <w:pPr>
              <w:autoSpaceDE w:val="0"/>
              <w:autoSpaceDN w:val="0"/>
              <w:adjustRightInd w:val="0"/>
              <w:spacing w:after="0" w:line="240" w:lineRule="auto"/>
              <w:rPr>
                <w:rFonts w:ascii="PT Astra Serif" w:hAnsi="PT Astra Serif"/>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Дело____________________________________________</w:t>
            </w:r>
            <w:r w:rsidR="003F1A77" w:rsidRPr="00360A39">
              <w:rPr>
                <w:rFonts w:ascii="PT Astra Serif" w:hAnsi="PT Astra Serif"/>
                <w:b w:val="0"/>
                <w:sz w:val="28"/>
                <w:szCs w:val="28"/>
                <w:lang w:eastAsia="ru-RU"/>
              </w:rPr>
              <w:t>_________________</w:t>
            </w:r>
          </w:p>
          <w:p w:rsidR="00114222" w:rsidRPr="00360A39" w:rsidRDefault="00114222" w:rsidP="00114222">
            <w:pPr>
              <w:autoSpaceDE w:val="0"/>
              <w:autoSpaceDN w:val="0"/>
              <w:adjustRightInd w:val="0"/>
              <w:spacing w:after="0" w:line="240" w:lineRule="auto"/>
              <w:jc w:val="center"/>
              <w:rPr>
                <w:rFonts w:ascii="PT Astra Serif" w:hAnsi="PT Astra Serif"/>
                <w:b w:val="0"/>
                <w:sz w:val="20"/>
                <w:szCs w:val="20"/>
                <w:lang w:eastAsia="ru-RU"/>
              </w:rPr>
            </w:pPr>
            <w:r w:rsidRPr="00360A39">
              <w:rPr>
                <w:rFonts w:ascii="PT Astra Serif" w:hAnsi="PT Astra Serif"/>
                <w:b w:val="0"/>
                <w:sz w:val="20"/>
                <w:szCs w:val="20"/>
                <w:lang w:eastAsia="ru-RU"/>
              </w:rPr>
              <w:t>(№ и заголовок)</w:t>
            </w: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Опись (номенклатура дел)_______________________________</w:t>
            </w:r>
            <w:r w:rsidR="003F1A77" w:rsidRPr="00360A39">
              <w:rPr>
                <w:rFonts w:ascii="PT Astra Serif" w:hAnsi="PT Astra Serif"/>
                <w:b w:val="0"/>
                <w:sz w:val="28"/>
                <w:szCs w:val="28"/>
                <w:lang w:eastAsia="ru-RU"/>
              </w:rPr>
              <w:t>___________</w:t>
            </w:r>
          </w:p>
          <w:p w:rsidR="00114222" w:rsidRPr="00360A39" w:rsidRDefault="00114222" w:rsidP="00114222">
            <w:pPr>
              <w:autoSpaceDE w:val="0"/>
              <w:autoSpaceDN w:val="0"/>
              <w:adjustRightInd w:val="0"/>
              <w:spacing w:after="0" w:line="240" w:lineRule="auto"/>
              <w:jc w:val="center"/>
              <w:rPr>
                <w:rFonts w:ascii="PT Astra Serif" w:hAnsi="PT Astra Serif"/>
                <w:b w:val="0"/>
                <w:sz w:val="20"/>
                <w:szCs w:val="20"/>
                <w:lang w:eastAsia="ru-RU"/>
              </w:rPr>
            </w:pPr>
            <w:r w:rsidRPr="00360A39">
              <w:rPr>
                <w:rFonts w:ascii="PT Astra Serif" w:hAnsi="PT Astra Serif"/>
                <w:b w:val="0"/>
                <w:sz w:val="20"/>
                <w:szCs w:val="20"/>
                <w:lang w:eastAsia="ru-RU"/>
              </w:rPr>
              <w:t>(№ и заголовок)</w:t>
            </w:r>
          </w:p>
          <w:p w:rsidR="00114222" w:rsidRPr="00360A39" w:rsidRDefault="00114222" w:rsidP="00114222">
            <w:pPr>
              <w:autoSpaceDE w:val="0"/>
              <w:autoSpaceDN w:val="0"/>
              <w:adjustRightInd w:val="0"/>
              <w:spacing w:after="0" w:line="240" w:lineRule="auto"/>
              <w:jc w:val="center"/>
              <w:rPr>
                <w:rFonts w:ascii="PT Astra Serif" w:hAnsi="PT Astra Serif"/>
                <w:b w:val="0"/>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Фонд_______________________________________</w:t>
            </w:r>
            <w:r w:rsidR="003F1A77" w:rsidRPr="00360A39">
              <w:rPr>
                <w:rFonts w:ascii="PT Astra Serif" w:hAnsi="PT Astra Serif"/>
                <w:b w:val="0"/>
                <w:sz w:val="28"/>
                <w:szCs w:val="28"/>
                <w:lang w:eastAsia="ru-RU"/>
              </w:rPr>
              <w:t>_____________________</w:t>
            </w:r>
          </w:p>
          <w:p w:rsidR="00114222" w:rsidRPr="00360A39" w:rsidRDefault="00114222" w:rsidP="00114222">
            <w:pPr>
              <w:autoSpaceDE w:val="0"/>
              <w:autoSpaceDN w:val="0"/>
              <w:adjustRightInd w:val="0"/>
              <w:spacing w:after="0" w:line="240" w:lineRule="auto"/>
              <w:jc w:val="center"/>
              <w:rPr>
                <w:rFonts w:ascii="PT Astra Serif" w:hAnsi="PT Astra Serif"/>
                <w:b w:val="0"/>
                <w:sz w:val="20"/>
                <w:szCs w:val="20"/>
                <w:lang w:eastAsia="ru-RU"/>
              </w:rPr>
            </w:pPr>
            <w:r w:rsidRPr="00360A39">
              <w:rPr>
                <w:rFonts w:ascii="PT Astra Serif" w:hAnsi="PT Astra Serif"/>
                <w:b w:val="0"/>
                <w:sz w:val="20"/>
                <w:szCs w:val="20"/>
                <w:lang w:eastAsia="ru-RU"/>
              </w:rPr>
              <w:t>(№ и заголовок)</w:t>
            </w: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r w:rsidRPr="00360A39">
              <w:rPr>
                <w:rFonts w:ascii="PT Astra Serif" w:hAnsi="PT Astra Serif"/>
                <w:b w:val="0"/>
                <w:sz w:val="28"/>
                <w:szCs w:val="28"/>
                <w:lang w:eastAsia="ru-RU"/>
              </w:rPr>
              <w:t>Выдано во временное пользование:</w:t>
            </w:r>
          </w:p>
          <w:p w:rsidR="00114222" w:rsidRPr="00360A39" w:rsidRDefault="00114222" w:rsidP="00114222">
            <w:pPr>
              <w:autoSpaceDE w:val="0"/>
              <w:autoSpaceDN w:val="0"/>
              <w:adjustRightInd w:val="0"/>
              <w:spacing w:after="0" w:line="240" w:lineRule="auto"/>
              <w:rPr>
                <w:rFonts w:ascii="PT Astra Serif" w:hAnsi="PT Astra Serif"/>
                <w:b w:val="0"/>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b w:val="0"/>
                <w:lang w:eastAsia="ru-RU"/>
              </w:rPr>
            </w:pP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1701"/>
              <w:gridCol w:w="1701"/>
              <w:gridCol w:w="1984"/>
              <w:gridCol w:w="1985"/>
            </w:tblGrid>
            <w:tr w:rsidR="003F4A95" w:rsidRPr="00360A39" w:rsidTr="003F4A95">
              <w:trPr>
                <w:trHeight w:val="807"/>
              </w:trPr>
              <w:tc>
                <w:tcPr>
                  <w:tcW w:w="1770" w:type="dxa"/>
                  <w:tcBorders>
                    <w:top w:val="single" w:sz="4" w:space="0" w:color="auto"/>
                    <w:left w:val="single" w:sz="4" w:space="0" w:color="auto"/>
                    <w:bottom w:val="single" w:sz="4" w:space="0" w:color="auto"/>
                    <w:right w:val="single" w:sz="4" w:space="0" w:color="auto"/>
                  </w:tcBorders>
                </w:tcPr>
                <w:p w:rsidR="003F4A95" w:rsidRPr="00360A39" w:rsidRDefault="003F4A95" w:rsidP="003F4A95">
                  <w:pPr>
                    <w:jc w:val="center"/>
                    <w:rPr>
                      <w:rFonts w:ascii="PT Astra Serif" w:hAnsi="PT Astra Serif"/>
                      <w:b w:val="0"/>
                      <w:sz w:val="24"/>
                      <w:szCs w:val="24"/>
                    </w:rPr>
                  </w:pPr>
                  <w:r w:rsidRPr="00360A39">
                    <w:rPr>
                      <w:rFonts w:ascii="PT Astra Serif" w:hAnsi="PT Astra Serif"/>
                      <w:b w:val="0"/>
                      <w:sz w:val="24"/>
                      <w:szCs w:val="24"/>
                    </w:rPr>
                    <w:t>Дата выдачи</w:t>
                  </w:r>
                </w:p>
              </w:tc>
              <w:tc>
                <w:tcPr>
                  <w:tcW w:w="1701" w:type="dxa"/>
                  <w:tcBorders>
                    <w:top w:val="single" w:sz="4" w:space="0" w:color="auto"/>
                    <w:left w:val="single" w:sz="4" w:space="0" w:color="auto"/>
                    <w:bottom w:val="single" w:sz="4" w:space="0" w:color="auto"/>
                    <w:right w:val="single" w:sz="4" w:space="0" w:color="auto"/>
                  </w:tcBorders>
                </w:tcPr>
                <w:p w:rsidR="003F4A95" w:rsidRPr="00360A39" w:rsidRDefault="003F4A95" w:rsidP="003F4A95">
                  <w:pPr>
                    <w:jc w:val="center"/>
                    <w:rPr>
                      <w:rFonts w:ascii="PT Astra Serif" w:hAnsi="PT Astra Serif"/>
                      <w:b w:val="0"/>
                      <w:sz w:val="24"/>
                      <w:szCs w:val="24"/>
                    </w:rPr>
                  </w:pPr>
                  <w:r w:rsidRPr="00360A39">
                    <w:rPr>
                      <w:rFonts w:ascii="PT Astra Serif" w:hAnsi="PT Astra Serif"/>
                      <w:b w:val="0"/>
                      <w:sz w:val="24"/>
                      <w:szCs w:val="24"/>
                    </w:rPr>
                    <w:t>Кому выдано</w:t>
                  </w:r>
                </w:p>
              </w:tc>
              <w:tc>
                <w:tcPr>
                  <w:tcW w:w="1701" w:type="dxa"/>
                  <w:tcBorders>
                    <w:top w:val="single" w:sz="4" w:space="0" w:color="auto"/>
                    <w:left w:val="single" w:sz="4" w:space="0" w:color="auto"/>
                    <w:bottom w:val="single" w:sz="4" w:space="0" w:color="auto"/>
                    <w:right w:val="single" w:sz="4" w:space="0" w:color="auto"/>
                  </w:tcBorders>
                </w:tcPr>
                <w:p w:rsidR="003F4A95" w:rsidRPr="00360A39" w:rsidRDefault="003F4A95" w:rsidP="003F4A95">
                  <w:pPr>
                    <w:jc w:val="center"/>
                    <w:rPr>
                      <w:rFonts w:ascii="PT Astra Serif" w:hAnsi="PT Astra Serif"/>
                      <w:b w:val="0"/>
                      <w:sz w:val="24"/>
                      <w:szCs w:val="24"/>
                    </w:rPr>
                  </w:pPr>
                  <w:r w:rsidRPr="00360A39">
                    <w:rPr>
                      <w:rFonts w:ascii="PT Astra Serif" w:hAnsi="PT Astra Serif"/>
                      <w:b w:val="0"/>
                      <w:sz w:val="24"/>
                      <w:szCs w:val="24"/>
                    </w:rPr>
                    <w:t>Расписка</w:t>
                  </w:r>
                </w:p>
              </w:tc>
              <w:tc>
                <w:tcPr>
                  <w:tcW w:w="1984" w:type="dxa"/>
                  <w:tcBorders>
                    <w:top w:val="single" w:sz="4" w:space="0" w:color="auto"/>
                    <w:left w:val="single" w:sz="4" w:space="0" w:color="auto"/>
                    <w:bottom w:val="single" w:sz="4" w:space="0" w:color="auto"/>
                    <w:right w:val="single" w:sz="4" w:space="0" w:color="auto"/>
                  </w:tcBorders>
                </w:tcPr>
                <w:p w:rsidR="003F4A95" w:rsidRPr="00360A39" w:rsidRDefault="003F4A95" w:rsidP="003F4A95">
                  <w:pPr>
                    <w:jc w:val="center"/>
                    <w:rPr>
                      <w:rFonts w:ascii="PT Astra Serif" w:hAnsi="PT Astra Serif"/>
                      <w:b w:val="0"/>
                      <w:sz w:val="24"/>
                      <w:szCs w:val="24"/>
                    </w:rPr>
                  </w:pPr>
                  <w:r w:rsidRPr="00360A39">
                    <w:rPr>
                      <w:rFonts w:ascii="PT Astra Serif" w:hAnsi="PT Astra Serif"/>
                      <w:b w:val="0"/>
                      <w:sz w:val="24"/>
                      <w:szCs w:val="24"/>
                    </w:rPr>
                    <w:t>Дата выдачи</w:t>
                  </w:r>
                </w:p>
              </w:tc>
              <w:tc>
                <w:tcPr>
                  <w:tcW w:w="1985" w:type="dxa"/>
                  <w:tcBorders>
                    <w:top w:val="single" w:sz="4" w:space="0" w:color="auto"/>
                    <w:left w:val="single" w:sz="4" w:space="0" w:color="auto"/>
                    <w:bottom w:val="single" w:sz="4" w:space="0" w:color="auto"/>
                    <w:right w:val="single" w:sz="4" w:space="0" w:color="auto"/>
                  </w:tcBorders>
                </w:tcPr>
                <w:p w:rsidR="003F4A95" w:rsidRPr="00360A39" w:rsidRDefault="003F4A95" w:rsidP="003F4A95">
                  <w:pPr>
                    <w:jc w:val="center"/>
                    <w:rPr>
                      <w:rFonts w:ascii="PT Astra Serif" w:hAnsi="PT Astra Serif"/>
                      <w:b w:val="0"/>
                      <w:sz w:val="24"/>
                      <w:szCs w:val="24"/>
                    </w:rPr>
                  </w:pPr>
                  <w:r w:rsidRPr="00360A39">
                    <w:rPr>
                      <w:rFonts w:ascii="PT Astra Serif" w:hAnsi="PT Astra Serif"/>
                      <w:b w:val="0"/>
                      <w:sz w:val="24"/>
                      <w:szCs w:val="24"/>
                    </w:rPr>
                    <w:t>Кому выдано</w:t>
                  </w:r>
                </w:p>
              </w:tc>
            </w:tr>
            <w:tr w:rsidR="003F4A95" w:rsidRPr="00360A39" w:rsidTr="003F4A95">
              <w:trPr>
                <w:trHeight w:val="2465"/>
              </w:trPr>
              <w:tc>
                <w:tcPr>
                  <w:tcW w:w="1770" w:type="dxa"/>
                  <w:tcBorders>
                    <w:top w:val="single" w:sz="4" w:space="0" w:color="auto"/>
                    <w:left w:val="single" w:sz="4" w:space="0" w:color="auto"/>
                    <w:bottom w:val="single" w:sz="4" w:space="0" w:color="auto"/>
                    <w:right w:val="single" w:sz="4" w:space="0" w:color="auto"/>
                  </w:tcBorders>
                </w:tcPr>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3F4A95" w:rsidRPr="00360A39" w:rsidRDefault="003F4A95" w:rsidP="00114222">
                  <w:pPr>
                    <w:autoSpaceDE w:val="0"/>
                    <w:autoSpaceDN w:val="0"/>
                    <w:adjustRightInd w:val="0"/>
                    <w:spacing w:after="0" w:line="240" w:lineRule="auto"/>
                    <w:rPr>
                      <w:rFonts w:ascii="PT Astra Serif" w:hAnsi="PT Astra Serif"/>
                      <w:b w:val="0"/>
                      <w:sz w:val="24"/>
                      <w:szCs w:val="24"/>
                      <w:lang w:eastAsia="ru-RU"/>
                    </w:rPr>
                  </w:pPr>
                </w:p>
              </w:tc>
            </w:tr>
          </w:tbl>
          <w:p w:rsidR="00114222" w:rsidRPr="00360A39" w:rsidRDefault="00114222" w:rsidP="00114222">
            <w:pPr>
              <w:spacing w:after="0" w:line="240" w:lineRule="auto"/>
              <w:rPr>
                <w:rFonts w:ascii="PT Astra Serif" w:hAnsi="PT Astra Serif"/>
                <w:b w:val="0"/>
                <w:sz w:val="28"/>
                <w:szCs w:val="28"/>
                <w:lang w:eastAsia="ru-RU"/>
              </w:rPr>
            </w:pPr>
          </w:p>
          <w:p w:rsidR="00114222" w:rsidRPr="00360A39" w:rsidRDefault="00114222" w:rsidP="00114222">
            <w:pPr>
              <w:autoSpaceDE w:val="0"/>
              <w:autoSpaceDN w:val="0"/>
              <w:adjustRightInd w:val="0"/>
              <w:spacing w:after="0" w:line="240" w:lineRule="auto"/>
              <w:rPr>
                <w:rFonts w:ascii="PT Astra Serif" w:hAnsi="PT Astra Serif"/>
                <w:b w:val="0"/>
                <w:sz w:val="24"/>
                <w:szCs w:val="24"/>
                <w:lang w:eastAsia="ru-RU"/>
              </w:rPr>
            </w:pPr>
          </w:p>
        </w:tc>
      </w:tr>
    </w:tbl>
    <w:p w:rsidR="00114222" w:rsidRPr="00360A39" w:rsidRDefault="00114222" w:rsidP="00114222">
      <w:pPr>
        <w:autoSpaceDE w:val="0"/>
        <w:autoSpaceDN w:val="0"/>
        <w:adjustRightInd w:val="0"/>
        <w:spacing w:after="0" w:line="240" w:lineRule="auto"/>
        <w:rPr>
          <w:rFonts w:ascii="PT Astra Serif" w:hAnsi="PT Astra Serif"/>
          <w:b w:val="0"/>
          <w:sz w:val="24"/>
          <w:szCs w:val="24"/>
          <w:lang w:eastAsia="ru-RU"/>
        </w:rPr>
      </w:pPr>
    </w:p>
    <w:p w:rsidR="00114222" w:rsidRPr="00360A39" w:rsidRDefault="00114222" w:rsidP="00114222">
      <w:pPr>
        <w:autoSpaceDE w:val="0"/>
        <w:autoSpaceDN w:val="0"/>
        <w:adjustRightInd w:val="0"/>
        <w:spacing w:after="0" w:line="240" w:lineRule="auto"/>
        <w:ind w:firstLine="540"/>
        <w:jc w:val="right"/>
        <w:rPr>
          <w:rFonts w:ascii="PT Astra Serif" w:hAnsi="PT Astra Serif"/>
          <w:b w:val="0"/>
          <w:sz w:val="24"/>
          <w:szCs w:val="24"/>
          <w:lang w:eastAsia="ru-RU"/>
        </w:rPr>
      </w:pPr>
    </w:p>
    <w:p w:rsidR="00114222" w:rsidRPr="00360A39" w:rsidRDefault="00114222" w:rsidP="00114222">
      <w:pPr>
        <w:autoSpaceDE w:val="0"/>
        <w:autoSpaceDN w:val="0"/>
        <w:adjustRightInd w:val="0"/>
        <w:spacing w:after="0" w:line="240" w:lineRule="auto"/>
        <w:ind w:firstLine="540"/>
        <w:jc w:val="right"/>
        <w:rPr>
          <w:rFonts w:ascii="PT Astra Serif" w:hAnsi="PT Astra Serif"/>
          <w:b w:val="0"/>
          <w:sz w:val="24"/>
          <w:szCs w:val="24"/>
          <w:lang w:eastAsia="ru-RU"/>
        </w:rPr>
      </w:pPr>
    </w:p>
    <w:p w:rsidR="00114222" w:rsidRPr="00360A39" w:rsidRDefault="00114222" w:rsidP="00114222">
      <w:pPr>
        <w:autoSpaceDE w:val="0"/>
        <w:autoSpaceDN w:val="0"/>
        <w:adjustRightInd w:val="0"/>
        <w:spacing w:after="0" w:line="240" w:lineRule="auto"/>
        <w:ind w:firstLine="540"/>
        <w:jc w:val="right"/>
        <w:rPr>
          <w:rFonts w:ascii="PT Astra Serif" w:hAnsi="PT Astra Serif"/>
          <w:b w:val="0"/>
          <w:sz w:val="24"/>
          <w:szCs w:val="24"/>
          <w:lang w:eastAsia="ru-RU"/>
        </w:rPr>
      </w:pPr>
    </w:p>
    <w:p w:rsidR="00114222" w:rsidRPr="00360A39" w:rsidRDefault="00114222" w:rsidP="00114222">
      <w:pPr>
        <w:autoSpaceDE w:val="0"/>
        <w:autoSpaceDN w:val="0"/>
        <w:adjustRightInd w:val="0"/>
        <w:spacing w:after="0" w:line="240" w:lineRule="auto"/>
        <w:ind w:firstLine="540"/>
        <w:jc w:val="right"/>
        <w:rPr>
          <w:rFonts w:ascii="PT Astra Serif" w:hAnsi="PT Astra Serif"/>
          <w:b w:val="0"/>
          <w:sz w:val="24"/>
          <w:szCs w:val="24"/>
          <w:lang w:eastAsia="ru-RU"/>
        </w:rPr>
      </w:pPr>
    </w:p>
    <w:p w:rsidR="00114222" w:rsidRPr="00360A39" w:rsidRDefault="00114222" w:rsidP="00114222">
      <w:pPr>
        <w:autoSpaceDE w:val="0"/>
        <w:autoSpaceDN w:val="0"/>
        <w:adjustRightInd w:val="0"/>
        <w:spacing w:after="0" w:line="240" w:lineRule="auto"/>
        <w:ind w:firstLine="540"/>
        <w:jc w:val="right"/>
        <w:rPr>
          <w:rFonts w:ascii="PT Astra Serif" w:hAnsi="PT Astra Serif"/>
          <w:b w:val="0"/>
          <w:sz w:val="24"/>
          <w:szCs w:val="24"/>
          <w:lang w:eastAsia="ru-RU"/>
        </w:rPr>
      </w:pPr>
    </w:p>
    <w:p w:rsidR="00114222" w:rsidRPr="00360A39" w:rsidRDefault="00114222" w:rsidP="00114222">
      <w:pPr>
        <w:autoSpaceDE w:val="0"/>
        <w:autoSpaceDN w:val="0"/>
        <w:adjustRightInd w:val="0"/>
        <w:spacing w:after="0" w:line="240" w:lineRule="auto"/>
        <w:ind w:firstLine="540"/>
        <w:jc w:val="right"/>
        <w:rPr>
          <w:rFonts w:ascii="PT Astra Serif" w:hAnsi="PT Astra Serif"/>
          <w:b w:val="0"/>
          <w:sz w:val="24"/>
          <w:szCs w:val="24"/>
          <w:lang w:eastAsia="ru-RU"/>
        </w:rPr>
      </w:pPr>
    </w:p>
    <w:p w:rsidR="00114222" w:rsidRPr="00360A39" w:rsidRDefault="00114222" w:rsidP="00875042">
      <w:pPr>
        <w:autoSpaceDE w:val="0"/>
        <w:autoSpaceDN w:val="0"/>
        <w:adjustRightInd w:val="0"/>
        <w:spacing w:after="0" w:line="240" w:lineRule="auto"/>
        <w:rPr>
          <w:rFonts w:ascii="PT Astra Serif" w:hAnsi="PT Astra Serif"/>
          <w:b w:val="0"/>
          <w:sz w:val="24"/>
          <w:szCs w:val="24"/>
          <w:lang w:eastAsia="ru-RU"/>
        </w:rPr>
      </w:pPr>
    </w:p>
    <w:p w:rsidR="00114222" w:rsidRPr="00360A39" w:rsidRDefault="00114222" w:rsidP="00114222">
      <w:pPr>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Форма карты-заместителя дела</w:t>
      </w:r>
    </w:p>
    <w:p w:rsidR="00875042" w:rsidRPr="00360A39" w:rsidRDefault="00875042" w:rsidP="00114222">
      <w:pPr>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6724F6" w:rsidRPr="00360A39" w:rsidTr="003D0A5B">
        <w:trPr>
          <w:trHeight w:val="1124"/>
        </w:trPr>
        <w:tc>
          <w:tcPr>
            <w:tcW w:w="5807" w:type="dxa"/>
          </w:tcPr>
          <w:p w:rsidR="006724F6" w:rsidRPr="00360A39" w:rsidRDefault="006724F6" w:rsidP="003D0A5B">
            <w:pPr>
              <w:rPr>
                <w:rFonts w:ascii="PT Astra Serif" w:hAnsi="PT Astra Serif"/>
                <w:b w:val="0"/>
                <w:sz w:val="28"/>
                <w:szCs w:val="28"/>
                <w:lang w:eastAsia="ru-RU"/>
              </w:rPr>
            </w:pPr>
          </w:p>
        </w:tc>
        <w:tc>
          <w:tcPr>
            <w:tcW w:w="3821" w:type="dxa"/>
          </w:tcPr>
          <w:p w:rsidR="006724F6" w:rsidRPr="00360A39" w:rsidRDefault="006724F6"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616654" w:rsidRPr="00360A39">
              <w:rPr>
                <w:rFonts w:ascii="PT Astra Serif" w:hAnsi="PT Astra Serif"/>
                <w:b w:val="0"/>
                <w:sz w:val="28"/>
                <w:szCs w:val="28"/>
                <w:lang w:eastAsia="ru-RU"/>
              </w:rPr>
              <w:t>32</w:t>
            </w:r>
          </w:p>
          <w:p w:rsidR="006724F6" w:rsidRPr="00360A39" w:rsidRDefault="006724F6" w:rsidP="003D0A5B">
            <w:pPr>
              <w:jc w:val="center"/>
              <w:rPr>
                <w:rFonts w:ascii="PT Astra Serif" w:hAnsi="PT Astra Serif"/>
                <w:b w:val="0"/>
                <w:sz w:val="28"/>
                <w:szCs w:val="28"/>
                <w:lang w:eastAsia="ru-RU"/>
              </w:rPr>
            </w:pPr>
          </w:p>
          <w:p w:rsidR="006724F6" w:rsidRPr="00360A39" w:rsidRDefault="006724F6"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tbl>
      <w:tblPr>
        <w:tblW w:w="9360" w:type="dxa"/>
        <w:tblLook w:val="01E0" w:firstRow="1" w:lastRow="1" w:firstColumn="1" w:lastColumn="1" w:noHBand="0" w:noVBand="0"/>
      </w:tblPr>
      <w:tblGrid>
        <w:gridCol w:w="4140"/>
        <w:gridCol w:w="720"/>
        <w:gridCol w:w="4500"/>
      </w:tblGrid>
      <w:tr w:rsidR="006724F6" w:rsidRPr="00360A39" w:rsidTr="006724F6">
        <w:tc>
          <w:tcPr>
            <w:tcW w:w="4140" w:type="dxa"/>
          </w:tcPr>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Министерство имущественных отношений и архитектуры Ульяновской области</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p>
          <w:p w:rsidR="006724F6" w:rsidRPr="00360A39" w:rsidRDefault="006724F6" w:rsidP="006724F6">
            <w:pPr>
              <w:autoSpaceDE w:val="0"/>
              <w:autoSpaceDN w:val="0"/>
              <w:adjustRightInd w:val="0"/>
              <w:spacing w:after="0" w:line="240" w:lineRule="auto"/>
              <w:rPr>
                <w:rFonts w:ascii="PT Astra Serif" w:hAnsi="PT Astra Serif"/>
                <w:sz w:val="24"/>
                <w:szCs w:val="24"/>
                <w:lang w:eastAsia="ru-RU"/>
              </w:rPr>
            </w:pPr>
            <w:r w:rsidRPr="00360A39">
              <w:rPr>
                <w:rFonts w:ascii="PT Astra Serif" w:hAnsi="PT Astra Serif"/>
                <w:sz w:val="24"/>
                <w:szCs w:val="24"/>
                <w:lang w:eastAsia="ru-RU"/>
              </w:rPr>
              <w:t>ФОНД № _________________</w:t>
            </w:r>
          </w:p>
          <w:p w:rsidR="006724F6" w:rsidRPr="00360A39" w:rsidRDefault="006724F6" w:rsidP="006724F6">
            <w:pPr>
              <w:autoSpaceDE w:val="0"/>
              <w:autoSpaceDN w:val="0"/>
              <w:adjustRightInd w:val="0"/>
              <w:spacing w:after="0" w:line="240" w:lineRule="auto"/>
              <w:rPr>
                <w:rFonts w:ascii="PT Astra Serif" w:hAnsi="PT Astra Serif"/>
                <w:sz w:val="16"/>
                <w:szCs w:val="16"/>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sz w:val="24"/>
                <w:szCs w:val="24"/>
                <w:lang w:eastAsia="ru-RU"/>
              </w:rPr>
              <w:t>ОПИСЬ №</w:t>
            </w:r>
            <w:r w:rsidRPr="00360A39">
              <w:rPr>
                <w:rFonts w:ascii="PT Astra Serif" w:hAnsi="PT Astra Serif"/>
                <w:b w:val="0"/>
                <w:sz w:val="24"/>
                <w:szCs w:val="24"/>
                <w:lang w:eastAsia="ru-RU"/>
              </w:rPr>
              <w:t xml:space="preserve"> ________________           </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дел постоянного хранения</w:t>
            </w:r>
          </w:p>
          <w:p w:rsidR="006724F6" w:rsidRPr="00360A39" w:rsidRDefault="006724F6" w:rsidP="006724F6">
            <w:pPr>
              <w:autoSpaceDE w:val="0"/>
              <w:autoSpaceDN w:val="0"/>
              <w:adjustRightInd w:val="0"/>
              <w:spacing w:after="0" w:line="240" w:lineRule="auto"/>
              <w:rPr>
                <w:rFonts w:ascii="PT Astra Serif" w:hAnsi="PT Astra Serif" w:cs="Courier New"/>
                <w:b w:val="0"/>
                <w:sz w:val="20"/>
                <w:szCs w:val="20"/>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за___________ год</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p>
        </w:tc>
        <w:tc>
          <w:tcPr>
            <w:tcW w:w="720" w:type="dxa"/>
          </w:tcPr>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p>
          <w:p w:rsidR="006724F6" w:rsidRPr="00360A39" w:rsidRDefault="00C60CE0"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   </w:t>
            </w:r>
          </w:p>
        </w:tc>
        <w:tc>
          <w:tcPr>
            <w:tcW w:w="4500" w:type="dxa"/>
          </w:tcPr>
          <w:p w:rsidR="006724F6" w:rsidRPr="00360A39" w:rsidRDefault="00C60CE0" w:rsidP="00C60CE0">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                   </w:t>
            </w:r>
            <w:r w:rsidR="006724F6" w:rsidRPr="00360A39">
              <w:rPr>
                <w:rFonts w:ascii="PT Astra Serif" w:hAnsi="PT Astra Serif"/>
                <w:b w:val="0"/>
                <w:sz w:val="24"/>
                <w:szCs w:val="24"/>
                <w:lang w:eastAsia="ru-RU"/>
              </w:rPr>
              <w:t>УТВЕРЖДАЮ</w:t>
            </w:r>
          </w:p>
          <w:p w:rsidR="006724F6" w:rsidRPr="00360A39" w:rsidRDefault="006724F6" w:rsidP="006724F6">
            <w:pPr>
              <w:autoSpaceDE w:val="0"/>
              <w:autoSpaceDN w:val="0"/>
              <w:adjustRightInd w:val="0"/>
              <w:spacing w:after="0" w:line="240" w:lineRule="auto"/>
              <w:ind w:left="1152"/>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Наименование должности </w:t>
            </w:r>
          </w:p>
          <w:p w:rsidR="006724F6" w:rsidRPr="00360A39" w:rsidRDefault="006724F6" w:rsidP="006724F6">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руководителя </w:t>
            </w:r>
            <w:r w:rsidR="00C40394" w:rsidRPr="00360A39">
              <w:rPr>
                <w:rFonts w:ascii="PT Astra Serif" w:hAnsi="PT Astra Serif"/>
                <w:b w:val="0"/>
                <w:sz w:val="24"/>
                <w:szCs w:val="24"/>
                <w:lang w:eastAsia="ru-RU"/>
              </w:rPr>
              <w:t>подразделения</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p>
          <w:p w:rsidR="006724F6" w:rsidRPr="00360A39" w:rsidRDefault="00C40394" w:rsidP="006724F6">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Подпись              </w:t>
            </w:r>
            <w:r w:rsidR="006724F6" w:rsidRPr="00360A39">
              <w:rPr>
                <w:rFonts w:ascii="PT Astra Serif" w:hAnsi="PT Astra Serif"/>
                <w:b w:val="0"/>
                <w:sz w:val="24"/>
                <w:szCs w:val="24"/>
                <w:lang w:eastAsia="ru-RU"/>
              </w:rPr>
              <w:t>И.О.Фамилия</w:t>
            </w:r>
          </w:p>
          <w:p w:rsidR="006724F6" w:rsidRPr="00360A39" w:rsidRDefault="006724F6" w:rsidP="006724F6">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________________20__ г. </w:t>
            </w:r>
          </w:p>
        </w:tc>
      </w:tr>
    </w:tbl>
    <w:p w:rsidR="006724F6" w:rsidRPr="00360A39" w:rsidRDefault="006724F6" w:rsidP="00C40394">
      <w:pPr>
        <w:autoSpaceDE w:val="0"/>
        <w:autoSpaceDN w:val="0"/>
        <w:adjustRightInd w:val="0"/>
        <w:spacing w:after="0" w:line="240" w:lineRule="auto"/>
        <w:jc w:val="both"/>
        <w:rPr>
          <w:rFonts w:ascii="PT Astra Serif" w:hAnsi="PT Astra Serif" w:cs="Arial"/>
          <w:b w:val="0"/>
          <w:sz w:val="20"/>
          <w:szCs w:val="20"/>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0"/>
        <w:gridCol w:w="1530"/>
        <w:gridCol w:w="2160"/>
        <w:gridCol w:w="1800"/>
        <w:gridCol w:w="1800"/>
        <w:gridCol w:w="1620"/>
      </w:tblGrid>
      <w:tr w:rsidR="006724F6" w:rsidRPr="00360A39" w:rsidTr="003D0A5B">
        <w:trPr>
          <w:cantSplit/>
          <w:trHeight w:val="240"/>
        </w:trPr>
        <w:tc>
          <w:tcPr>
            <w:tcW w:w="9720" w:type="dxa"/>
            <w:gridSpan w:val="6"/>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Название раздела (подразделения)</w:t>
            </w:r>
          </w:p>
        </w:tc>
      </w:tr>
      <w:tr w:rsidR="006724F6" w:rsidRPr="00360A39" w:rsidTr="003D0A5B">
        <w:trPr>
          <w:cantSplit/>
          <w:trHeight w:val="360"/>
        </w:trPr>
        <w:tc>
          <w:tcPr>
            <w:tcW w:w="810" w:type="dxa"/>
            <w:tcBorders>
              <w:top w:val="single" w:sz="6" w:space="0" w:color="auto"/>
              <w:left w:val="single" w:sz="6" w:space="0" w:color="auto"/>
              <w:bottom w:val="single" w:sz="6" w:space="0" w:color="auto"/>
              <w:right w:val="single" w:sz="6" w:space="0" w:color="auto"/>
            </w:tcBorders>
            <w:vAlign w:val="center"/>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br/>
              <w:t>п/п</w:t>
            </w:r>
          </w:p>
        </w:tc>
        <w:tc>
          <w:tcPr>
            <w:tcW w:w="1530" w:type="dxa"/>
            <w:tcBorders>
              <w:top w:val="single" w:sz="6" w:space="0" w:color="auto"/>
              <w:left w:val="single" w:sz="6" w:space="0" w:color="auto"/>
              <w:bottom w:val="single" w:sz="6" w:space="0" w:color="auto"/>
              <w:right w:val="single" w:sz="6" w:space="0" w:color="auto"/>
            </w:tcBorders>
            <w:vAlign w:val="center"/>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Индекс</w:t>
            </w:r>
          </w:p>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дела</w:t>
            </w:r>
          </w:p>
        </w:tc>
        <w:tc>
          <w:tcPr>
            <w:tcW w:w="2160" w:type="dxa"/>
            <w:tcBorders>
              <w:top w:val="single" w:sz="6" w:space="0" w:color="auto"/>
              <w:left w:val="single" w:sz="6" w:space="0" w:color="auto"/>
              <w:bottom w:val="single" w:sz="6" w:space="0" w:color="auto"/>
              <w:right w:val="single" w:sz="6" w:space="0" w:color="auto"/>
            </w:tcBorders>
            <w:vAlign w:val="center"/>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Заголовок дела</w:t>
            </w:r>
          </w:p>
        </w:tc>
        <w:tc>
          <w:tcPr>
            <w:tcW w:w="1800" w:type="dxa"/>
            <w:tcBorders>
              <w:top w:val="single" w:sz="6" w:space="0" w:color="auto"/>
              <w:left w:val="single" w:sz="6" w:space="0" w:color="auto"/>
              <w:bottom w:val="single" w:sz="6" w:space="0" w:color="auto"/>
              <w:right w:val="single" w:sz="6" w:space="0" w:color="auto"/>
            </w:tcBorders>
            <w:vAlign w:val="center"/>
          </w:tcPr>
          <w:p w:rsidR="006724F6" w:rsidRPr="00360A39" w:rsidRDefault="006724F6" w:rsidP="006724F6">
            <w:pPr>
              <w:autoSpaceDE w:val="0"/>
              <w:autoSpaceDN w:val="0"/>
              <w:adjustRightInd w:val="0"/>
              <w:spacing w:after="0" w:line="240" w:lineRule="auto"/>
              <w:ind w:left="835" w:hanging="835"/>
              <w:jc w:val="center"/>
              <w:rPr>
                <w:rFonts w:ascii="PT Astra Serif" w:hAnsi="PT Astra Serif"/>
                <w:b w:val="0"/>
                <w:sz w:val="24"/>
                <w:szCs w:val="24"/>
                <w:lang w:eastAsia="ru-RU"/>
              </w:rPr>
            </w:pPr>
            <w:r w:rsidRPr="00360A39">
              <w:rPr>
                <w:rFonts w:ascii="PT Astra Serif" w:hAnsi="PT Astra Serif"/>
                <w:b w:val="0"/>
                <w:sz w:val="24"/>
                <w:szCs w:val="24"/>
                <w:lang w:eastAsia="ru-RU"/>
              </w:rPr>
              <w:t>Крайние даты</w:t>
            </w:r>
          </w:p>
        </w:tc>
        <w:tc>
          <w:tcPr>
            <w:tcW w:w="1800" w:type="dxa"/>
            <w:tcBorders>
              <w:top w:val="single" w:sz="6" w:space="0" w:color="auto"/>
              <w:left w:val="single" w:sz="6" w:space="0" w:color="auto"/>
              <w:bottom w:val="single" w:sz="6" w:space="0" w:color="auto"/>
              <w:right w:val="single" w:sz="6" w:space="0" w:color="auto"/>
            </w:tcBorders>
            <w:vAlign w:val="center"/>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Количество листов</w:t>
            </w:r>
          </w:p>
        </w:tc>
        <w:tc>
          <w:tcPr>
            <w:tcW w:w="1620" w:type="dxa"/>
            <w:tcBorders>
              <w:top w:val="single" w:sz="6" w:space="0" w:color="auto"/>
              <w:left w:val="single" w:sz="6" w:space="0" w:color="auto"/>
              <w:bottom w:val="single" w:sz="6" w:space="0" w:color="auto"/>
              <w:right w:val="single" w:sz="6" w:space="0" w:color="auto"/>
            </w:tcBorders>
            <w:vAlign w:val="center"/>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Примечание</w:t>
            </w:r>
          </w:p>
        </w:tc>
      </w:tr>
      <w:tr w:rsidR="006724F6"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1</w:t>
            </w:r>
          </w:p>
        </w:tc>
        <w:tc>
          <w:tcPr>
            <w:tcW w:w="153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2</w:t>
            </w:r>
          </w:p>
        </w:tc>
        <w:tc>
          <w:tcPr>
            <w:tcW w:w="216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3</w:t>
            </w:r>
          </w:p>
        </w:tc>
        <w:tc>
          <w:tcPr>
            <w:tcW w:w="180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4</w:t>
            </w:r>
          </w:p>
        </w:tc>
        <w:tc>
          <w:tcPr>
            <w:tcW w:w="180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5</w:t>
            </w:r>
          </w:p>
        </w:tc>
        <w:tc>
          <w:tcPr>
            <w:tcW w:w="162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6</w:t>
            </w:r>
          </w:p>
        </w:tc>
      </w:tr>
      <w:tr w:rsidR="006724F6"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tc>
        <w:tc>
          <w:tcPr>
            <w:tcW w:w="153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6724F6" w:rsidRPr="00360A39" w:rsidRDefault="006724F6" w:rsidP="006724F6">
            <w:pPr>
              <w:autoSpaceDE w:val="0"/>
              <w:autoSpaceDN w:val="0"/>
              <w:adjustRightInd w:val="0"/>
              <w:spacing w:after="0" w:line="240" w:lineRule="auto"/>
              <w:jc w:val="center"/>
              <w:rPr>
                <w:rFonts w:ascii="PT Astra Serif" w:hAnsi="PT Astra Serif"/>
                <w:b w:val="0"/>
                <w:sz w:val="24"/>
                <w:szCs w:val="24"/>
                <w:lang w:eastAsia="ru-RU"/>
              </w:rPr>
            </w:pPr>
          </w:p>
        </w:tc>
      </w:tr>
    </w:tbl>
    <w:p w:rsidR="006724F6" w:rsidRPr="00360A39" w:rsidRDefault="006724F6" w:rsidP="006724F6">
      <w:pPr>
        <w:tabs>
          <w:tab w:val="left" w:pos="4320"/>
        </w:tabs>
        <w:autoSpaceDE w:val="0"/>
        <w:autoSpaceDN w:val="0"/>
        <w:adjustRightInd w:val="0"/>
        <w:spacing w:after="0" w:line="240" w:lineRule="auto"/>
        <w:ind w:firstLine="540"/>
        <w:jc w:val="center"/>
        <w:rPr>
          <w:rFonts w:ascii="PT Astra Serif" w:hAnsi="PT Astra Serif"/>
          <w:b w:val="0"/>
          <w:sz w:val="16"/>
          <w:szCs w:val="16"/>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В данный раздел описи внесено __________________</w:t>
      </w:r>
      <w:r w:rsidR="00C40394" w:rsidRPr="00360A39">
        <w:rPr>
          <w:rFonts w:ascii="PT Astra Serif" w:hAnsi="PT Astra Serif"/>
          <w:b w:val="0"/>
          <w:sz w:val="24"/>
          <w:szCs w:val="24"/>
          <w:lang w:eastAsia="ru-RU"/>
        </w:rPr>
        <w:t>___________________единиц хранения</w:t>
      </w:r>
    </w:p>
    <w:p w:rsidR="006724F6" w:rsidRPr="00360A39" w:rsidRDefault="006724F6" w:rsidP="006724F6">
      <w:pPr>
        <w:autoSpaceDE w:val="0"/>
        <w:autoSpaceDN w:val="0"/>
        <w:adjustRightInd w:val="0"/>
        <w:spacing w:after="0" w:line="240" w:lineRule="auto"/>
        <w:ind w:left="3420" w:right="357"/>
        <w:jc w:val="center"/>
        <w:rPr>
          <w:rFonts w:ascii="PT Astra Serif" w:hAnsi="PT Astra Serif"/>
          <w:b w:val="0"/>
          <w:sz w:val="20"/>
          <w:szCs w:val="20"/>
          <w:lang w:eastAsia="ru-RU"/>
        </w:rPr>
      </w:pPr>
      <w:r w:rsidRPr="00360A39">
        <w:rPr>
          <w:rFonts w:ascii="PT Astra Serif" w:hAnsi="PT Astra Serif"/>
          <w:b w:val="0"/>
          <w:sz w:val="20"/>
          <w:szCs w:val="20"/>
          <w:lang w:eastAsia="ru-RU"/>
        </w:rPr>
        <w:t>(цифрами и прописью)</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 № _________________ по № ____________________________, в том числе:</w:t>
      </w:r>
    </w:p>
    <w:p w:rsidR="006724F6" w:rsidRPr="00360A39" w:rsidRDefault="006724F6" w:rsidP="006724F6">
      <w:pPr>
        <w:autoSpaceDE w:val="0"/>
        <w:autoSpaceDN w:val="0"/>
        <w:adjustRightInd w:val="0"/>
        <w:spacing w:after="0" w:line="240" w:lineRule="auto"/>
        <w:rPr>
          <w:rFonts w:ascii="PT Astra Serif" w:hAnsi="PT Astra Serif" w:cs="Courier New"/>
          <w:b w:val="0"/>
          <w:sz w:val="24"/>
          <w:szCs w:val="24"/>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литерные номера: ____________________________________________________</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пропущенные номера: _________________________________________________</w:t>
      </w:r>
    </w:p>
    <w:p w:rsidR="006724F6" w:rsidRPr="00360A39" w:rsidRDefault="006724F6" w:rsidP="006724F6">
      <w:pPr>
        <w:autoSpaceDE w:val="0"/>
        <w:autoSpaceDN w:val="0"/>
        <w:adjustRightInd w:val="0"/>
        <w:spacing w:after="0" w:line="240" w:lineRule="auto"/>
        <w:rPr>
          <w:rFonts w:ascii="PT Astra Serif" w:hAnsi="PT Astra Serif"/>
          <w:b w:val="0"/>
          <w:sz w:val="16"/>
          <w:szCs w:val="16"/>
          <w:lang w:eastAsia="ru-RU"/>
        </w:rPr>
      </w:pPr>
    </w:p>
    <w:p w:rsidR="00C40394" w:rsidRPr="00360A39" w:rsidRDefault="00C40394" w:rsidP="00C40394">
      <w:pPr>
        <w:autoSpaceDE w:val="0"/>
        <w:autoSpaceDN w:val="0"/>
        <w:adjustRightInd w:val="0"/>
        <w:spacing w:after="0" w:line="240" w:lineRule="auto"/>
        <w:rPr>
          <w:rFonts w:ascii="PT Astra Serif" w:hAnsi="PT Astra Serif"/>
          <w:b w:val="0"/>
          <w:sz w:val="24"/>
          <w:szCs w:val="24"/>
          <w:lang w:eastAsia="ru-RU"/>
        </w:rPr>
      </w:pPr>
    </w:p>
    <w:p w:rsidR="00C40394" w:rsidRPr="00360A39" w:rsidRDefault="00C40394" w:rsidP="00C40394">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w:t>
      </w:r>
    </w:p>
    <w:p w:rsidR="00C40394" w:rsidRPr="00360A39" w:rsidRDefault="00C40394" w:rsidP="00C40394">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составителя описи</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Подпись</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И.О.Фамилия</w:t>
      </w:r>
    </w:p>
    <w:p w:rsidR="00C40394" w:rsidRPr="00360A39" w:rsidRDefault="00C40394" w:rsidP="00C40394">
      <w:pPr>
        <w:autoSpaceDE w:val="0"/>
        <w:autoSpaceDN w:val="0"/>
        <w:adjustRightInd w:val="0"/>
        <w:spacing w:after="0" w:line="240" w:lineRule="auto"/>
        <w:rPr>
          <w:rFonts w:ascii="PT Astra Serif" w:hAnsi="PT Astra Serif"/>
          <w:b w:val="0"/>
          <w:sz w:val="16"/>
          <w:szCs w:val="16"/>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16"/>
          <w:szCs w:val="16"/>
          <w:lang w:eastAsia="ru-RU"/>
        </w:rPr>
      </w:pPr>
    </w:p>
    <w:p w:rsidR="00C40394" w:rsidRPr="00360A39" w:rsidRDefault="00C40394" w:rsidP="006724F6">
      <w:pPr>
        <w:autoSpaceDE w:val="0"/>
        <w:autoSpaceDN w:val="0"/>
        <w:adjustRightInd w:val="0"/>
        <w:spacing w:after="0" w:line="240" w:lineRule="auto"/>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 лица,</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ответственного за архив</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Подпись</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И.О.Фамилия</w:t>
      </w:r>
    </w:p>
    <w:p w:rsidR="006724F6" w:rsidRPr="00360A39" w:rsidRDefault="006724F6" w:rsidP="006724F6">
      <w:pPr>
        <w:autoSpaceDE w:val="0"/>
        <w:autoSpaceDN w:val="0"/>
        <w:adjustRightInd w:val="0"/>
        <w:spacing w:after="0" w:line="240" w:lineRule="auto"/>
        <w:rPr>
          <w:rFonts w:ascii="PT Astra Serif" w:hAnsi="PT Astra Serif"/>
          <w:b w:val="0"/>
          <w:sz w:val="16"/>
          <w:szCs w:val="16"/>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6724F6" w:rsidRPr="00360A39" w:rsidRDefault="006724F6" w:rsidP="006724F6">
      <w:pPr>
        <w:autoSpaceDE w:val="0"/>
        <w:autoSpaceDN w:val="0"/>
        <w:adjustRightInd w:val="0"/>
        <w:spacing w:after="0" w:line="240" w:lineRule="auto"/>
        <w:rPr>
          <w:rFonts w:ascii="PT Astra Serif" w:hAnsi="PT Astra Serif" w:cs="Courier New"/>
          <w:b w:val="0"/>
          <w:sz w:val="16"/>
          <w:szCs w:val="16"/>
          <w:lang w:eastAsia="ru-RU"/>
        </w:rPr>
      </w:pPr>
    </w:p>
    <w:tbl>
      <w:tblPr>
        <w:tblW w:w="0" w:type="auto"/>
        <w:tblLook w:val="01E0" w:firstRow="1" w:lastRow="1" w:firstColumn="1" w:lastColumn="1" w:noHBand="0" w:noVBand="0"/>
      </w:tblPr>
      <w:tblGrid>
        <w:gridCol w:w="4814"/>
        <w:gridCol w:w="4824"/>
      </w:tblGrid>
      <w:tr w:rsidR="006724F6" w:rsidRPr="00360A39" w:rsidTr="003D0A5B">
        <w:tc>
          <w:tcPr>
            <w:tcW w:w="4968" w:type="dxa"/>
          </w:tcPr>
          <w:p w:rsidR="00BE77E3" w:rsidRPr="00360A39" w:rsidRDefault="00BE77E3" w:rsidP="00BE77E3">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УТВЕРЖДЕНО</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p>
          <w:p w:rsidR="00BE77E3" w:rsidRPr="00360A39" w:rsidRDefault="00BE77E3" w:rsidP="00BE77E3">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Протокол ЭПК</w:t>
            </w:r>
          </w:p>
          <w:p w:rsidR="00BE77E3" w:rsidRPr="00360A39" w:rsidRDefault="00BE77E3" w:rsidP="00BE77E3">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Министерства искусства </w:t>
            </w:r>
          </w:p>
          <w:p w:rsidR="00BE77E3" w:rsidRPr="00360A39" w:rsidRDefault="00BE77E3" w:rsidP="00BE77E3">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и культурной политики</w:t>
            </w:r>
          </w:p>
          <w:p w:rsidR="006724F6" w:rsidRPr="00360A39" w:rsidRDefault="00BE77E3"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Ульяновской области</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от ________ № __________</w:t>
            </w:r>
          </w:p>
          <w:p w:rsidR="006724F6" w:rsidRPr="00360A39" w:rsidRDefault="006724F6" w:rsidP="006724F6">
            <w:pPr>
              <w:autoSpaceDE w:val="0"/>
              <w:autoSpaceDN w:val="0"/>
              <w:adjustRightInd w:val="0"/>
              <w:spacing w:after="0" w:line="240" w:lineRule="auto"/>
              <w:rPr>
                <w:rFonts w:ascii="PT Astra Serif" w:hAnsi="PT Astra Serif" w:cs="Courier New"/>
                <w:b w:val="0"/>
                <w:sz w:val="24"/>
                <w:szCs w:val="24"/>
                <w:lang w:eastAsia="ru-RU"/>
              </w:rPr>
            </w:pPr>
          </w:p>
        </w:tc>
        <w:tc>
          <w:tcPr>
            <w:tcW w:w="4968" w:type="dxa"/>
          </w:tcPr>
          <w:p w:rsidR="00BE77E3" w:rsidRPr="00360A39" w:rsidRDefault="00BE77E3" w:rsidP="00BE77E3">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СОГЛАСОВАНО</w:t>
            </w:r>
          </w:p>
          <w:p w:rsidR="006724F6" w:rsidRPr="00360A39" w:rsidRDefault="006724F6" w:rsidP="006724F6">
            <w:pPr>
              <w:spacing w:after="0" w:line="240" w:lineRule="auto"/>
              <w:rPr>
                <w:rFonts w:ascii="PT Astra Serif" w:hAnsi="PT Astra Serif"/>
                <w:b w:val="0"/>
                <w:sz w:val="24"/>
                <w:szCs w:val="24"/>
                <w:lang w:eastAsia="ru-RU"/>
              </w:rPr>
            </w:pPr>
          </w:p>
          <w:p w:rsidR="00BE77E3" w:rsidRPr="00360A39" w:rsidRDefault="00BE77E3" w:rsidP="00BE77E3">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Протокол Э</w:t>
            </w:r>
            <w:r w:rsidR="006724F6" w:rsidRPr="00360A39">
              <w:rPr>
                <w:rFonts w:ascii="PT Astra Serif" w:hAnsi="PT Astra Serif"/>
                <w:b w:val="0"/>
                <w:sz w:val="24"/>
                <w:szCs w:val="24"/>
                <w:lang w:eastAsia="ru-RU"/>
              </w:rPr>
              <w:t>К</w:t>
            </w:r>
            <w:r w:rsidRPr="00360A39">
              <w:rPr>
                <w:rFonts w:ascii="PT Astra Serif" w:hAnsi="PT Astra Serif"/>
                <w:b w:val="0"/>
                <w:sz w:val="24"/>
                <w:szCs w:val="24"/>
                <w:lang w:eastAsia="ru-RU"/>
              </w:rPr>
              <w:t xml:space="preserve"> </w:t>
            </w:r>
            <w:r w:rsidR="006724F6" w:rsidRPr="00360A39">
              <w:rPr>
                <w:rFonts w:ascii="PT Astra Serif" w:hAnsi="PT Astra Serif"/>
                <w:b w:val="0"/>
                <w:sz w:val="24"/>
                <w:szCs w:val="24"/>
                <w:lang w:eastAsia="ru-RU"/>
              </w:rPr>
              <w:t xml:space="preserve">Министерства </w:t>
            </w:r>
            <w:r w:rsidRPr="00360A39">
              <w:rPr>
                <w:rFonts w:ascii="PT Astra Serif" w:hAnsi="PT Astra Serif"/>
                <w:b w:val="0"/>
                <w:sz w:val="24"/>
                <w:szCs w:val="24"/>
                <w:lang w:eastAsia="ru-RU"/>
              </w:rPr>
              <w:t xml:space="preserve">имущественных отношений </w:t>
            </w:r>
          </w:p>
          <w:p w:rsidR="006724F6" w:rsidRPr="00360A39" w:rsidRDefault="00BE77E3" w:rsidP="00BE77E3">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и архитектуры Ульяновской области</w:t>
            </w: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p>
          <w:p w:rsidR="006724F6" w:rsidRPr="00360A39" w:rsidRDefault="006724F6" w:rsidP="006724F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от ________ № __________</w:t>
            </w:r>
          </w:p>
          <w:p w:rsidR="006724F6" w:rsidRPr="00360A39" w:rsidRDefault="006724F6" w:rsidP="006724F6">
            <w:pPr>
              <w:autoSpaceDE w:val="0"/>
              <w:autoSpaceDN w:val="0"/>
              <w:adjustRightInd w:val="0"/>
              <w:spacing w:after="0" w:line="240" w:lineRule="auto"/>
              <w:rPr>
                <w:rFonts w:ascii="PT Astra Serif" w:hAnsi="PT Astra Serif" w:cs="Courier New"/>
                <w:b w:val="0"/>
                <w:sz w:val="24"/>
                <w:szCs w:val="24"/>
                <w:lang w:eastAsia="ru-RU"/>
              </w:rPr>
            </w:pPr>
          </w:p>
        </w:tc>
      </w:tr>
    </w:tbl>
    <w:p w:rsidR="00EB0200" w:rsidRPr="00360A39" w:rsidRDefault="00EB0200" w:rsidP="00EB0200">
      <w:pPr>
        <w:widowControl w:val="0"/>
        <w:kinsoku w:val="0"/>
        <w:overflowPunct w:val="0"/>
        <w:autoSpaceDE w:val="0"/>
        <w:autoSpaceDN w:val="0"/>
        <w:adjustRightInd w:val="0"/>
        <w:spacing w:after="0" w:line="240" w:lineRule="auto"/>
        <w:rPr>
          <w:rFonts w:ascii="PT Astra Serif" w:hAnsi="PT Astra Serif" w:cs="Courier New"/>
          <w:b w:val="0"/>
          <w:sz w:val="24"/>
          <w:szCs w:val="24"/>
          <w:lang w:eastAsia="ru-RU"/>
        </w:rPr>
      </w:pPr>
    </w:p>
    <w:p w:rsidR="00EB0200" w:rsidRPr="00360A39" w:rsidRDefault="00EB0200" w:rsidP="00EB0200">
      <w:pPr>
        <w:widowControl w:val="0"/>
        <w:kinsoku w:val="0"/>
        <w:overflowPunct w:val="0"/>
        <w:autoSpaceDE w:val="0"/>
        <w:autoSpaceDN w:val="0"/>
        <w:adjustRightInd w:val="0"/>
        <w:spacing w:after="0" w:line="240" w:lineRule="auto"/>
        <w:jc w:val="center"/>
        <w:rPr>
          <w:rFonts w:ascii="PT Astra Serif" w:eastAsiaTheme="minorEastAsia" w:hAnsi="PT Astra Serif"/>
          <w:bCs/>
          <w:spacing w:val="-2"/>
          <w:w w:val="105"/>
          <w:sz w:val="26"/>
          <w:szCs w:val="26"/>
          <w:lang w:eastAsia="ru-RU"/>
        </w:rPr>
      </w:pPr>
      <w:r w:rsidRPr="00360A39">
        <w:rPr>
          <w:rFonts w:ascii="PT Astra Serif" w:eastAsiaTheme="minorEastAsia" w:hAnsi="PT Astra Serif"/>
          <w:bCs/>
          <w:w w:val="105"/>
          <w:sz w:val="26"/>
          <w:szCs w:val="26"/>
          <w:lang w:eastAsia="ru-RU"/>
        </w:rPr>
        <w:t>Форма годового</w:t>
      </w:r>
      <w:r w:rsidRPr="00360A39">
        <w:rPr>
          <w:rFonts w:ascii="PT Astra Serif" w:eastAsiaTheme="minorEastAsia" w:hAnsi="PT Astra Serif"/>
          <w:bCs/>
          <w:spacing w:val="6"/>
          <w:w w:val="105"/>
          <w:sz w:val="26"/>
          <w:szCs w:val="26"/>
          <w:lang w:eastAsia="ru-RU"/>
        </w:rPr>
        <w:t xml:space="preserve"> </w:t>
      </w:r>
      <w:r w:rsidRPr="00360A39">
        <w:rPr>
          <w:rFonts w:ascii="PT Astra Serif" w:eastAsiaTheme="minorEastAsia" w:hAnsi="PT Astra Serif"/>
          <w:bCs/>
          <w:w w:val="105"/>
          <w:sz w:val="26"/>
          <w:szCs w:val="26"/>
          <w:lang w:eastAsia="ru-RU"/>
        </w:rPr>
        <w:t>раздела</w:t>
      </w:r>
      <w:r w:rsidRPr="00360A39">
        <w:rPr>
          <w:rFonts w:ascii="PT Astra Serif" w:eastAsiaTheme="minorEastAsia" w:hAnsi="PT Astra Serif"/>
          <w:bCs/>
          <w:spacing w:val="1"/>
          <w:w w:val="105"/>
          <w:sz w:val="26"/>
          <w:szCs w:val="26"/>
          <w:lang w:eastAsia="ru-RU"/>
        </w:rPr>
        <w:t xml:space="preserve"> </w:t>
      </w:r>
      <w:r w:rsidRPr="00360A39">
        <w:rPr>
          <w:rFonts w:ascii="PT Astra Serif" w:eastAsiaTheme="minorEastAsia" w:hAnsi="PT Astra Serif"/>
          <w:bCs/>
          <w:w w:val="105"/>
          <w:sz w:val="26"/>
          <w:szCs w:val="26"/>
          <w:lang w:eastAsia="ru-RU"/>
        </w:rPr>
        <w:t>сводной</w:t>
      </w:r>
      <w:r w:rsidRPr="00360A39">
        <w:rPr>
          <w:rFonts w:ascii="PT Astra Serif" w:eastAsiaTheme="minorEastAsia" w:hAnsi="PT Astra Serif"/>
          <w:bCs/>
          <w:spacing w:val="-3"/>
          <w:w w:val="105"/>
          <w:sz w:val="26"/>
          <w:szCs w:val="26"/>
          <w:lang w:eastAsia="ru-RU"/>
        </w:rPr>
        <w:t xml:space="preserve"> </w:t>
      </w:r>
      <w:r w:rsidRPr="00360A39">
        <w:rPr>
          <w:rFonts w:ascii="PT Astra Serif" w:eastAsiaTheme="minorEastAsia" w:hAnsi="PT Astra Serif"/>
          <w:bCs/>
          <w:w w:val="105"/>
          <w:sz w:val="26"/>
          <w:szCs w:val="26"/>
          <w:lang w:eastAsia="ru-RU"/>
        </w:rPr>
        <w:t>описи</w:t>
      </w:r>
      <w:r w:rsidRPr="00360A39">
        <w:rPr>
          <w:rFonts w:ascii="PT Astra Serif" w:eastAsiaTheme="minorEastAsia" w:hAnsi="PT Astra Serif"/>
          <w:bCs/>
          <w:spacing w:val="-4"/>
          <w:w w:val="105"/>
          <w:sz w:val="26"/>
          <w:szCs w:val="26"/>
          <w:lang w:eastAsia="ru-RU"/>
        </w:rPr>
        <w:t xml:space="preserve"> </w:t>
      </w:r>
      <w:r w:rsidRPr="00360A39">
        <w:rPr>
          <w:rFonts w:ascii="PT Astra Serif" w:eastAsiaTheme="minorEastAsia" w:hAnsi="PT Astra Serif"/>
          <w:bCs/>
          <w:w w:val="105"/>
          <w:sz w:val="26"/>
          <w:szCs w:val="26"/>
          <w:lang w:eastAsia="ru-RU"/>
        </w:rPr>
        <w:t>дел</w:t>
      </w:r>
      <w:r w:rsidRPr="00360A39">
        <w:rPr>
          <w:rFonts w:ascii="PT Astra Serif" w:eastAsiaTheme="minorEastAsia" w:hAnsi="PT Astra Serif"/>
          <w:bCs/>
          <w:spacing w:val="-8"/>
          <w:w w:val="105"/>
          <w:sz w:val="26"/>
          <w:szCs w:val="26"/>
          <w:lang w:eastAsia="ru-RU"/>
        </w:rPr>
        <w:t xml:space="preserve"> </w:t>
      </w:r>
      <w:r w:rsidRPr="00360A39">
        <w:rPr>
          <w:rFonts w:ascii="PT Astra Serif" w:eastAsiaTheme="minorEastAsia" w:hAnsi="PT Astra Serif"/>
          <w:bCs/>
          <w:w w:val="105"/>
          <w:sz w:val="26"/>
          <w:szCs w:val="26"/>
          <w:lang w:eastAsia="ru-RU"/>
        </w:rPr>
        <w:t>постоянного</w:t>
      </w:r>
      <w:r w:rsidRPr="00360A39">
        <w:rPr>
          <w:rFonts w:ascii="PT Astra Serif" w:eastAsiaTheme="minorEastAsia" w:hAnsi="PT Astra Serif"/>
          <w:bCs/>
          <w:spacing w:val="19"/>
          <w:w w:val="105"/>
          <w:sz w:val="26"/>
          <w:szCs w:val="26"/>
          <w:lang w:eastAsia="ru-RU"/>
        </w:rPr>
        <w:t xml:space="preserve"> </w:t>
      </w:r>
      <w:r w:rsidRPr="00360A39">
        <w:rPr>
          <w:rFonts w:ascii="PT Astra Serif" w:eastAsiaTheme="minorEastAsia" w:hAnsi="PT Astra Serif"/>
          <w:bCs/>
          <w:w w:val="105"/>
          <w:sz w:val="26"/>
          <w:szCs w:val="26"/>
          <w:lang w:eastAsia="ru-RU"/>
        </w:rPr>
        <w:t>срока</w:t>
      </w:r>
      <w:r w:rsidRPr="00360A39">
        <w:rPr>
          <w:rFonts w:ascii="PT Astra Serif" w:eastAsiaTheme="minorEastAsia" w:hAnsi="PT Astra Serif"/>
          <w:bCs/>
          <w:spacing w:val="-7"/>
          <w:w w:val="105"/>
          <w:sz w:val="26"/>
          <w:szCs w:val="26"/>
          <w:lang w:eastAsia="ru-RU"/>
        </w:rPr>
        <w:t xml:space="preserve"> </w:t>
      </w:r>
      <w:r w:rsidRPr="00360A39">
        <w:rPr>
          <w:rFonts w:ascii="PT Astra Serif" w:eastAsiaTheme="minorEastAsia" w:hAnsi="PT Astra Serif"/>
          <w:bCs/>
          <w:spacing w:val="-2"/>
          <w:w w:val="105"/>
          <w:sz w:val="26"/>
          <w:szCs w:val="26"/>
          <w:lang w:eastAsia="ru-RU"/>
        </w:rPr>
        <w:t>хранения</w:t>
      </w:r>
    </w:p>
    <w:p w:rsidR="006724F6" w:rsidRPr="00360A39" w:rsidRDefault="006724F6" w:rsidP="00BE77E3">
      <w:pPr>
        <w:autoSpaceDE w:val="0"/>
        <w:autoSpaceDN w:val="0"/>
        <w:adjustRightInd w:val="0"/>
        <w:spacing w:after="0" w:line="240" w:lineRule="auto"/>
        <w:jc w:val="center"/>
        <w:rPr>
          <w:rFonts w:ascii="PT Astra Serif" w:hAnsi="PT Astra Serif"/>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EB0200" w:rsidRPr="00360A39" w:rsidTr="003D0A5B">
        <w:trPr>
          <w:trHeight w:val="1124"/>
        </w:trPr>
        <w:tc>
          <w:tcPr>
            <w:tcW w:w="5807" w:type="dxa"/>
          </w:tcPr>
          <w:p w:rsidR="00EB0200" w:rsidRPr="00360A39" w:rsidRDefault="00EB0200" w:rsidP="003D0A5B">
            <w:pPr>
              <w:rPr>
                <w:rFonts w:ascii="PT Astra Serif" w:hAnsi="PT Astra Serif"/>
                <w:b w:val="0"/>
                <w:sz w:val="28"/>
                <w:szCs w:val="28"/>
                <w:lang w:eastAsia="ru-RU"/>
              </w:rPr>
            </w:pPr>
          </w:p>
        </w:tc>
        <w:tc>
          <w:tcPr>
            <w:tcW w:w="3821" w:type="dxa"/>
          </w:tcPr>
          <w:p w:rsidR="00EB0200" w:rsidRPr="00360A39" w:rsidRDefault="00EB0200"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33</w:t>
            </w:r>
          </w:p>
          <w:p w:rsidR="00EB0200" w:rsidRPr="00360A39" w:rsidRDefault="00EB0200" w:rsidP="003D0A5B">
            <w:pPr>
              <w:jc w:val="center"/>
              <w:rPr>
                <w:rFonts w:ascii="PT Astra Serif" w:hAnsi="PT Astra Serif"/>
                <w:b w:val="0"/>
                <w:sz w:val="28"/>
                <w:szCs w:val="28"/>
                <w:lang w:eastAsia="ru-RU"/>
              </w:rPr>
            </w:pPr>
          </w:p>
          <w:p w:rsidR="00EB0200" w:rsidRPr="00360A39" w:rsidRDefault="00EB0200"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tbl>
      <w:tblPr>
        <w:tblW w:w="9360" w:type="dxa"/>
        <w:tblLook w:val="01E0" w:firstRow="1" w:lastRow="1" w:firstColumn="1" w:lastColumn="1" w:noHBand="0" w:noVBand="0"/>
      </w:tblPr>
      <w:tblGrid>
        <w:gridCol w:w="4140"/>
        <w:gridCol w:w="720"/>
        <w:gridCol w:w="4500"/>
      </w:tblGrid>
      <w:tr w:rsidR="00CC13CA" w:rsidRPr="00360A39" w:rsidTr="003D0A5B">
        <w:tc>
          <w:tcPr>
            <w:tcW w:w="4140" w:type="dxa"/>
          </w:tcPr>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Министерство имущественных отношений и архитектуры Ульяновской области</w:t>
            </w: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p>
          <w:p w:rsidR="00CC13CA" w:rsidRPr="00360A39" w:rsidRDefault="00CC13CA" w:rsidP="003D0A5B">
            <w:pPr>
              <w:autoSpaceDE w:val="0"/>
              <w:autoSpaceDN w:val="0"/>
              <w:adjustRightInd w:val="0"/>
              <w:spacing w:after="0" w:line="240" w:lineRule="auto"/>
              <w:rPr>
                <w:rFonts w:ascii="PT Astra Serif" w:hAnsi="PT Astra Serif"/>
                <w:sz w:val="16"/>
                <w:szCs w:val="16"/>
                <w:lang w:eastAsia="ru-RU"/>
              </w:rPr>
            </w:pP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sz w:val="24"/>
                <w:szCs w:val="24"/>
                <w:lang w:eastAsia="ru-RU"/>
              </w:rPr>
              <w:t>ОПИСЬ №</w:t>
            </w:r>
            <w:r w:rsidRPr="00360A39">
              <w:rPr>
                <w:rFonts w:ascii="PT Astra Serif" w:hAnsi="PT Astra Serif"/>
                <w:b w:val="0"/>
                <w:sz w:val="24"/>
                <w:szCs w:val="24"/>
                <w:lang w:eastAsia="ru-RU"/>
              </w:rPr>
              <w:t xml:space="preserve"> ________________           </w:t>
            </w:r>
          </w:p>
          <w:p w:rsidR="00CC13CA" w:rsidRPr="00360A39" w:rsidRDefault="00CC13CA" w:rsidP="00CC13CA">
            <w:pPr>
              <w:widowControl w:val="0"/>
              <w:kinsoku w:val="0"/>
              <w:overflowPunct w:val="0"/>
              <w:autoSpaceDE w:val="0"/>
              <w:autoSpaceDN w:val="0"/>
              <w:adjustRightInd w:val="0"/>
              <w:spacing w:after="0" w:line="221" w:lineRule="exact"/>
              <w:rPr>
                <w:rFonts w:ascii="PT Astra Serif" w:eastAsiaTheme="minorEastAsia" w:hAnsi="PT Astra Serif"/>
                <w:b w:val="0"/>
                <w:spacing w:val="-2"/>
                <w:w w:val="105"/>
                <w:sz w:val="23"/>
                <w:szCs w:val="23"/>
                <w:lang w:eastAsia="ru-RU"/>
              </w:rPr>
            </w:pPr>
            <w:r w:rsidRPr="00360A39">
              <w:rPr>
                <w:rFonts w:ascii="PT Astra Serif" w:eastAsiaTheme="minorEastAsia" w:hAnsi="PT Astra Serif"/>
                <w:b w:val="0"/>
                <w:w w:val="105"/>
                <w:sz w:val="23"/>
                <w:szCs w:val="23"/>
                <w:lang w:eastAsia="ru-RU"/>
              </w:rPr>
              <w:t>дел</w:t>
            </w:r>
            <w:r w:rsidRPr="00360A39">
              <w:rPr>
                <w:rFonts w:ascii="PT Astra Serif" w:eastAsiaTheme="minorEastAsia" w:hAnsi="PT Astra Serif"/>
                <w:b w:val="0"/>
                <w:spacing w:val="6"/>
                <w:w w:val="105"/>
                <w:sz w:val="23"/>
                <w:szCs w:val="23"/>
                <w:lang w:eastAsia="ru-RU"/>
              </w:rPr>
              <w:t xml:space="preserve"> </w:t>
            </w:r>
            <w:r w:rsidRPr="00360A39">
              <w:rPr>
                <w:rFonts w:ascii="PT Astra Serif" w:eastAsiaTheme="minorEastAsia" w:hAnsi="PT Astra Serif"/>
                <w:b w:val="0"/>
                <w:spacing w:val="-2"/>
                <w:w w:val="105"/>
                <w:sz w:val="23"/>
                <w:szCs w:val="23"/>
                <w:lang w:eastAsia="ru-RU"/>
              </w:rPr>
              <w:t xml:space="preserve">временного </w:t>
            </w:r>
            <w:r w:rsidRPr="00360A39">
              <w:rPr>
                <w:rFonts w:ascii="PT Astra Serif" w:eastAsiaTheme="minorEastAsia" w:hAnsi="PT Astra Serif"/>
                <w:b w:val="0"/>
                <w:w w:val="105"/>
                <w:sz w:val="23"/>
                <w:szCs w:val="23"/>
                <w:lang w:eastAsia="ru-RU"/>
              </w:rPr>
              <w:t>срока</w:t>
            </w:r>
            <w:r w:rsidRPr="00360A39">
              <w:rPr>
                <w:rFonts w:ascii="PT Astra Serif" w:eastAsiaTheme="minorEastAsia" w:hAnsi="PT Astra Serif"/>
                <w:b w:val="0"/>
                <w:spacing w:val="3"/>
                <w:w w:val="105"/>
                <w:sz w:val="23"/>
                <w:szCs w:val="23"/>
                <w:lang w:eastAsia="ru-RU"/>
              </w:rPr>
              <w:t xml:space="preserve"> </w:t>
            </w:r>
            <w:r w:rsidRPr="00360A39">
              <w:rPr>
                <w:rFonts w:ascii="PT Astra Serif" w:eastAsiaTheme="minorEastAsia" w:hAnsi="PT Astra Serif"/>
                <w:b w:val="0"/>
                <w:spacing w:val="-2"/>
                <w:w w:val="105"/>
                <w:sz w:val="23"/>
                <w:szCs w:val="23"/>
                <w:lang w:eastAsia="ru-RU"/>
              </w:rPr>
              <w:t>хранения</w:t>
            </w:r>
          </w:p>
          <w:p w:rsidR="00CC13CA" w:rsidRPr="00360A39" w:rsidRDefault="00CC13CA" w:rsidP="003D0A5B">
            <w:pPr>
              <w:autoSpaceDE w:val="0"/>
              <w:autoSpaceDN w:val="0"/>
              <w:adjustRightInd w:val="0"/>
              <w:spacing w:after="0" w:line="240" w:lineRule="auto"/>
              <w:rPr>
                <w:rFonts w:ascii="PT Astra Serif" w:hAnsi="PT Astra Serif" w:cs="Courier New"/>
                <w:b w:val="0"/>
                <w:sz w:val="20"/>
                <w:szCs w:val="20"/>
                <w:lang w:eastAsia="ru-RU"/>
              </w:rPr>
            </w:pP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за___________ год</w:t>
            </w: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p>
        </w:tc>
        <w:tc>
          <w:tcPr>
            <w:tcW w:w="720" w:type="dxa"/>
          </w:tcPr>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   </w:t>
            </w:r>
          </w:p>
        </w:tc>
        <w:tc>
          <w:tcPr>
            <w:tcW w:w="4500" w:type="dxa"/>
          </w:tcPr>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                   УТВЕРЖДАЮ</w:t>
            </w:r>
          </w:p>
          <w:p w:rsidR="00CC13CA" w:rsidRPr="00360A39" w:rsidRDefault="00CC13CA" w:rsidP="003D0A5B">
            <w:pPr>
              <w:autoSpaceDE w:val="0"/>
              <w:autoSpaceDN w:val="0"/>
              <w:adjustRightInd w:val="0"/>
              <w:spacing w:after="0" w:line="240" w:lineRule="auto"/>
              <w:ind w:left="1152"/>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Наименование должности </w:t>
            </w:r>
          </w:p>
          <w:p w:rsidR="00CC13CA" w:rsidRPr="00360A39" w:rsidRDefault="00CC13CA"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руководителя подразделения</w:t>
            </w: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Подпись              И.О.Фамилия</w:t>
            </w:r>
          </w:p>
          <w:p w:rsidR="00CC13CA" w:rsidRPr="00360A39" w:rsidRDefault="00CC13CA"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________________20__ г. </w:t>
            </w:r>
          </w:p>
        </w:tc>
      </w:tr>
    </w:tbl>
    <w:p w:rsidR="00CC13CA" w:rsidRPr="00360A39" w:rsidRDefault="00CC13CA" w:rsidP="00CC13CA">
      <w:pPr>
        <w:autoSpaceDE w:val="0"/>
        <w:autoSpaceDN w:val="0"/>
        <w:adjustRightInd w:val="0"/>
        <w:spacing w:after="0" w:line="240" w:lineRule="auto"/>
        <w:jc w:val="both"/>
        <w:rPr>
          <w:rFonts w:ascii="PT Astra Serif" w:hAnsi="PT Astra Serif" w:cs="Arial"/>
          <w:b w:val="0"/>
          <w:sz w:val="20"/>
          <w:szCs w:val="20"/>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0"/>
        <w:gridCol w:w="1530"/>
        <w:gridCol w:w="2160"/>
        <w:gridCol w:w="1800"/>
        <w:gridCol w:w="1800"/>
        <w:gridCol w:w="1620"/>
      </w:tblGrid>
      <w:tr w:rsidR="00CC13CA" w:rsidRPr="00360A39" w:rsidTr="003D0A5B">
        <w:trPr>
          <w:cantSplit/>
          <w:trHeight w:val="240"/>
        </w:trPr>
        <w:tc>
          <w:tcPr>
            <w:tcW w:w="9720" w:type="dxa"/>
            <w:gridSpan w:val="6"/>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Название раздела (подразделения)</w:t>
            </w:r>
          </w:p>
        </w:tc>
      </w:tr>
      <w:tr w:rsidR="00CC13CA" w:rsidRPr="00360A39" w:rsidTr="003D0A5B">
        <w:trPr>
          <w:cantSplit/>
          <w:trHeight w:val="360"/>
        </w:trPr>
        <w:tc>
          <w:tcPr>
            <w:tcW w:w="810" w:type="dxa"/>
            <w:tcBorders>
              <w:top w:val="single" w:sz="6" w:space="0" w:color="auto"/>
              <w:left w:val="single" w:sz="6" w:space="0" w:color="auto"/>
              <w:bottom w:val="single" w:sz="6" w:space="0" w:color="auto"/>
              <w:right w:val="single" w:sz="6" w:space="0" w:color="auto"/>
            </w:tcBorders>
            <w:vAlign w:val="center"/>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br/>
              <w:t>п/п</w:t>
            </w:r>
          </w:p>
        </w:tc>
        <w:tc>
          <w:tcPr>
            <w:tcW w:w="1530" w:type="dxa"/>
            <w:tcBorders>
              <w:top w:val="single" w:sz="6" w:space="0" w:color="auto"/>
              <w:left w:val="single" w:sz="6" w:space="0" w:color="auto"/>
              <w:bottom w:val="single" w:sz="6" w:space="0" w:color="auto"/>
              <w:right w:val="single" w:sz="6" w:space="0" w:color="auto"/>
            </w:tcBorders>
            <w:vAlign w:val="center"/>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Индекс</w:t>
            </w:r>
          </w:p>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дела</w:t>
            </w:r>
          </w:p>
        </w:tc>
        <w:tc>
          <w:tcPr>
            <w:tcW w:w="2160" w:type="dxa"/>
            <w:tcBorders>
              <w:top w:val="single" w:sz="6" w:space="0" w:color="auto"/>
              <w:left w:val="single" w:sz="6" w:space="0" w:color="auto"/>
              <w:bottom w:val="single" w:sz="6" w:space="0" w:color="auto"/>
              <w:right w:val="single" w:sz="6" w:space="0" w:color="auto"/>
            </w:tcBorders>
            <w:vAlign w:val="center"/>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Заголовок дела</w:t>
            </w:r>
          </w:p>
        </w:tc>
        <w:tc>
          <w:tcPr>
            <w:tcW w:w="1800" w:type="dxa"/>
            <w:tcBorders>
              <w:top w:val="single" w:sz="6" w:space="0" w:color="auto"/>
              <w:left w:val="single" w:sz="6" w:space="0" w:color="auto"/>
              <w:bottom w:val="single" w:sz="6" w:space="0" w:color="auto"/>
              <w:right w:val="single" w:sz="6" w:space="0" w:color="auto"/>
            </w:tcBorders>
            <w:vAlign w:val="center"/>
          </w:tcPr>
          <w:p w:rsidR="00CC13CA" w:rsidRPr="00360A39" w:rsidRDefault="00CC13CA" w:rsidP="003D0A5B">
            <w:pPr>
              <w:autoSpaceDE w:val="0"/>
              <w:autoSpaceDN w:val="0"/>
              <w:adjustRightInd w:val="0"/>
              <w:spacing w:after="0" w:line="240" w:lineRule="auto"/>
              <w:ind w:left="835" w:hanging="835"/>
              <w:jc w:val="center"/>
              <w:rPr>
                <w:rFonts w:ascii="PT Astra Serif" w:hAnsi="PT Astra Serif"/>
                <w:b w:val="0"/>
                <w:sz w:val="24"/>
                <w:szCs w:val="24"/>
                <w:lang w:eastAsia="ru-RU"/>
              </w:rPr>
            </w:pPr>
            <w:r w:rsidRPr="00360A39">
              <w:rPr>
                <w:rFonts w:ascii="PT Astra Serif" w:hAnsi="PT Astra Serif"/>
                <w:b w:val="0"/>
                <w:sz w:val="24"/>
                <w:szCs w:val="24"/>
                <w:lang w:eastAsia="ru-RU"/>
              </w:rPr>
              <w:t>Крайние даты</w:t>
            </w:r>
          </w:p>
        </w:tc>
        <w:tc>
          <w:tcPr>
            <w:tcW w:w="1800" w:type="dxa"/>
            <w:tcBorders>
              <w:top w:val="single" w:sz="6" w:space="0" w:color="auto"/>
              <w:left w:val="single" w:sz="6" w:space="0" w:color="auto"/>
              <w:bottom w:val="single" w:sz="6" w:space="0" w:color="auto"/>
              <w:right w:val="single" w:sz="6" w:space="0" w:color="auto"/>
            </w:tcBorders>
            <w:vAlign w:val="center"/>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Количество листов</w:t>
            </w:r>
          </w:p>
        </w:tc>
        <w:tc>
          <w:tcPr>
            <w:tcW w:w="1620" w:type="dxa"/>
            <w:tcBorders>
              <w:top w:val="single" w:sz="6" w:space="0" w:color="auto"/>
              <w:left w:val="single" w:sz="6" w:space="0" w:color="auto"/>
              <w:bottom w:val="single" w:sz="6" w:space="0" w:color="auto"/>
              <w:right w:val="single" w:sz="6" w:space="0" w:color="auto"/>
            </w:tcBorders>
            <w:vAlign w:val="center"/>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Примечание</w:t>
            </w:r>
          </w:p>
        </w:tc>
      </w:tr>
      <w:tr w:rsidR="00CC13CA"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1</w:t>
            </w:r>
          </w:p>
        </w:tc>
        <w:tc>
          <w:tcPr>
            <w:tcW w:w="153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2</w:t>
            </w:r>
          </w:p>
        </w:tc>
        <w:tc>
          <w:tcPr>
            <w:tcW w:w="216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3</w:t>
            </w:r>
          </w:p>
        </w:tc>
        <w:tc>
          <w:tcPr>
            <w:tcW w:w="180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4</w:t>
            </w:r>
          </w:p>
        </w:tc>
        <w:tc>
          <w:tcPr>
            <w:tcW w:w="180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5</w:t>
            </w:r>
          </w:p>
        </w:tc>
        <w:tc>
          <w:tcPr>
            <w:tcW w:w="162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6</w:t>
            </w:r>
          </w:p>
        </w:tc>
      </w:tr>
      <w:tr w:rsidR="00CC13CA"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tc>
        <w:tc>
          <w:tcPr>
            <w:tcW w:w="153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CC13CA" w:rsidRPr="00360A39" w:rsidRDefault="00CC13CA" w:rsidP="003D0A5B">
            <w:pPr>
              <w:autoSpaceDE w:val="0"/>
              <w:autoSpaceDN w:val="0"/>
              <w:adjustRightInd w:val="0"/>
              <w:spacing w:after="0" w:line="240" w:lineRule="auto"/>
              <w:jc w:val="center"/>
              <w:rPr>
                <w:rFonts w:ascii="PT Astra Serif" w:hAnsi="PT Astra Serif"/>
                <w:b w:val="0"/>
                <w:sz w:val="24"/>
                <w:szCs w:val="24"/>
                <w:lang w:eastAsia="ru-RU"/>
              </w:rPr>
            </w:pPr>
          </w:p>
        </w:tc>
      </w:tr>
    </w:tbl>
    <w:p w:rsidR="00CC13CA" w:rsidRPr="00360A39" w:rsidRDefault="00CC13CA" w:rsidP="00CC13CA">
      <w:pPr>
        <w:tabs>
          <w:tab w:val="left" w:pos="4320"/>
        </w:tabs>
        <w:autoSpaceDE w:val="0"/>
        <w:autoSpaceDN w:val="0"/>
        <w:adjustRightInd w:val="0"/>
        <w:spacing w:after="0" w:line="240" w:lineRule="auto"/>
        <w:ind w:firstLine="540"/>
        <w:jc w:val="center"/>
        <w:rPr>
          <w:rFonts w:ascii="PT Astra Serif" w:hAnsi="PT Astra Serif"/>
          <w:b w:val="0"/>
          <w:sz w:val="16"/>
          <w:szCs w:val="16"/>
          <w:lang w:eastAsia="ru-RU"/>
        </w:rPr>
      </w:pP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В данный раздел описи внесено _____________________________________единиц хранения</w:t>
      </w:r>
    </w:p>
    <w:p w:rsidR="00CC13CA" w:rsidRPr="00360A39" w:rsidRDefault="00CC13CA" w:rsidP="00CC13CA">
      <w:pPr>
        <w:autoSpaceDE w:val="0"/>
        <w:autoSpaceDN w:val="0"/>
        <w:adjustRightInd w:val="0"/>
        <w:spacing w:after="0" w:line="240" w:lineRule="auto"/>
        <w:ind w:left="3420" w:right="357"/>
        <w:jc w:val="center"/>
        <w:rPr>
          <w:rFonts w:ascii="PT Astra Serif" w:hAnsi="PT Astra Serif"/>
          <w:b w:val="0"/>
          <w:sz w:val="20"/>
          <w:szCs w:val="20"/>
          <w:lang w:eastAsia="ru-RU"/>
        </w:rPr>
      </w:pPr>
      <w:r w:rsidRPr="00360A39">
        <w:rPr>
          <w:rFonts w:ascii="PT Astra Serif" w:hAnsi="PT Astra Serif"/>
          <w:b w:val="0"/>
          <w:sz w:val="20"/>
          <w:szCs w:val="20"/>
          <w:lang w:eastAsia="ru-RU"/>
        </w:rPr>
        <w:t>(цифрами и прописью)</w:t>
      </w: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 № _________________ по № ____________________________, в том числе:</w:t>
      </w:r>
    </w:p>
    <w:p w:rsidR="00CC13CA" w:rsidRPr="00360A39" w:rsidRDefault="00CC13CA" w:rsidP="00CC13CA">
      <w:pPr>
        <w:autoSpaceDE w:val="0"/>
        <w:autoSpaceDN w:val="0"/>
        <w:adjustRightInd w:val="0"/>
        <w:spacing w:after="0" w:line="240" w:lineRule="auto"/>
        <w:rPr>
          <w:rFonts w:ascii="PT Astra Serif" w:hAnsi="PT Astra Serif" w:cs="Courier New"/>
          <w:b w:val="0"/>
          <w:sz w:val="24"/>
          <w:szCs w:val="24"/>
          <w:lang w:eastAsia="ru-RU"/>
        </w:rPr>
      </w:pP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литерные номера: ____________________________________________________</w:t>
      </w: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пропущенные номера: _________________________________________________</w:t>
      </w:r>
    </w:p>
    <w:p w:rsidR="00CC13CA" w:rsidRPr="00360A39" w:rsidRDefault="00CC13CA" w:rsidP="00CC13CA">
      <w:pPr>
        <w:autoSpaceDE w:val="0"/>
        <w:autoSpaceDN w:val="0"/>
        <w:adjustRightInd w:val="0"/>
        <w:spacing w:after="0" w:line="240" w:lineRule="auto"/>
        <w:rPr>
          <w:rFonts w:ascii="PT Astra Serif" w:hAnsi="PT Astra Serif"/>
          <w:b w:val="0"/>
          <w:sz w:val="16"/>
          <w:szCs w:val="16"/>
          <w:lang w:eastAsia="ru-RU"/>
        </w:rPr>
      </w:pP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w:t>
      </w: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составителя описи</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Подпись</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И.О.Фамилия</w:t>
      </w:r>
    </w:p>
    <w:p w:rsidR="00CC13CA" w:rsidRPr="00360A39" w:rsidRDefault="00CC13CA" w:rsidP="00CC13CA">
      <w:pPr>
        <w:autoSpaceDE w:val="0"/>
        <w:autoSpaceDN w:val="0"/>
        <w:adjustRightInd w:val="0"/>
        <w:spacing w:after="0" w:line="240" w:lineRule="auto"/>
        <w:rPr>
          <w:rFonts w:ascii="PT Astra Serif" w:hAnsi="PT Astra Serif"/>
          <w:b w:val="0"/>
          <w:sz w:val="16"/>
          <w:szCs w:val="16"/>
          <w:lang w:eastAsia="ru-RU"/>
        </w:rPr>
      </w:pPr>
    </w:p>
    <w:p w:rsidR="00CC13CA" w:rsidRPr="00360A39" w:rsidRDefault="00CC13CA" w:rsidP="00CC13CA">
      <w:pPr>
        <w:autoSpaceDE w:val="0"/>
        <w:autoSpaceDN w:val="0"/>
        <w:adjustRightInd w:val="0"/>
        <w:spacing w:after="0" w:line="240" w:lineRule="auto"/>
        <w:rPr>
          <w:rFonts w:ascii="PT Astra Serif" w:hAnsi="PT Astra Serif"/>
          <w:b w:val="0"/>
          <w:sz w:val="16"/>
          <w:szCs w:val="16"/>
          <w:lang w:eastAsia="ru-RU"/>
        </w:rPr>
      </w:pPr>
    </w:p>
    <w:p w:rsidR="00CC13CA" w:rsidRPr="00360A39" w:rsidRDefault="00CC13CA" w:rsidP="00CC13CA">
      <w:pPr>
        <w:autoSpaceDE w:val="0"/>
        <w:autoSpaceDN w:val="0"/>
        <w:adjustRightInd w:val="0"/>
        <w:spacing w:after="0" w:line="240" w:lineRule="auto"/>
        <w:rPr>
          <w:rFonts w:ascii="PT Astra Serif" w:hAnsi="PT Astra Serif"/>
          <w:b w:val="0"/>
          <w:sz w:val="16"/>
          <w:szCs w:val="16"/>
          <w:lang w:eastAsia="ru-RU"/>
        </w:rPr>
      </w:pPr>
    </w:p>
    <w:p w:rsidR="00CC13CA" w:rsidRPr="00360A39" w:rsidRDefault="00CC13CA" w:rsidP="00CC13CA">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CC13CA" w:rsidRPr="00360A39" w:rsidRDefault="00CC13CA" w:rsidP="00CC13CA">
      <w:pPr>
        <w:autoSpaceDE w:val="0"/>
        <w:autoSpaceDN w:val="0"/>
        <w:adjustRightInd w:val="0"/>
        <w:spacing w:after="0" w:line="240" w:lineRule="auto"/>
        <w:rPr>
          <w:rFonts w:ascii="PT Astra Serif" w:hAnsi="PT Astra Serif" w:cs="Courier New"/>
          <w:b w:val="0"/>
          <w:sz w:val="16"/>
          <w:szCs w:val="16"/>
          <w:lang w:eastAsia="ru-RU"/>
        </w:rPr>
      </w:pPr>
    </w:p>
    <w:tbl>
      <w:tblPr>
        <w:tblW w:w="0" w:type="auto"/>
        <w:tblLook w:val="01E0" w:firstRow="1" w:lastRow="1" w:firstColumn="1" w:lastColumn="1" w:noHBand="0" w:noVBand="0"/>
      </w:tblPr>
      <w:tblGrid>
        <w:gridCol w:w="4854"/>
        <w:gridCol w:w="4784"/>
      </w:tblGrid>
      <w:tr w:rsidR="00CC13CA" w:rsidRPr="00360A39" w:rsidTr="00130485">
        <w:tc>
          <w:tcPr>
            <w:tcW w:w="4854" w:type="dxa"/>
          </w:tcPr>
          <w:p w:rsidR="00CC13CA" w:rsidRPr="00360A39" w:rsidRDefault="00730A61" w:rsidP="00730A61">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СОГЛАСОВАНО</w:t>
            </w: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p>
          <w:p w:rsidR="00730A61" w:rsidRPr="00360A39" w:rsidRDefault="00730A61" w:rsidP="00730A61">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Протокол ЭК Министерства имущественных отношений и архитектуры Ульяновской области </w:t>
            </w:r>
          </w:p>
          <w:p w:rsidR="00CC13CA" w:rsidRPr="00360A39" w:rsidRDefault="00CC13CA" w:rsidP="00730A61">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от ________ № __________</w:t>
            </w:r>
          </w:p>
          <w:p w:rsidR="00CC13CA" w:rsidRPr="00360A39" w:rsidRDefault="00CC13CA" w:rsidP="003D0A5B">
            <w:pPr>
              <w:autoSpaceDE w:val="0"/>
              <w:autoSpaceDN w:val="0"/>
              <w:adjustRightInd w:val="0"/>
              <w:spacing w:after="0" w:line="240" w:lineRule="auto"/>
              <w:rPr>
                <w:rFonts w:ascii="PT Astra Serif" w:hAnsi="PT Astra Serif" w:cs="Courier New"/>
                <w:b w:val="0"/>
                <w:sz w:val="24"/>
                <w:szCs w:val="24"/>
                <w:lang w:eastAsia="ru-RU"/>
              </w:rPr>
            </w:pPr>
          </w:p>
        </w:tc>
        <w:tc>
          <w:tcPr>
            <w:tcW w:w="4784" w:type="dxa"/>
          </w:tcPr>
          <w:p w:rsidR="00CC13CA" w:rsidRPr="00360A39" w:rsidRDefault="00CC13CA" w:rsidP="003D0A5B">
            <w:pPr>
              <w:spacing w:after="0" w:line="240" w:lineRule="auto"/>
              <w:rPr>
                <w:rFonts w:ascii="PT Astra Serif" w:hAnsi="PT Astra Serif"/>
                <w:b w:val="0"/>
                <w:sz w:val="24"/>
                <w:szCs w:val="24"/>
                <w:lang w:eastAsia="ru-RU"/>
              </w:rPr>
            </w:pPr>
          </w:p>
          <w:p w:rsidR="00CC13CA" w:rsidRPr="00360A39" w:rsidRDefault="00CC13CA" w:rsidP="003D0A5B">
            <w:pPr>
              <w:spacing w:after="0" w:line="240" w:lineRule="auto"/>
              <w:rPr>
                <w:rFonts w:ascii="PT Astra Serif" w:hAnsi="PT Astra Serif"/>
                <w:b w:val="0"/>
                <w:sz w:val="24"/>
                <w:szCs w:val="24"/>
                <w:lang w:eastAsia="ru-RU"/>
              </w:rPr>
            </w:pPr>
          </w:p>
          <w:p w:rsidR="00CC13CA" w:rsidRPr="00360A39" w:rsidRDefault="00CC13CA" w:rsidP="003D0A5B">
            <w:pPr>
              <w:autoSpaceDE w:val="0"/>
              <w:autoSpaceDN w:val="0"/>
              <w:adjustRightInd w:val="0"/>
              <w:spacing w:after="0" w:line="240" w:lineRule="auto"/>
              <w:rPr>
                <w:rFonts w:ascii="PT Astra Serif" w:hAnsi="PT Astra Serif"/>
                <w:b w:val="0"/>
                <w:sz w:val="24"/>
                <w:szCs w:val="24"/>
                <w:lang w:eastAsia="ru-RU"/>
              </w:rPr>
            </w:pPr>
          </w:p>
          <w:p w:rsidR="00CC13CA" w:rsidRPr="00360A39" w:rsidRDefault="00CC13CA" w:rsidP="00730A61">
            <w:pPr>
              <w:autoSpaceDE w:val="0"/>
              <w:autoSpaceDN w:val="0"/>
              <w:adjustRightInd w:val="0"/>
              <w:spacing w:after="0" w:line="240" w:lineRule="auto"/>
              <w:rPr>
                <w:rFonts w:ascii="PT Astra Serif" w:hAnsi="PT Astra Serif" w:cs="Courier New"/>
                <w:b w:val="0"/>
                <w:sz w:val="24"/>
                <w:szCs w:val="24"/>
                <w:lang w:eastAsia="ru-RU"/>
              </w:rPr>
            </w:pPr>
          </w:p>
        </w:tc>
      </w:tr>
    </w:tbl>
    <w:p w:rsidR="00130485" w:rsidRPr="00360A39" w:rsidRDefault="00130485" w:rsidP="00130485">
      <w:pPr>
        <w:widowControl w:val="0"/>
        <w:kinsoku w:val="0"/>
        <w:overflowPunct w:val="0"/>
        <w:autoSpaceDE w:val="0"/>
        <w:autoSpaceDN w:val="0"/>
        <w:adjustRightInd w:val="0"/>
        <w:spacing w:before="91" w:after="0" w:line="240" w:lineRule="auto"/>
        <w:jc w:val="center"/>
        <w:rPr>
          <w:rFonts w:ascii="PT Astra Serif" w:eastAsiaTheme="minorEastAsia" w:hAnsi="PT Astra Serif"/>
          <w:w w:val="105"/>
          <w:sz w:val="28"/>
          <w:szCs w:val="28"/>
          <w:lang w:eastAsia="ru-RU"/>
        </w:rPr>
      </w:pPr>
    </w:p>
    <w:p w:rsidR="00130485" w:rsidRPr="00360A39" w:rsidRDefault="00130485" w:rsidP="00130485">
      <w:pPr>
        <w:widowControl w:val="0"/>
        <w:kinsoku w:val="0"/>
        <w:overflowPunct w:val="0"/>
        <w:autoSpaceDE w:val="0"/>
        <w:autoSpaceDN w:val="0"/>
        <w:adjustRightInd w:val="0"/>
        <w:spacing w:before="91" w:after="0" w:line="240" w:lineRule="auto"/>
        <w:jc w:val="center"/>
        <w:rPr>
          <w:rFonts w:ascii="PT Astra Serif" w:eastAsiaTheme="minorEastAsia" w:hAnsi="PT Astra Serif"/>
          <w:w w:val="105"/>
          <w:sz w:val="28"/>
          <w:szCs w:val="28"/>
          <w:lang w:eastAsia="ru-RU"/>
        </w:rPr>
      </w:pPr>
    </w:p>
    <w:p w:rsidR="00130485" w:rsidRPr="00360A39" w:rsidRDefault="00130485" w:rsidP="00130485">
      <w:pPr>
        <w:widowControl w:val="0"/>
        <w:kinsoku w:val="0"/>
        <w:overflowPunct w:val="0"/>
        <w:autoSpaceDE w:val="0"/>
        <w:autoSpaceDN w:val="0"/>
        <w:adjustRightInd w:val="0"/>
        <w:spacing w:before="91" w:after="0" w:line="240" w:lineRule="auto"/>
        <w:jc w:val="center"/>
        <w:rPr>
          <w:rFonts w:ascii="PT Astra Serif" w:eastAsiaTheme="minorEastAsia" w:hAnsi="PT Astra Serif"/>
          <w:spacing w:val="-2"/>
          <w:w w:val="105"/>
          <w:sz w:val="28"/>
          <w:szCs w:val="28"/>
          <w:lang w:eastAsia="ru-RU"/>
        </w:rPr>
      </w:pPr>
      <w:r w:rsidRPr="00360A39">
        <w:rPr>
          <w:rFonts w:ascii="PT Astra Serif" w:eastAsiaTheme="minorEastAsia" w:hAnsi="PT Astra Serif"/>
          <w:w w:val="105"/>
          <w:sz w:val="28"/>
          <w:szCs w:val="28"/>
          <w:lang w:eastAsia="ru-RU"/>
        </w:rPr>
        <w:t>Форма</w:t>
      </w:r>
      <w:r w:rsidRPr="00360A39">
        <w:rPr>
          <w:rFonts w:ascii="PT Astra Serif" w:eastAsiaTheme="minorEastAsia" w:hAnsi="PT Astra Serif"/>
          <w:spacing w:val="13"/>
          <w:w w:val="105"/>
          <w:sz w:val="28"/>
          <w:szCs w:val="28"/>
          <w:lang w:eastAsia="ru-RU"/>
        </w:rPr>
        <w:t xml:space="preserve"> </w:t>
      </w:r>
      <w:r w:rsidRPr="00360A39">
        <w:rPr>
          <w:rFonts w:ascii="PT Astra Serif" w:eastAsiaTheme="minorEastAsia" w:hAnsi="PT Astra Serif"/>
          <w:w w:val="105"/>
          <w:sz w:val="28"/>
          <w:szCs w:val="28"/>
          <w:lang w:eastAsia="ru-RU"/>
        </w:rPr>
        <w:t>годового</w:t>
      </w:r>
      <w:r w:rsidRPr="00360A39">
        <w:rPr>
          <w:rFonts w:ascii="PT Astra Serif" w:eastAsiaTheme="minorEastAsia" w:hAnsi="PT Astra Serif"/>
          <w:spacing w:val="16"/>
          <w:w w:val="105"/>
          <w:sz w:val="28"/>
          <w:szCs w:val="28"/>
          <w:lang w:eastAsia="ru-RU"/>
        </w:rPr>
        <w:t xml:space="preserve"> </w:t>
      </w:r>
      <w:r w:rsidRPr="00360A39">
        <w:rPr>
          <w:rFonts w:ascii="PT Astra Serif" w:eastAsiaTheme="minorEastAsia" w:hAnsi="PT Astra Serif"/>
          <w:w w:val="105"/>
          <w:sz w:val="28"/>
          <w:szCs w:val="28"/>
          <w:lang w:eastAsia="ru-RU"/>
        </w:rPr>
        <w:t>раздела</w:t>
      </w:r>
      <w:r w:rsidRPr="00360A39">
        <w:rPr>
          <w:rFonts w:ascii="PT Astra Serif" w:eastAsiaTheme="minorEastAsia" w:hAnsi="PT Astra Serif"/>
          <w:spacing w:val="17"/>
          <w:w w:val="105"/>
          <w:sz w:val="28"/>
          <w:szCs w:val="28"/>
          <w:lang w:eastAsia="ru-RU"/>
        </w:rPr>
        <w:t xml:space="preserve"> </w:t>
      </w:r>
      <w:r w:rsidRPr="00360A39">
        <w:rPr>
          <w:rFonts w:ascii="PT Astra Serif" w:eastAsiaTheme="minorEastAsia" w:hAnsi="PT Astra Serif"/>
          <w:w w:val="105"/>
          <w:sz w:val="28"/>
          <w:szCs w:val="28"/>
          <w:lang w:eastAsia="ru-RU"/>
        </w:rPr>
        <w:t>сводной</w:t>
      </w:r>
      <w:r w:rsidRPr="00360A39">
        <w:rPr>
          <w:rFonts w:ascii="PT Astra Serif" w:eastAsiaTheme="minorEastAsia" w:hAnsi="PT Astra Serif"/>
          <w:spacing w:val="8"/>
          <w:w w:val="105"/>
          <w:sz w:val="28"/>
          <w:szCs w:val="28"/>
          <w:lang w:eastAsia="ru-RU"/>
        </w:rPr>
        <w:t xml:space="preserve"> </w:t>
      </w:r>
      <w:r w:rsidRPr="00360A39">
        <w:rPr>
          <w:rFonts w:ascii="PT Astra Serif" w:eastAsiaTheme="minorEastAsia" w:hAnsi="PT Astra Serif"/>
          <w:w w:val="105"/>
          <w:sz w:val="28"/>
          <w:szCs w:val="28"/>
          <w:lang w:eastAsia="ru-RU"/>
        </w:rPr>
        <w:t>описи</w:t>
      </w:r>
      <w:r w:rsidRPr="00360A39">
        <w:rPr>
          <w:rFonts w:ascii="PT Astra Serif" w:eastAsiaTheme="minorEastAsia" w:hAnsi="PT Astra Serif"/>
          <w:spacing w:val="4"/>
          <w:w w:val="105"/>
          <w:sz w:val="28"/>
          <w:szCs w:val="28"/>
          <w:lang w:eastAsia="ru-RU"/>
        </w:rPr>
        <w:t xml:space="preserve"> </w:t>
      </w:r>
      <w:r w:rsidRPr="00360A39">
        <w:rPr>
          <w:rFonts w:ascii="PT Astra Serif" w:eastAsiaTheme="minorEastAsia" w:hAnsi="PT Astra Serif"/>
          <w:w w:val="105"/>
          <w:sz w:val="28"/>
          <w:szCs w:val="28"/>
          <w:lang w:eastAsia="ru-RU"/>
        </w:rPr>
        <w:t>дел</w:t>
      </w:r>
      <w:r w:rsidRPr="00360A39">
        <w:rPr>
          <w:rFonts w:ascii="PT Astra Serif" w:eastAsiaTheme="minorEastAsia" w:hAnsi="PT Astra Serif"/>
          <w:spacing w:val="-3"/>
          <w:w w:val="105"/>
          <w:sz w:val="28"/>
          <w:szCs w:val="28"/>
          <w:lang w:eastAsia="ru-RU"/>
        </w:rPr>
        <w:t xml:space="preserve"> </w:t>
      </w:r>
      <w:r w:rsidRPr="00360A39">
        <w:rPr>
          <w:rFonts w:ascii="PT Astra Serif" w:eastAsiaTheme="minorEastAsia" w:hAnsi="PT Astra Serif"/>
          <w:w w:val="105"/>
          <w:sz w:val="28"/>
          <w:szCs w:val="28"/>
          <w:lang w:eastAsia="ru-RU"/>
        </w:rPr>
        <w:t>временного</w:t>
      </w:r>
      <w:r w:rsidRPr="00360A39">
        <w:rPr>
          <w:rFonts w:ascii="PT Astra Serif" w:eastAsiaTheme="minorEastAsia" w:hAnsi="PT Astra Serif"/>
          <w:spacing w:val="27"/>
          <w:w w:val="105"/>
          <w:sz w:val="28"/>
          <w:szCs w:val="28"/>
          <w:lang w:eastAsia="ru-RU"/>
        </w:rPr>
        <w:t xml:space="preserve"> </w:t>
      </w:r>
      <w:r w:rsidRPr="00360A39">
        <w:rPr>
          <w:rFonts w:ascii="PT Astra Serif" w:eastAsiaTheme="minorEastAsia" w:hAnsi="PT Astra Serif"/>
          <w:w w:val="105"/>
          <w:sz w:val="28"/>
          <w:szCs w:val="28"/>
          <w:lang w:eastAsia="ru-RU"/>
        </w:rPr>
        <w:t>срока</w:t>
      </w:r>
      <w:r w:rsidRPr="00360A39">
        <w:rPr>
          <w:rFonts w:ascii="PT Astra Serif" w:eastAsiaTheme="minorEastAsia" w:hAnsi="PT Astra Serif"/>
          <w:spacing w:val="4"/>
          <w:w w:val="105"/>
          <w:sz w:val="28"/>
          <w:szCs w:val="28"/>
          <w:lang w:eastAsia="ru-RU"/>
        </w:rPr>
        <w:t xml:space="preserve"> </w:t>
      </w:r>
      <w:r w:rsidRPr="00360A39">
        <w:rPr>
          <w:rFonts w:ascii="PT Astra Serif" w:eastAsiaTheme="minorEastAsia" w:hAnsi="PT Astra Serif"/>
          <w:spacing w:val="-2"/>
          <w:w w:val="105"/>
          <w:sz w:val="28"/>
          <w:szCs w:val="28"/>
          <w:lang w:eastAsia="ru-RU"/>
        </w:rPr>
        <w:t>хранения</w:t>
      </w:r>
    </w:p>
    <w:p w:rsidR="00130485" w:rsidRPr="00360A39" w:rsidRDefault="00130485" w:rsidP="00130485">
      <w:pPr>
        <w:widowControl w:val="0"/>
        <w:kinsoku w:val="0"/>
        <w:overflowPunct w:val="0"/>
        <w:autoSpaceDE w:val="0"/>
        <w:autoSpaceDN w:val="0"/>
        <w:adjustRightInd w:val="0"/>
        <w:spacing w:before="91" w:after="0" w:line="240" w:lineRule="auto"/>
        <w:jc w:val="center"/>
        <w:rPr>
          <w:rFonts w:ascii="PT Astra Serif" w:eastAsiaTheme="minorEastAsia" w:hAnsi="PT Astra Serif"/>
          <w:spacing w:val="-2"/>
          <w:w w:val="105"/>
          <w:sz w:val="28"/>
          <w:szCs w:val="28"/>
          <w:lang w:eastAsia="ru-RU"/>
        </w:rPr>
      </w:pPr>
      <w:r w:rsidRPr="00360A39">
        <w:rPr>
          <w:rFonts w:ascii="PT Astra Serif" w:eastAsiaTheme="minorEastAsia" w:hAnsi="PT Astra Serif"/>
          <w:spacing w:val="-2"/>
          <w:w w:val="105"/>
          <w:sz w:val="28"/>
          <w:szCs w:val="28"/>
          <w:lang w:eastAsia="ru-RU"/>
        </w:rPr>
        <w:t>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CD490B" w:rsidRPr="00360A39" w:rsidTr="003D0A5B">
        <w:trPr>
          <w:trHeight w:val="1124"/>
        </w:trPr>
        <w:tc>
          <w:tcPr>
            <w:tcW w:w="5807" w:type="dxa"/>
          </w:tcPr>
          <w:p w:rsidR="00CD490B" w:rsidRPr="00360A39" w:rsidRDefault="00CD490B" w:rsidP="003D0A5B">
            <w:pPr>
              <w:rPr>
                <w:rFonts w:ascii="PT Astra Serif" w:hAnsi="PT Astra Serif"/>
                <w:b w:val="0"/>
                <w:sz w:val="28"/>
                <w:szCs w:val="28"/>
                <w:lang w:eastAsia="ru-RU"/>
              </w:rPr>
            </w:pPr>
          </w:p>
        </w:tc>
        <w:tc>
          <w:tcPr>
            <w:tcW w:w="3821" w:type="dxa"/>
          </w:tcPr>
          <w:p w:rsidR="00CD490B" w:rsidRPr="00360A39" w:rsidRDefault="00CD490B"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34</w:t>
            </w:r>
          </w:p>
          <w:p w:rsidR="00CD490B" w:rsidRPr="00360A39" w:rsidRDefault="00CD490B" w:rsidP="003D0A5B">
            <w:pPr>
              <w:jc w:val="center"/>
              <w:rPr>
                <w:rFonts w:ascii="PT Astra Serif" w:hAnsi="PT Astra Serif"/>
                <w:b w:val="0"/>
                <w:sz w:val="28"/>
                <w:szCs w:val="28"/>
                <w:lang w:eastAsia="ru-RU"/>
              </w:rPr>
            </w:pPr>
          </w:p>
          <w:p w:rsidR="00CD490B" w:rsidRPr="00360A39" w:rsidRDefault="00CD490B"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tbl>
      <w:tblPr>
        <w:tblW w:w="9360" w:type="dxa"/>
        <w:tblLook w:val="01E0" w:firstRow="1" w:lastRow="1" w:firstColumn="1" w:lastColumn="1" w:noHBand="0" w:noVBand="0"/>
      </w:tblPr>
      <w:tblGrid>
        <w:gridCol w:w="4140"/>
        <w:gridCol w:w="720"/>
        <w:gridCol w:w="4500"/>
      </w:tblGrid>
      <w:tr w:rsidR="009918DC" w:rsidRPr="00360A39" w:rsidTr="003D0A5B">
        <w:tc>
          <w:tcPr>
            <w:tcW w:w="4140" w:type="dxa"/>
          </w:tcPr>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Министерство имущественных отношений и архитектуры Ульяновской области</w:t>
            </w: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p>
          <w:p w:rsidR="009918DC" w:rsidRPr="00360A39" w:rsidRDefault="009918DC" w:rsidP="003D0A5B">
            <w:pPr>
              <w:autoSpaceDE w:val="0"/>
              <w:autoSpaceDN w:val="0"/>
              <w:adjustRightInd w:val="0"/>
              <w:spacing w:after="0" w:line="240" w:lineRule="auto"/>
              <w:rPr>
                <w:rFonts w:ascii="PT Astra Serif" w:hAnsi="PT Astra Serif"/>
                <w:sz w:val="24"/>
                <w:szCs w:val="24"/>
                <w:lang w:eastAsia="ru-RU"/>
              </w:rPr>
            </w:pPr>
            <w:r w:rsidRPr="00360A39">
              <w:rPr>
                <w:rFonts w:ascii="PT Astra Serif" w:hAnsi="PT Astra Serif"/>
                <w:sz w:val="24"/>
                <w:szCs w:val="24"/>
                <w:lang w:eastAsia="ru-RU"/>
              </w:rPr>
              <w:t>ФОНД № _________________</w:t>
            </w:r>
          </w:p>
          <w:p w:rsidR="009918DC" w:rsidRPr="00360A39" w:rsidRDefault="009918DC" w:rsidP="003D0A5B">
            <w:pPr>
              <w:autoSpaceDE w:val="0"/>
              <w:autoSpaceDN w:val="0"/>
              <w:adjustRightInd w:val="0"/>
              <w:spacing w:after="0" w:line="240" w:lineRule="auto"/>
              <w:rPr>
                <w:rFonts w:ascii="PT Astra Serif" w:hAnsi="PT Astra Serif"/>
                <w:sz w:val="16"/>
                <w:szCs w:val="16"/>
                <w:lang w:eastAsia="ru-RU"/>
              </w:rPr>
            </w:pP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sz w:val="24"/>
                <w:szCs w:val="24"/>
                <w:lang w:eastAsia="ru-RU"/>
              </w:rPr>
              <w:t>ОПИСЬ №</w:t>
            </w:r>
            <w:r w:rsidRPr="00360A39">
              <w:rPr>
                <w:rFonts w:ascii="PT Astra Serif" w:hAnsi="PT Astra Serif"/>
                <w:b w:val="0"/>
                <w:sz w:val="24"/>
                <w:szCs w:val="24"/>
                <w:lang w:eastAsia="ru-RU"/>
              </w:rPr>
              <w:t xml:space="preserve"> ________________           </w:t>
            </w: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дел по личному составу</w:t>
            </w:r>
          </w:p>
          <w:p w:rsidR="009918DC" w:rsidRPr="00360A39" w:rsidRDefault="009918DC" w:rsidP="003D0A5B">
            <w:pPr>
              <w:autoSpaceDE w:val="0"/>
              <w:autoSpaceDN w:val="0"/>
              <w:adjustRightInd w:val="0"/>
              <w:spacing w:after="0" w:line="240" w:lineRule="auto"/>
              <w:rPr>
                <w:rFonts w:ascii="PT Astra Serif" w:hAnsi="PT Astra Serif" w:cs="Courier New"/>
                <w:b w:val="0"/>
                <w:sz w:val="20"/>
                <w:szCs w:val="20"/>
                <w:lang w:eastAsia="ru-RU"/>
              </w:rPr>
            </w:pP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за___________ год</w:t>
            </w: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p>
        </w:tc>
        <w:tc>
          <w:tcPr>
            <w:tcW w:w="720" w:type="dxa"/>
          </w:tcPr>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   </w:t>
            </w:r>
          </w:p>
        </w:tc>
        <w:tc>
          <w:tcPr>
            <w:tcW w:w="4500" w:type="dxa"/>
          </w:tcPr>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                   УТВЕРЖДАЮ</w:t>
            </w:r>
          </w:p>
          <w:p w:rsidR="009918DC" w:rsidRPr="00360A39" w:rsidRDefault="009918DC" w:rsidP="003D0A5B">
            <w:pPr>
              <w:autoSpaceDE w:val="0"/>
              <w:autoSpaceDN w:val="0"/>
              <w:adjustRightInd w:val="0"/>
              <w:spacing w:after="0" w:line="240" w:lineRule="auto"/>
              <w:ind w:left="1152"/>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Наименование должности </w:t>
            </w:r>
          </w:p>
          <w:p w:rsidR="009918DC" w:rsidRPr="00360A39" w:rsidRDefault="009918DC"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руководителя подразделения</w:t>
            </w: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Подпись              И.О.Фамилия</w:t>
            </w:r>
          </w:p>
          <w:p w:rsidR="009918DC" w:rsidRPr="00360A39" w:rsidRDefault="009918DC" w:rsidP="003D0A5B">
            <w:pPr>
              <w:autoSpaceDE w:val="0"/>
              <w:autoSpaceDN w:val="0"/>
              <w:adjustRightInd w:val="0"/>
              <w:spacing w:after="0" w:line="240" w:lineRule="auto"/>
              <w:ind w:left="1152"/>
              <w:rPr>
                <w:rFonts w:ascii="PT Astra Serif" w:hAnsi="PT Astra Serif"/>
                <w:b w:val="0"/>
                <w:sz w:val="24"/>
                <w:szCs w:val="24"/>
                <w:lang w:eastAsia="ru-RU"/>
              </w:rPr>
            </w:pPr>
            <w:r w:rsidRPr="00360A39">
              <w:rPr>
                <w:rFonts w:ascii="PT Astra Serif" w:hAnsi="PT Astra Serif"/>
                <w:b w:val="0"/>
                <w:sz w:val="24"/>
                <w:szCs w:val="24"/>
                <w:lang w:eastAsia="ru-RU"/>
              </w:rPr>
              <w:t xml:space="preserve">________________20__ г. </w:t>
            </w:r>
          </w:p>
        </w:tc>
      </w:tr>
    </w:tbl>
    <w:p w:rsidR="009918DC" w:rsidRPr="00360A39" w:rsidRDefault="009918DC" w:rsidP="009918DC">
      <w:pPr>
        <w:autoSpaceDE w:val="0"/>
        <w:autoSpaceDN w:val="0"/>
        <w:adjustRightInd w:val="0"/>
        <w:spacing w:after="0" w:line="240" w:lineRule="auto"/>
        <w:jc w:val="both"/>
        <w:rPr>
          <w:rFonts w:ascii="PT Astra Serif" w:hAnsi="PT Astra Serif" w:cs="Arial"/>
          <w:b w:val="0"/>
          <w:sz w:val="20"/>
          <w:szCs w:val="20"/>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0"/>
        <w:gridCol w:w="1530"/>
        <w:gridCol w:w="2160"/>
        <w:gridCol w:w="1800"/>
        <w:gridCol w:w="1800"/>
        <w:gridCol w:w="1620"/>
      </w:tblGrid>
      <w:tr w:rsidR="009918DC" w:rsidRPr="00360A39" w:rsidTr="003D0A5B">
        <w:trPr>
          <w:cantSplit/>
          <w:trHeight w:val="240"/>
        </w:trPr>
        <w:tc>
          <w:tcPr>
            <w:tcW w:w="9720" w:type="dxa"/>
            <w:gridSpan w:val="6"/>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Название раздела (подразделения)</w:t>
            </w:r>
          </w:p>
        </w:tc>
      </w:tr>
      <w:tr w:rsidR="009918DC" w:rsidRPr="00360A39" w:rsidTr="003D0A5B">
        <w:trPr>
          <w:cantSplit/>
          <w:trHeight w:val="360"/>
        </w:trPr>
        <w:tc>
          <w:tcPr>
            <w:tcW w:w="810" w:type="dxa"/>
            <w:tcBorders>
              <w:top w:val="single" w:sz="6" w:space="0" w:color="auto"/>
              <w:left w:val="single" w:sz="6" w:space="0" w:color="auto"/>
              <w:bottom w:val="single" w:sz="6" w:space="0" w:color="auto"/>
              <w:right w:val="single" w:sz="6" w:space="0" w:color="auto"/>
            </w:tcBorders>
            <w:vAlign w:val="center"/>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br/>
              <w:t>п/п</w:t>
            </w:r>
          </w:p>
        </w:tc>
        <w:tc>
          <w:tcPr>
            <w:tcW w:w="1530" w:type="dxa"/>
            <w:tcBorders>
              <w:top w:val="single" w:sz="6" w:space="0" w:color="auto"/>
              <w:left w:val="single" w:sz="6" w:space="0" w:color="auto"/>
              <w:bottom w:val="single" w:sz="6" w:space="0" w:color="auto"/>
              <w:right w:val="single" w:sz="6" w:space="0" w:color="auto"/>
            </w:tcBorders>
            <w:vAlign w:val="center"/>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Индекс</w:t>
            </w:r>
          </w:p>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дела</w:t>
            </w:r>
          </w:p>
        </w:tc>
        <w:tc>
          <w:tcPr>
            <w:tcW w:w="2160" w:type="dxa"/>
            <w:tcBorders>
              <w:top w:val="single" w:sz="6" w:space="0" w:color="auto"/>
              <w:left w:val="single" w:sz="6" w:space="0" w:color="auto"/>
              <w:bottom w:val="single" w:sz="6" w:space="0" w:color="auto"/>
              <w:right w:val="single" w:sz="6" w:space="0" w:color="auto"/>
            </w:tcBorders>
            <w:vAlign w:val="center"/>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Заголовок дела</w:t>
            </w:r>
          </w:p>
        </w:tc>
        <w:tc>
          <w:tcPr>
            <w:tcW w:w="1800" w:type="dxa"/>
            <w:tcBorders>
              <w:top w:val="single" w:sz="6" w:space="0" w:color="auto"/>
              <w:left w:val="single" w:sz="6" w:space="0" w:color="auto"/>
              <w:bottom w:val="single" w:sz="6" w:space="0" w:color="auto"/>
              <w:right w:val="single" w:sz="6" w:space="0" w:color="auto"/>
            </w:tcBorders>
            <w:vAlign w:val="center"/>
          </w:tcPr>
          <w:p w:rsidR="009918DC" w:rsidRPr="00360A39" w:rsidRDefault="009918DC" w:rsidP="003D0A5B">
            <w:pPr>
              <w:autoSpaceDE w:val="0"/>
              <w:autoSpaceDN w:val="0"/>
              <w:adjustRightInd w:val="0"/>
              <w:spacing w:after="0" w:line="240" w:lineRule="auto"/>
              <w:ind w:left="835" w:hanging="835"/>
              <w:jc w:val="center"/>
              <w:rPr>
                <w:rFonts w:ascii="PT Astra Serif" w:hAnsi="PT Astra Serif"/>
                <w:b w:val="0"/>
                <w:sz w:val="24"/>
                <w:szCs w:val="24"/>
                <w:lang w:eastAsia="ru-RU"/>
              </w:rPr>
            </w:pPr>
            <w:r w:rsidRPr="00360A39">
              <w:rPr>
                <w:rFonts w:ascii="PT Astra Serif" w:hAnsi="PT Astra Serif"/>
                <w:b w:val="0"/>
                <w:sz w:val="24"/>
                <w:szCs w:val="24"/>
                <w:lang w:eastAsia="ru-RU"/>
              </w:rPr>
              <w:t>Крайние даты</w:t>
            </w:r>
          </w:p>
        </w:tc>
        <w:tc>
          <w:tcPr>
            <w:tcW w:w="1800" w:type="dxa"/>
            <w:tcBorders>
              <w:top w:val="single" w:sz="6" w:space="0" w:color="auto"/>
              <w:left w:val="single" w:sz="6" w:space="0" w:color="auto"/>
              <w:bottom w:val="single" w:sz="6" w:space="0" w:color="auto"/>
              <w:right w:val="single" w:sz="6" w:space="0" w:color="auto"/>
            </w:tcBorders>
            <w:vAlign w:val="center"/>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Количество листов</w:t>
            </w:r>
          </w:p>
        </w:tc>
        <w:tc>
          <w:tcPr>
            <w:tcW w:w="1620" w:type="dxa"/>
            <w:tcBorders>
              <w:top w:val="single" w:sz="6" w:space="0" w:color="auto"/>
              <w:left w:val="single" w:sz="6" w:space="0" w:color="auto"/>
              <w:bottom w:val="single" w:sz="6" w:space="0" w:color="auto"/>
              <w:right w:val="single" w:sz="6" w:space="0" w:color="auto"/>
            </w:tcBorders>
            <w:vAlign w:val="center"/>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Примечание</w:t>
            </w:r>
          </w:p>
        </w:tc>
      </w:tr>
      <w:tr w:rsidR="009918DC"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1</w:t>
            </w:r>
          </w:p>
        </w:tc>
        <w:tc>
          <w:tcPr>
            <w:tcW w:w="153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2</w:t>
            </w:r>
          </w:p>
        </w:tc>
        <w:tc>
          <w:tcPr>
            <w:tcW w:w="216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3</w:t>
            </w:r>
          </w:p>
        </w:tc>
        <w:tc>
          <w:tcPr>
            <w:tcW w:w="180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4</w:t>
            </w:r>
          </w:p>
        </w:tc>
        <w:tc>
          <w:tcPr>
            <w:tcW w:w="180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5</w:t>
            </w:r>
          </w:p>
        </w:tc>
        <w:tc>
          <w:tcPr>
            <w:tcW w:w="162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6</w:t>
            </w:r>
          </w:p>
        </w:tc>
      </w:tr>
      <w:tr w:rsidR="009918DC"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tc>
        <w:tc>
          <w:tcPr>
            <w:tcW w:w="153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9918DC" w:rsidRPr="00360A39" w:rsidRDefault="009918DC" w:rsidP="003D0A5B">
            <w:pPr>
              <w:autoSpaceDE w:val="0"/>
              <w:autoSpaceDN w:val="0"/>
              <w:adjustRightInd w:val="0"/>
              <w:spacing w:after="0" w:line="240" w:lineRule="auto"/>
              <w:jc w:val="center"/>
              <w:rPr>
                <w:rFonts w:ascii="PT Astra Serif" w:hAnsi="PT Astra Serif"/>
                <w:b w:val="0"/>
                <w:sz w:val="24"/>
                <w:szCs w:val="24"/>
                <w:lang w:eastAsia="ru-RU"/>
              </w:rPr>
            </w:pPr>
          </w:p>
        </w:tc>
      </w:tr>
    </w:tbl>
    <w:p w:rsidR="009918DC" w:rsidRPr="00360A39" w:rsidRDefault="009918DC" w:rsidP="009918DC">
      <w:pPr>
        <w:tabs>
          <w:tab w:val="left" w:pos="4320"/>
        </w:tabs>
        <w:autoSpaceDE w:val="0"/>
        <w:autoSpaceDN w:val="0"/>
        <w:adjustRightInd w:val="0"/>
        <w:spacing w:after="0" w:line="240" w:lineRule="auto"/>
        <w:ind w:firstLine="540"/>
        <w:jc w:val="center"/>
        <w:rPr>
          <w:rFonts w:ascii="PT Astra Serif" w:hAnsi="PT Astra Serif"/>
          <w:b w:val="0"/>
          <w:sz w:val="16"/>
          <w:szCs w:val="16"/>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В данный раздел описи внесено _____________________________________единиц хранения</w:t>
      </w:r>
    </w:p>
    <w:p w:rsidR="009918DC" w:rsidRPr="00360A39" w:rsidRDefault="009918DC" w:rsidP="009918DC">
      <w:pPr>
        <w:autoSpaceDE w:val="0"/>
        <w:autoSpaceDN w:val="0"/>
        <w:adjustRightInd w:val="0"/>
        <w:spacing w:after="0" w:line="240" w:lineRule="auto"/>
        <w:ind w:left="3420" w:right="357"/>
        <w:jc w:val="center"/>
        <w:rPr>
          <w:rFonts w:ascii="PT Astra Serif" w:hAnsi="PT Astra Serif"/>
          <w:b w:val="0"/>
          <w:sz w:val="20"/>
          <w:szCs w:val="20"/>
          <w:lang w:eastAsia="ru-RU"/>
        </w:rPr>
      </w:pPr>
      <w:r w:rsidRPr="00360A39">
        <w:rPr>
          <w:rFonts w:ascii="PT Astra Serif" w:hAnsi="PT Astra Serif"/>
          <w:b w:val="0"/>
          <w:sz w:val="20"/>
          <w:szCs w:val="20"/>
          <w:lang w:eastAsia="ru-RU"/>
        </w:rPr>
        <w:t>(цифрами и прописью)</w:t>
      </w: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 № _________________ по № ____________________________, в том числе:</w:t>
      </w:r>
    </w:p>
    <w:p w:rsidR="009918DC" w:rsidRPr="00360A39" w:rsidRDefault="009918DC" w:rsidP="009918DC">
      <w:pPr>
        <w:autoSpaceDE w:val="0"/>
        <w:autoSpaceDN w:val="0"/>
        <w:adjustRightInd w:val="0"/>
        <w:spacing w:after="0" w:line="240" w:lineRule="auto"/>
        <w:rPr>
          <w:rFonts w:ascii="PT Astra Serif" w:hAnsi="PT Astra Serif" w:cs="Courier New"/>
          <w:b w:val="0"/>
          <w:sz w:val="24"/>
          <w:szCs w:val="24"/>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литерные номера: ____________________________________________________</w:t>
      </w: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пропущенные номера: _________________________________________________</w:t>
      </w:r>
    </w:p>
    <w:p w:rsidR="009918DC" w:rsidRPr="00360A39" w:rsidRDefault="009918DC" w:rsidP="009918DC">
      <w:pPr>
        <w:autoSpaceDE w:val="0"/>
        <w:autoSpaceDN w:val="0"/>
        <w:adjustRightInd w:val="0"/>
        <w:spacing w:after="0" w:line="240" w:lineRule="auto"/>
        <w:rPr>
          <w:rFonts w:ascii="PT Astra Serif" w:hAnsi="PT Astra Serif"/>
          <w:b w:val="0"/>
          <w:sz w:val="16"/>
          <w:szCs w:val="16"/>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w:t>
      </w: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составителя описи</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Подпись</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И.О.Фамилия</w:t>
      </w:r>
    </w:p>
    <w:p w:rsidR="009918DC" w:rsidRPr="00360A39" w:rsidRDefault="009918DC" w:rsidP="009918DC">
      <w:pPr>
        <w:autoSpaceDE w:val="0"/>
        <w:autoSpaceDN w:val="0"/>
        <w:adjustRightInd w:val="0"/>
        <w:spacing w:after="0" w:line="240" w:lineRule="auto"/>
        <w:rPr>
          <w:rFonts w:ascii="PT Astra Serif" w:hAnsi="PT Astra Serif"/>
          <w:b w:val="0"/>
          <w:sz w:val="16"/>
          <w:szCs w:val="16"/>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16"/>
          <w:szCs w:val="16"/>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16"/>
          <w:szCs w:val="16"/>
          <w:lang w:eastAsia="ru-RU"/>
        </w:rPr>
      </w:pPr>
    </w:p>
    <w:p w:rsidR="009918DC" w:rsidRPr="00360A39" w:rsidRDefault="009918DC" w:rsidP="009918DC">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9918DC" w:rsidRPr="00360A39" w:rsidRDefault="009918DC" w:rsidP="009918DC">
      <w:pPr>
        <w:autoSpaceDE w:val="0"/>
        <w:autoSpaceDN w:val="0"/>
        <w:adjustRightInd w:val="0"/>
        <w:spacing w:after="0" w:line="240" w:lineRule="auto"/>
        <w:rPr>
          <w:rFonts w:ascii="PT Astra Serif" w:hAnsi="PT Astra Serif" w:cs="Courier New"/>
          <w:b w:val="0"/>
          <w:sz w:val="16"/>
          <w:szCs w:val="16"/>
          <w:lang w:eastAsia="ru-RU"/>
        </w:rPr>
      </w:pPr>
    </w:p>
    <w:tbl>
      <w:tblPr>
        <w:tblW w:w="0" w:type="auto"/>
        <w:tblLook w:val="01E0" w:firstRow="1" w:lastRow="1" w:firstColumn="1" w:lastColumn="1" w:noHBand="0" w:noVBand="0"/>
      </w:tblPr>
      <w:tblGrid>
        <w:gridCol w:w="4819"/>
        <w:gridCol w:w="4819"/>
      </w:tblGrid>
      <w:tr w:rsidR="009918DC" w:rsidRPr="00360A39" w:rsidTr="00B02F11">
        <w:tc>
          <w:tcPr>
            <w:tcW w:w="4819" w:type="dxa"/>
          </w:tcPr>
          <w:p w:rsidR="001349F4" w:rsidRPr="00360A39" w:rsidRDefault="001349F4" w:rsidP="001349F4">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СОГЛАСОВАНО</w:t>
            </w: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p>
          <w:p w:rsidR="001349F4" w:rsidRPr="00360A39" w:rsidRDefault="001349F4" w:rsidP="001349F4">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Протокол ЭК Министерства имущественных отношений </w:t>
            </w:r>
          </w:p>
          <w:p w:rsidR="001349F4" w:rsidRPr="00360A39" w:rsidRDefault="001349F4" w:rsidP="001349F4">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и архитектуры Ульяновской области</w:t>
            </w:r>
          </w:p>
          <w:p w:rsidR="001349F4" w:rsidRPr="00360A39" w:rsidRDefault="001349F4" w:rsidP="003D0A5B">
            <w:pPr>
              <w:autoSpaceDE w:val="0"/>
              <w:autoSpaceDN w:val="0"/>
              <w:adjustRightInd w:val="0"/>
              <w:spacing w:after="0" w:line="240" w:lineRule="auto"/>
              <w:rPr>
                <w:rFonts w:ascii="PT Astra Serif" w:hAnsi="PT Astra Serif"/>
                <w:b w:val="0"/>
                <w:sz w:val="24"/>
                <w:szCs w:val="24"/>
                <w:lang w:eastAsia="ru-RU"/>
              </w:rPr>
            </w:pPr>
          </w:p>
          <w:p w:rsidR="00FD6CC9" w:rsidRPr="00360A39" w:rsidRDefault="00FD6CC9" w:rsidP="003D0A5B">
            <w:pPr>
              <w:autoSpaceDE w:val="0"/>
              <w:autoSpaceDN w:val="0"/>
              <w:adjustRightInd w:val="0"/>
              <w:spacing w:after="0" w:line="240" w:lineRule="auto"/>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от ________ № __________</w:t>
            </w:r>
          </w:p>
          <w:p w:rsidR="009918DC" w:rsidRPr="00360A39" w:rsidRDefault="009918DC" w:rsidP="003D0A5B">
            <w:pPr>
              <w:autoSpaceDE w:val="0"/>
              <w:autoSpaceDN w:val="0"/>
              <w:adjustRightInd w:val="0"/>
              <w:spacing w:after="0" w:line="240" w:lineRule="auto"/>
              <w:rPr>
                <w:rFonts w:ascii="PT Astra Serif" w:hAnsi="PT Astra Serif" w:cs="Courier New"/>
                <w:b w:val="0"/>
                <w:sz w:val="24"/>
                <w:szCs w:val="24"/>
                <w:lang w:eastAsia="ru-RU"/>
              </w:rPr>
            </w:pPr>
          </w:p>
        </w:tc>
        <w:tc>
          <w:tcPr>
            <w:tcW w:w="4819" w:type="dxa"/>
          </w:tcPr>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СОГЛАСОВАНО</w:t>
            </w:r>
          </w:p>
          <w:p w:rsidR="009918DC" w:rsidRPr="00360A39" w:rsidRDefault="009918DC" w:rsidP="003D0A5B">
            <w:pPr>
              <w:spacing w:after="0" w:line="240" w:lineRule="auto"/>
              <w:rPr>
                <w:rFonts w:ascii="PT Astra Serif" w:hAnsi="PT Astra Serif"/>
                <w:b w:val="0"/>
                <w:sz w:val="24"/>
                <w:szCs w:val="24"/>
                <w:lang w:eastAsia="ru-RU"/>
              </w:rPr>
            </w:pPr>
          </w:p>
          <w:p w:rsidR="001349F4" w:rsidRPr="00360A39" w:rsidRDefault="001349F4" w:rsidP="001349F4">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Протокол ЭПК</w:t>
            </w:r>
          </w:p>
          <w:p w:rsidR="001349F4" w:rsidRPr="00360A39" w:rsidRDefault="001349F4" w:rsidP="001349F4">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Министерства искусства </w:t>
            </w:r>
          </w:p>
          <w:p w:rsidR="001349F4" w:rsidRPr="00360A39" w:rsidRDefault="001349F4" w:rsidP="001349F4">
            <w:pPr>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и культурной политики</w:t>
            </w:r>
          </w:p>
          <w:p w:rsidR="009918DC" w:rsidRPr="00360A39" w:rsidRDefault="001349F4"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Ульяновской области</w:t>
            </w:r>
          </w:p>
          <w:p w:rsidR="00FD6CC9" w:rsidRPr="00360A39" w:rsidRDefault="00FD6CC9" w:rsidP="003D0A5B">
            <w:pPr>
              <w:autoSpaceDE w:val="0"/>
              <w:autoSpaceDN w:val="0"/>
              <w:adjustRightInd w:val="0"/>
              <w:spacing w:after="0" w:line="240" w:lineRule="auto"/>
              <w:rPr>
                <w:rFonts w:ascii="PT Astra Serif" w:hAnsi="PT Astra Serif"/>
                <w:b w:val="0"/>
                <w:sz w:val="24"/>
                <w:szCs w:val="24"/>
                <w:lang w:eastAsia="ru-RU"/>
              </w:rPr>
            </w:pPr>
          </w:p>
          <w:p w:rsidR="009918DC" w:rsidRPr="00360A39" w:rsidRDefault="009918DC" w:rsidP="003D0A5B">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от ________ № __________</w:t>
            </w:r>
          </w:p>
          <w:p w:rsidR="009918DC" w:rsidRPr="00360A39" w:rsidRDefault="009918DC" w:rsidP="003D0A5B">
            <w:pPr>
              <w:autoSpaceDE w:val="0"/>
              <w:autoSpaceDN w:val="0"/>
              <w:adjustRightInd w:val="0"/>
              <w:spacing w:after="0" w:line="240" w:lineRule="auto"/>
              <w:rPr>
                <w:rFonts w:ascii="PT Astra Serif" w:hAnsi="PT Astra Serif" w:cs="Courier New"/>
                <w:b w:val="0"/>
                <w:sz w:val="24"/>
                <w:szCs w:val="24"/>
                <w:lang w:eastAsia="ru-RU"/>
              </w:rPr>
            </w:pPr>
          </w:p>
        </w:tc>
      </w:tr>
    </w:tbl>
    <w:p w:rsidR="00B02F11" w:rsidRPr="00360A39" w:rsidRDefault="00B02F11" w:rsidP="00B02F11">
      <w:pPr>
        <w:widowControl w:val="0"/>
        <w:kinsoku w:val="0"/>
        <w:overflowPunct w:val="0"/>
        <w:autoSpaceDE w:val="0"/>
        <w:autoSpaceDN w:val="0"/>
        <w:adjustRightInd w:val="0"/>
        <w:spacing w:before="91" w:after="0" w:line="240" w:lineRule="auto"/>
        <w:jc w:val="center"/>
        <w:rPr>
          <w:rFonts w:ascii="PT Astra Serif" w:eastAsiaTheme="minorEastAsia" w:hAnsi="PT Astra Serif"/>
          <w:bCs/>
          <w:spacing w:val="-2"/>
          <w:w w:val="105"/>
          <w:sz w:val="28"/>
          <w:szCs w:val="28"/>
          <w:lang w:eastAsia="ru-RU"/>
        </w:rPr>
      </w:pPr>
      <w:r w:rsidRPr="00360A39">
        <w:rPr>
          <w:rFonts w:ascii="PT Astra Serif" w:eastAsiaTheme="minorEastAsia" w:hAnsi="PT Astra Serif"/>
          <w:bCs/>
          <w:w w:val="105"/>
          <w:sz w:val="28"/>
          <w:szCs w:val="28"/>
          <w:lang w:eastAsia="ru-RU"/>
        </w:rPr>
        <w:t>Форма годового</w:t>
      </w:r>
      <w:r w:rsidRPr="00360A39">
        <w:rPr>
          <w:rFonts w:ascii="PT Astra Serif" w:eastAsiaTheme="minorEastAsia" w:hAnsi="PT Astra Serif"/>
          <w:bCs/>
          <w:spacing w:val="15"/>
          <w:w w:val="105"/>
          <w:sz w:val="28"/>
          <w:szCs w:val="28"/>
          <w:lang w:eastAsia="ru-RU"/>
        </w:rPr>
        <w:t xml:space="preserve"> </w:t>
      </w:r>
      <w:r w:rsidRPr="00360A39">
        <w:rPr>
          <w:rFonts w:ascii="PT Astra Serif" w:eastAsiaTheme="minorEastAsia" w:hAnsi="PT Astra Serif"/>
          <w:bCs/>
          <w:w w:val="105"/>
          <w:sz w:val="28"/>
          <w:szCs w:val="28"/>
          <w:lang w:eastAsia="ru-RU"/>
        </w:rPr>
        <w:t>раздела</w:t>
      </w:r>
      <w:r w:rsidRPr="00360A39">
        <w:rPr>
          <w:rFonts w:ascii="PT Astra Serif" w:eastAsiaTheme="minorEastAsia" w:hAnsi="PT Astra Serif"/>
          <w:bCs/>
          <w:spacing w:val="9"/>
          <w:w w:val="105"/>
          <w:sz w:val="28"/>
          <w:szCs w:val="28"/>
          <w:lang w:eastAsia="ru-RU"/>
        </w:rPr>
        <w:t xml:space="preserve"> </w:t>
      </w:r>
      <w:r w:rsidRPr="00360A39">
        <w:rPr>
          <w:rFonts w:ascii="PT Astra Serif" w:eastAsiaTheme="minorEastAsia" w:hAnsi="PT Astra Serif"/>
          <w:bCs/>
          <w:w w:val="105"/>
          <w:sz w:val="28"/>
          <w:szCs w:val="28"/>
          <w:lang w:eastAsia="ru-RU"/>
        </w:rPr>
        <w:t>сводной</w:t>
      </w:r>
      <w:r w:rsidRPr="00360A39">
        <w:rPr>
          <w:rFonts w:ascii="PT Astra Serif" w:eastAsiaTheme="minorEastAsia" w:hAnsi="PT Astra Serif"/>
          <w:bCs/>
          <w:spacing w:val="1"/>
          <w:w w:val="105"/>
          <w:sz w:val="28"/>
          <w:szCs w:val="28"/>
          <w:lang w:eastAsia="ru-RU"/>
        </w:rPr>
        <w:t xml:space="preserve"> </w:t>
      </w:r>
      <w:r w:rsidRPr="00360A39">
        <w:rPr>
          <w:rFonts w:ascii="PT Astra Serif" w:eastAsiaTheme="minorEastAsia" w:hAnsi="PT Astra Serif"/>
          <w:bCs/>
          <w:w w:val="105"/>
          <w:sz w:val="28"/>
          <w:szCs w:val="28"/>
          <w:lang w:eastAsia="ru-RU"/>
        </w:rPr>
        <w:t>описи</w:t>
      </w:r>
      <w:r w:rsidRPr="00360A39">
        <w:rPr>
          <w:rFonts w:ascii="PT Astra Serif" w:eastAsiaTheme="minorEastAsia" w:hAnsi="PT Astra Serif"/>
          <w:bCs/>
          <w:spacing w:val="-6"/>
          <w:w w:val="105"/>
          <w:sz w:val="28"/>
          <w:szCs w:val="28"/>
          <w:lang w:eastAsia="ru-RU"/>
        </w:rPr>
        <w:t xml:space="preserve"> </w:t>
      </w:r>
      <w:r w:rsidRPr="00360A39">
        <w:rPr>
          <w:rFonts w:ascii="PT Astra Serif" w:eastAsiaTheme="minorEastAsia" w:hAnsi="PT Astra Serif"/>
          <w:bCs/>
          <w:w w:val="105"/>
          <w:sz w:val="28"/>
          <w:szCs w:val="28"/>
          <w:lang w:eastAsia="ru-RU"/>
        </w:rPr>
        <w:t>дел</w:t>
      </w:r>
      <w:r w:rsidRPr="00360A39">
        <w:rPr>
          <w:rFonts w:ascii="PT Astra Serif" w:eastAsiaTheme="minorEastAsia" w:hAnsi="PT Astra Serif"/>
          <w:bCs/>
          <w:spacing w:val="-14"/>
          <w:w w:val="105"/>
          <w:sz w:val="28"/>
          <w:szCs w:val="28"/>
          <w:lang w:eastAsia="ru-RU"/>
        </w:rPr>
        <w:t xml:space="preserve"> </w:t>
      </w:r>
      <w:r w:rsidRPr="00360A39">
        <w:rPr>
          <w:rFonts w:ascii="PT Astra Serif" w:eastAsiaTheme="minorEastAsia" w:hAnsi="PT Astra Serif"/>
          <w:bCs/>
          <w:w w:val="105"/>
          <w:sz w:val="28"/>
          <w:szCs w:val="28"/>
          <w:lang w:eastAsia="ru-RU"/>
        </w:rPr>
        <w:t>по</w:t>
      </w:r>
      <w:r w:rsidRPr="00360A39">
        <w:rPr>
          <w:rFonts w:ascii="PT Astra Serif" w:eastAsiaTheme="minorEastAsia" w:hAnsi="PT Astra Serif"/>
          <w:bCs/>
          <w:spacing w:val="10"/>
          <w:w w:val="105"/>
          <w:sz w:val="28"/>
          <w:szCs w:val="28"/>
          <w:lang w:eastAsia="ru-RU"/>
        </w:rPr>
        <w:t xml:space="preserve"> </w:t>
      </w:r>
      <w:r w:rsidRPr="00360A39">
        <w:rPr>
          <w:rFonts w:ascii="PT Astra Serif" w:eastAsiaTheme="minorEastAsia" w:hAnsi="PT Astra Serif"/>
          <w:bCs/>
          <w:w w:val="105"/>
          <w:sz w:val="28"/>
          <w:szCs w:val="28"/>
          <w:lang w:eastAsia="ru-RU"/>
        </w:rPr>
        <w:t>личному</w:t>
      </w:r>
      <w:r w:rsidRPr="00360A39">
        <w:rPr>
          <w:rFonts w:ascii="PT Astra Serif" w:eastAsiaTheme="minorEastAsia" w:hAnsi="PT Astra Serif"/>
          <w:bCs/>
          <w:spacing w:val="8"/>
          <w:w w:val="105"/>
          <w:sz w:val="28"/>
          <w:szCs w:val="28"/>
          <w:lang w:eastAsia="ru-RU"/>
        </w:rPr>
        <w:t xml:space="preserve"> </w:t>
      </w:r>
      <w:r w:rsidRPr="00360A39">
        <w:rPr>
          <w:rFonts w:ascii="PT Astra Serif" w:eastAsiaTheme="minorEastAsia" w:hAnsi="PT Astra Serif"/>
          <w:bCs/>
          <w:spacing w:val="-2"/>
          <w:w w:val="105"/>
          <w:sz w:val="28"/>
          <w:szCs w:val="28"/>
          <w:lang w:eastAsia="ru-RU"/>
        </w:rPr>
        <w:t>составу</w:t>
      </w:r>
    </w:p>
    <w:p w:rsidR="00B02F11" w:rsidRPr="00360A39" w:rsidRDefault="00B02F11" w:rsidP="00B02F11">
      <w:pPr>
        <w:widowControl w:val="0"/>
        <w:kinsoku w:val="0"/>
        <w:overflowPunct w:val="0"/>
        <w:autoSpaceDE w:val="0"/>
        <w:autoSpaceDN w:val="0"/>
        <w:adjustRightInd w:val="0"/>
        <w:spacing w:before="91" w:after="0" w:line="240" w:lineRule="auto"/>
        <w:jc w:val="center"/>
        <w:rPr>
          <w:rFonts w:ascii="PT Astra Serif" w:eastAsiaTheme="minorEastAsia" w:hAnsi="PT Astra Serif"/>
          <w:bCs/>
          <w:spacing w:val="-2"/>
          <w:w w:val="105"/>
          <w:sz w:val="28"/>
          <w:szCs w:val="28"/>
          <w:lang w:eastAsia="ru-RU"/>
        </w:rPr>
      </w:pPr>
      <w:r w:rsidRPr="00360A39">
        <w:rPr>
          <w:rFonts w:ascii="PT Astra Serif" w:eastAsiaTheme="minorEastAsia" w:hAnsi="PT Astra Serif"/>
          <w:bCs/>
          <w:spacing w:val="-2"/>
          <w:w w:val="105"/>
          <w:sz w:val="28"/>
          <w:szCs w:val="28"/>
          <w:lang w:eastAsia="ru-RU"/>
        </w:rPr>
        <w:t>___________________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7D0A51" w:rsidRPr="00360A39" w:rsidTr="003D0A5B">
        <w:trPr>
          <w:trHeight w:val="1124"/>
        </w:trPr>
        <w:tc>
          <w:tcPr>
            <w:tcW w:w="5807" w:type="dxa"/>
          </w:tcPr>
          <w:p w:rsidR="007D0A51" w:rsidRPr="00360A39" w:rsidRDefault="007D0A51" w:rsidP="003D0A5B">
            <w:pPr>
              <w:rPr>
                <w:rFonts w:ascii="PT Astra Serif" w:hAnsi="PT Astra Serif"/>
                <w:b w:val="0"/>
                <w:sz w:val="28"/>
                <w:szCs w:val="28"/>
                <w:lang w:eastAsia="ru-RU"/>
              </w:rPr>
            </w:pPr>
          </w:p>
        </w:tc>
        <w:tc>
          <w:tcPr>
            <w:tcW w:w="3821" w:type="dxa"/>
          </w:tcPr>
          <w:p w:rsidR="007D0A51" w:rsidRPr="00360A39" w:rsidRDefault="007D0A51"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ПРИЛОЖЕНИЕ № 35</w:t>
            </w:r>
          </w:p>
          <w:p w:rsidR="007D0A51" w:rsidRPr="00360A39" w:rsidRDefault="007D0A51" w:rsidP="003D0A5B">
            <w:pPr>
              <w:jc w:val="center"/>
              <w:rPr>
                <w:rFonts w:ascii="PT Astra Serif" w:hAnsi="PT Astra Serif"/>
                <w:b w:val="0"/>
                <w:sz w:val="28"/>
                <w:szCs w:val="28"/>
                <w:lang w:eastAsia="ru-RU"/>
              </w:rPr>
            </w:pPr>
          </w:p>
          <w:p w:rsidR="007D0A51" w:rsidRPr="00360A39" w:rsidRDefault="007D0A51"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tbl>
      <w:tblPr>
        <w:tblW w:w="19219" w:type="dxa"/>
        <w:tblInd w:w="-108" w:type="dxa"/>
        <w:tblLook w:val="01E0" w:firstRow="1" w:lastRow="1" w:firstColumn="1" w:lastColumn="1" w:noHBand="0" w:noVBand="0"/>
      </w:tblPr>
      <w:tblGrid>
        <w:gridCol w:w="4077"/>
        <w:gridCol w:w="1431"/>
        <w:gridCol w:w="4320"/>
        <w:gridCol w:w="3131"/>
        <w:gridCol w:w="3130"/>
        <w:gridCol w:w="3130"/>
      </w:tblGrid>
      <w:tr w:rsidR="00B30116" w:rsidRPr="00360A39" w:rsidTr="00B30116">
        <w:tc>
          <w:tcPr>
            <w:tcW w:w="4077" w:type="dxa"/>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Министерство </w:t>
            </w:r>
          </w:p>
          <w:p w:rsidR="00187032" w:rsidRPr="00360A39" w:rsidRDefault="00187032"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Имущественных отношений</w:t>
            </w:r>
            <w:r w:rsidR="00B30116" w:rsidRPr="00360A39">
              <w:rPr>
                <w:rFonts w:ascii="PT Astra Serif" w:hAnsi="PT Astra Serif"/>
                <w:b w:val="0"/>
                <w:sz w:val="24"/>
                <w:szCs w:val="24"/>
                <w:lang w:eastAsia="ru-RU"/>
              </w:rPr>
              <w:t xml:space="preserve"> </w:t>
            </w:r>
          </w:p>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 архитектуры Ульяновской области</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p>
          <w:p w:rsidR="00B30116" w:rsidRPr="00360A39" w:rsidRDefault="00B30116" w:rsidP="00B30116">
            <w:pPr>
              <w:autoSpaceDE w:val="0"/>
              <w:autoSpaceDN w:val="0"/>
              <w:adjustRightInd w:val="0"/>
              <w:spacing w:after="0" w:line="240" w:lineRule="auto"/>
              <w:rPr>
                <w:rFonts w:ascii="PT Astra Serif" w:hAnsi="PT Astra Serif" w:cs="Courier New"/>
                <w:b w:val="0"/>
                <w:sz w:val="20"/>
                <w:szCs w:val="20"/>
                <w:lang w:eastAsia="ru-RU"/>
              </w:rPr>
            </w:pPr>
          </w:p>
          <w:p w:rsidR="00B30116" w:rsidRPr="00360A39" w:rsidRDefault="00B30116" w:rsidP="00B30116">
            <w:pPr>
              <w:autoSpaceDE w:val="0"/>
              <w:autoSpaceDN w:val="0"/>
              <w:adjustRightInd w:val="0"/>
              <w:spacing w:after="0" w:line="240" w:lineRule="auto"/>
              <w:jc w:val="center"/>
              <w:rPr>
                <w:rFonts w:ascii="PT Astra Serif" w:hAnsi="PT Astra Serif"/>
                <w:sz w:val="24"/>
                <w:szCs w:val="24"/>
                <w:lang w:eastAsia="ru-RU"/>
              </w:rPr>
            </w:pPr>
            <w:r w:rsidRPr="00360A39">
              <w:rPr>
                <w:rFonts w:ascii="PT Astra Serif" w:hAnsi="PT Astra Serif"/>
                <w:sz w:val="24"/>
                <w:szCs w:val="24"/>
                <w:lang w:eastAsia="ru-RU"/>
              </w:rPr>
              <w:t>АКТ</w:t>
            </w:r>
          </w:p>
          <w:p w:rsidR="00B30116" w:rsidRPr="00360A39" w:rsidRDefault="00B30116" w:rsidP="00B30116">
            <w:pPr>
              <w:autoSpaceDE w:val="0"/>
              <w:autoSpaceDN w:val="0"/>
              <w:adjustRightInd w:val="0"/>
              <w:spacing w:after="0" w:line="240" w:lineRule="auto"/>
              <w:jc w:val="center"/>
              <w:rPr>
                <w:rFonts w:ascii="PT Astra Serif" w:hAnsi="PT Astra Serif"/>
                <w:sz w:val="24"/>
                <w:szCs w:val="24"/>
                <w:lang w:eastAsia="ru-RU"/>
              </w:rPr>
            </w:pPr>
          </w:p>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_____________ № ___________</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tc>
        <w:tc>
          <w:tcPr>
            <w:tcW w:w="1431" w:type="dxa"/>
          </w:tcPr>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tc>
        <w:tc>
          <w:tcPr>
            <w:tcW w:w="4320" w:type="dxa"/>
          </w:tcPr>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r w:rsidRPr="00360A39">
              <w:rPr>
                <w:rFonts w:ascii="PT Astra Serif" w:hAnsi="PT Astra Serif"/>
                <w:b w:val="0"/>
                <w:sz w:val="24"/>
                <w:szCs w:val="24"/>
                <w:lang w:eastAsia="ru-RU"/>
              </w:rPr>
              <w:t>УТВЕРЖДАЮ</w:t>
            </w:r>
          </w:p>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w:t>
            </w:r>
          </w:p>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r w:rsidRPr="00360A39">
              <w:rPr>
                <w:rFonts w:ascii="PT Astra Serif" w:hAnsi="PT Astra Serif"/>
                <w:b w:val="0"/>
                <w:sz w:val="24"/>
                <w:szCs w:val="24"/>
                <w:lang w:eastAsia="ru-RU"/>
              </w:rPr>
              <w:t xml:space="preserve">руководителя </w:t>
            </w:r>
            <w:r w:rsidR="00187032" w:rsidRPr="00360A39">
              <w:rPr>
                <w:rFonts w:ascii="PT Astra Serif" w:hAnsi="PT Astra Serif"/>
                <w:b w:val="0"/>
                <w:sz w:val="24"/>
                <w:szCs w:val="24"/>
                <w:lang w:eastAsia="ru-RU"/>
              </w:rPr>
              <w:t>подразделения</w:t>
            </w:r>
          </w:p>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r w:rsidRPr="00360A39">
              <w:rPr>
                <w:rFonts w:ascii="PT Astra Serif" w:hAnsi="PT Astra Serif"/>
                <w:b w:val="0"/>
                <w:sz w:val="24"/>
                <w:szCs w:val="24"/>
                <w:lang w:eastAsia="ru-RU"/>
              </w:rPr>
              <w:t>Подпись                 И.О.Фамилия</w:t>
            </w:r>
          </w:p>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ind w:left="432"/>
              <w:rPr>
                <w:rFonts w:ascii="PT Astra Serif" w:hAnsi="PT Astra Serif"/>
                <w:b w:val="0"/>
                <w:sz w:val="24"/>
                <w:szCs w:val="24"/>
                <w:lang w:eastAsia="ru-RU"/>
              </w:rPr>
            </w:pPr>
            <w:r w:rsidRPr="00360A39">
              <w:rPr>
                <w:rFonts w:ascii="PT Astra Serif" w:hAnsi="PT Astra Serif"/>
                <w:b w:val="0"/>
                <w:sz w:val="24"/>
                <w:szCs w:val="24"/>
                <w:lang w:eastAsia="ru-RU"/>
              </w:rPr>
              <w:t>____ _____________ 20__г.</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tc>
        <w:tc>
          <w:tcPr>
            <w:tcW w:w="3131" w:type="dxa"/>
          </w:tcPr>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tc>
        <w:tc>
          <w:tcPr>
            <w:tcW w:w="3130" w:type="dxa"/>
          </w:tcPr>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tc>
        <w:tc>
          <w:tcPr>
            <w:tcW w:w="3130" w:type="dxa"/>
          </w:tcPr>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tc>
      </w:tr>
    </w:tbl>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О выделении к уничтожению                   </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документов, не подлежащих             </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хранению</w:t>
      </w:r>
    </w:p>
    <w:p w:rsidR="00B30116" w:rsidRPr="00360A39" w:rsidRDefault="00B30116" w:rsidP="00B30116">
      <w:pPr>
        <w:autoSpaceDE w:val="0"/>
        <w:autoSpaceDN w:val="0"/>
        <w:adjustRightInd w:val="0"/>
        <w:spacing w:after="0" w:line="240" w:lineRule="auto"/>
        <w:rPr>
          <w:rFonts w:ascii="PT Astra Serif" w:hAnsi="PT Astra Serif" w:cs="Courier New"/>
          <w:b w:val="0"/>
          <w:sz w:val="16"/>
          <w:szCs w:val="16"/>
          <w:lang w:eastAsia="ru-RU"/>
        </w:rPr>
      </w:pPr>
    </w:p>
    <w:p w:rsidR="00B30116" w:rsidRPr="00360A39" w:rsidRDefault="00B30116" w:rsidP="00B30116">
      <w:pPr>
        <w:autoSpaceDE w:val="0"/>
        <w:autoSpaceDN w:val="0"/>
        <w:adjustRightInd w:val="0"/>
        <w:spacing w:after="0" w:line="240" w:lineRule="auto"/>
        <w:rPr>
          <w:rFonts w:ascii="PT Astra Serif" w:hAnsi="PT Astra Serif" w:cs="Courier New"/>
          <w:b w:val="0"/>
          <w:sz w:val="20"/>
          <w:szCs w:val="20"/>
          <w:lang w:eastAsia="ru-RU"/>
        </w:rPr>
      </w:pPr>
    </w:p>
    <w:p w:rsidR="00B30116" w:rsidRPr="00360A39" w:rsidRDefault="00B30116" w:rsidP="00B30116">
      <w:pPr>
        <w:autoSpaceDE w:val="0"/>
        <w:autoSpaceDN w:val="0"/>
        <w:adjustRightInd w:val="0"/>
        <w:spacing w:after="0" w:line="240" w:lineRule="auto"/>
        <w:rPr>
          <w:rFonts w:ascii="PT Astra Serif" w:hAnsi="PT Astra Serif"/>
          <w:b w:val="0"/>
          <w:lang w:eastAsia="ru-RU"/>
        </w:rPr>
      </w:pPr>
      <w:r w:rsidRPr="00360A39">
        <w:rPr>
          <w:rFonts w:ascii="PT Astra Serif" w:hAnsi="PT Astra Serif"/>
          <w:b w:val="0"/>
          <w:sz w:val="24"/>
          <w:szCs w:val="24"/>
          <w:lang w:eastAsia="ru-RU"/>
        </w:rPr>
        <w:t>На основании</w:t>
      </w:r>
      <w:r w:rsidRPr="00360A39">
        <w:rPr>
          <w:rFonts w:ascii="PT Astra Serif" w:hAnsi="PT Astra Serif"/>
          <w:b w:val="0"/>
          <w:lang w:eastAsia="ru-RU"/>
        </w:rPr>
        <w:t xml:space="preserve"> __________________________________________________________________________</w:t>
      </w:r>
    </w:p>
    <w:p w:rsidR="00B30116" w:rsidRPr="00360A39" w:rsidRDefault="00B30116" w:rsidP="00B30116">
      <w:pPr>
        <w:autoSpaceDE w:val="0"/>
        <w:autoSpaceDN w:val="0"/>
        <w:adjustRightInd w:val="0"/>
        <w:spacing w:after="0" w:line="240" w:lineRule="auto"/>
        <w:ind w:left="1440"/>
        <w:jc w:val="center"/>
        <w:rPr>
          <w:rFonts w:ascii="PT Astra Serif" w:hAnsi="PT Astra Serif"/>
          <w:b w:val="0"/>
          <w:lang w:eastAsia="ru-RU"/>
        </w:rPr>
      </w:pPr>
      <w:r w:rsidRPr="00360A39">
        <w:rPr>
          <w:rFonts w:ascii="PT Astra Serif" w:hAnsi="PT Astra Serif"/>
          <w:b w:val="0"/>
          <w:lang w:eastAsia="ru-RU"/>
        </w:rPr>
        <w:t>(</w:t>
      </w:r>
      <w:r w:rsidRPr="00360A39">
        <w:rPr>
          <w:rFonts w:ascii="PT Astra Serif" w:hAnsi="PT Astra Serif"/>
          <w:b w:val="0"/>
          <w:sz w:val="20"/>
          <w:szCs w:val="20"/>
          <w:lang w:eastAsia="ru-RU"/>
        </w:rPr>
        <w:t>название и выходные данные перечня документов с указанием сроков их хранения)</w:t>
      </w:r>
    </w:p>
    <w:p w:rsidR="00B30116" w:rsidRPr="00360A39" w:rsidRDefault="00B30116" w:rsidP="00B30116">
      <w:pPr>
        <w:autoSpaceDE w:val="0"/>
        <w:autoSpaceDN w:val="0"/>
        <w:adjustRightInd w:val="0"/>
        <w:spacing w:after="0" w:line="240" w:lineRule="auto"/>
        <w:rPr>
          <w:rFonts w:ascii="PT Astra Serif" w:hAnsi="PT Astra Serif"/>
          <w:b w:val="0"/>
          <w:lang w:eastAsia="ru-RU"/>
        </w:rPr>
      </w:pPr>
      <w:r w:rsidRPr="00360A39">
        <w:rPr>
          <w:rFonts w:ascii="PT Astra Serif" w:hAnsi="PT Astra Serif"/>
          <w:b w:val="0"/>
          <w:lang w:eastAsia="ru-RU"/>
        </w:rPr>
        <w:t>_______________________________________________________________________________________</w:t>
      </w:r>
    </w:p>
    <w:p w:rsidR="00B30116" w:rsidRPr="00360A39" w:rsidRDefault="00B30116" w:rsidP="00B30116">
      <w:pPr>
        <w:autoSpaceDE w:val="0"/>
        <w:autoSpaceDN w:val="0"/>
        <w:adjustRightInd w:val="0"/>
        <w:spacing w:after="0" w:line="240" w:lineRule="auto"/>
        <w:jc w:val="both"/>
        <w:rPr>
          <w:rFonts w:ascii="PT Astra Serif" w:hAnsi="PT Astra Serif" w:cs="Courier New"/>
          <w:b w:val="0"/>
          <w:sz w:val="24"/>
          <w:szCs w:val="24"/>
          <w:lang w:eastAsia="ru-RU"/>
        </w:rPr>
      </w:pPr>
      <w:r w:rsidRPr="00360A39">
        <w:rPr>
          <w:rFonts w:ascii="PT Astra Serif" w:hAnsi="PT Astra Serif" w:cs="Courier New"/>
          <w:b w:val="0"/>
          <w:lang w:eastAsia="ru-RU"/>
        </w:rPr>
        <w:t>_________________________________________________________________________</w:t>
      </w:r>
      <w:r w:rsidRPr="00360A39">
        <w:rPr>
          <w:rFonts w:ascii="PT Astra Serif" w:hAnsi="PT Astra Serif"/>
          <w:b w:val="0"/>
          <w:sz w:val="24"/>
          <w:szCs w:val="24"/>
          <w:lang w:eastAsia="ru-RU"/>
        </w:rPr>
        <w:t>отобраны к уничтожению как не имеющие научно-исторической ценности и утратившие практическое значение документы фонда № __________________________________________</w:t>
      </w:r>
    </w:p>
    <w:p w:rsidR="00B30116" w:rsidRPr="00360A39" w:rsidRDefault="00B30116" w:rsidP="00B30116">
      <w:pPr>
        <w:autoSpaceDE w:val="0"/>
        <w:autoSpaceDN w:val="0"/>
        <w:adjustRightInd w:val="0"/>
        <w:spacing w:after="0" w:line="240" w:lineRule="auto"/>
        <w:ind w:left="4680"/>
        <w:jc w:val="center"/>
        <w:rPr>
          <w:rFonts w:ascii="PT Astra Serif" w:hAnsi="PT Astra Serif"/>
          <w:b w:val="0"/>
          <w:sz w:val="20"/>
          <w:szCs w:val="20"/>
          <w:lang w:eastAsia="ru-RU"/>
        </w:rPr>
      </w:pPr>
      <w:r w:rsidRPr="00360A39">
        <w:rPr>
          <w:rFonts w:ascii="PT Astra Serif" w:hAnsi="PT Astra Serif"/>
          <w:b w:val="0"/>
          <w:sz w:val="20"/>
          <w:szCs w:val="20"/>
          <w:lang w:eastAsia="ru-RU"/>
        </w:rPr>
        <w:t>(название фонда)</w:t>
      </w:r>
    </w:p>
    <w:p w:rsidR="00B30116" w:rsidRPr="00360A39" w:rsidRDefault="00B30116" w:rsidP="00B30116">
      <w:pPr>
        <w:autoSpaceDE w:val="0"/>
        <w:autoSpaceDN w:val="0"/>
        <w:adjustRightInd w:val="0"/>
        <w:spacing w:after="0" w:line="240" w:lineRule="auto"/>
        <w:rPr>
          <w:rFonts w:ascii="PT Astra Serif" w:hAnsi="PT Astra Serif"/>
          <w:b w:val="0"/>
          <w:sz w:val="18"/>
          <w:szCs w:val="18"/>
          <w:lang w:eastAsia="ru-RU"/>
        </w:rPr>
      </w:pPr>
    </w:p>
    <w:tbl>
      <w:tblPr>
        <w:tblW w:w="9540" w:type="dxa"/>
        <w:jc w:val="center"/>
        <w:tblLayout w:type="fixed"/>
        <w:tblCellMar>
          <w:left w:w="70" w:type="dxa"/>
          <w:right w:w="70" w:type="dxa"/>
        </w:tblCellMar>
        <w:tblLook w:val="0000" w:firstRow="0" w:lastRow="0" w:firstColumn="0" w:lastColumn="0" w:noHBand="0" w:noVBand="0"/>
      </w:tblPr>
      <w:tblGrid>
        <w:gridCol w:w="675"/>
        <w:gridCol w:w="1485"/>
        <w:gridCol w:w="1080"/>
        <w:gridCol w:w="944"/>
        <w:gridCol w:w="1576"/>
        <w:gridCol w:w="1260"/>
        <w:gridCol w:w="1260"/>
        <w:gridCol w:w="1260"/>
      </w:tblGrid>
      <w:tr w:rsidR="00B30116" w:rsidRPr="00360A39" w:rsidTr="003D0A5B">
        <w:trPr>
          <w:cantSplit/>
          <w:trHeight w:val="720"/>
          <w:jc w:val="center"/>
        </w:trPr>
        <w:tc>
          <w:tcPr>
            <w:tcW w:w="675"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 п/п</w:t>
            </w:r>
          </w:p>
        </w:tc>
        <w:tc>
          <w:tcPr>
            <w:tcW w:w="1485"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Заголовок дела или групповой заголовок документов</w:t>
            </w:r>
          </w:p>
        </w:tc>
        <w:tc>
          <w:tcPr>
            <w:tcW w:w="1080"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Крайние</w:t>
            </w:r>
          </w:p>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даты</w:t>
            </w:r>
          </w:p>
        </w:tc>
        <w:tc>
          <w:tcPr>
            <w:tcW w:w="944"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Номер описи</w:t>
            </w:r>
          </w:p>
        </w:tc>
        <w:tc>
          <w:tcPr>
            <w:tcW w:w="1576"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 xml:space="preserve">№ единицы хранения </w:t>
            </w:r>
          </w:p>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по описи</w:t>
            </w:r>
          </w:p>
        </w:tc>
        <w:tc>
          <w:tcPr>
            <w:tcW w:w="1260"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ind w:left="-70" w:right="-25"/>
              <w:jc w:val="center"/>
              <w:rPr>
                <w:rFonts w:ascii="PT Astra Serif" w:hAnsi="PT Astra Serif"/>
                <w:b w:val="0"/>
                <w:lang w:eastAsia="ru-RU"/>
              </w:rPr>
            </w:pPr>
            <w:r w:rsidRPr="00360A39">
              <w:rPr>
                <w:rFonts w:ascii="PT Astra Serif" w:hAnsi="PT Astra Serif"/>
                <w:b w:val="0"/>
                <w:lang w:eastAsia="ru-RU"/>
              </w:rPr>
              <w:t>Количество</w:t>
            </w:r>
          </w:p>
          <w:p w:rsidR="00B30116" w:rsidRPr="00360A39" w:rsidRDefault="00B30116" w:rsidP="00B30116">
            <w:pPr>
              <w:autoSpaceDE w:val="0"/>
              <w:autoSpaceDN w:val="0"/>
              <w:adjustRightInd w:val="0"/>
              <w:spacing w:after="0" w:line="240" w:lineRule="auto"/>
              <w:ind w:left="-70" w:right="-25"/>
              <w:jc w:val="center"/>
              <w:rPr>
                <w:rFonts w:ascii="PT Astra Serif" w:hAnsi="PT Astra Serif"/>
                <w:b w:val="0"/>
                <w:lang w:eastAsia="ru-RU"/>
              </w:rPr>
            </w:pPr>
            <w:r w:rsidRPr="00360A39">
              <w:rPr>
                <w:rFonts w:ascii="PT Astra Serif" w:hAnsi="PT Astra Serif"/>
                <w:b w:val="0"/>
                <w:lang w:eastAsia="ru-RU"/>
              </w:rPr>
              <w:t>единиц хранения</w:t>
            </w:r>
          </w:p>
        </w:tc>
        <w:tc>
          <w:tcPr>
            <w:tcW w:w="1260"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Сроки</w:t>
            </w:r>
          </w:p>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 xml:space="preserve">хранения </w:t>
            </w:r>
          </w:p>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 xml:space="preserve">и номера </w:t>
            </w:r>
          </w:p>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 xml:space="preserve">статей </w:t>
            </w:r>
          </w:p>
          <w:p w:rsidR="00B30116" w:rsidRPr="00360A39" w:rsidRDefault="00B30116" w:rsidP="00B30116">
            <w:pPr>
              <w:autoSpaceDE w:val="0"/>
              <w:autoSpaceDN w:val="0"/>
              <w:adjustRightInd w:val="0"/>
              <w:spacing w:after="0" w:line="240" w:lineRule="auto"/>
              <w:jc w:val="center"/>
              <w:rPr>
                <w:rFonts w:ascii="PT Astra Serif" w:hAnsi="PT Astra Serif"/>
                <w:b w:val="0"/>
                <w:lang w:eastAsia="ru-RU"/>
              </w:rPr>
            </w:pPr>
            <w:r w:rsidRPr="00360A39">
              <w:rPr>
                <w:rFonts w:ascii="PT Astra Serif" w:hAnsi="PT Astra Serif"/>
                <w:b w:val="0"/>
                <w:lang w:eastAsia="ru-RU"/>
              </w:rPr>
              <w:t>по перечню</w:t>
            </w:r>
          </w:p>
        </w:tc>
        <w:tc>
          <w:tcPr>
            <w:tcW w:w="1260" w:type="dxa"/>
            <w:tcBorders>
              <w:top w:val="single" w:sz="6" w:space="0" w:color="auto"/>
              <w:left w:val="single" w:sz="6" w:space="0" w:color="auto"/>
              <w:bottom w:val="single" w:sz="6" w:space="0" w:color="auto"/>
              <w:right w:val="single" w:sz="6" w:space="0" w:color="auto"/>
            </w:tcBorders>
            <w:vAlign w:val="center"/>
          </w:tcPr>
          <w:p w:rsidR="00B30116" w:rsidRPr="00360A39" w:rsidRDefault="00B30116" w:rsidP="00B30116">
            <w:pPr>
              <w:autoSpaceDE w:val="0"/>
              <w:autoSpaceDN w:val="0"/>
              <w:adjustRightInd w:val="0"/>
              <w:spacing w:after="0" w:line="240" w:lineRule="auto"/>
              <w:ind w:left="-70" w:right="-70"/>
              <w:jc w:val="center"/>
              <w:rPr>
                <w:rFonts w:ascii="PT Astra Serif" w:hAnsi="PT Astra Serif"/>
                <w:b w:val="0"/>
                <w:lang w:eastAsia="ru-RU"/>
              </w:rPr>
            </w:pPr>
            <w:r w:rsidRPr="00360A39">
              <w:rPr>
                <w:rFonts w:ascii="PT Astra Serif" w:hAnsi="PT Astra Serif"/>
                <w:b w:val="0"/>
                <w:lang w:eastAsia="ru-RU"/>
              </w:rPr>
              <w:t>Примечание</w:t>
            </w:r>
          </w:p>
        </w:tc>
      </w:tr>
      <w:tr w:rsidR="00B30116" w:rsidRPr="00360A39" w:rsidTr="003D0A5B">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1</w:t>
            </w:r>
          </w:p>
        </w:tc>
        <w:tc>
          <w:tcPr>
            <w:tcW w:w="1485"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2</w:t>
            </w:r>
          </w:p>
        </w:tc>
        <w:tc>
          <w:tcPr>
            <w:tcW w:w="108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3</w:t>
            </w:r>
          </w:p>
        </w:tc>
        <w:tc>
          <w:tcPr>
            <w:tcW w:w="944"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4</w:t>
            </w:r>
          </w:p>
        </w:tc>
        <w:tc>
          <w:tcPr>
            <w:tcW w:w="1576"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5</w:t>
            </w: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6</w:t>
            </w: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7</w:t>
            </w: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8</w:t>
            </w:r>
          </w:p>
        </w:tc>
      </w:tr>
      <w:tr w:rsidR="00B30116" w:rsidRPr="00360A39" w:rsidTr="003D0A5B">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944"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576"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r>
      <w:tr w:rsidR="00B30116" w:rsidRPr="00360A39" w:rsidTr="003D0A5B">
        <w:trPr>
          <w:cantSplit/>
          <w:trHeight w:val="240"/>
          <w:jc w:val="center"/>
        </w:trPr>
        <w:tc>
          <w:tcPr>
            <w:tcW w:w="675"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485"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944"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576"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tcPr>
          <w:p w:rsidR="00B30116" w:rsidRPr="00360A39" w:rsidRDefault="00B30116" w:rsidP="00B30116">
            <w:pPr>
              <w:autoSpaceDE w:val="0"/>
              <w:autoSpaceDN w:val="0"/>
              <w:adjustRightInd w:val="0"/>
              <w:spacing w:after="0" w:line="240" w:lineRule="auto"/>
              <w:jc w:val="center"/>
              <w:rPr>
                <w:rFonts w:ascii="PT Astra Serif" w:hAnsi="PT Astra Serif"/>
                <w:b w:val="0"/>
                <w:sz w:val="24"/>
                <w:szCs w:val="24"/>
                <w:lang w:eastAsia="ru-RU"/>
              </w:rPr>
            </w:pPr>
          </w:p>
        </w:tc>
      </w:tr>
    </w:tbl>
    <w:p w:rsidR="00B30116" w:rsidRPr="00360A39" w:rsidRDefault="00B30116" w:rsidP="00B30116">
      <w:pPr>
        <w:autoSpaceDE w:val="0"/>
        <w:autoSpaceDN w:val="0"/>
        <w:adjustRightInd w:val="0"/>
        <w:spacing w:after="0" w:line="240" w:lineRule="auto"/>
        <w:ind w:firstLine="540"/>
        <w:jc w:val="both"/>
        <w:rPr>
          <w:rFonts w:ascii="PT Astra Serif" w:hAnsi="PT Astra Serif" w:cs="Arial"/>
          <w:b w:val="0"/>
          <w:sz w:val="16"/>
          <w:szCs w:val="16"/>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Итого ____________________________________ единиц хранения за _______________ годы</w:t>
      </w:r>
    </w:p>
    <w:p w:rsidR="00B30116" w:rsidRPr="00360A39" w:rsidRDefault="00B30116" w:rsidP="00B30116">
      <w:pPr>
        <w:autoSpaceDE w:val="0"/>
        <w:autoSpaceDN w:val="0"/>
        <w:adjustRightInd w:val="0"/>
        <w:spacing w:after="0" w:line="240" w:lineRule="auto"/>
        <w:ind w:left="720" w:right="4599"/>
        <w:jc w:val="center"/>
        <w:rPr>
          <w:rFonts w:ascii="PT Astra Serif" w:hAnsi="PT Astra Serif"/>
          <w:b w:val="0"/>
          <w:sz w:val="20"/>
          <w:szCs w:val="20"/>
          <w:lang w:eastAsia="ru-RU"/>
        </w:rPr>
      </w:pPr>
      <w:r w:rsidRPr="00360A39">
        <w:rPr>
          <w:rFonts w:ascii="PT Astra Serif" w:hAnsi="PT Astra Serif"/>
          <w:b w:val="0"/>
          <w:sz w:val="20"/>
          <w:szCs w:val="20"/>
          <w:lang w:eastAsia="ru-RU"/>
        </w:rPr>
        <w:t>(цифрами и прописью)</w:t>
      </w:r>
    </w:p>
    <w:p w:rsidR="00B30116" w:rsidRPr="00360A39" w:rsidRDefault="00B30116" w:rsidP="00B30116">
      <w:pPr>
        <w:autoSpaceDE w:val="0"/>
        <w:autoSpaceDN w:val="0"/>
        <w:adjustRightInd w:val="0"/>
        <w:spacing w:after="0" w:line="240" w:lineRule="auto"/>
        <w:jc w:val="both"/>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jc w:val="both"/>
        <w:rPr>
          <w:rFonts w:ascii="PT Astra Serif" w:hAnsi="PT Astra Serif"/>
          <w:b w:val="0"/>
          <w:sz w:val="24"/>
          <w:szCs w:val="24"/>
          <w:lang w:eastAsia="ru-RU"/>
        </w:rPr>
      </w:pPr>
      <w:r w:rsidRPr="00360A39">
        <w:rPr>
          <w:rFonts w:ascii="PT Astra Serif" w:hAnsi="PT Astra Serif"/>
          <w:b w:val="0"/>
          <w:sz w:val="24"/>
          <w:szCs w:val="24"/>
          <w:lang w:eastAsia="ru-RU"/>
        </w:rPr>
        <w:t>Описи дел постоянного хранения за ____________ годы утверждены, по личному составу согласованы с ЭПК _______________________________________________________________</w:t>
      </w:r>
    </w:p>
    <w:p w:rsidR="00B30116" w:rsidRPr="00360A39" w:rsidRDefault="00B30116" w:rsidP="00B30116">
      <w:pPr>
        <w:autoSpaceDE w:val="0"/>
        <w:autoSpaceDN w:val="0"/>
        <w:adjustRightInd w:val="0"/>
        <w:spacing w:after="0" w:line="240" w:lineRule="auto"/>
        <w:rPr>
          <w:rFonts w:ascii="PT Astra Serif" w:hAnsi="PT Astra Serif"/>
          <w:b w:val="0"/>
          <w:sz w:val="20"/>
          <w:szCs w:val="20"/>
          <w:lang w:eastAsia="ru-RU"/>
        </w:rPr>
      </w:pPr>
      <w:r w:rsidRPr="00360A39">
        <w:rPr>
          <w:rFonts w:ascii="PT Astra Serif" w:hAnsi="PT Astra Serif"/>
          <w:b w:val="0"/>
          <w:sz w:val="20"/>
          <w:szCs w:val="20"/>
          <w:lang w:eastAsia="ru-RU"/>
        </w:rPr>
        <w:t>(наименование архивного учреждения)</w:t>
      </w:r>
    </w:p>
    <w:p w:rsidR="00B30116" w:rsidRPr="00360A39" w:rsidRDefault="00B30116" w:rsidP="00B30116">
      <w:pPr>
        <w:autoSpaceDE w:val="0"/>
        <w:autoSpaceDN w:val="0"/>
        <w:adjustRightInd w:val="0"/>
        <w:spacing w:after="0" w:line="240" w:lineRule="auto"/>
        <w:rPr>
          <w:rFonts w:ascii="PT Astra Serif" w:hAnsi="PT Astra Serif"/>
          <w:b w:val="0"/>
          <w:sz w:val="16"/>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(протокол от ____________________ № ____________________)</w:t>
      </w:r>
    </w:p>
    <w:p w:rsidR="00B30116" w:rsidRPr="00360A39" w:rsidRDefault="00B30116" w:rsidP="00B30116">
      <w:pPr>
        <w:autoSpaceDE w:val="0"/>
        <w:autoSpaceDN w:val="0"/>
        <w:adjustRightInd w:val="0"/>
        <w:spacing w:after="0" w:line="240" w:lineRule="auto"/>
        <w:rPr>
          <w:rFonts w:ascii="PT Astra Serif" w:hAnsi="PT Astra Serif"/>
          <w:b w:val="0"/>
          <w:sz w:val="16"/>
          <w:szCs w:val="16"/>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16"/>
          <w:szCs w:val="16"/>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Наименование должности лица, </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проводившего экспертизу ценности </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документов</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Подпись</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И.О.Фамилия</w:t>
      </w:r>
    </w:p>
    <w:p w:rsidR="00B30116" w:rsidRPr="00360A39" w:rsidRDefault="00B30116" w:rsidP="00B30116">
      <w:pPr>
        <w:autoSpaceDE w:val="0"/>
        <w:autoSpaceDN w:val="0"/>
        <w:adjustRightInd w:val="0"/>
        <w:spacing w:after="0" w:line="240" w:lineRule="auto"/>
        <w:rPr>
          <w:rFonts w:ascii="PT Astra Serif" w:hAnsi="PT Astra Serif"/>
          <w:b w:val="0"/>
          <w:sz w:val="16"/>
          <w:szCs w:val="16"/>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9A599D" w:rsidRPr="00360A39" w:rsidRDefault="009A599D" w:rsidP="00B30116">
      <w:pPr>
        <w:autoSpaceDE w:val="0"/>
        <w:autoSpaceDN w:val="0"/>
        <w:adjustRightInd w:val="0"/>
        <w:spacing w:after="0" w:line="240" w:lineRule="auto"/>
        <w:rPr>
          <w:rFonts w:ascii="PT Astra Serif" w:hAnsi="PT Astra Serif"/>
          <w:b w:val="0"/>
          <w:sz w:val="24"/>
          <w:szCs w:val="24"/>
          <w:lang w:eastAsia="ru-RU"/>
        </w:rPr>
      </w:pPr>
    </w:p>
    <w:p w:rsidR="009A599D" w:rsidRPr="00360A39" w:rsidRDefault="009A599D" w:rsidP="00B30116">
      <w:pPr>
        <w:autoSpaceDE w:val="0"/>
        <w:autoSpaceDN w:val="0"/>
        <w:adjustRightInd w:val="0"/>
        <w:spacing w:after="0" w:line="240" w:lineRule="auto"/>
        <w:rPr>
          <w:rFonts w:ascii="PT Astra Serif" w:hAnsi="PT Astra Serif"/>
          <w:b w:val="0"/>
          <w:sz w:val="24"/>
          <w:szCs w:val="24"/>
          <w:lang w:eastAsia="ru-RU"/>
        </w:rPr>
      </w:pPr>
    </w:p>
    <w:p w:rsidR="009A599D" w:rsidRPr="00360A39" w:rsidRDefault="009A599D"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lastRenderedPageBreak/>
        <w:t>СОГЛАСОВАНО</w:t>
      </w:r>
    </w:p>
    <w:p w:rsidR="00B30116" w:rsidRPr="00360A39" w:rsidRDefault="00B30116" w:rsidP="00B30116">
      <w:pPr>
        <w:autoSpaceDE w:val="0"/>
        <w:autoSpaceDN w:val="0"/>
        <w:adjustRightInd w:val="0"/>
        <w:spacing w:after="0" w:line="240" w:lineRule="auto"/>
        <w:rPr>
          <w:rFonts w:ascii="PT Astra Serif" w:hAnsi="PT Astra Serif"/>
          <w:b w:val="0"/>
          <w:sz w:val="16"/>
          <w:szCs w:val="16"/>
          <w:lang w:eastAsia="ru-RU"/>
        </w:rPr>
      </w:pPr>
    </w:p>
    <w:p w:rsidR="009A599D"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Протокол ЭК Министерства </w:t>
      </w:r>
      <w:r w:rsidR="009A599D" w:rsidRPr="00360A39">
        <w:rPr>
          <w:rFonts w:ascii="PT Astra Serif" w:hAnsi="PT Astra Serif"/>
          <w:b w:val="0"/>
          <w:sz w:val="24"/>
          <w:szCs w:val="24"/>
          <w:lang w:eastAsia="ru-RU"/>
        </w:rPr>
        <w:t xml:space="preserve">имущественных отношений </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и архитектуры Ульяновской области</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от ____________ № ______________         </w:t>
      </w:r>
    </w:p>
    <w:p w:rsidR="009A599D" w:rsidRPr="00360A39" w:rsidRDefault="009A599D"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Документы в количестве ___________________________________________единиц хранения,</w:t>
      </w:r>
    </w:p>
    <w:p w:rsidR="00B30116" w:rsidRPr="00360A39" w:rsidRDefault="00B30116" w:rsidP="00B30116">
      <w:pPr>
        <w:autoSpaceDE w:val="0"/>
        <w:autoSpaceDN w:val="0"/>
        <w:adjustRightInd w:val="0"/>
        <w:spacing w:after="0" w:line="240" w:lineRule="auto"/>
        <w:rPr>
          <w:rFonts w:ascii="PT Astra Serif" w:hAnsi="PT Astra Serif"/>
          <w:b w:val="0"/>
          <w:sz w:val="20"/>
          <w:szCs w:val="20"/>
          <w:lang w:eastAsia="ru-RU"/>
        </w:rPr>
      </w:pPr>
      <w:r w:rsidRPr="00360A39">
        <w:rPr>
          <w:rFonts w:ascii="PT Astra Serif" w:hAnsi="PT Astra Serif"/>
          <w:b w:val="0"/>
          <w:sz w:val="20"/>
          <w:szCs w:val="20"/>
          <w:lang w:eastAsia="ru-RU"/>
        </w:rPr>
        <w:t xml:space="preserve">                                                                                      (цифрами и прописью)</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весом _________ кг сданы в _______________________________________________________</w:t>
      </w:r>
    </w:p>
    <w:p w:rsidR="00B30116" w:rsidRPr="00360A39" w:rsidRDefault="00B30116" w:rsidP="00B30116">
      <w:pPr>
        <w:autoSpaceDE w:val="0"/>
        <w:autoSpaceDN w:val="0"/>
        <w:adjustRightInd w:val="0"/>
        <w:spacing w:after="0" w:line="240" w:lineRule="auto"/>
        <w:rPr>
          <w:rFonts w:ascii="PT Astra Serif" w:hAnsi="PT Astra Serif"/>
          <w:b w:val="0"/>
          <w:sz w:val="20"/>
          <w:szCs w:val="20"/>
          <w:lang w:eastAsia="ru-RU"/>
        </w:rPr>
      </w:pPr>
      <w:r w:rsidRPr="00360A39">
        <w:rPr>
          <w:rFonts w:ascii="PT Astra Serif" w:hAnsi="PT Astra Serif"/>
          <w:b w:val="0"/>
          <w:sz w:val="20"/>
          <w:szCs w:val="20"/>
          <w:lang w:eastAsia="ru-RU"/>
        </w:rPr>
        <w:t xml:space="preserve">                                                                                             (наименование организации)</w:t>
      </w:r>
    </w:p>
    <w:p w:rsidR="00B30116" w:rsidRPr="00360A39" w:rsidRDefault="00B30116" w:rsidP="00B30116">
      <w:pPr>
        <w:autoSpaceDE w:val="0"/>
        <w:autoSpaceDN w:val="0"/>
        <w:adjustRightInd w:val="0"/>
        <w:spacing w:after="0" w:line="240" w:lineRule="auto"/>
        <w:rPr>
          <w:rFonts w:ascii="PT Astra Serif" w:hAnsi="PT Astra Serif"/>
          <w:b w:val="0"/>
          <w:sz w:val="8"/>
          <w:szCs w:val="20"/>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 переработку по приёмо-сдаточной накладной от ____________________ № _____________</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 работника,</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сдавшего документы</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 xml:space="preserve">Подпись </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009A599D"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t>И.О.Фамилия</w:t>
      </w:r>
    </w:p>
    <w:p w:rsidR="00B30116" w:rsidRPr="00360A39" w:rsidRDefault="00B30116" w:rsidP="00B30116">
      <w:pPr>
        <w:autoSpaceDE w:val="0"/>
        <w:autoSpaceDN w:val="0"/>
        <w:adjustRightInd w:val="0"/>
        <w:spacing w:after="0" w:line="240" w:lineRule="auto"/>
        <w:rPr>
          <w:rFonts w:ascii="PT Astra Serif" w:hAnsi="PT Astra Serif"/>
          <w:b w:val="0"/>
          <w:sz w:val="18"/>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p>
    <w:p w:rsidR="009A599D"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 xml:space="preserve">Наименование должности </w:t>
      </w:r>
    </w:p>
    <w:p w:rsidR="009A599D" w:rsidRPr="00360A39" w:rsidRDefault="009A599D"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р</w:t>
      </w:r>
      <w:r w:rsidR="00B30116" w:rsidRPr="00360A39">
        <w:rPr>
          <w:rFonts w:ascii="PT Astra Serif" w:hAnsi="PT Astra Serif"/>
          <w:b w:val="0"/>
          <w:sz w:val="24"/>
          <w:szCs w:val="24"/>
          <w:lang w:eastAsia="ru-RU"/>
        </w:rPr>
        <w:t>аботника</w:t>
      </w:r>
      <w:r w:rsidRPr="00360A39">
        <w:rPr>
          <w:rFonts w:ascii="PT Astra Serif" w:hAnsi="PT Astra Serif"/>
          <w:b w:val="0"/>
          <w:sz w:val="24"/>
          <w:szCs w:val="24"/>
          <w:lang w:eastAsia="ru-RU"/>
        </w:rPr>
        <w:t xml:space="preserve"> </w:t>
      </w:r>
      <w:r w:rsidR="00B30116" w:rsidRPr="00360A39">
        <w:rPr>
          <w:rFonts w:ascii="PT Astra Serif" w:hAnsi="PT Astra Serif"/>
          <w:b w:val="0"/>
          <w:sz w:val="24"/>
          <w:szCs w:val="24"/>
          <w:lang w:eastAsia="ru-RU"/>
        </w:rPr>
        <w:t xml:space="preserve">архива, внёсшего </w:t>
      </w: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изменения в учёт</w:t>
      </w:r>
      <w:r w:rsidR="009A599D" w:rsidRPr="00360A39">
        <w:rPr>
          <w:rFonts w:ascii="PT Astra Serif" w:hAnsi="PT Astra Serif"/>
          <w:b w:val="0"/>
          <w:sz w:val="24"/>
          <w:szCs w:val="24"/>
          <w:lang w:eastAsia="ru-RU"/>
        </w:rPr>
        <w:t xml:space="preserve">ные документы                           Подпись                                      </w:t>
      </w:r>
      <w:r w:rsidRPr="00360A39">
        <w:rPr>
          <w:rFonts w:ascii="PT Astra Serif" w:hAnsi="PT Astra Serif"/>
          <w:b w:val="0"/>
          <w:sz w:val="24"/>
          <w:szCs w:val="24"/>
          <w:lang w:eastAsia="ru-RU"/>
        </w:rPr>
        <w:t>И.О.Фамилия</w:t>
      </w:r>
    </w:p>
    <w:p w:rsidR="00B30116" w:rsidRPr="00360A39" w:rsidRDefault="00B30116" w:rsidP="00B30116">
      <w:pPr>
        <w:autoSpaceDE w:val="0"/>
        <w:autoSpaceDN w:val="0"/>
        <w:adjustRightInd w:val="0"/>
        <w:spacing w:after="0" w:line="240" w:lineRule="auto"/>
        <w:rPr>
          <w:rFonts w:ascii="PT Astra Serif" w:hAnsi="PT Astra Serif"/>
          <w:b w:val="0"/>
          <w:sz w:val="20"/>
          <w:szCs w:val="24"/>
          <w:lang w:eastAsia="ru-RU"/>
        </w:rPr>
      </w:pPr>
    </w:p>
    <w:p w:rsidR="00B30116" w:rsidRPr="00360A39" w:rsidRDefault="00B30116" w:rsidP="00B30116">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FD275D" w:rsidRPr="00360A39" w:rsidRDefault="00FD275D"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E9268B" w:rsidRPr="00360A39" w:rsidRDefault="00E9268B" w:rsidP="00E9268B">
      <w:pPr>
        <w:autoSpaceDE w:val="0"/>
        <w:autoSpaceDN w:val="0"/>
        <w:adjustRightInd w:val="0"/>
        <w:spacing w:after="0" w:line="240" w:lineRule="auto"/>
        <w:jc w:val="center"/>
        <w:rPr>
          <w:rFonts w:ascii="PT Astra Serif" w:hAnsi="PT Astra Serif"/>
          <w:sz w:val="26"/>
          <w:szCs w:val="26"/>
          <w:lang w:eastAsia="ru-RU"/>
        </w:rPr>
      </w:pPr>
    </w:p>
    <w:p w:rsidR="00E9268B" w:rsidRPr="00360A39" w:rsidRDefault="00E9268B" w:rsidP="00E9268B">
      <w:pPr>
        <w:autoSpaceDE w:val="0"/>
        <w:autoSpaceDN w:val="0"/>
        <w:adjustRightInd w:val="0"/>
        <w:spacing w:after="0" w:line="240" w:lineRule="auto"/>
        <w:jc w:val="center"/>
        <w:rPr>
          <w:rFonts w:ascii="PT Astra Serif" w:hAnsi="PT Astra Serif"/>
          <w:sz w:val="26"/>
          <w:szCs w:val="26"/>
          <w:lang w:eastAsia="ru-RU"/>
        </w:rPr>
      </w:pPr>
    </w:p>
    <w:p w:rsidR="00E9268B" w:rsidRPr="00360A39" w:rsidRDefault="00E9268B" w:rsidP="00E9268B">
      <w:pPr>
        <w:autoSpaceDE w:val="0"/>
        <w:autoSpaceDN w:val="0"/>
        <w:adjustRightInd w:val="0"/>
        <w:spacing w:after="0" w:line="240" w:lineRule="auto"/>
        <w:jc w:val="center"/>
        <w:rPr>
          <w:rFonts w:ascii="PT Astra Serif" w:hAnsi="PT Astra Serif"/>
          <w:sz w:val="26"/>
          <w:szCs w:val="26"/>
          <w:lang w:eastAsia="ru-RU"/>
        </w:rPr>
      </w:pPr>
      <w:r w:rsidRPr="00360A39">
        <w:rPr>
          <w:rFonts w:ascii="PT Astra Serif" w:hAnsi="PT Astra Serif"/>
          <w:sz w:val="26"/>
          <w:szCs w:val="26"/>
          <w:lang w:eastAsia="ru-RU"/>
        </w:rPr>
        <w:t>Форма акта о выделении к уничтожению документов, не подлежащих хранению</w:t>
      </w:r>
    </w:p>
    <w:p w:rsidR="00E9268B" w:rsidRPr="00360A39" w:rsidRDefault="00E9268B" w:rsidP="00E9268B">
      <w:pPr>
        <w:autoSpaceDE w:val="0"/>
        <w:autoSpaceDN w:val="0"/>
        <w:adjustRightInd w:val="0"/>
        <w:spacing w:after="0" w:line="240" w:lineRule="auto"/>
        <w:jc w:val="center"/>
        <w:rPr>
          <w:rFonts w:ascii="PT Astra Serif" w:hAnsi="PT Astra Serif"/>
          <w:sz w:val="28"/>
          <w:szCs w:val="28"/>
          <w:lang w:eastAsia="ru-RU"/>
        </w:rPr>
      </w:pPr>
      <w:r w:rsidRPr="00360A39">
        <w:rPr>
          <w:rFonts w:ascii="PT Astra Serif" w:hAnsi="PT Astra Serif"/>
          <w:sz w:val="28"/>
          <w:szCs w:val="28"/>
          <w:lang w:eastAsia="ru-RU"/>
        </w:rPr>
        <w:t>______________</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270B9A" w:rsidRPr="00360A39" w:rsidTr="003D0A5B">
        <w:trPr>
          <w:trHeight w:val="1124"/>
        </w:trPr>
        <w:tc>
          <w:tcPr>
            <w:tcW w:w="5807" w:type="dxa"/>
          </w:tcPr>
          <w:p w:rsidR="00270B9A" w:rsidRPr="00360A39" w:rsidRDefault="00270B9A" w:rsidP="003D0A5B">
            <w:pPr>
              <w:rPr>
                <w:rFonts w:ascii="PT Astra Serif" w:hAnsi="PT Astra Serif"/>
                <w:b w:val="0"/>
                <w:sz w:val="28"/>
                <w:szCs w:val="28"/>
                <w:lang w:eastAsia="ru-RU"/>
              </w:rPr>
            </w:pPr>
          </w:p>
        </w:tc>
        <w:tc>
          <w:tcPr>
            <w:tcW w:w="3821" w:type="dxa"/>
          </w:tcPr>
          <w:p w:rsidR="00270B9A" w:rsidRPr="00360A39" w:rsidRDefault="00270B9A"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C070CA" w:rsidRPr="00360A39">
              <w:rPr>
                <w:rFonts w:ascii="PT Astra Serif" w:hAnsi="PT Astra Serif"/>
                <w:b w:val="0"/>
                <w:sz w:val="28"/>
                <w:szCs w:val="28"/>
                <w:lang w:eastAsia="ru-RU"/>
              </w:rPr>
              <w:t>36</w:t>
            </w:r>
          </w:p>
          <w:p w:rsidR="00270B9A" w:rsidRPr="00360A39" w:rsidRDefault="00270B9A" w:rsidP="003D0A5B">
            <w:pPr>
              <w:jc w:val="center"/>
              <w:rPr>
                <w:rFonts w:ascii="PT Astra Serif" w:hAnsi="PT Astra Serif"/>
                <w:b w:val="0"/>
                <w:sz w:val="28"/>
                <w:szCs w:val="28"/>
                <w:lang w:eastAsia="ru-RU"/>
              </w:rPr>
            </w:pPr>
          </w:p>
          <w:p w:rsidR="00270B9A" w:rsidRPr="00360A39" w:rsidRDefault="00270B9A"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tbl>
      <w:tblPr>
        <w:tblW w:w="10008" w:type="dxa"/>
        <w:tblInd w:w="-108" w:type="dxa"/>
        <w:tblLook w:val="01E0" w:firstRow="1" w:lastRow="1" w:firstColumn="1" w:lastColumn="1" w:noHBand="0" w:noVBand="0"/>
      </w:tblPr>
      <w:tblGrid>
        <w:gridCol w:w="4248"/>
        <w:gridCol w:w="540"/>
        <w:gridCol w:w="5220"/>
      </w:tblGrid>
      <w:tr w:rsidR="009174F5" w:rsidRPr="00360A39" w:rsidTr="009174F5">
        <w:tc>
          <w:tcPr>
            <w:tcW w:w="4248" w:type="dxa"/>
          </w:tcPr>
          <w:p w:rsidR="009174F5" w:rsidRPr="00360A39" w:rsidRDefault="009174F5" w:rsidP="009174F5">
            <w:pPr>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Министерство </w:t>
            </w:r>
          </w:p>
          <w:p w:rsidR="009174F5" w:rsidRPr="00360A39" w:rsidRDefault="009174F5" w:rsidP="009174F5">
            <w:pPr>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имущественных отношений </w:t>
            </w:r>
          </w:p>
          <w:p w:rsidR="009174F5" w:rsidRPr="00360A39" w:rsidRDefault="009174F5" w:rsidP="009174F5">
            <w:pPr>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 архитектуры Ульяновской области</w:t>
            </w: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p>
        </w:tc>
        <w:tc>
          <w:tcPr>
            <w:tcW w:w="540" w:type="dxa"/>
          </w:tcPr>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p>
        </w:tc>
        <w:tc>
          <w:tcPr>
            <w:tcW w:w="5220" w:type="dxa"/>
          </w:tcPr>
          <w:p w:rsidR="009174F5" w:rsidRPr="00360A39" w:rsidRDefault="009174F5" w:rsidP="009174F5">
            <w:pPr>
              <w:autoSpaceDE w:val="0"/>
              <w:autoSpaceDN w:val="0"/>
              <w:adjustRightInd w:val="0"/>
              <w:spacing w:after="0" w:line="240" w:lineRule="auto"/>
              <w:ind w:right="358"/>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ind w:left="1332"/>
              <w:rPr>
                <w:rFonts w:ascii="PT Astra Serif" w:hAnsi="PT Astra Serif"/>
                <w:b w:val="0"/>
                <w:sz w:val="24"/>
                <w:szCs w:val="24"/>
                <w:lang w:eastAsia="ru-RU"/>
              </w:rPr>
            </w:pPr>
            <w:r w:rsidRPr="00360A39">
              <w:rPr>
                <w:rFonts w:ascii="PT Astra Serif" w:hAnsi="PT Astra Serif"/>
                <w:b w:val="0"/>
                <w:sz w:val="24"/>
                <w:szCs w:val="24"/>
                <w:lang w:eastAsia="ru-RU"/>
              </w:rPr>
              <w:t>УТВЕРЖДАЮ</w:t>
            </w:r>
          </w:p>
          <w:p w:rsidR="009174F5" w:rsidRPr="00360A39" w:rsidRDefault="009174F5" w:rsidP="009174F5">
            <w:pPr>
              <w:autoSpaceDE w:val="0"/>
              <w:autoSpaceDN w:val="0"/>
              <w:adjustRightInd w:val="0"/>
              <w:spacing w:after="0" w:line="240" w:lineRule="auto"/>
              <w:ind w:left="1332"/>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ind w:left="1332"/>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w:t>
            </w:r>
          </w:p>
          <w:p w:rsidR="009174F5" w:rsidRPr="00360A39" w:rsidRDefault="009174F5" w:rsidP="009174F5">
            <w:pPr>
              <w:autoSpaceDE w:val="0"/>
              <w:autoSpaceDN w:val="0"/>
              <w:adjustRightInd w:val="0"/>
              <w:spacing w:after="0" w:line="240" w:lineRule="auto"/>
              <w:ind w:left="1332"/>
              <w:rPr>
                <w:rFonts w:ascii="PT Astra Serif" w:hAnsi="PT Astra Serif"/>
                <w:b w:val="0"/>
                <w:sz w:val="24"/>
                <w:szCs w:val="24"/>
                <w:lang w:eastAsia="ru-RU"/>
              </w:rPr>
            </w:pPr>
            <w:r w:rsidRPr="00360A39">
              <w:rPr>
                <w:rFonts w:ascii="PT Astra Serif" w:hAnsi="PT Astra Serif"/>
                <w:b w:val="0"/>
                <w:sz w:val="24"/>
                <w:szCs w:val="24"/>
                <w:lang w:eastAsia="ru-RU"/>
              </w:rPr>
              <w:t>руководителя подразделения</w:t>
            </w:r>
          </w:p>
          <w:p w:rsidR="009174F5" w:rsidRPr="00360A39" w:rsidRDefault="009174F5" w:rsidP="009174F5">
            <w:pPr>
              <w:autoSpaceDE w:val="0"/>
              <w:autoSpaceDN w:val="0"/>
              <w:adjustRightInd w:val="0"/>
              <w:spacing w:after="0" w:line="240" w:lineRule="auto"/>
              <w:ind w:left="1332"/>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ind w:left="1332"/>
              <w:rPr>
                <w:rFonts w:ascii="PT Astra Serif" w:hAnsi="PT Astra Serif"/>
                <w:b w:val="0"/>
                <w:sz w:val="24"/>
                <w:szCs w:val="24"/>
                <w:lang w:eastAsia="ru-RU"/>
              </w:rPr>
            </w:pPr>
            <w:r w:rsidRPr="00360A39">
              <w:rPr>
                <w:rFonts w:ascii="PT Astra Serif" w:hAnsi="PT Astra Serif"/>
                <w:b w:val="0"/>
                <w:sz w:val="24"/>
                <w:szCs w:val="24"/>
                <w:lang w:eastAsia="ru-RU"/>
              </w:rPr>
              <w:t>Подпись           И.О.Фамилия</w:t>
            </w:r>
          </w:p>
          <w:p w:rsidR="009174F5" w:rsidRPr="00360A39" w:rsidRDefault="009174F5" w:rsidP="009174F5">
            <w:pPr>
              <w:autoSpaceDE w:val="0"/>
              <w:autoSpaceDN w:val="0"/>
              <w:adjustRightInd w:val="0"/>
              <w:spacing w:after="0" w:line="240" w:lineRule="auto"/>
              <w:ind w:left="1332"/>
              <w:rPr>
                <w:rFonts w:ascii="PT Astra Serif" w:hAnsi="PT Astra Serif"/>
                <w:b w:val="0"/>
                <w:sz w:val="24"/>
                <w:szCs w:val="24"/>
                <w:lang w:eastAsia="ru-RU"/>
              </w:rPr>
            </w:pPr>
          </w:p>
          <w:p w:rsidR="009174F5" w:rsidRPr="00360A39" w:rsidRDefault="00E667C2" w:rsidP="009174F5">
            <w:pPr>
              <w:autoSpaceDE w:val="0"/>
              <w:autoSpaceDN w:val="0"/>
              <w:adjustRightInd w:val="0"/>
              <w:spacing w:after="0" w:line="240" w:lineRule="auto"/>
              <w:ind w:left="1332"/>
              <w:rPr>
                <w:rFonts w:ascii="PT Astra Serif" w:hAnsi="PT Astra Serif"/>
                <w:b w:val="0"/>
                <w:sz w:val="24"/>
                <w:szCs w:val="24"/>
                <w:lang w:eastAsia="ru-RU"/>
              </w:rPr>
            </w:pPr>
            <w:r w:rsidRPr="00360A39">
              <w:rPr>
                <w:rFonts w:ascii="PT Astra Serif" w:hAnsi="PT Astra Serif"/>
                <w:b w:val="0"/>
                <w:sz w:val="24"/>
                <w:szCs w:val="24"/>
                <w:lang w:eastAsia="ru-RU"/>
              </w:rPr>
              <w:t>____</w:t>
            </w:r>
            <w:r w:rsidR="009174F5" w:rsidRPr="00360A39">
              <w:rPr>
                <w:rFonts w:ascii="PT Astra Serif" w:hAnsi="PT Astra Serif"/>
                <w:b w:val="0"/>
                <w:sz w:val="24"/>
                <w:szCs w:val="24"/>
                <w:lang w:eastAsia="ru-RU"/>
              </w:rPr>
              <w:t>___ _____________20__ г.</w:t>
            </w:r>
          </w:p>
        </w:tc>
      </w:tr>
    </w:tbl>
    <w:p w:rsidR="009174F5" w:rsidRPr="00360A39" w:rsidRDefault="009174F5" w:rsidP="009174F5">
      <w:pPr>
        <w:autoSpaceDE w:val="0"/>
        <w:autoSpaceDN w:val="0"/>
        <w:adjustRightInd w:val="0"/>
        <w:spacing w:after="0" w:line="240" w:lineRule="auto"/>
        <w:jc w:val="center"/>
        <w:rPr>
          <w:rFonts w:ascii="PT Astra Serif" w:hAnsi="PT Astra Serif" w:cs="Arial"/>
          <w:b w:val="0"/>
          <w:sz w:val="20"/>
          <w:szCs w:val="20"/>
          <w:lang w:eastAsia="ru-RU"/>
        </w:rPr>
      </w:pPr>
    </w:p>
    <w:p w:rsidR="009174F5" w:rsidRPr="00360A39" w:rsidRDefault="009174F5" w:rsidP="009174F5">
      <w:pPr>
        <w:autoSpaceDE w:val="0"/>
        <w:autoSpaceDN w:val="0"/>
        <w:adjustRightInd w:val="0"/>
        <w:spacing w:after="0" w:line="240" w:lineRule="auto"/>
        <w:rPr>
          <w:rFonts w:ascii="PT Astra Serif" w:hAnsi="PT Astra Serif" w:cs="Courier New"/>
          <w:b w:val="0"/>
          <w:sz w:val="16"/>
          <w:szCs w:val="16"/>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sz w:val="24"/>
          <w:szCs w:val="24"/>
          <w:lang w:eastAsia="ru-RU"/>
        </w:rPr>
        <w:t>ОПИСЬ №</w:t>
      </w:r>
    </w:p>
    <w:p w:rsidR="009174F5" w:rsidRPr="00360A39" w:rsidRDefault="009174F5" w:rsidP="009174F5">
      <w:pPr>
        <w:autoSpaceDE w:val="0"/>
        <w:autoSpaceDN w:val="0"/>
        <w:adjustRightInd w:val="0"/>
        <w:spacing w:after="0" w:line="240" w:lineRule="auto"/>
        <w:rPr>
          <w:rFonts w:ascii="PT Astra Serif" w:hAnsi="PT Astra Serif" w:cs="Courier New"/>
          <w:b w:val="0"/>
          <w:sz w:val="20"/>
          <w:szCs w:val="20"/>
          <w:lang w:eastAsia="ru-RU"/>
        </w:rPr>
      </w:pPr>
    </w:p>
    <w:p w:rsidR="009174F5" w:rsidRPr="00360A39" w:rsidRDefault="009174F5" w:rsidP="009174F5">
      <w:pPr>
        <w:autoSpaceDE w:val="0"/>
        <w:autoSpaceDN w:val="0"/>
        <w:adjustRightInd w:val="0"/>
        <w:spacing w:after="0" w:line="240" w:lineRule="auto"/>
        <w:ind w:firstLine="540"/>
        <w:jc w:val="both"/>
        <w:rPr>
          <w:rFonts w:ascii="PT Astra Serif" w:hAnsi="PT Astra Serif" w:cs="Arial"/>
          <w:b w:val="0"/>
          <w:sz w:val="20"/>
          <w:szCs w:val="20"/>
          <w:lang w:eastAsia="ru-RU"/>
        </w:rPr>
      </w:pPr>
    </w:p>
    <w:tbl>
      <w:tblPr>
        <w:tblW w:w="9720" w:type="dxa"/>
        <w:tblLayout w:type="fixed"/>
        <w:tblCellMar>
          <w:left w:w="70" w:type="dxa"/>
          <w:right w:w="70" w:type="dxa"/>
        </w:tblCellMar>
        <w:tblLook w:val="0000" w:firstRow="0" w:lastRow="0" w:firstColumn="0" w:lastColumn="0" w:noHBand="0" w:noVBand="0"/>
      </w:tblPr>
      <w:tblGrid>
        <w:gridCol w:w="810"/>
        <w:gridCol w:w="1530"/>
        <w:gridCol w:w="2257"/>
        <w:gridCol w:w="1800"/>
        <w:gridCol w:w="1800"/>
        <w:gridCol w:w="1523"/>
      </w:tblGrid>
      <w:tr w:rsidR="009174F5" w:rsidRPr="00360A39" w:rsidTr="003D0A5B">
        <w:trPr>
          <w:cantSplit/>
          <w:trHeight w:val="240"/>
        </w:trPr>
        <w:tc>
          <w:tcPr>
            <w:tcW w:w="9720" w:type="dxa"/>
            <w:gridSpan w:val="6"/>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Название раздела</w:t>
            </w:r>
          </w:p>
        </w:tc>
      </w:tr>
      <w:tr w:rsidR="009174F5" w:rsidRPr="00360A39" w:rsidTr="003D0A5B">
        <w:trPr>
          <w:cantSplit/>
          <w:trHeight w:val="360"/>
        </w:trPr>
        <w:tc>
          <w:tcPr>
            <w:tcW w:w="810" w:type="dxa"/>
            <w:tcBorders>
              <w:top w:val="single" w:sz="6" w:space="0" w:color="auto"/>
              <w:left w:val="single" w:sz="6" w:space="0" w:color="auto"/>
              <w:bottom w:val="single" w:sz="6" w:space="0" w:color="auto"/>
              <w:right w:val="single" w:sz="6" w:space="0" w:color="auto"/>
            </w:tcBorders>
            <w:vAlign w:val="center"/>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br/>
              <w:t>п/п</w:t>
            </w:r>
          </w:p>
        </w:tc>
        <w:tc>
          <w:tcPr>
            <w:tcW w:w="1530" w:type="dxa"/>
            <w:tcBorders>
              <w:top w:val="single" w:sz="6" w:space="0" w:color="auto"/>
              <w:left w:val="single" w:sz="6" w:space="0" w:color="auto"/>
              <w:bottom w:val="single" w:sz="6" w:space="0" w:color="auto"/>
              <w:right w:val="single" w:sz="6" w:space="0" w:color="auto"/>
            </w:tcBorders>
            <w:vAlign w:val="center"/>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Индекс</w:t>
            </w: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дела</w:t>
            </w:r>
          </w:p>
        </w:tc>
        <w:tc>
          <w:tcPr>
            <w:tcW w:w="2257" w:type="dxa"/>
            <w:tcBorders>
              <w:top w:val="single" w:sz="6" w:space="0" w:color="auto"/>
              <w:left w:val="single" w:sz="6" w:space="0" w:color="auto"/>
              <w:bottom w:val="single" w:sz="6" w:space="0" w:color="auto"/>
              <w:right w:val="single" w:sz="6" w:space="0" w:color="auto"/>
            </w:tcBorders>
            <w:vAlign w:val="center"/>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Заголовок дела</w:t>
            </w:r>
          </w:p>
        </w:tc>
        <w:tc>
          <w:tcPr>
            <w:tcW w:w="1800" w:type="dxa"/>
            <w:tcBorders>
              <w:top w:val="single" w:sz="6" w:space="0" w:color="auto"/>
              <w:left w:val="single" w:sz="6" w:space="0" w:color="auto"/>
              <w:bottom w:val="single" w:sz="6" w:space="0" w:color="auto"/>
              <w:right w:val="single" w:sz="6" w:space="0" w:color="auto"/>
            </w:tcBorders>
            <w:vAlign w:val="center"/>
          </w:tcPr>
          <w:p w:rsidR="009174F5" w:rsidRPr="00360A39" w:rsidRDefault="009174F5" w:rsidP="009174F5">
            <w:pPr>
              <w:autoSpaceDE w:val="0"/>
              <w:autoSpaceDN w:val="0"/>
              <w:adjustRightInd w:val="0"/>
              <w:spacing w:after="0" w:line="240" w:lineRule="auto"/>
              <w:ind w:left="835" w:hanging="835"/>
              <w:jc w:val="center"/>
              <w:rPr>
                <w:rFonts w:ascii="PT Astra Serif" w:hAnsi="PT Astra Serif"/>
                <w:b w:val="0"/>
                <w:sz w:val="24"/>
                <w:szCs w:val="24"/>
                <w:lang w:eastAsia="ru-RU"/>
              </w:rPr>
            </w:pPr>
            <w:r w:rsidRPr="00360A39">
              <w:rPr>
                <w:rFonts w:ascii="PT Astra Serif" w:hAnsi="PT Astra Serif"/>
                <w:b w:val="0"/>
                <w:sz w:val="24"/>
                <w:szCs w:val="24"/>
                <w:lang w:eastAsia="ru-RU"/>
              </w:rPr>
              <w:t>Крайние даты</w:t>
            </w:r>
          </w:p>
        </w:tc>
        <w:tc>
          <w:tcPr>
            <w:tcW w:w="1800" w:type="dxa"/>
            <w:tcBorders>
              <w:top w:val="single" w:sz="6" w:space="0" w:color="auto"/>
              <w:left w:val="single" w:sz="6" w:space="0" w:color="auto"/>
              <w:bottom w:val="single" w:sz="6" w:space="0" w:color="auto"/>
              <w:right w:val="single" w:sz="6" w:space="0" w:color="auto"/>
            </w:tcBorders>
            <w:vAlign w:val="center"/>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Количество листов</w:t>
            </w:r>
          </w:p>
        </w:tc>
        <w:tc>
          <w:tcPr>
            <w:tcW w:w="1523" w:type="dxa"/>
            <w:tcBorders>
              <w:top w:val="single" w:sz="6" w:space="0" w:color="auto"/>
              <w:left w:val="single" w:sz="6" w:space="0" w:color="auto"/>
              <w:bottom w:val="single" w:sz="6" w:space="0" w:color="auto"/>
              <w:right w:val="single" w:sz="6" w:space="0" w:color="auto"/>
            </w:tcBorders>
            <w:vAlign w:val="center"/>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Примечание</w:t>
            </w:r>
          </w:p>
        </w:tc>
      </w:tr>
      <w:tr w:rsidR="009174F5"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1</w:t>
            </w:r>
          </w:p>
        </w:tc>
        <w:tc>
          <w:tcPr>
            <w:tcW w:w="153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2</w:t>
            </w:r>
          </w:p>
        </w:tc>
        <w:tc>
          <w:tcPr>
            <w:tcW w:w="2257"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3</w:t>
            </w:r>
          </w:p>
        </w:tc>
        <w:tc>
          <w:tcPr>
            <w:tcW w:w="180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4</w:t>
            </w:r>
          </w:p>
        </w:tc>
        <w:tc>
          <w:tcPr>
            <w:tcW w:w="180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5</w:t>
            </w:r>
          </w:p>
        </w:tc>
        <w:tc>
          <w:tcPr>
            <w:tcW w:w="1523"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6</w:t>
            </w:r>
          </w:p>
        </w:tc>
      </w:tr>
      <w:tr w:rsidR="009174F5" w:rsidRPr="00360A39" w:rsidTr="003D0A5B">
        <w:trPr>
          <w:cantSplit/>
          <w:trHeight w:val="240"/>
        </w:trPr>
        <w:tc>
          <w:tcPr>
            <w:tcW w:w="81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tc>
        <w:tc>
          <w:tcPr>
            <w:tcW w:w="153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tc>
        <w:tc>
          <w:tcPr>
            <w:tcW w:w="2257"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tc>
        <w:tc>
          <w:tcPr>
            <w:tcW w:w="1523" w:type="dxa"/>
            <w:tcBorders>
              <w:top w:val="single" w:sz="6" w:space="0" w:color="auto"/>
              <w:left w:val="single" w:sz="6" w:space="0" w:color="auto"/>
              <w:bottom w:val="single" w:sz="6" w:space="0" w:color="auto"/>
              <w:right w:val="single" w:sz="6" w:space="0" w:color="auto"/>
            </w:tcBorders>
          </w:tcPr>
          <w:p w:rsidR="009174F5" w:rsidRPr="00360A39" w:rsidRDefault="009174F5" w:rsidP="009174F5">
            <w:pPr>
              <w:autoSpaceDE w:val="0"/>
              <w:autoSpaceDN w:val="0"/>
              <w:adjustRightInd w:val="0"/>
              <w:spacing w:after="0" w:line="240" w:lineRule="auto"/>
              <w:jc w:val="center"/>
              <w:rPr>
                <w:rFonts w:ascii="PT Astra Serif" w:hAnsi="PT Astra Serif"/>
                <w:b w:val="0"/>
                <w:sz w:val="24"/>
                <w:szCs w:val="24"/>
                <w:lang w:eastAsia="ru-RU"/>
              </w:rPr>
            </w:pPr>
          </w:p>
        </w:tc>
      </w:tr>
    </w:tbl>
    <w:p w:rsidR="009174F5" w:rsidRPr="00360A39" w:rsidRDefault="009174F5" w:rsidP="009174F5">
      <w:pPr>
        <w:tabs>
          <w:tab w:val="left" w:pos="4320"/>
        </w:tabs>
        <w:autoSpaceDE w:val="0"/>
        <w:autoSpaceDN w:val="0"/>
        <w:adjustRightInd w:val="0"/>
        <w:spacing w:after="0" w:line="240" w:lineRule="auto"/>
        <w:ind w:firstLine="540"/>
        <w:jc w:val="center"/>
        <w:rPr>
          <w:rFonts w:ascii="PT Astra Serif" w:hAnsi="PT Astra Serif"/>
          <w:b w:val="0"/>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В данную опись внесено ______________________________ единиц хранения</w:t>
      </w:r>
    </w:p>
    <w:p w:rsidR="009174F5" w:rsidRPr="00360A39" w:rsidRDefault="009174F5" w:rsidP="00C32527">
      <w:pPr>
        <w:autoSpaceDE w:val="0"/>
        <w:autoSpaceDN w:val="0"/>
        <w:adjustRightInd w:val="0"/>
        <w:spacing w:after="0" w:line="240" w:lineRule="auto"/>
        <w:jc w:val="center"/>
        <w:rPr>
          <w:rFonts w:ascii="PT Astra Serif" w:hAnsi="PT Astra Serif"/>
          <w:b w:val="0"/>
          <w:sz w:val="20"/>
          <w:szCs w:val="20"/>
          <w:lang w:eastAsia="ru-RU"/>
        </w:rPr>
      </w:pPr>
      <w:r w:rsidRPr="00360A39">
        <w:rPr>
          <w:rFonts w:ascii="PT Astra Serif" w:hAnsi="PT Astra Serif"/>
          <w:b w:val="0"/>
          <w:sz w:val="20"/>
          <w:szCs w:val="20"/>
          <w:lang w:eastAsia="ru-RU"/>
        </w:rPr>
        <w:t>(цифрами и прописью)</w:t>
      </w: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 № _________________ по № ____________________________, в том числе:</w:t>
      </w:r>
    </w:p>
    <w:p w:rsidR="009174F5" w:rsidRPr="00360A39" w:rsidRDefault="009174F5" w:rsidP="009174F5">
      <w:pPr>
        <w:autoSpaceDE w:val="0"/>
        <w:autoSpaceDN w:val="0"/>
        <w:adjustRightInd w:val="0"/>
        <w:spacing w:after="0" w:line="240" w:lineRule="auto"/>
        <w:rPr>
          <w:rFonts w:ascii="PT Astra Serif" w:hAnsi="PT Astra Serif" w:cs="Courier New"/>
          <w:b w:val="0"/>
          <w:sz w:val="24"/>
          <w:szCs w:val="24"/>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литерные номера: ____________________________________________________</w:t>
      </w: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пропущенные номера: _________________________________________________</w:t>
      </w:r>
    </w:p>
    <w:p w:rsidR="009174F5" w:rsidRPr="00360A39" w:rsidRDefault="009174F5" w:rsidP="009174F5">
      <w:pPr>
        <w:autoSpaceDE w:val="0"/>
        <w:autoSpaceDN w:val="0"/>
        <w:adjustRightInd w:val="0"/>
        <w:spacing w:after="0" w:line="240" w:lineRule="auto"/>
        <w:rPr>
          <w:rFonts w:ascii="PT Astra Serif" w:hAnsi="PT Astra Serif"/>
          <w:b w:val="0"/>
          <w:sz w:val="16"/>
          <w:szCs w:val="16"/>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w:t>
      </w: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составителя описи</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t>Подпись</w:t>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Pr="00360A39">
        <w:rPr>
          <w:rFonts w:ascii="PT Astra Serif" w:hAnsi="PT Astra Serif"/>
          <w:b w:val="0"/>
          <w:sz w:val="24"/>
          <w:szCs w:val="24"/>
          <w:lang w:eastAsia="ru-RU"/>
        </w:rPr>
        <w:tab/>
      </w:r>
      <w:r w:rsidR="00773E64" w:rsidRPr="00360A39">
        <w:rPr>
          <w:rFonts w:ascii="PT Astra Serif" w:hAnsi="PT Astra Serif"/>
          <w:b w:val="0"/>
          <w:sz w:val="24"/>
          <w:szCs w:val="24"/>
          <w:lang w:eastAsia="ru-RU"/>
        </w:rPr>
        <w:t xml:space="preserve">    </w:t>
      </w:r>
      <w:r w:rsidRPr="00360A39">
        <w:rPr>
          <w:rFonts w:ascii="PT Astra Serif" w:hAnsi="PT Astra Serif"/>
          <w:b w:val="0"/>
          <w:sz w:val="24"/>
          <w:szCs w:val="24"/>
          <w:lang w:eastAsia="ru-RU"/>
        </w:rPr>
        <w:t>И.О.Фамилия</w:t>
      </w:r>
    </w:p>
    <w:p w:rsidR="009174F5" w:rsidRPr="00360A39" w:rsidRDefault="009174F5" w:rsidP="009174F5">
      <w:pPr>
        <w:autoSpaceDE w:val="0"/>
        <w:autoSpaceDN w:val="0"/>
        <w:adjustRightInd w:val="0"/>
        <w:spacing w:after="0" w:line="240" w:lineRule="auto"/>
        <w:rPr>
          <w:rFonts w:ascii="PT Astra Serif" w:hAnsi="PT Astra Serif"/>
          <w:b w:val="0"/>
          <w:sz w:val="16"/>
          <w:szCs w:val="16"/>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16"/>
          <w:szCs w:val="16"/>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СОГЛАСОВАНО</w:t>
      </w:r>
    </w:p>
    <w:p w:rsidR="009174F5" w:rsidRPr="00360A39" w:rsidRDefault="009174F5" w:rsidP="009174F5">
      <w:pPr>
        <w:autoSpaceDE w:val="0"/>
        <w:autoSpaceDN w:val="0"/>
        <w:adjustRightInd w:val="0"/>
        <w:spacing w:after="0" w:line="240" w:lineRule="auto"/>
        <w:rPr>
          <w:rFonts w:ascii="PT Astra Serif" w:hAnsi="PT Astra Serif"/>
          <w:b w:val="0"/>
          <w:sz w:val="16"/>
          <w:szCs w:val="16"/>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Наименование должности</w:t>
      </w:r>
    </w:p>
    <w:p w:rsidR="009174F5" w:rsidRPr="00360A39" w:rsidRDefault="00F62379"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ответственного за делопроизводство</w:t>
      </w:r>
      <w:r w:rsidR="009174F5" w:rsidRPr="00360A39">
        <w:rPr>
          <w:rFonts w:ascii="PT Astra Serif" w:hAnsi="PT Astra Serif"/>
          <w:b w:val="0"/>
          <w:sz w:val="24"/>
          <w:szCs w:val="24"/>
          <w:lang w:eastAsia="ru-RU"/>
        </w:rPr>
        <w:tab/>
      </w:r>
      <w:r w:rsidR="009174F5" w:rsidRPr="00360A39">
        <w:rPr>
          <w:rFonts w:ascii="PT Astra Serif" w:hAnsi="PT Astra Serif"/>
          <w:b w:val="0"/>
          <w:sz w:val="24"/>
          <w:szCs w:val="24"/>
          <w:lang w:eastAsia="ru-RU"/>
        </w:rPr>
        <w:tab/>
        <w:t>Подпись</w:t>
      </w:r>
      <w:r w:rsidR="009174F5" w:rsidRPr="00360A39">
        <w:rPr>
          <w:rFonts w:ascii="PT Astra Serif" w:hAnsi="PT Astra Serif"/>
          <w:b w:val="0"/>
          <w:sz w:val="24"/>
          <w:szCs w:val="24"/>
          <w:lang w:eastAsia="ru-RU"/>
        </w:rPr>
        <w:tab/>
      </w:r>
      <w:r w:rsidR="009174F5" w:rsidRPr="00360A39">
        <w:rPr>
          <w:rFonts w:ascii="PT Astra Serif" w:hAnsi="PT Astra Serif"/>
          <w:b w:val="0"/>
          <w:sz w:val="24"/>
          <w:szCs w:val="24"/>
          <w:lang w:eastAsia="ru-RU"/>
        </w:rPr>
        <w:tab/>
      </w:r>
      <w:r w:rsidR="009174F5" w:rsidRPr="00360A39">
        <w:rPr>
          <w:rFonts w:ascii="PT Astra Serif" w:hAnsi="PT Astra Serif"/>
          <w:b w:val="0"/>
          <w:sz w:val="24"/>
          <w:szCs w:val="24"/>
          <w:lang w:eastAsia="ru-RU"/>
        </w:rPr>
        <w:tab/>
      </w:r>
      <w:r w:rsidR="00773E64" w:rsidRPr="00360A39">
        <w:rPr>
          <w:rFonts w:ascii="PT Astra Serif" w:hAnsi="PT Astra Serif"/>
          <w:b w:val="0"/>
          <w:sz w:val="24"/>
          <w:szCs w:val="24"/>
          <w:lang w:eastAsia="ru-RU"/>
        </w:rPr>
        <w:t xml:space="preserve">    </w:t>
      </w:r>
      <w:r w:rsidR="009174F5" w:rsidRPr="00360A39">
        <w:rPr>
          <w:rFonts w:ascii="PT Astra Serif" w:hAnsi="PT Astra Serif"/>
          <w:b w:val="0"/>
          <w:sz w:val="24"/>
          <w:szCs w:val="24"/>
          <w:lang w:eastAsia="ru-RU"/>
        </w:rPr>
        <w:t>И.О.Фамилия</w:t>
      </w: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p>
    <w:p w:rsidR="009174F5" w:rsidRPr="00360A39" w:rsidRDefault="009174F5" w:rsidP="009174F5">
      <w:pPr>
        <w:autoSpaceDE w:val="0"/>
        <w:autoSpaceDN w:val="0"/>
        <w:adjustRightInd w:val="0"/>
        <w:spacing w:after="0" w:line="240" w:lineRule="auto"/>
        <w:rPr>
          <w:rFonts w:ascii="PT Astra Serif" w:hAnsi="PT Astra Serif"/>
          <w:b w:val="0"/>
          <w:sz w:val="24"/>
          <w:szCs w:val="24"/>
          <w:lang w:eastAsia="ru-RU"/>
        </w:rPr>
      </w:pPr>
      <w:r w:rsidRPr="00360A39">
        <w:rPr>
          <w:rFonts w:ascii="PT Astra Serif" w:hAnsi="PT Astra Serif"/>
          <w:b w:val="0"/>
          <w:sz w:val="24"/>
          <w:szCs w:val="24"/>
          <w:lang w:eastAsia="ru-RU"/>
        </w:rPr>
        <w:t>Дата</w:t>
      </w:r>
    </w:p>
    <w:p w:rsidR="00E9268B" w:rsidRPr="00360A39" w:rsidRDefault="00E9268B" w:rsidP="009B4CC1">
      <w:pPr>
        <w:widowControl w:val="0"/>
        <w:kinsoku w:val="0"/>
        <w:overflowPunct w:val="0"/>
        <w:autoSpaceDE w:val="0"/>
        <w:autoSpaceDN w:val="0"/>
        <w:adjustRightInd w:val="0"/>
        <w:spacing w:after="0" w:line="240" w:lineRule="auto"/>
        <w:jc w:val="both"/>
        <w:rPr>
          <w:rFonts w:ascii="PT Astra Serif" w:hAnsi="PT Astra Serif"/>
          <w:sz w:val="28"/>
          <w:szCs w:val="28"/>
          <w:lang w:eastAsia="ru-RU"/>
        </w:rPr>
      </w:pPr>
    </w:p>
    <w:p w:rsidR="002B5E36" w:rsidRPr="00360A39" w:rsidRDefault="002B5E36" w:rsidP="002B5E36">
      <w:pPr>
        <w:autoSpaceDE w:val="0"/>
        <w:autoSpaceDN w:val="0"/>
        <w:adjustRightInd w:val="0"/>
        <w:spacing w:after="0" w:line="240" w:lineRule="auto"/>
        <w:jc w:val="center"/>
        <w:rPr>
          <w:rFonts w:ascii="PT Astra Serif" w:hAnsi="PT Astra Serif"/>
          <w:sz w:val="28"/>
          <w:szCs w:val="28"/>
          <w:lang w:eastAsia="ru-RU"/>
        </w:rPr>
      </w:pPr>
    </w:p>
    <w:p w:rsidR="002B5E36" w:rsidRPr="00360A39" w:rsidRDefault="002B5E36" w:rsidP="002B5E36">
      <w:pPr>
        <w:autoSpaceDE w:val="0"/>
        <w:autoSpaceDN w:val="0"/>
        <w:adjustRightInd w:val="0"/>
        <w:spacing w:after="0" w:line="240" w:lineRule="auto"/>
        <w:jc w:val="center"/>
        <w:rPr>
          <w:rFonts w:ascii="PT Astra Serif" w:hAnsi="PT Astra Serif"/>
          <w:sz w:val="28"/>
          <w:szCs w:val="28"/>
          <w:lang w:eastAsia="ru-RU"/>
        </w:rPr>
      </w:pPr>
    </w:p>
    <w:p w:rsidR="002B5E36" w:rsidRPr="00360A39" w:rsidRDefault="002B5E36" w:rsidP="002B5E36">
      <w:pPr>
        <w:autoSpaceDE w:val="0"/>
        <w:autoSpaceDN w:val="0"/>
        <w:adjustRightInd w:val="0"/>
        <w:spacing w:after="0" w:line="240" w:lineRule="auto"/>
        <w:jc w:val="center"/>
        <w:rPr>
          <w:rFonts w:ascii="PT Astra Serif" w:hAnsi="PT Astra Serif"/>
          <w:sz w:val="28"/>
          <w:szCs w:val="28"/>
          <w:lang w:eastAsia="ru-RU"/>
        </w:rPr>
      </w:pPr>
    </w:p>
    <w:p w:rsidR="002B5E36" w:rsidRPr="00360A39" w:rsidRDefault="002B5E36" w:rsidP="002B5E36">
      <w:pPr>
        <w:autoSpaceDE w:val="0"/>
        <w:autoSpaceDN w:val="0"/>
        <w:adjustRightInd w:val="0"/>
        <w:spacing w:after="0" w:line="240" w:lineRule="auto"/>
        <w:jc w:val="center"/>
        <w:rPr>
          <w:rFonts w:ascii="PT Astra Serif" w:hAnsi="PT Astra Serif"/>
          <w:sz w:val="28"/>
          <w:szCs w:val="28"/>
          <w:lang w:eastAsia="ru-RU"/>
        </w:rPr>
      </w:pPr>
    </w:p>
    <w:p w:rsidR="002B5E36" w:rsidRPr="00360A39" w:rsidRDefault="002B5E36" w:rsidP="002B5E36">
      <w:pPr>
        <w:autoSpaceDE w:val="0"/>
        <w:autoSpaceDN w:val="0"/>
        <w:adjustRightInd w:val="0"/>
        <w:spacing w:after="0" w:line="240" w:lineRule="auto"/>
        <w:jc w:val="center"/>
        <w:rPr>
          <w:rFonts w:ascii="PT Astra Serif" w:hAnsi="PT Astra Serif"/>
          <w:sz w:val="28"/>
          <w:szCs w:val="28"/>
        </w:rPr>
      </w:pPr>
      <w:r w:rsidRPr="00360A39">
        <w:rPr>
          <w:rFonts w:ascii="PT Astra Serif" w:hAnsi="PT Astra Serif"/>
          <w:sz w:val="28"/>
          <w:szCs w:val="28"/>
          <w:lang w:eastAsia="ru-RU"/>
        </w:rPr>
        <w:t xml:space="preserve">Форма описи дел </w:t>
      </w:r>
      <w:r w:rsidRPr="00360A39">
        <w:rPr>
          <w:rFonts w:ascii="PT Astra Serif" w:hAnsi="PT Astra Serif"/>
          <w:sz w:val="28"/>
          <w:szCs w:val="28"/>
        </w:rPr>
        <w:t>структурных подразделений Министерства</w:t>
      </w:r>
    </w:p>
    <w:p w:rsidR="008F3A88" w:rsidRPr="00360A39" w:rsidRDefault="002B5E36" w:rsidP="008F3A88">
      <w:pPr>
        <w:autoSpaceDE w:val="0"/>
        <w:autoSpaceDN w:val="0"/>
        <w:adjustRightInd w:val="0"/>
        <w:spacing w:after="0" w:line="240" w:lineRule="auto"/>
        <w:jc w:val="center"/>
        <w:rPr>
          <w:rFonts w:ascii="PT Astra Serif" w:hAnsi="PT Astra Serif"/>
          <w:b w:val="0"/>
          <w:sz w:val="28"/>
          <w:szCs w:val="28"/>
        </w:rPr>
      </w:pPr>
      <w:r w:rsidRPr="00360A39">
        <w:rPr>
          <w:rFonts w:ascii="PT Astra Serif" w:hAnsi="PT Astra Serif"/>
          <w:b w:val="0"/>
          <w:sz w:val="28"/>
          <w:szCs w:val="28"/>
        </w:rPr>
        <w:t>________________</w:t>
      </w:r>
      <w:r w:rsidR="008F3A88" w:rsidRPr="00360A39">
        <w:rPr>
          <w:rFonts w:ascii="PT Astra Serif" w:hAnsi="PT Astra Serif"/>
          <w:b w:val="0"/>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821"/>
      </w:tblGrid>
      <w:tr w:rsidR="008F3A88" w:rsidRPr="00360A39" w:rsidTr="00506B4F">
        <w:trPr>
          <w:trHeight w:val="1124"/>
        </w:trPr>
        <w:tc>
          <w:tcPr>
            <w:tcW w:w="5807" w:type="dxa"/>
          </w:tcPr>
          <w:p w:rsidR="008F3A88" w:rsidRPr="00360A39" w:rsidRDefault="008F3A88" w:rsidP="003D0A5B">
            <w:pPr>
              <w:rPr>
                <w:rFonts w:ascii="PT Astra Serif" w:hAnsi="PT Astra Serif"/>
                <w:b w:val="0"/>
                <w:sz w:val="28"/>
                <w:szCs w:val="28"/>
                <w:lang w:eastAsia="ru-RU"/>
              </w:rPr>
            </w:pPr>
          </w:p>
        </w:tc>
        <w:tc>
          <w:tcPr>
            <w:tcW w:w="3821" w:type="dxa"/>
          </w:tcPr>
          <w:p w:rsidR="008F3A88" w:rsidRPr="00360A39" w:rsidRDefault="008F3A88"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 xml:space="preserve">ПРИЛОЖЕНИЕ № </w:t>
            </w:r>
            <w:r w:rsidR="007720E6" w:rsidRPr="00360A39">
              <w:rPr>
                <w:rFonts w:ascii="PT Astra Serif" w:hAnsi="PT Astra Serif"/>
                <w:b w:val="0"/>
                <w:sz w:val="28"/>
                <w:szCs w:val="28"/>
                <w:lang w:eastAsia="ru-RU"/>
              </w:rPr>
              <w:t>37</w:t>
            </w:r>
          </w:p>
          <w:p w:rsidR="008F3A88" w:rsidRPr="00360A39" w:rsidRDefault="008F3A88" w:rsidP="003D0A5B">
            <w:pPr>
              <w:jc w:val="center"/>
              <w:rPr>
                <w:rFonts w:ascii="PT Astra Serif" w:hAnsi="PT Astra Serif"/>
                <w:b w:val="0"/>
                <w:sz w:val="28"/>
                <w:szCs w:val="28"/>
                <w:lang w:eastAsia="ru-RU"/>
              </w:rPr>
            </w:pPr>
          </w:p>
          <w:p w:rsidR="008F3A88" w:rsidRPr="00360A39" w:rsidRDefault="008F3A88" w:rsidP="003D0A5B">
            <w:pPr>
              <w:jc w:val="center"/>
              <w:rPr>
                <w:rFonts w:ascii="PT Astra Serif" w:hAnsi="PT Astra Serif"/>
                <w:b w:val="0"/>
                <w:sz w:val="28"/>
                <w:szCs w:val="28"/>
                <w:lang w:eastAsia="ru-RU"/>
              </w:rPr>
            </w:pPr>
            <w:r w:rsidRPr="00360A39">
              <w:rPr>
                <w:rFonts w:ascii="PT Astra Serif" w:hAnsi="PT Astra Serif"/>
                <w:b w:val="0"/>
                <w:sz w:val="28"/>
                <w:szCs w:val="28"/>
                <w:lang w:eastAsia="ru-RU"/>
              </w:rPr>
              <w:t>к Инструкции</w:t>
            </w:r>
          </w:p>
        </w:tc>
      </w:tr>
    </w:tbl>
    <w:p w:rsidR="007720E6" w:rsidRPr="00360A39" w:rsidRDefault="001237B7" w:rsidP="00506B4F">
      <w:pPr>
        <w:rPr>
          <w:rFonts w:ascii="PT Astra Serif" w:hAnsi="PT Astra Serif"/>
          <w:b w:val="0"/>
          <w:sz w:val="24"/>
          <w:szCs w:val="24"/>
          <w:lang w:eastAsia="ru-RU"/>
        </w:rPr>
      </w:pPr>
      <w:r w:rsidRPr="00360A39">
        <w:rPr>
          <w:rFonts w:ascii="PT Astra Serif" w:hAnsi="PT Astra Serif"/>
          <w:b w:val="0"/>
          <w:noProof/>
          <w:sz w:val="28"/>
          <w:szCs w:val="28"/>
          <w:lang w:eastAsia="ru-RU"/>
        </w:rPr>
        <w:drawing>
          <wp:anchor distT="0" distB="0" distL="114300" distR="114300" simplePos="0" relativeHeight="251717632" behindDoc="0" locked="0" layoutInCell="1" allowOverlap="1" wp14:anchorId="2C8DE128" wp14:editId="5A038C14">
            <wp:simplePos x="0" y="0"/>
            <wp:positionH relativeFrom="column">
              <wp:posOffset>2742730</wp:posOffset>
            </wp:positionH>
            <wp:positionV relativeFrom="paragraph">
              <wp:posOffset>19547</wp:posOffset>
            </wp:positionV>
            <wp:extent cx="764540" cy="724535"/>
            <wp:effectExtent l="0" t="0" r="0" b="0"/>
            <wp:wrapNone/>
            <wp:docPr id="24" name="Рисунок 24" descr="Герб_Ульяновской_области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Ульяновской_области_(20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454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0E6" w:rsidRPr="00360A39" w:rsidRDefault="007720E6" w:rsidP="007720E6">
      <w:pPr>
        <w:jc w:val="center"/>
        <w:rPr>
          <w:rFonts w:ascii="PT Astra Serif" w:hAnsi="PT Astra Serif"/>
          <w:b w:val="0"/>
          <w:sz w:val="28"/>
          <w:szCs w:val="28"/>
          <w:lang w:eastAsia="ru-RU"/>
        </w:rPr>
      </w:pPr>
    </w:p>
    <w:p w:rsidR="007720E6" w:rsidRPr="00360A39" w:rsidRDefault="007720E6" w:rsidP="007720E6">
      <w:pPr>
        <w:jc w:val="center"/>
        <w:rPr>
          <w:rFonts w:ascii="PT Astra Serif" w:hAnsi="PT Astra Serif"/>
          <w:b w:val="0"/>
          <w:sz w:val="28"/>
          <w:szCs w:val="28"/>
          <w:lang w:eastAsia="ru-RU"/>
        </w:rPr>
      </w:pPr>
    </w:p>
    <w:p w:rsidR="007720E6" w:rsidRPr="00360A39" w:rsidRDefault="007720E6" w:rsidP="007720E6">
      <w:pPr>
        <w:widowControl w:val="0"/>
        <w:autoSpaceDE w:val="0"/>
        <w:autoSpaceDN w:val="0"/>
        <w:adjustRightInd w:val="0"/>
        <w:spacing w:after="0" w:line="240" w:lineRule="auto"/>
        <w:rPr>
          <w:rFonts w:ascii="PT Astra Serif" w:hAnsi="PT Astra Serif"/>
          <w:b w:val="0"/>
          <w:sz w:val="2"/>
          <w:szCs w:val="2"/>
          <w:lang w:eastAsia="ru-RU"/>
        </w:rPr>
      </w:pPr>
    </w:p>
    <w:p w:rsidR="007720E6" w:rsidRPr="00360A39" w:rsidRDefault="007720E6" w:rsidP="007720E6">
      <w:pPr>
        <w:spacing w:after="0" w:line="240" w:lineRule="auto"/>
        <w:jc w:val="center"/>
        <w:rPr>
          <w:rFonts w:ascii="PT Astra Serif" w:hAnsi="PT Astra Serif"/>
          <w:color w:val="0000FF"/>
          <w:sz w:val="30"/>
          <w:szCs w:val="30"/>
        </w:rPr>
      </w:pPr>
      <w:r w:rsidRPr="00360A39">
        <w:rPr>
          <w:rFonts w:ascii="PT Astra Serif" w:hAnsi="PT Astra Serif"/>
          <w:color w:val="0000FF"/>
          <w:sz w:val="30"/>
          <w:szCs w:val="30"/>
        </w:rPr>
        <w:t>МИНИСТЕРСТВО ИМУЩЕСТВЕННЫХ ОТНОШЕНИЙ</w:t>
      </w:r>
    </w:p>
    <w:p w:rsidR="007720E6" w:rsidRPr="00360A39" w:rsidRDefault="007720E6" w:rsidP="007720E6">
      <w:pPr>
        <w:spacing w:after="0" w:line="240" w:lineRule="auto"/>
        <w:jc w:val="center"/>
        <w:rPr>
          <w:rFonts w:ascii="PT Astra Serif" w:hAnsi="PT Astra Serif"/>
          <w:color w:val="0000FF"/>
          <w:sz w:val="30"/>
          <w:szCs w:val="30"/>
        </w:rPr>
      </w:pPr>
      <w:r w:rsidRPr="00360A39">
        <w:rPr>
          <w:rFonts w:ascii="PT Astra Serif" w:hAnsi="PT Astra Serif"/>
          <w:color w:val="0000FF"/>
          <w:sz w:val="30"/>
          <w:szCs w:val="30"/>
        </w:rPr>
        <w:t xml:space="preserve"> И АРХИТЕКТУРЫ УЛЬЯНОВСКОЙ ОБЛАСТИ</w:t>
      </w:r>
    </w:p>
    <w:p w:rsidR="007720E6" w:rsidRPr="00360A39" w:rsidRDefault="007720E6" w:rsidP="007720E6">
      <w:pPr>
        <w:widowControl w:val="0"/>
        <w:shd w:val="clear" w:color="auto" w:fill="FFFFFF"/>
        <w:autoSpaceDE w:val="0"/>
        <w:autoSpaceDN w:val="0"/>
        <w:adjustRightInd w:val="0"/>
        <w:spacing w:after="0" w:line="240" w:lineRule="auto"/>
        <w:ind w:hanging="710"/>
        <w:rPr>
          <w:rFonts w:ascii="PT Astra Serif" w:hAnsi="PT Astra Serif"/>
          <w:b w:val="0"/>
          <w:sz w:val="20"/>
          <w:szCs w:val="20"/>
          <w:lang w:eastAsia="ru-RU"/>
        </w:rPr>
      </w:pPr>
    </w:p>
    <w:p w:rsidR="007720E6" w:rsidRPr="00360A39" w:rsidRDefault="007720E6" w:rsidP="007720E6">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Юридический адрес: пл. Соборная, д. 1, г. Ульяновск, 432017, Почтовый адрес: ул. Энгельса, д.60А, </w:t>
      </w:r>
    </w:p>
    <w:p w:rsidR="007720E6" w:rsidRPr="00360A39" w:rsidRDefault="007720E6" w:rsidP="007720E6">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г. Ульяновск, 432017, тел/факс (8422) 73-77-99, </w:t>
      </w:r>
      <w:r w:rsidRPr="00360A39">
        <w:rPr>
          <w:rFonts w:ascii="PT Astra Serif" w:hAnsi="PT Astra Serif"/>
          <w:b w:val="0"/>
          <w:color w:val="000000"/>
          <w:spacing w:val="-4"/>
          <w:sz w:val="23"/>
          <w:szCs w:val="23"/>
          <w:lang w:val="en-US" w:eastAsia="ru-RU"/>
        </w:rPr>
        <w:t>e</w:t>
      </w:r>
      <w:r w:rsidRPr="00360A39">
        <w:rPr>
          <w:rFonts w:ascii="PT Astra Serif" w:hAnsi="PT Astra Serif"/>
          <w:b w:val="0"/>
          <w:color w:val="000000"/>
          <w:spacing w:val="-4"/>
          <w:sz w:val="23"/>
          <w:szCs w:val="23"/>
          <w:lang w:eastAsia="ru-RU"/>
        </w:rPr>
        <w:t>-</w:t>
      </w:r>
      <w:r w:rsidRPr="00360A39">
        <w:rPr>
          <w:rFonts w:ascii="PT Astra Serif" w:hAnsi="PT Astra Serif"/>
          <w:b w:val="0"/>
          <w:color w:val="000000"/>
          <w:spacing w:val="-4"/>
          <w:sz w:val="23"/>
          <w:szCs w:val="23"/>
          <w:lang w:val="en-US" w:eastAsia="ru-RU"/>
        </w:rPr>
        <w:t>mail</w:t>
      </w:r>
      <w:r w:rsidRPr="00360A39">
        <w:rPr>
          <w:rFonts w:ascii="PT Astra Serif" w:hAnsi="PT Astra Serif"/>
          <w:b w:val="0"/>
          <w:color w:val="000000"/>
          <w:spacing w:val="-4"/>
          <w:sz w:val="23"/>
          <w:szCs w:val="23"/>
          <w:lang w:eastAsia="ru-RU"/>
        </w:rPr>
        <w:t xml:space="preserve">: </w:t>
      </w:r>
      <w:r w:rsidRPr="00360A39">
        <w:rPr>
          <w:rFonts w:ascii="PT Astra Serif" w:hAnsi="PT Astra Serif"/>
          <w:b w:val="0"/>
          <w:color w:val="000000"/>
          <w:spacing w:val="-4"/>
          <w:sz w:val="23"/>
          <w:szCs w:val="23"/>
          <w:lang w:val="en-US" w:eastAsia="ru-RU"/>
        </w:rPr>
        <w:t>official</w:t>
      </w:r>
      <w:r w:rsidRPr="00360A39">
        <w:rPr>
          <w:rFonts w:ascii="PT Astra Serif" w:hAnsi="PT Astra Serif"/>
          <w:b w:val="0"/>
          <w:color w:val="000000"/>
          <w:spacing w:val="-4"/>
          <w:sz w:val="23"/>
          <w:szCs w:val="23"/>
          <w:lang w:eastAsia="ru-RU"/>
        </w:rPr>
        <w:t>@</w:t>
      </w:r>
      <w:r w:rsidRPr="00360A39">
        <w:rPr>
          <w:rFonts w:ascii="PT Astra Serif" w:hAnsi="PT Astra Serif"/>
          <w:b w:val="0"/>
          <w:color w:val="000000"/>
          <w:spacing w:val="-4"/>
          <w:sz w:val="23"/>
          <w:szCs w:val="23"/>
          <w:lang w:val="en-US" w:eastAsia="ru-RU"/>
        </w:rPr>
        <w:t>mia</w:t>
      </w:r>
      <w:r w:rsidRPr="00360A39">
        <w:rPr>
          <w:rFonts w:ascii="PT Astra Serif" w:hAnsi="PT Astra Serif"/>
          <w:b w:val="0"/>
          <w:color w:val="000000"/>
          <w:spacing w:val="-4"/>
          <w:sz w:val="23"/>
          <w:szCs w:val="23"/>
          <w:lang w:eastAsia="ru-RU"/>
        </w:rPr>
        <w:t>73.</w:t>
      </w:r>
      <w:r w:rsidRPr="00360A39">
        <w:rPr>
          <w:rFonts w:ascii="PT Astra Serif" w:hAnsi="PT Astra Serif"/>
          <w:b w:val="0"/>
          <w:color w:val="000000"/>
          <w:spacing w:val="-4"/>
          <w:sz w:val="23"/>
          <w:szCs w:val="23"/>
          <w:lang w:val="en-US" w:eastAsia="ru-RU"/>
        </w:rPr>
        <w:t>ru</w:t>
      </w:r>
    </w:p>
    <w:p w:rsidR="007720E6" w:rsidRPr="00360A39" w:rsidRDefault="007720E6" w:rsidP="007720E6">
      <w:pPr>
        <w:widowControl w:val="0"/>
        <w:shd w:val="clear" w:color="auto" w:fill="FFFFFF"/>
        <w:autoSpaceDE w:val="0"/>
        <w:autoSpaceDN w:val="0"/>
        <w:adjustRightInd w:val="0"/>
        <w:spacing w:after="0" w:line="240" w:lineRule="auto"/>
        <w:jc w:val="center"/>
        <w:rPr>
          <w:rFonts w:ascii="PT Astra Serif" w:hAnsi="PT Astra Serif"/>
          <w:b w:val="0"/>
          <w:color w:val="000000"/>
          <w:spacing w:val="-4"/>
          <w:sz w:val="23"/>
          <w:szCs w:val="23"/>
          <w:lang w:eastAsia="ru-RU"/>
        </w:rPr>
      </w:pPr>
      <w:r w:rsidRPr="00360A39">
        <w:rPr>
          <w:rFonts w:ascii="PT Astra Serif" w:hAnsi="PT Astra Serif"/>
          <w:b w:val="0"/>
          <w:color w:val="000000"/>
          <w:spacing w:val="-4"/>
          <w:sz w:val="23"/>
          <w:szCs w:val="23"/>
          <w:lang w:eastAsia="ru-RU"/>
        </w:rPr>
        <w:t xml:space="preserve">ОГРН 1157325000172 ИНН/КПП 7325133662/732501001 </w:t>
      </w:r>
    </w:p>
    <w:p w:rsidR="007720E6" w:rsidRPr="00360A39" w:rsidRDefault="007720E6" w:rsidP="007720E6">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r w:rsidRPr="00360A39">
        <w:rPr>
          <w:rFonts w:ascii="PT Astra Serif" w:hAnsi="PT Astra Serif"/>
          <w:b w:val="0"/>
          <w:noProof/>
          <w:lang w:eastAsia="ru-RU"/>
        </w:rPr>
        <mc:AlternateContent>
          <mc:Choice Requires="wps">
            <w:drawing>
              <wp:anchor distT="0" distB="0" distL="114300" distR="114300" simplePos="0" relativeHeight="251716608" behindDoc="0" locked="0" layoutInCell="1" allowOverlap="1" wp14:anchorId="5ADE743A" wp14:editId="231DC1CB">
                <wp:simplePos x="0" y="0"/>
                <wp:positionH relativeFrom="column">
                  <wp:posOffset>-20320</wp:posOffset>
                </wp:positionH>
                <wp:positionV relativeFrom="paragraph">
                  <wp:posOffset>144780</wp:posOffset>
                </wp:positionV>
                <wp:extent cx="6172200" cy="0"/>
                <wp:effectExtent l="21590" t="15875" r="16510" b="222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8E62" id="Прямая соединительная линия 1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1.4pt" to="48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onTgIAAFsEAAAOAAAAZHJzL2Uyb0RvYy54bWysVM1uEzEQviPxDpbv6e6mIW1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" strokeweight="2.5pt"/>
            </w:pict>
          </mc:Fallback>
        </mc:AlternateContent>
      </w:r>
      <w:r w:rsidRPr="00360A39">
        <w:rPr>
          <w:rFonts w:ascii="PT Astra Serif" w:hAnsi="PT Astra Serif"/>
          <w:b w:val="0"/>
          <w:noProof/>
          <w:lang w:eastAsia="ru-RU"/>
        </w:rPr>
        <mc:AlternateContent>
          <mc:Choice Requires="wps">
            <w:drawing>
              <wp:anchor distT="0" distB="0" distL="114300" distR="114300" simplePos="0" relativeHeight="251715584" behindDoc="0" locked="0" layoutInCell="1" allowOverlap="1" wp14:anchorId="47A051BA" wp14:editId="6C6C2343">
                <wp:simplePos x="0" y="0"/>
                <wp:positionH relativeFrom="column">
                  <wp:posOffset>-20320</wp:posOffset>
                </wp:positionH>
                <wp:positionV relativeFrom="paragraph">
                  <wp:posOffset>68580</wp:posOffset>
                </wp:positionV>
                <wp:extent cx="6172200" cy="0"/>
                <wp:effectExtent l="21590" t="15875" r="16510" b="2222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E84E3" id="Прямая соединительная линия 2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5.4pt" to="48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7iFTgIAAFsEAAAOAAAAZHJzL2Uyb0RvYy54bWysVM1uEzEQviPxDpbv6e6mIW1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" strokeweight="2.5pt"/>
            </w:pict>
          </mc:Fallback>
        </mc:AlternateContent>
      </w:r>
    </w:p>
    <w:p w:rsidR="007720E6" w:rsidRPr="00360A39" w:rsidRDefault="007720E6" w:rsidP="007720E6">
      <w:pPr>
        <w:widowControl w:val="0"/>
        <w:shd w:val="clear" w:color="auto" w:fill="FFFFFF"/>
        <w:autoSpaceDE w:val="0"/>
        <w:autoSpaceDN w:val="0"/>
        <w:adjustRightInd w:val="0"/>
        <w:spacing w:after="0" w:line="240" w:lineRule="auto"/>
        <w:jc w:val="center"/>
        <w:rPr>
          <w:rFonts w:ascii="PT Astra Serif" w:hAnsi="PT Astra Serif"/>
          <w:b w:val="0"/>
          <w:color w:val="000000"/>
          <w:spacing w:val="-6"/>
          <w:sz w:val="23"/>
          <w:szCs w:val="23"/>
          <w:lang w:eastAsia="ru-RU"/>
        </w:rPr>
      </w:pPr>
    </w:p>
    <w:p w:rsidR="00CF327D" w:rsidRPr="00360A39" w:rsidRDefault="008960E5" w:rsidP="00CF327D">
      <w:pPr>
        <w:widowControl w:val="0"/>
        <w:autoSpaceDE w:val="0"/>
        <w:autoSpaceDN w:val="0"/>
        <w:adjustRightInd w:val="0"/>
        <w:spacing w:after="0" w:line="240" w:lineRule="auto"/>
        <w:rPr>
          <w:rFonts w:ascii="PT Astra Serif" w:hAnsi="PT Astra Serif"/>
          <w:sz w:val="28"/>
          <w:szCs w:val="28"/>
          <w:lang w:eastAsia="ru-RU"/>
        </w:rPr>
      </w:pPr>
      <w:r w:rsidRPr="00360A39">
        <w:rPr>
          <w:rFonts w:ascii="PT Astra Serif" w:hAnsi="PT Astra Serif"/>
          <w:b w:val="0"/>
          <w:sz w:val="28"/>
          <w:szCs w:val="28"/>
          <w:lang w:eastAsia="ru-RU"/>
        </w:rPr>
        <w:t>____________</w:t>
      </w:r>
      <w:r w:rsidR="00CF327D" w:rsidRPr="00360A39">
        <w:rPr>
          <w:rFonts w:ascii="PT Astra Serif" w:hAnsi="PT Astra Serif"/>
          <w:b w:val="0"/>
          <w:sz w:val="28"/>
          <w:szCs w:val="28"/>
          <w:lang w:eastAsia="ru-RU"/>
        </w:rPr>
        <w:t xml:space="preserve"> </w:t>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r>
      <w:r w:rsidR="00CF327D" w:rsidRPr="00360A39">
        <w:rPr>
          <w:rFonts w:ascii="PT Astra Serif" w:hAnsi="PT Astra Serif"/>
          <w:b w:val="0"/>
          <w:sz w:val="28"/>
          <w:szCs w:val="28"/>
          <w:lang w:eastAsia="ru-RU"/>
        </w:rPr>
        <w:tab/>
        <w:t xml:space="preserve">        </w:t>
      </w:r>
      <w:r w:rsidRPr="00360A39">
        <w:rPr>
          <w:rFonts w:ascii="PT Astra Serif" w:hAnsi="PT Astra Serif"/>
          <w:b w:val="0"/>
          <w:sz w:val="28"/>
          <w:szCs w:val="28"/>
          <w:lang w:eastAsia="ru-RU"/>
        </w:rPr>
        <w:t xml:space="preserve">      </w:t>
      </w:r>
      <w:r w:rsidR="00CF327D" w:rsidRPr="00360A39">
        <w:rPr>
          <w:rFonts w:ascii="PT Astra Serif" w:hAnsi="PT Astra Serif"/>
          <w:b w:val="0"/>
          <w:sz w:val="28"/>
          <w:szCs w:val="28"/>
          <w:lang w:eastAsia="ru-RU"/>
        </w:rPr>
        <w:t>№ ___</w:t>
      </w:r>
    </w:p>
    <w:p w:rsidR="00CF327D" w:rsidRPr="00360A39" w:rsidRDefault="00CF327D" w:rsidP="00CF327D">
      <w:pPr>
        <w:widowControl w:val="0"/>
        <w:autoSpaceDE w:val="0"/>
        <w:autoSpaceDN w:val="0"/>
        <w:adjustRightInd w:val="0"/>
        <w:spacing w:after="0" w:line="240" w:lineRule="auto"/>
        <w:jc w:val="center"/>
        <w:rPr>
          <w:rFonts w:ascii="PT Astra Serif" w:hAnsi="PT Astra Serif"/>
          <w:b w:val="0"/>
          <w:sz w:val="28"/>
          <w:szCs w:val="28"/>
          <w:lang w:eastAsia="ru-RU"/>
        </w:rPr>
      </w:pPr>
    </w:p>
    <w:p w:rsidR="00CF327D" w:rsidRPr="00360A39" w:rsidRDefault="00CF327D" w:rsidP="00CF327D">
      <w:pPr>
        <w:widowControl w:val="0"/>
        <w:autoSpaceDE w:val="0"/>
        <w:autoSpaceDN w:val="0"/>
        <w:adjustRightInd w:val="0"/>
        <w:spacing w:after="0" w:line="240" w:lineRule="auto"/>
        <w:jc w:val="center"/>
        <w:rPr>
          <w:rFonts w:ascii="PT Astra Serif" w:hAnsi="PT Astra Serif"/>
          <w:b w:val="0"/>
          <w:sz w:val="24"/>
          <w:szCs w:val="24"/>
          <w:lang w:eastAsia="ru-RU"/>
        </w:rPr>
      </w:pPr>
      <w:r w:rsidRPr="00360A39">
        <w:rPr>
          <w:rFonts w:ascii="PT Astra Serif" w:hAnsi="PT Astra Serif"/>
          <w:b w:val="0"/>
          <w:sz w:val="24"/>
          <w:szCs w:val="24"/>
          <w:lang w:eastAsia="ru-RU"/>
        </w:rPr>
        <w:t>г. Ульяновск</w:t>
      </w:r>
    </w:p>
    <w:p w:rsidR="00CF327D" w:rsidRPr="00360A39" w:rsidRDefault="00CF327D" w:rsidP="00CF327D">
      <w:pPr>
        <w:widowControl w:val="0"/>
        <w:shd w:val="clear" w:color="auto" w:fill="FFFFFF"/>
        <w:autoSpaceDE w:val="0"/>
        <w:autoSpaceDN w:val="0"/>
        <w:adjustRightInd w:val="0"/>
        <w:spacing w:after="0" w:line="317" w:lineRule="exact"/>
        <w:jc w:val="center"/>
        <w:rPr>
          <w:rFonts w:ascii="PT Astra Serif" w:hAnsi="PT Astra Serif"/>
          <w:sz w:val="28"/>
          <w:szCs w:val="28"/>
          <w:lang w:eastAsia="ru-RU"/>
        </w:rPr>
      </w:pPr>
    </w:p>
    <w:p w:rsidR="00CF327D" w:rsidRPr="00360A39" w:rsidRDefault="00CF327D" w:rsidP="00CF327D">
      <w:pPr>
        <w:widowControl w:val="0"/>
        <w:shd w:val="clear" w:color="auto" w:fill="FFFFFF"/>
        <w:autoSpaceDE w:val="0"/>
        <w:autoSpaceDN w:val="0"/>
        <w:adjustRightInd w:val="0"/>
        <w:spacing w:after="0" w:line="317" w:lineRule="exact"/>
        <w:jc w:val="center"/>
        <w:rPr>
          <w:rFonts w:ascii="PT Astra Serif" w:hAnsi="PT Astra Serif"/>
          <w:sz w:val="28"/>
          <w:szCs w:val="28"/>
          <w:lang w:eastAsia="ru-RU"/>
        </w:rPr>
      </w:pPr>
      <w:r w:rsidRPr="00360A39">
        <w:rPr>
          <w:rFonts w:ascii="PT Astra Serif" w:hAnsi="PT Astra Serif"/>
          <w:sz w:val="28"/>
          <w:szCs w:val="28"/>
          <w:lang w:eastAsia="ru-RU"/>
        </w:rPr>
        <w:t>ДОВЕРЕННОСТЬ</w:t>
      </w:r>
    </w:p>
    <w:p w:rsidR="007720E6" w:rsidRPr="00360A39" w:rsidRDefault="007720E6" w:rsidP="007720E6">
      <w:pPr>
        <w:widowControl w:val="0"/>
        <w:autoSpaceDE w:val="0"/>
        <w:autoSpaceDN w:val="0"/>
        <w:adjustRightInd w:val="0"/>
        <w:spacing w:after="0" w:line="204" w:lineRule="auto"/>
        <w:rPr>
          <w:rFonts w:ascii="PT Astra Serif" w:hAnsi="PT Astra Serif"/>
          <w:b w:val="0"/>
          <w:color w:val="000000"/>
          <w:sz w:val="28"/>
          <w:szCs w:val="28"/>
          <w:lang w:eastAsia="ru-RU"/>
        </w:rPr>
      </w:pPr>
    </w:p>
    <w:p w:rsidR="007720E6" w:rsidRPr="00360A39" w:rsidRDefault="007720E6" w:rsidP="007720E6">
      <w:pPr>
        <w:widowControl w:val="0"/>
        <w:autoSpaceDE w:val="0"/>
        <w:autoSpaceDN w:val="0"/>
        <w:adjustRightInd w:val="0"/>
        <w:spacing w:after="0" w:line="204" w:lineRule="auto"/>
        <w:rPr>
          <w:rFonts w:ascii="PT Astra Serif" w:hAnsi="PT Astra Serif"/>
          <w:b w:val="0"/>
          <w:color w:val="000000"/>
          <w:sz w:val="28"/>
          <w:szCs w:val="28"/>
          <w:lang w:eastAsia="ru-RU"/>
        </w:rPr>
      </w:pPr>
    </w:p>
    <w:p w:rsidR="007720E6" w:rsidRPr="00360A39" w:rsidRDefault="007720E6" w:rsidP="007720E6">
      <w:pPr>
        <w:widowControl w:val="0"/>
        <w:autoSpaceDE w:val="0"/>
        <w:autoSpaceDN w:val="0"/>
        <w:adjustRightInd w:val="0"/>
        <w:spacing w:after="0" w:line="204" w:lineRule="auto"/>
        <w:rPr>
          <w:rFonts w:ascii="PT Astra Serif" w:hAnsi="PT Astra Serif"/>
          <w:b w:val="0"/>
          <w:color w:val="000000"/>
          <w:sz w:val="28"/>
          <w:szCs w:val="28"/>
          <w:lang w:eastAsia="ru-RU"/>
        </w:rPr>
      </w:pPr>
    </w:p>
    <w:p w:rsidR="007720E6" w:rsidRPr="00360A39" w:rsidRDefault="007720E6" w:rsidP="007720E6">
      <w:pPr>
        <w:widowControl w:val="0"/>
        <w:autoSpaceDE w:val="0"/>
        <w:autoSpaceDN w:val="0"/>
        <w:adjustRightInd w:val="0"/>
        <w:spacing w:after="0" w:line="204" w:lineRule="auto"/>
        <w:rPr>
          <w:rFonts w:ascii="PT Astra Serif" w:hAnsi="PT Astra Serif"/>
          <w:b w:val="0"/>
          <w:color w:val="000000"/>
          <w:sz w:val="28"/>
          <w:szCs w:val="28"/>
          <w:lang w:eastAsia="ru-RU"/>
        </w:rPr>
      </w:pPr>
    </w:p>
    <w:p w:rsidR="007720E6" w:rsidRPr="00360A39" w:rsidRDefault="007720E6" w:rsidP="007720E6">
      <w:pPr>
        <w:widowControl w:val="0"/>
        <w:autoSpaceDE w:val="0"/>
        <w:autoSpaceDN w:val="0"/>
        <w:adjustRightInd w:val="0"/>
        <w:spacing w:after="0" w:line="204" w:lineRule="auto"/>
        <w:rPr>
          <w:rFonts w:ascii="PT Astra Serif" w:hAnsi="PT Astra Serif"/>
          <w:b w:val="0"/>
          <w:color w:val="000000"/>
          <w:sz w:val="28"/>
          <w:szCs w:val="28"/>
          <w:lang w:eastAsia="ru-RU"/>
        </w:rPr>
      </w:pPr>
    </w:p>
    <w:p w:rsidR="007720E6" w:rsidRPr="00360A39" w:rsidRDefault="007720E6" w:rsidP="007720E6">
      <w:pPr>
        <w:spacing w:after="0" w:line="240" w:lineRule="auto"/>
        <w:rPr>
          <w:rFonts w:ascii="PT Astra Serif" w:hAnsi="PT Astra Serif"/>
          <w:lang w:eastAsia="ru-RU"/>
        </w:rPr>
      </w:pPr>
    </w:p>
    <w:p w:rsidR="007720E6" w:rsidRPr="00360A39" w:rsidRDefault="007720E6" w:rsidP="007720E6">
      <w:pPr>
        <w:rPr>
          <w:rFonts w:ascii="PT Astra Serif" w:hAnsi="PT Astra Serif"/>
          <w:b w:val="0"/>
          <w:color w:val="808080"/>
          <w:sz w:val="28"/>
          <w:szCs w:val="28"/>
        </w:rPr>
      </w:pPr>
    </w:p>
    <w:p w:rsidR="00751D16" w:rsidRPr="00360A39" w:rsidRDefault="00751D16" w:rsidP="007720E6">
      <w:pPr>
        <w:rPr>
          <w:rFonts w:ascii="PT Astra Serif" w:hAnsi="PT Astra Serif"/>
          <w:b w:val="0"/>
          <w:color w:val="808080"/>
          <w:sz w:val="28"/>
          <w:szCs w:val="28"/>
        </w:rPr>
      </w:pPr>
    </w:p>
    <w:p w:rsidR="00751D16" w:rsidRPr="00360A39" w:rsidRDefault="00751D16" w:rsidP="007720E6">
      <w:pPr>
        <w:rPr>
          <w:rFonts w:ascii="PT Astra Serif" w:hAnsi="PT Astra Serif"/>
          <w:b w:val="0"/>
          <w:color w:val="808080"/>
          <w:sz w:val="28"/>
          <w:szCs w:val="28"/>
        </w:rPr>
      </w:pPr>
    </w:p>
    <w:p w:rsidR="00751D16" w:rsidRPr="00360A39" w:rsidRDefault="00751D16" w:rsidP="007720E6">
      <w:pPr>
        <w:rPr>
          <w:rFonts w:ascii="PT Astra Serif" w:hAnsi="PT Astra Serif"/>
          <w:b w:val="0"/>
          <w:color w:val="808080"/>
          <w:sz w:val="28"/>
          <w:szCs w:val="28"/>
        </w:rPr>
      </w:pPr>
    </w:p>
    <w:p w:rsidR="00AD7E3A" w:rsidRPr="00360A39" w:rsidRDefault="00AD7E3A" w:rsidP="007720E6">
      <w:pPr>
        <w:rPr>
          <w:rFonts w:ascii="PT Astra Serif" w:hAnsi="PT Astra Serif"/>
          <w:b w:val="0"/>
          <w:color w:val="808080"/>
          <w:sz w:val="28"/>
          <w:szCs w:val="28"/>
        </w:rPr>
      </w:pPr>
    </w:p>
    <w:p w:rsidR="00751D16" w:rsidRPr="00360A39" w:rsidRDefault="00751D16" w:rsidP="007720E6">
      <w:pPr>
        <w:rPr>
          <w:rFonts w:ascii="PT Astra Serif" w:hAnsi="PT Astra Serif"/>
          <w:b w:val="0"/>
          <w:sz w:val="28"/>
          <w:szCs w:val="28"/>
        </w:rPr>
      </w:pPr>
      <w:r w:rsidRPr="00360A39">
        <w:rPr>
          <w:rFonts w:ascii="PT Astra Serif" w:hAnsi="PT Astra Serif"/>
          <w:b w:val="0"/>
          <w:sz w:val="28"/>
          <w:szCs w:val="28"/>
        </w:rPr>
        <w:t xml:space="preserve">Наименование должности                                      </w:t>
      </w:r>
      <w:r w:rsidR="00AD7E3A" w:rsidRPr="00360A39">
        <w:rPr>
          <w:rFonts w:ascii="PT Astra Serif" w:hAnsi="PT Astra Serif"/>
          <w:b w:val="0"/>
          <w:sz w:val="28"/>
          <w:szCs w:val="28"/>
        </w:rPr>
        <w:t xml:space="preserve">                               </w:t>
      </w:r>
      <w:r w:rsidRPr="00360A39">
        <w:rPr>
          <w:rFonts w:ascii="PT Astra Serif" w:hAnsi="PT Astra Serif"/>
          <w:b w:val="0"/>
          <w:sz w:val="28"/>
          <w:szCs w:val="28"/>
        </w:rPr>
        <w:t xml:space="preserve">И.О.Фамилия     </w:t>
      </w:r>
    </w:p>
    <w:p w:rsidR="007720E6" w:rsidRPr="00360A39" w:rsidRDefault="007720E6" w:rsidP="007720E6">
      <w:pPr>
        <w:rPr>
          <w:rFonts w:ascii="PT Astra Serif" w:hAnsi="PT Astra Serif"/>
          <w:b w:val="0"/>
          <w:color w:val="808080"/>
          <w:sz w:val="28"/>
          <w:szCs w:val="28"/>
        </w:rPr>
      </w:pPr>
    </w:p>
    <w:p w:rsidR="007720E6" w:rsidRPr="00360A39" w:rsidRDefault="007720E6" w:rsidP="007720E6">
      <w:pPr>
        <w:rPr>
          <w:rFonts w:ascii="PT Astra Serif" w:hAnsi="PT Astra Serif"/>
          <w:b w:val="0"/>
          <w:color w:val="808080"/>
          <w:sz w:val="28"/>
          <w:szCs w:val="28"/>
        </w:rPr>
      </w:pPr>
    </w:p>
    <w:p w:rsidR="007720E6" w:rsidRPr="00360A39" w:rsidRDefault="007720E6" w:rsidP="007720E6">
      <w:pPr>
        <w:rPr>
          <w:rFonts w:ascii="PT Astra Serif" w:hAnsi="PT Astra Serif"/>
          <w:b w:val="0"/>
          <w:color w:val="808080"/>
          <w:sz w:val="28"/>
          <w:szCs w:val="28"/>
        </w:rPr>
      </w:pPr>
    </w:p>
    <w:p w:rsidR="007720E6" w:rsidRPr="00360A39" w:rsidRDefault="007720E6" w:rsidP="007720E6">
      <w:pPr>
        <w:rPr>
          <w:rFonts w:ascii="PT Astra Serif" w:hAnsi="PT Astra Serif"/>
          <w:b w:val="0"/>
          <w:color w:val="808080"/>
          <w:sz w:val="28"/>
          <w:szCs w:val="28"/>
        </w:rPr>
      </w:pPr>
      <w:r w:rsidRPr="00360A39">
        <w:rPr>
          <w:rFonts w:ascii="PT Astra Serif" w:hAnsi="PT Astra Serif"/>
          <w:b w:val="0"/>
          <w:color w:val="808080"/>
          <w:sz w:val="28"/>
          <w:szCs w:val="28"/>
        </w:rPr>
        <w:t>000000</w:t>
      </w:r>
    </w:p>
    <w:p w:rsidR="00EC4AEC" w:rsidRPr="00360A39" w:rsidRDefault="00EC4AEC" w:rsidP="00EC4AEC">
      <w:pPr>
        <w:jc w:val="center"/>
        <w:rPr>
          <w:rFonts w:ascii="PT Astra Serif" w:hAnsi="PT Astra Serif"/>
          <w:b w:val="0"/>
          <w:sz w:val="28"/>
          <w:szCs w:val="28"/>
        </w:rPr>
      </w:pPr>
    </w:p>
    <w:p w:rsidR="001119FE" w:rsidRPr="00360A39" w:rsidRDefault="00AD7E3A" w:rsidP="00EC4AEC">
      <w:pPr>
        <w:jc w:val="center"/>
        <w:rPr>
          <w:rFonts w:ascii="PT Astra Serif" w:hAnsi="PT Astra Serif"/>
          <w:sz w:val="28"/>
          <w:szCs w:val="28"/>
        </w:rPr>
      </w:pPr>
      <w:r w:rsidRPr="00360A39">
        <w:rPr>
          <w:rFonts w:ascii="PT Astra Serif" w:hAnsi="PT Astra Serif"/>
          <w:sz w:val="28"/>
          <w:szCs w:val="28"/>
        </w:rPr>
        <w:t xml:space="preserve">Форма </w:t>
      </w:r>
      <w:r w:rsidR="00EC4AEC" w:rsidRPr="00360A39">
        <w:rPr>
          <w:rFonts w:ascii="PT Astra Serif" w:hAnsi="PT Astra Serif"/>
          <w:sz w:val="28"/>
          <w:szCs w:val="28"/>
        </w:rPr>
        <w:t>доверенности</w:t>
      </w:r>
    </w:p>
    <w:p w:rsidR="008F3A88" w:rsidRDefault="00EC4AEC" w:rsidP="00EC4AEC">
      <w:pPr>
        <w:jc w:val="center"/>
        <w:rPr>
          <w:rFonts w:ascii="PT Astra Serif" w:hAnsi="PT Astra Serif"/>
          <w:b w:val="0"/>
          <w:sz w:val="28"/>
          <w:szCs w:val="28"/>
        </w:rPr>
      </w:pPr>
      <w:r w:rsidRPr="00360A39">
        <w:rPr>
          <w:rFonts w:ascii="PT Astra Serif" w:hAnsi="PT Astra Serif"/>
          <w:b w:val="0"/>
          <w:sz w:val="28"/>
          <w:szCs w:val="28"/>
        </w:rPr>
        <w:t>___________</w:t>
      </w:r>
    </w:p>
    <w:p w:rsidR="005F28F2" w:rsidRPr="005F28F2" w:rsidRDefault="005F28F2" w:rsidP="005F28F2">
      <w:pPr>
        <w:spacing w:after="0" w:line="240" w:lineRule="auto"/>
        <w:jc w:val="center"/>
        <w:rPr>
          <w:rFonts w:ascii="PT Astra Serif" w:hAnsi="PT Astra Serif"/>
          <w:sz w:val="28"/>
          <w:szCs w:val="28"/>
          <w:lang w:eastAsia="ru-RU"/>
        </w:rPr>
      </w:pPr>
      <w:r w:rsidRPr="005F28F2">
        <w:rPr>
          <w:rFonts w:ascii="PT Astra Serif" w:hAnsi="PT Astra Serif"/>
          <w:sz w:val="28"/>
          <w:szCs w:val="28"/>
          <w:lang w:eastAsia="ru-RU"/>
        </w:rPr>
        <w:lastRenderedPageBreak/>
        <w:t>ПОЯСНИТЕЛЬНАЯ ЗАПИСКА</w:t>
      </w:r>
    </w:p>
    <w:p w:rsidR="005F28F2" w:rsidRPr="005F28F2" w:rsidRDefault="005F28F2" w:rsidP="005F28F2">
      <w:pPr>
        <w:spacing w:after="0" w:line="240" w:lineRule="auto"/>
        <w:jc w:val="center"/>
        <w:rPr>
          <w:rFonts w:ascii="PT Astra Serif" w:hAnsi="PT Astra Serif"/>
          <w:bCs/>
          <w:color w:val="000000"/>
          <w:spacing w:val="-4"/>
          <w:sz w:val="28"/>
          <w:szCs w:val="28"/>
          <w:lang w:eastAsia="ru-RU"/>
        </w:rPr>
      </w:pPr>
      <w:r w:rsidRPr="005F28F2">
        <w:rPr>
          <w:rFonts w:ascii="PT Astra Serif" w:hAnsi="PT Astra Serif"/>
          <w:sz w:val="28"/>
          <w:szCs w:val="28"/>
          <w:lang w:eastAsia="ru-RU"/>
        </w:rPr>
        <w:t>к проекту приказа Министерства имущественных отношений и архитектуры Ульяновской области «</w:t>
      </w:r>
      <w:r w:rsidRPr="005F28F2">
        <w:rPr>
          <w:rFonts w:ascii="PT Astra Serif" w:hAnsi="PT Astra Serif"/>
          <w:bCs/>
          <w:color w:val="000000"/>
          <w:spacing w:val="-4"/>
          <w:sz w:val="28"/>
          <w:szCs w:val="28"/>
          <w:lang w:eastAsia="ru-RU"/>
        </w:rPr>
        <w:t>Об утверждении Инструкции по делопроизводству в Министерстве имущественных отношений и архитектуры Ульяновской области</w:t>
      </w:r>
      <w:r w:rsidRPr="005F28F2">
        <w:rPr>
          <w:rFonts w:ascii="PT Astra Serif" w:hAnsi="PT Astra Serif"/>
          <w:sz w:val="28"/>
          <w:szCs w:val="28"/>
          <w:lang w:eastAsia="ru-RU"/>
        </w:rPr>
        <w:t>»</w:t>
      </w:r>
    </w:p>
    <w:p w:rsidR="005F28F2" w:rsidRPr="005F28F2" w:rsidRDefault="005F28F2" w:rsidP="005F28F2">
      <w:pPr>
        <w:spacing w:after="0" w:line="240" w:lineRule="auto"/>
        <w:jc w:val="center"/>
        <w:rPr>
          <w:rFonts w:ascii="PT Astra Serif" w:hAnsi="PT Astra Serif"/>
          <w:sz w:val="28"/>
          <w:szCs w:val="28"/>
          <w:lang w:eastAsia="ru-RU"/>
        </w:rPr>
      </w:pPr>
    </w:p>
    <w:p w:rsidR="005F28F2" w:rsidRPr="005F28F2" w:rsidRDefault="005F28F2" w:rsidP="005F28F2">
      <w:pPr>
        <w:spacing w:after="0" w:line="240" w:lineRule="auto"/>
        <w:ind w:firstLine="708"/>
        <w:jc w:val="both"/>
        <w:rPr>
          <w:rFonts w:ascii="PT Astra Serif" w:hAnsi="PT Astra Serif"/>
          <w:b w:val="0"/>
          <w:bCs/>
          <w:sz w:val="28"/>
          <w:szCs w:val="28"/>
          <w:lang w:eastAsia="ru-RU"/>
        </w:rPr>
      </w:pPr>
      <w:r w:rsidRPr="005F28F2">
        <w:rPr>
          <w:rFonts w:ascii="PT Astra Serif" w:hAnsi="PT Astra Serif"/>
          <w:b w:val="0"/>
          <w:sz w:val="28"/>
          <w:szCs w:val="28"/>
          <w:lang w:eastAsia="ru-RU"/>
        </w:rPr>
        <w:t>Проект приказа Министерства имущественных отношений и архитектуры Ульяновской области «</w:t>
      </w:r>
      <w:r w:rsidRPr="005F28F2">
        <w:rPr>
          <w:rFonts w:ascii="PT Astra Serif" w:hAnsi="PT Astra Serif"/>
          <w:b w:val="0"/>
          <w:bCs/>
          <w:color w:val="000000"/>
          <w:spacing w:val="-4"/>
          <w:sz w:val="28"/>
          <w:szCs w:val="28"/>
          <w:lang w:eastAsia="ru-RU"/>
        </w:rPr>
        <w:t>Об утверждении Инструкции по делопроизводству в Министерстве имущественных отношений и архитектуры Ульяновской области</w:t>
      </w:r>
      <w:r w:rsidRPr="005F28F2">
        <w:rPr>
          <w:rFonts w:ascii="PT Astra Serif" w:hAnsi="PT Astra Serif"/>
          <w:b w:val="0"/>
          <w:sz w:val="28"/>
          <w:szCs w:val="28"/>
          <w:lang w:eastAsia="ru-RU"/>
        </w:rPr>
        <w:t xml:space="preserve">» (далее – проект приказа) </w:t>
      </w:r>
      <w:r w:rsidRPr="005F28F2">
        <w:rPr>
          <w:rFonts w:ascii="PT Astra Serif" w:hAnsi="PT Astra Serif"/>
          <w:b w:val="0"/>
          <w:bCs/>
          <w:sz w:val="28"/>
          <w:szCs w:val="28"/>
          <w:lang w:eastAsia="ru-RU"/>
        </w:rPr>
        <w:t xml:space="preserve">разработан в целях установления единого порядка ведения делопроизводства в Министерстве имущественных отношений и архитектуры Ульяновской области, совершенствования системы документационного обеспечения. </w:t>
      </w:r>
    </w:p>
    <w:p w:rsidR="005F28F2" w:rsidRPr="005F28F2" w:rsidRDefault="005F28F2" w:rsidP="005F28F2">
      <w:pPr>
        <w:spacing w:after="0" w:line="240" w:lineRule="auto"/>
        <w:ind w:firstLine="708"/>
        <w:jc w:val="both"/>
        <w:rPr>
          <w:rFonts w:ascii="PT Astra Serif" w:hAnsi="PT Astra Serif"/>
          <w:b w:val="0"/>
          <w:bCs/>
          <w:sz w:val="28"/>
          <w:szCs w:val="28"/>
          <w:lang w:eastAsia="ru-RU"/>
        </w:rPr>
      </w:pPr>
      <w:r w:rsidRPr="005F28F2">
        <w:rPr>
          <w:rFonts w:ascii="PT Astra Serif" w:hAnsi="PT Astra Serif"/>
          <w:b w:val="0"/>
          <w:bCs/>
          <w:sz w:val="28"/>
          <w:szCs w:val="28"/>
          <w:lang w:eastAsia="ru-RU"/>
        </w:rPr>
        <w:t>Проект приказа прошёл антикоррупционную экспертизу в Министерстве имущественных отношений и архитектуры Ульяновской области. Коррупциогенных факторов не выявлено.</w:t>
      </w:r>
    </w:p>
    <w:p w:rsidR="005F28F2" w:rsidRPr="005F28F2" w:rsidRDefault="005F28F2" w:rsidP="005F28F2">
      <w:pPr>
        <w:spacing w:after="0" w:line="240" w:lineRule="auto"/>
        <w:ind w:firstLine="708"/>
        <w:jc w:val="both"/>
        <w:rPr>
          <w:rFonts w:ascii="PT Astra Serif" w:hAnsi="PT Astra Serif"/>
          <w:b w:val="0"/>
          <w:color w:val="000000"/>
          <w:spacing w:val="-2"/>
          <w:sz w:val="28"/>
          <w:szCs w:val="28"/>
          <w:lang w:eastAsia="ru-RU"/>
        </w:rPr>
      </w:pPr>
      <w:r w:rsidRPr="005F28F2">
        <w:rPr>
          <w:rFonts w:ascii="PT Astra Serif" w:hAnsi="PT Astra Serif"/>
          <w:b w:val="0"/>
          <w:color w:val="000000"/>
          <w:spacing w:val="-2"/>
          <w:sz w:val="28"/>
          <w:szCs w:val="28"/>
          <w:lang w:eastAsia="ru-RU"/>
        </w:rPr>
        <w:t xml:space="preserve">Проект приказа подготовлен департаментом </w:t>
      </w:r>
      <w:r w:rsidRPr="005F28F2">
        <w:rPr>
          <w:rFonts w:ascii="PT Astra Serif" w:hAnsi="PT Astra Serif"/>
          <w:b w:val="0"/>
          <w:sz w:val="28"/>
          <w:szCs w:val="28"/>
          <w:lang w:eastAsia="ru-RU"/>
        </w:rPr>
        <w:t>финансового, правового и административного обеспечения</w:t>
      </w:r>
      <w:r w:rsidRPr="005F28F2">
        <w:rPr>
          <w:rFonts w:ascii="PT Astra Serif" w:hAnsi="PT Astra Serif"/>
          <w:b w:val="0"/>
          <w:color w:val="000000"/>
          <w:spacing w:val="-2"/>
          <w:sz w:val="28"/>
          <w:szCs w:val="28"/>
          <w:lang w:eastAsia="ru-RU"/>
        </w:rPr>
        <w:t xml:space="preserve"> Министерства </w:t>
      </w:r>
      <w:r w:rsidRPr="005F28F2">
        <w:rPr>
          <w:rFonts w:ascii="PT Astra Serif" w:hAnsi="PT Astra Serif"/>
          <w:b w:val="0"/>
          <w:sz w:val="28"/>
          <w:szCs w:val="28"/>
          <w:lang w:eastAsia="ru-RU"/>
        </w:rPr>
        <w:t>имущественных отношений и архитектуры</w:t>
      </w:r>
      <w:r w:rsidRPr="005F28F2">
        <w:rPr>
          <w:rFonts w:ascii="PT Astra Serif" w:hAnsi="PT Astra Serif"/>
          <w:b w:val="0"/>
          <w:color w:val="000000"/>
          <w:spacing w:val="-2"/>
          <w:sz w:val="28"/>
          <w:szCs w:val="28"/>
          <w:lang w:eastAsia="ru-RU"/>
        </w:rPr>
        <w:t xml:space="preserve"> Ульяновской области (референт – Мокеева Т.А., 27-15-77).</w:t>
      </w:r>
    </w:p>
    <w:p w:rsidR="005F28F2" w:rsidRPr="005F28F2" w:rsidRDefault="005F28F2" w:rsidP="005F28F2">
      <w:pPr>
        <w:shd w:val="clear" w:color="auto" w:fill="FFFFFF"/>
        <w:spacing w:after="0" w:line="240" w:lineRule="auto"/>
        <w:jc w:val="both"/>
        <w:rPr>
          <w:rFonts w:ascii="PT Astra Serif" w:hAnsi="PT Astra Serif"/>
          <w:b w:val="0"/>
          <w:color w:val="000000"/>
          <w:sz w:val="28"/>
          <w:szCs w:val="28"/>
          <w:lang w:eastAsia="ru-RU"/>
        </w:rPr>
      </w:pPr>
    </w:p>
    <w:p w:rsidR="005F28F2" w:rsidRPr="005F28F2" w:rsidRDefault="005F28F2" w:rsidP="005F28F2">
      <w:pPr>
        <w:shd w:val="clear" w:color="auto" w:fill="FFFFFF"/>
        <w:spacing w:after="0" w:line="240" w:lineRule="auto"/>
        <w:jc w:val="both"/>
        <w:rPr>
          <w:rFonts w:ascii="PT Astra Serif" w:hAnsi="PT Astra Serif"/>
          <w:b w:val="0"/>
          <w:color w:val="000000"/>
          <w:sz w:val="28"/>
          <w:szCs w:val="28"/>
          <w:lang w:eastAsia="ru-RU"/>
        </w:rPr>
      </w:pPr>
    </w:p>
    <w:p w:rsidR="005F28F2" w:rsidRPr="005F28F2" w:rsidRDefault="005F28F2" w:rsidP="005F28F2">
      <w:pPr>
        <w:spacing w:after="0" w:line="240" w:lineRule="auto"/>
        <w:jc w:val="both"/>
        <w:rPr>
          <w:rFonts w:ascii="PT Astra Serif" w:hAnsi="PT Astra Serif"/>
          <w:b w:val="0"/>
          <w:sz w:val="28"/>
          <w:szCs w:val="28"/>
          <w:lang w:eastAsia="ru-RU"/>
        </w:rPr>
      </w:pPr>
      <w:r w:rsidRPr="005F28F2">
        <w:rPr>
          <w:rFonts w:ascii="PT Astra Serif" w:hAnsi="PT Astra Serif"/>
          <w:b w:val="0"/>
          <w:sz w:val="28"/>
          <w:szCs w:val="28"/>
          <w:lang w:eastAsia="ru-RU"/>
        </w:rPr>
        <w:t xml:space="preserve">Директор департамента финансового, </w:t>
      </w:r>
    </w:p>
    <w:p w:rsidR="005F28F2" w:rsidRPr="005F28F2" w:rsidRDefault="005F28F2" w:rsidP="005F28F2">
      <w:pPr>
        <w:spacing w:after="0" w:line="240" w:lineRule="auto"/>
        <w:jc w:val="both"/>
        <w:rPr>
          <w:rFonts w:ascii="PT Astra Serif" w:hAnsi="PT Astra Serif"/>
          <w:b w:val="0"/>
          <w:sz w:val="28"/>
          <w:szCs w:val="28"/>
          <w:lang w:eastAsia="ru-RU"/>
        </w:rPr>
      </w:pPr>
      <w:r w:rsidRPr="005F28F2">
        <w:rPr>
          <w:rFonts w:ascii="PT Astra Serif" w:hAnsi="PT Astra Serif"/>
          <w:b w:val="0"/>
          <w:sz w:val="28"/>
          <w:szCs w:val="28"/>
          <w:lang w:eastAsia="ru-RU"/>
        </w:rPr>
        <w:t>правового и административного обеспечения                                     Е.В.Елисеева</w:t>
      </w:r>
    </w:p>
    <w:p w:rsidR="005F28F2" w:rsidRDefault="005F28F2" w:rsidP="00EC4AEC">
      <w:pPr>
        <w:jc w:val="center"/>
        <w:rPr>
          <w:rFonts w:ascii="PT Astra Serif" w:hAnsi="PT Astra Serif"/>
          <w:b w:val="0"/>
          <w:sz w:val="28"/>
          <w:szCs w:val="28"/>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Default="005F28F2" w:rsidP="005F28F2">
      <w:pPr>
        <w:spacing w:after="0" w:line="240" w:lineRule="auto"/>
        <w:jc w:val="center"/>
        <w:rPr>
          <w:rFonts w:ascii="PT Astra Serif" w:hAnsi="PT Astra Serif"/>
          <w:sz w:val="28"/>
          <w:szCs w:val="28"/>
          <w:lang w:eastAsia="ru-RU"/>
        </w:rPr>
      </w:pPr>
    </w:p>
    <w:p w:rsidR="005F28F2" w:rsidRPr="005F28F2" w:rsidRDefault="005F28F2" w:rsidP="005F28F2">
      <w:pPr>
        <w:spacing w:after="0" w:line="240" w:lineRule="auto"/>
        <w:jc w:val="center"/>
        <w:rPr>
          <w:rFonts w:ascii="PT Astra Serif" w:hAnsi="PT Astra Serif"/>
          <w:sz w:val="28"/>
          <w:szCs w:val="28"/>
          <w:lang w:eastAsia="ru-RU"/>
        </w:rPr>
      </w:pPr>
      <w:bookmarkStart w:id="1" w:name="_GoBack"/>
      <w:bookmarkEnd w:id="1"/>
      <w:r w:rsidRPr="005F28F2">
        <w:rPr>
          <w:rFonts w:ascii="PT Astra Serif" w:hAnsi="PT Astra Serif"/>
          <w:sz w:val="28"/>
          <w:szCs w:val="28"/>
          <w:lang w:eastAsia="ru-RU"/>
        </w:rPr>
        <w:lastRenderedPageBreak/>
        <w:t xml:space="preserve">Финансово-экономическое обоснование </w:t>
      </w:r>
    </w:p>
    <w:p w:rsidR="005F28F2" w:rsidRPr="005F28F2" w:rsidRDefault="005F28F2" w:rsidP="005F28F2">
      <w:pPr>
        <w:spacing w:after="0" w:line="240" w:lineRule="auto"/>
        <w:jc w:val="center"/>
        <w:rPr>
          <w:rFonts w:ascii="PT Astra Serif" w:hAnsi="PT Astra Serif"/>
          <w:bCs/>
          <w:color w:val="000000"/>
          <w:spacing w:val="-4"/>
          <w:sz w:val="28"/>
          <w:szCs w:val="28"/>
          <w:lang w:eastAsia="ru-RU"/>
        </w:rPr>
      </w:pPr>
      <w:r w:rsidRPr="005F28F2">
        <w:rPr>
          <w:rFonts w:ascii="PT Astra Serif" w:hAnsi="PT Astra Serif"/>
          <w:sz w:val="28"/>
          <w:szCs w:val="28"/>
          <w:lang w:eastAsia="ru-RU"/>
        </w:rPr>
        <w:t>к проекту приказа Министерства имущественных отношений и архитектуры Ульяновской области «</w:t>
      </w:r>
      <w:r w:rsidRPr="005F28F2">
        <w:rPr>
          <w:rFonts w:ascii="PT Astra Serif" w:hAnsi="PT Astra Serif"/>
          <w:bCs/>
          <w:color w:val="000000"/>
          <w:spacing w:val="-4"/>
          <w:sz w:val="28"/>
          <w:szCs w:val="28"/>
          <w:lang w:eastAsia="ru-RU"/>
        </w:rPr>
        <w:t>Об утверждении Инструкции по делопроизводству в Министерстве имущественных отношений и архитектуры Ульяновской области</w:t>
      </w:r>
      <w:r w:rsidRPr="005F28F2">
        <w:rPr>
          <w:rFonts w:ascii="PT Astra Serif" w:hAnsi="PT Astra Serif"/>
          <w:sz w:val="28"/>
          <w:szCs w:val="28"/>
          <w:lang w:eastAsia="ru-RU"/>
        </w:rPr>
        <w:t>»</w:t>
      </w:r>
    </w:p>
    <w:p w:rsidR="005F28F2" w:rsidRPr="005F28F2" w:rsidRDefault="005F28F2" w:rsidP="005F28F2">
      <w:pPr>
        <w:spacing w:after="0" w:line="240" w:lineRule="auto"/>
        <w:jc w:val="center"/>
        <w:rPr>
          <w:rFonts w:ascii="PT Astra Serif" w:hAnsi="PT Astra Serif"/>
          <w:bCs/>
          <w:color w:val="000000"/>
          <w:spacing w:val="-4"/>
          <w:sz w:val="28"/>
          <w:szCs w:val="28"/>
          <w:lang w:eastAsia="ru-RU"/>
        </w:rPr>
      </w:pPr>
    </w:p>
    <w:p w:rsidR="005F28F2" w:rsidRPr="005F28F2" w:rsidRDefault="005F28F2" w:rsidP="005F28F2">
      <w:pPr>
        <w:spacing w:after="0" w:line="240" w:lineRule="auto"/>
        <w:ind w:firstLine="709"/>
        <w:jc w:val="both"/>
        <w:rPr>
          <w:rFonts w:ascii="PT Astra Serif" w:hAnsi="PT Astra Serif"/>
          <w:b w:val="0"/>
          <w:bCs/>
          <w:color w:val="000000"/>
          <w:spacing w:val="-4"/>
          <w:sz w:val="28"/>
          <w:szCs w:val="28"/>
          <w:lang w:eastAsia="ru-RU"/>
        </w:rPr>
      </w:pPr>
      <w:r w:rsidRPr="005F28F2">
        <w:rPr>
          <w:rFonts w:ascii="PT Astra Serif" w:hAnsi="PT Astra Serif"/>
          <w:b w:val="0"/>
          <w:sz w:val="28"/>
          <w:szCs w:val="20"/>
          <w:lang w:eastAsia="ru-RU"/>
        </w:rPr>
        <w:t xml:space="preserve">Принятие приказа Министерства имущественных отношений </w:t>
      </w:r>
      <w:r w:rsidRPr="005F28F2">
        <w:rPr>
          <w:rFonts w:ascii="PT Astra Serif" w:hAnsi="PT Astra Serif"/>
          <w:b w:val="0"/>
          <w:sz w:val="28"/>
          <w:szCs w:val="28"/>
          <w:lang w:eastAsia="ru-RU"/>
        </w:rPr>
        <w:t xml:space="preserve">и архитектуры </w:t>
      </w:r>
      <w:r w:rsidRPr="005F28F2">
        <w:rPr>
          <w:rFonts w:ascii="PT Astra Serif" w:hAnsi="PT Astra Serif"/>
          <w:b w:val="0"/>
          <w:sz w:val="28"/>
          <w:szCs w:val="20"/>
          <w:lang w:eastAsia="ru-RU"/>
        </w:rPr>
        <w:t>Ульяновской области «</w:t>
      </w:r>
      <w:r w:rsidRPr="005F28F2">
        <w:rPr>
          <w:rFonts w:ascii="PT Astra Serif" w:hAnsi="PT Astra Serif"/>
          <w:b w:val="0"/>
          <w:bCs/>
          <w:color w:val="000000"/>
          <w:spacing w:val="-4"/>
          <w:sz w:val="28"/>
          <w:szCs w:val="28"/>
          <w:lang w:eastAsia="ru-RU"/>
        </w:rPr>
        <w:t>Об утверждении Инструкции по делопроизводству в Министерстве имущественных отношений и архитектуры Ульяновской области</w:t>
      </w:r>
      <w:r w:rsidRPr="005F28F2">
        <w:rPr>
          <w:rFonts w:ascii="PT Astra Serif" w:hAnsi="PT Astra Serif"/>
          <w:b w:val="0"/>
          <w:sz w:val="28"/>
          <w:szCs w:val="20"/>
          <w:lang w:eastAsia="ru-RU"/>
        </w:rPr>
        <w:t>»</w:t>
      </w:r>
      <w:r w:rsidRPr="005F28F2">
        <w:rPr>
          <w:rFonts w:ascii="PT Astra Serif" w:hAnsi="PT Astra Serif"/>
          <w:b w:val="0"/>
          <w:sz w:val="28"/>
          <w:szCs w:val="28"/>
          <w:lang w:eastAsia="ru-RU"/>
        </w:rPr>
        <w:t xml:space="preserve"> </w:t>
      </w:r>
      <w:r w:rsidRPr="005F28F2">
        <w:rPr>
          <w:rFonts w:ascii="PT Astra Serif" w:hAnsi="PT Astra Serif"/>
          <w:b w:val="0"/>
          <w:spacing w:val="-4"/>
          <w:sz w:val="28"/>
          <w:szCs w:val="20"/>
          <w:lang w:eastAsia="ru-RU"/>
        </w:rPr>
        <w:t>н</w:t>
      </w:r>
      <w:r w:rsidRPr="005F28F2">
        <w:rPr>
          <w:rFonts w:ascii="PT Astra Serif" w:hAnsi="PT Astra Serif"/>
          <w:b w:val="0"/>
          <w:bCs/>
          <w:sz w:val="28"/>
          <w:szCs w:val="20"/>
          <w:lang w:eastAsia="ru-RU"/>
        </w:rPr>
        <w:t>е повлечёт выделения дополнительных средств из областного бюджета Ульяновской области.</w:t>
      </w:r>
    </w:p>
    <w:p w:rsidR="005F28F2" w:rsidRPr="005F28F2" w:rsidRDefault="005F28F2" w:rsidP="005F28F2">
      <w:pPr>
        <w:spacing w:after="0" w:line="240" w:lineRule="auto"/>
        <w:jc w:val="both"/>
        <w:rPr>
          <w:rFonts w:ascii="PT Astra Serif" w:hAnsi="PT Astra Serif"/>
          <w:b w:val="0"/>
          <w:sz w:val="28"/>
          <w:szCs w:val="28"/>
          <w:lang w:eastAsia="ru-RU"/>
        </w:rPr>
      </w:pPr>
    </w:p>
    <w:p w:rsidR="005F28F2" w:rsidRPr="005F28F2" w:rsidRDefault="005F28F2" w:rsidP="005F28F2">
      <w:pPr>
        <w:spacing w:after="0" w:line="240" w:lineRule="auto"/>
        <w:jc w:val="both"/>
        <w:rPr>
          <w:rFonts w:ascii="PT Astra Serif" w:hAnsi="PT Astra Serif"/>
          <w:b w:val="0"/>
          <w:sz w:val="28"/>
          <w:szCs w:val="28"/>
          <w:lang w:eastAsia="ru-RU"/>
        </w:rPr>
      </w:pPr>
    </w:p>
    <w:p w:rsidR="005F28F2" w:rsidRPr="005F28F2" w:rsidRDefault="005F28F2" w:rsidP="005F28F2">
      <w:pPr>
        <w:spacing w:after="0" w:line="240" w:lineRule="auto"/>
        <w:jc w:val="both"/>
        <w:rPr>
          <w:rFonts w:ascii="PT Astra Serif" w:hAnsi="PT Astra Serif"/>
          <w:b w:val="0"/>
          <w:sz w:val="28"/>
          <w:szCs w:val="28"/>
          <w:lang w:eastAsia="ru-RU"/>
        </w:rPr>
      </w:pPr>
    </w:p>
    <w:p w:rsidR="005F28F2" w:rsidRPr="005F28F2" w:rsidRDefault="005F28F2" w:rsidP="005F28F2">
      <w:pPr>
        <w:spacing w:after="0" w:line="240" w:lineRule="auto"/>
        <w:jc w:val="both"/>
        <w:rPr>
          <w:rFonts w:ascii="PT Astra Serif" w:hAnsi="PT Astra Serif"/>
          <w:b w:val="0"/>
          <w:sz w:val="28"/>
          <w:szCs w:val="28"/>
          <w:lang w:eastAsia="ru-RU"/>
        </w:rPr>
      </w:pPr>
      <w:r w:rsidRPr="005F28F2">
        <w:rPr>
          <w:rFonts w:ascii="PT Astra Serif" w:hAnsi="PT Astra Serif"/>
          <w:b w:val="0"/>
          <w:sz w:val="28"/>
          <w:szCs w:val="28"/>
          <w:lang w:eastAsia="ru-RU"/>
        </w:rPr>
        <w:t xml:space="preserve">Директор департамента финансового, </w:t>
      </w:r>
    </w:p>
    <w:p w:rsidR="005F28F2" w:rsidRPr="005F28F2" w:rsidRDefault="005F28F2" w:rsidP="005F28F2">
      <w:pPr>
        <w:spacing w:after="0" w:line="240" w:lineRule="auto"/>
        <w:jc w:val="both"/>
        <w:rPr>
          <w:rFonts w:ascii="PT Astra Serif" w:hAnsi="PT Astra Serif"/>
          <w:b w:val="0"/>
          <w:sz w:val="28"/>
          <w:szCs w:val="28"/>
          <w:lang w:eastAsia="ru-RU"/>
        </w:rPr>
      </w:pPr>
      <w:r w:rsidRPr="005F28F2">
        <w:rPr>
          <w:rFonts w:ascii="PT Astra Serif" w:hAnsi="PT Astra Serif"/>
          <w:b w:val="0"/>
          <w:sz w:val="28"/>
          <w:szCs w:val="28"/>
          <w:lang w:eastAsia="ru-RU"/>
        </w:rPr>
        <w:t>правового и административного обеспечения                                     Е.В.Елисеева</w:t>
      </w:r>
    </w:p>
    <w:p w:rsidR="005F28F2" w:rsidRPr="00CC59AF" w:rsidRDefault="005F28F2" w:rsidP="00EC4AEC">
      <w:pPr>
        <w:jc w:val="center"/>
        <w:rPr>
          <w:rFonts w:ascii="PT Astra Serif" w:hAnsi="PT Astra Serif"/>
          <w:b w:val="0"/>
          <w:sz w:val="28"/>
          <w:szCs w:val="28"/>
        </w:rPr>
      </w:pPr>
    </w:p>
    <w:sectPr w:rsidR="005F28F2" w:rsidRPr="00CC59AF" w:rsidSect="003505E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A5B" w:rsidRDefault="003D0A5B">
      <w:pPr>
        <w:spacing w:after="0" w:line="240" w:lineRule="auto"/>
      </w:pPr>
      <w:r>
        <w:separator/>
      </w:r>
    </w:p>
  </w:endnote>
  <w:endnote w:type="continuationSeparator" w:id="0">
    <w:p w:rsidR="003D0A5B" w:rsidRDefault="003D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5B" w:rsidRDefault="003D0A5B">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5B" w:rsidRDefault="003D0A5B">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5B" w:rsidRDefault="003D0A5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A5B" w:rsidRDefault="003D0A5B">
      <w:pPr>
        <w:spacing w:after="0" w:line="240" w:lineRule="auto"/>
      </w:pPr>
      <w:r>
        <w:separator/>
      </w:r>
    </w:p>
  </w:footnote>
  <w:footnote w:type="continuationSeparator" w:id="0">
    <w:p w:rsidR="003D0A5B" w:rsidRDefault="003D0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5B" w:rsidRDefault="003D0A5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5B" w:rsidRDefault="003D0A5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A5B" w:rsidRDefault="003D0A5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C"/>
    <w:multiLevelType w:val="multilevel"/>
    <w:tmpl w:val="0000089F"/>
    <w:lvl w:ilvl="0">
      <w:start w:val="1"/>
      <w:numFmt w:val="decimal"/>
      <w:lvlText w:val="%1."/>
      <w:lvlJc w:val="left"/>
      <w:pPr>
        <w:ind w:left="2141" w:hanging="297"/>
      </w:pPr>
      <w:rPr>
        <w:rFonts w:ascii="Times New Roman" w:hAnsi="Times New Roman" w:cs="Times New Roman"/>
        <w:b w:val="0"/>
        <w:bCs w:val="0"/>
        <w:i w:val="0"/>
        <w:iCs w:val="0"/>
        <w:w w:val="104"/>
        <w:sz w:val="28"/>
        <w:szCs w:val="28"/>
      </w:rPr>
    </w:lvl>
    <w:lvl w:ilvl="1">
      <w:start w:val="1"/>
      <w:numFmt w:val="decimal"/>
      <w:lvlText w:val="%1.%2."/>
      <w:lvlJc w:val="left"/>
      <w:pPr>
        <w:ind w:left="4284" w:hanging="492"/>
      </w:pPr>
      <w:rPr>
        <w:rFonts w:cs="Times New Roman"/>
        <w:w w:val="65"/>
      </w:rPr>
    </w:lvl>
    <w:lvl w:ilvl="2">
      <w:start w:val="1"/>
      <w:numFmt w:val="decimal"/>
      <w:lvlText w:val="%1.%2.%3."/>
      <w:lvlJc w:val="left"/>
      <w:pPr>
        <w:ind w:left="1502" w:hanging="717"/>
      </w:pPr>
      <w:rPr>
        <w:rFonts w:cs="Times New Roman"/>
        <w:w w:val="102"/>
      </w:rPr>
    </w:lvl>
    <w:lvl w:ilvl="3">
      <w:start w:val="1"/>
      <w:numFmt w:val="decimal"/>
      <w:lvlText w:val="%1.%2.%3.%4."/>
      <w:lvlJc w:val="left"/>
      <w:pPr>
        <w:ind w:left="1469" w:hanging="925"/>
      </w:pPr>
      <w:rPr>
        <w:rFonts w:ascii="Times New Roman" w:hAnsi="Times New Roman" w:cs="Times New Roman"/>
        <w:b w:val="0"/>
        <w:bCs w:val="0"/>
        <w:i w:val="0"/>
        <w:iCs w:val="0"/>
        <w:w w:val="101"/>
        <w:sz w:val="28"/>
        <w:szCs w:val="28"/>
      </w:rPr>
    </w:lvl>
    <w:lvl w:ilvl="4">
      <w:numFmt w:val="bullet"/>
      <w:lvlText w:val="•"/>
      <w:lvlJc w:val="left"/>
      <w:pPr>
        <w:ind w:left="3420" w:hanging="925"/>
      </w:pPr>
    </w:lvl>
    <w:lvl w:ilvl="5">
      <w:numFmt w:val="bullet"/>
      <w:lvlText w:val="•"/>
      <w:lvlJc w:val="left"/>
      <w:pPr>
        <w:ind w:left="4280" w:hanging="925"/>
      </w:pPr>
    </w:lvl>
    <w:lvl w:ilvl="6">
      <w:numFmt w:val="bullet"/>
      <w:lvlText w:val="•"/>
      <w:lvlJc w:val="left"/>
      <w:pPr>
        <w:ind w:left="5480" w:hanging="925"/>
      </w:pPr>
    </w:lvl>
    <w:lvl w:ilvl="7">
      <w:numFmt w:val="bullet"/>
      <w:lvlText w:val="•"/>
      <w:lvlJc w:val="left"/>
      <w:pPr>
        <w:ind w:left="7025" w:hanging="925"/>
      </w:pPr>
    </w:lvl>
    <w:lvl w:ilvl="8">
      <w:numFmt w:val="bullet"/>
      <w:lvlText w:val="•"/>
      <w:lvlJc w:val="left"/>
      <w:pPr>
        <w:ind w:left="8570" w:hanging="925"/>
      </w:pPr>
    </w:lvl>
  </w:abstractNum>
  <w:abstractNum w:abstractNumId="1" w15:restartNumberingAfterBreak="0">
    <w:nsid w:val="0000042F"/>
    <w:multiLevelType w:val="multilevel"/>
    <w:tmpl w:val="000008B2"/>
    <w:lvl w:ilvl="0">
      <w:start w:val="11"/>
      <w:numFmt w:val="decimal"/>
      <w:lvlText w:val="%1."/>
      <w:lvlJc w:val="left"/>
      <w:pPr>
        <w:ind w:left="1134" w:hanging="518"/>
      </w:pPr>
      <w:rPr>
        <w:rFonts w:ascii="Times New Roman" w:hAnsi="Times New Roman" w:cs="Times New Roman"/>
        <w:b w:val="0"/>
        <w:bCs w:val="0"/>
        <w:i w:val="0"/>
        <w:iCs w:val="0"/>
        <w:w w:val="106"/>
        <w:sz w:val="28"/>
        <w:szCs w:val="28"/>
      </w:rPr>
    </w:lvl>
    <w:lvl w:ilvl="1">
      <w:start w:val="1"/>
      <w:numFmt w:val="decimal"/>
      <w:lvlText w:val="%2."/>
      <w:lvlJc w:val="left"/>
      <w:pPr>
        <w:ind w:left="2574" w:hanging="295"/>
      </w:pPr>
      <w:rPr>
        <w:rFonts w:cs="Times New Roman"/>
        <w:w w:val="104"/>
      </w:rPr>
    </w:lvl>
    <w:lvl w:ilvl="2">
      <w:numFmt w:val="bullet"/>
      <w:lvlText w:val="•"/>
      <w:lvlJc w:val="left"/>
      <w:pPr>
        <w:ind w:left="3377" w:hanging="295"/>
      </w:pPr>
    </w:lvl>
    <w:lvl w:ilvl="3">
      <w:numFmt w:val="bullet"/>
      <w:lvlText w:val="•"/>
      <w:lvlJc w:val="left"/>
      <w:pPr>
        <w:ind w:left="4175" w:hanging="295"/>
      </w:pPr>
    </w:lvl>
    <w:lvl w:ilvl="4">
      <w:numFmt w:val="bullet"/>
      <w:lvlText w:val="•"/>
      <w:lvlJc w:val="left"/>
      <w:pPr>
        <w:ind w:left="4973" w:hanging="295"/>
      </w:pPr>
    </w:lvl>
    <w:lvl w:ilvl="5">
      <w:numFmt w:val="bullet"/>
      <w:lvlText w:val="•"/>
      <w:lvlJc w:val="left"/>
      <w:pPr>
        <w:ind w:left="5771" w:hanging="295"/>
      </w:pPr>
    </w:lvl>
    <w:lvl w:ilvl="6">
      <w:numFmt w:val="bullet"/>
      <w:lvlText w:val="•"/>
      <w:lvlJc w:val="left"/>
      <w:pPr>
        <w:ind w:left="6568" w:hanging="295"/>
      </w:pPr>
    </w:lvl>
    <w:lvl w:ilvl="7">
      <w:numFmt w:val="bullet"/>
      <w:lvlText w:val="•"/>
      <w:lvlJc w:val="left"/>
      <w:pPr>
        <w:ind w:left="7366" w:hanging="295"/>
      </w:pPr>
    </w:lvl>
    <w:lvl w:ilvl="8">
      <w:numFmt w:val="bullet"/>
      <w:lvlText w:val="•"/>
      <w:lvlJc w:val="left"/>
      <w:pPr>
        <w:ind w:left="8164" w:hanging="295"/>
      </w:pPr>
    </w:lvl>
  </w:abstractNum>
  <w:abstractNum w:abstractNumId="2" w15:restartNumberingAfterBreak="0">
    <w:nsid w:val="00000433"/>
    <w:multiLevelType w:val="multilevel"/>
    <w:tmpl w:val="000008B6"/>
    <w:lvl w:ilvl="0">
      <w:start w:val="1"/>
      <w:numFmt w:val="decimal"/>
      <w:lvlText w:val="%1."/>
      <w:lvlJc w:val="left"/>
      <w:pPr>
        <w:ind w:left="1077" w:hanging="460"/>
      </w:pPr>
      <w:rPr>
        <w:rFonts w:ascii="Times New Roman" w:hAnsi="Times New Roman" w:cs="Times New Roman"/>
        <w:b w:val="0"/>
        <w:bCs w:val="0"/>
        <w:i w:val="0"/>
        <w:iCs w:val="0"/>
        <w:w w:val="108"/>
        <w:sz w:val="28"/>
        <w:szCs w:val="28"/>
      </w:rPr>
    </w:lvl>
    <w:lvl w:ilvl="1">
      <w:numFmt w:val="bullet"/>
      <w:lvlText w:val="•"/>
      <w:lvlJc w:val="left"/>
      <w:pPr>
        <w:ind w:left="1948" w:hanging="460"/>
      </w:pPr>
    </w:lvl>
    <w:lvl w:ilvl="2">
      <w:numFmt w:val="bullet"/>
      <w:lvlText w:val="•"/>
      <w:lvlJc w:val="left"/>
      <w:pPr>
        <w:ind w:left="2816" w:hanging="460"/>
      </w:pPr>
    </w:lvl>
    <w:lvl w:ilvl="3">
      <w:numFmt w:val="bullet"/>
      <w:lvlText w:val="•"/>
      <w:lvlJc w:val="left"/>
      <w:pPr>
        <w:ind w:left="3684" w:hanging="460"/>
      </w:pPr>
    </w:lvl>
    <w:lvl w:ilvl="4">
      <w:numFmt w:val="bullet"/>
      <w:lvlText w:val="•"/>
      <w:lvlJc w:val="left"/>
      <w:pPr>
        <w:ind w:left="4552" w:hanging="460"/>
      </w:pPr>
    </w:lvl>
    <w:lvl w:ilvl="5">
      <w:numFmt w:val="bullet"/>
      <w:lvlText w:val="•"/>
      <w:lvlJc w:val="left"/>
      <w:pPr>
        <w:ind w:left="5420" w:hanging="460"/>
      </w:pPr>
    </w:lvl>
    <w:lvl w:ilvl="6">
      <w:numFmt w:val="bullet"/>
      <w:lvlText w:val="•"/>
      <w:lvlJc w:val="left"/>
      <w:pPr>
        <w:ind w:left="6288" w:hanging="460"/>
      </w:pPr>
    </w:lvl>
    <w:lvl w:ilvl="7">
      <w:numFmt w:val="bullet"/>
      <w:lvlText w:val="•"/>
      <w:lvlJc w:val="left"/>
      <w:pPr>
        <w:ind w:left="7156" w:hanging="460"/>
      </w:pPr>
    </w:lvl>
    <w:lvl w:ilvl="8">
      <w:numFmt w:val="bullet"/>
      <w:lvlText w:val="•"/>
      <w:lvlJc w:val="left"/>
      <w:pPr>
        <w:ind w:left="8024" w:hanging="460"/>
      </w:pPr>
    </w:lvl>
  </w:abstractNum>
  <w:abstractNum w:abstractNumId="3" w15:restartNumberingAfterBreak="0">
    <w:nsid w:val="36052D5F"/>
    <w:multiLevelType w:val="hybridMultilevel"/>
    <w:tmpl w:val="AAF64688"/>
    <w:lvl w:ilvl="0" w:tplc="6CDCA8C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866FF8"/>
    <w:multiLevelType w:val="hybridMultilevel"/>
    <w:tmpl w:val="99A01F86"/>
    <w:lvl w:ilvl="0" w:tplc="37868FE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E0D1940"/>
    <w:multiLevelType w:val="hybridMultilevel"/>
    <w:tmpl w:val="DEC26BC6"/>
    <w:lvl w:ilvl="0" w:tplc="37868FE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4"/>
    <w:rsid w:val="00000EE6"/>
    <w:rsid w:val="00001132"/>
    <w:rsid w:val="00003DC5"/>
    <w:rsid w:val="00004917"/>
    <w:rsid w:val="0000509A"/>
    <w:rsid w:val="000059A2"/>
    <w:rsid w:val="000108F6"/>
    <w:rsid w:val="00011B5D"/>
    <w:rsid w:val="00012AC8"/>
    <w:rsid w:val="00014F39"/>
    <w:rsid w:val="00016CCE"/>
    <w:rsid w:val="0002139C"/>
    <w:rsid w:val="000248B5"/>
    <w:rsid w:val="000303D4"/>
    <w:rsid w:val="000308BB"/>
    <w:rsid w:val="000324FF"/>
    <w:rsid w:val="00033652"/>
    <w:rsid w:val="000342B8"/>
    <w:rsid w:val="000413BE"/>
    <w:rsid w:val="000468AF"/>
    <w:rsid w:val="00047242"/>
    <w:rsid w:val="00047540"/>
    <w:rsid w:val="00050D16"/>
    <w:rsid w:val="000549F7"/>
    <w:rsid w:val="000551A9"/>
    <w:rsid w:val="0005563E"/>
    <w:rsid w:val="0005590C"/>
    <w:rsid w:val="00060479"/>
    <w:rsid w:val="0006358A"/>
    <w:rsid w:val="00063D90"/>
    <w:rsid w:val="00067AFE"/>
    <w:rsid w:val="00067E04"/>
    <w:rsid w:val="000739B4"/>
    <w:rsid w:val="00074932"/>
    <w:rsid w:val="00075258"/>
    <w:rsid w:val="00077ABD"/>
    <w:rsid w:val="0008090A"/>
    <w:rsid w:val="00080BB3"/>
    <w:rsid w:val="00080CD7"/>
    <w:rsid w:val="00080D23"/>
    <w:rsid w:val="00082561"/>
    <w:rsid w:val="0008257B"/>
    <w:rsid w:val="000835E0"/>
    <w:rsid w:val="00085E98"/>
    <w:rsid w:val="00090B71"/>
    <w:rsid w:val="00093029"/>
    <w:rsid w:val="00094740"/>
    <w:rsid w:val="000950EF"/>
    <w:rsid w:val="000965CC"/>
    <w:rsid w:val="00097054"/>
    <w:rsid w:val="000A004E"/>
    <w:rsid w:val="000A05A1"/>
    <w:rsid w:val="000A18D4"/>
    <w:rsid w:val="000A52F0"/>
    <w:rsid w:val="000A5D86"/>
    <w:rsid w:val="000A5E3E"/>
    <w:rsid w:val="000A70DA"/>
    <w:rsid w:val="000A7C4C"/>
    <w:rsid w:val="000B09D6"/>
    <w:rsid w:val="000B25C4"/>
    <w:rsid w:val="000B2E7C"/>
    <w:rsid w:val="000B43F7"/>
    <w:rsid w:val="000B4CF6"/>
    <w:rsid w:val="000B4E67"/>
    <w:rsid w:val="000B4F9D"/>
    <w:rsid w:val="000B6338"/>
    <w:rsid w:val="000B7A71"/>
    <w:rsid w:val="000C0693"/>
    <w:rsid w:val="000C0749"/>
    <w:rsid w:val="000C076C"/>
    <w:rsid w:val="000C093E"/>
    <w:rsid w:val="000C3B82"/>
    <w:rsid w:val="000C4468"/>
    <w:rsid w:val="000C46D4"/>
    <w:rsid w:val="000C5B0B"/>
    <w:rsid w:val="000C7A1F"/>
    <w:rsid w:val="000D5BAA"/>
    <w:rsid w:val="000D6E7A"/>
    <w:rsid w:val="000D7329"/>
    <w:rsid w:val="000E11A8"/>
    <w:rsid w:val="000E74BC"/>
    <w:rsid w:val="000E76CE"/>
    <w:rsid w:val="000F0D55"/>
    <w:rsid w:val="000F0F69"/>
    <w:rsid w:val="000F1637"/>
    <w:rsid w:val="000F36C2"/>
    <w:rsid w:val="000F4A7C"/>
    <w:rsid w:val="000F52F7"/>
    <w:rsid w:val="000F69AE"/>
    <w:rsid w:val="00102C95"/>
    <w:rsid w:val="00104B9F"/>
    <w:rsid w:val="001057E1"/>
    <w:rsid w:val="00105B1A"/>
    <w:rsid w:val="0010682E"/>
    <w:rsid w:val="001119FE"/>
    <w:rsid w:val="00112389"/>
    <w:rsid w:val="00114222"/>
    <w:rsid w:val="00114A30"/>
    <w:rsid w:val="00114DD7"/>
    <w:rsid w:val="0011508C"/>
    <w:rsid w:val="0012278F"/>
    <w:rsid w:val="00122A87"/>
    <w:rsid w:val="001237B7"/>
    <w:rsid w:val="001238C1"/>
    <w:rsid w:val="00123EE7"/>
    <w:rsid w:val="00124447"/>
    <w:rsid w:val="00130485"/>
    <w:rsid w:val="001334F3"/>
    <w:rsid w:val="001349F4"/>
    <w:rsid w:val="00137563"/>
    <w:rsid w:val="001402A0"/>
    <w:rsid w:val="001413A2"/>
    <w:rsid w:val="00143659"/>
    <w:rsid w:val="001476DA"/>
    <w:rsid w:val="00150BFE"/>
    <w:rsid w:val="001511B1"/>
    <w:rsid w:val="00151D92"/>
    <w:rsid w:val="00152608"/>
    <w:rsid w:val="001534D5"/>
    <w:rsid w:val="00154533"/>
    <w:rsid w:val="001547EE"/>
    <w:rsid w:val="001571B3"/>
    <w:rsid w:val="00157271"/>
    <w:rsid w:val="0015728F"/>
    <w:rsid w:val="00164B12"/>
    <w:rsid w:val="00164B22"/>
    <w:rsid w:val="00164C6B"/>
    <w:rsid w:val="00166101"/>
    <w:rsid w:val="00176FDD"/>
    <w:rsid w:val="00177DEE"/>
    <w:rsid w:val="00182C37"/>
    <w:rsid w:val="00182E4B"/>
    <w:rsid w:val="001851CF"/>
    <w:rsid w:val="001851E0"/>
    <w:rsid w:val="00187032"/>
    <w:rsid w:val="001872E3"/>
    <w:rsid w:val="00190387"/>
    <w:rsid w:val="001936BC"/>
    <w:rsid w:val="001940B5"/>
    <w:rsid w:val="00197A73"/>
    <w:rsid w:val="00197FF0"/>
    <w:rsid w:val="001A0113"/>
    <w:rsid w:val="001A0D5E"/>
    <w:rsid w:val="001A300D"/>
    <w:rsid w:val="001A3228"/>
    <w:rsid w:val="001A6E01"/>
    <w:rsid w:val="001B3AA2"/>
    <w:rsid w:val="001B4BEA"/>
    <w:rsid w:val="001C047C"/>
    <w:rsid w:val="001C3D26"/>
    <w:rsid w:val="001C5851"/>
    <w:rsid w:val="001D1D71"/>
    <w:rsid w:val="001D2C42"/>
    <w:rsid w:val="001D2DC7"/>
    <w:rsid w:val="001D32E2"/>
    <w:rsid w:val="001D7129"/>
    <w:rsid w:val="001E1229"/>
    <w:rsid w:val="001E1CC1"/>
    <w:rsid w:val="001E7501"/>
    <w:rsid w:val="001F0DD7"/>
    <w:rsid w:val="001F46F3"/>
    <w:rsid w:val="001F4737"/>
    <w:rsid w:val="001F5C54"/>
    <w:rsid w:val="001F6531"/>
    <w:rsid w:val="001F7B82"/>
    <w:rsid w:val="00200F10"/>
    <w:rsid w:val="00201905"/>
    <w:rsid w:val="0020242B"/>
    <w:rsid w:val="00202D32"/>
    <w:rsid w:val="00202E2F"/>
    <w:rsid w:val="002067F4"/>
    <w:rsid w:val="00206A0D"/>
    <w:rsid w:val="002073A4"/>
    <w:rsid w:val="002101E2"/>
    <w:rsid w:val="002117D5"/>
    <w:rsid w:val="0021502C"/>
    <w:rsid w:val="00215566"/>
    <w:rsid w:val="0022014F"/>
    <w:rsid w:val="00221597"/>
    <w:rsid w:val="00221D05"/>
    <w:rsid w:val="0022765E"/>
    <w:rsid w:val="002313D3"/>
    <w:rsid w:val="0023162A"/>
    <w:rsid w:val="00231631"/>
    <w:rsid w:val="00231BE5"/>
    <w:rsid w:val="00231F1E"/>
    <w:rsid w:val="00240221"/>
    <w:rsid w:val="00250C3D"/>
    <w:rsid w:val="00251C50"/>
    <w:rsid w:val="00254495"/>
    <w:rsid w:val="00254CE0"/>
    <w:rsid w:val="00255D6A"/>
    <w:rsid w:val="00256473"/>
    <w:rsid w:val="00260EF3"/>
    <w:rsid w:val="00262DA4"/>
    <w:rsid w:val="00263871"/>
    <w:rsid w:val="00263F25"/>
    <w:rsid w:val="00265123"/>
    <w:rsid w:val="002668CE"/>
    <w:rsid w:val="00270B9A"/>
    <w:rsid w:val="00271241"/>
    <w:rsid w:val="00275633"/>
    <w:rsid w:val="0027579A"/>
    <w:rsid w:val="0027768F"/>
    <w:rsid w:val="002816F9"/>
    <w:rsid w:val="00282572"/>
    <w:rsid w:val="00286DFE"/>
    <w:rsid w:val="0028755C"/>
    <w:rsid w:val="0028772E"/>
    <w:rsid w:val="00291F2C"/>
    <w:rsid w:val="0029210E"/>
    <w:rsid w:val="00292150"/>
    <w:rsid w:val="002922F9"/>
    <w:rsid w:val="00292394"/>
    <w:rsid w:val="00293F53"/>
    <w:rsid w:val="002947C2"/>
    <w:rsid w:val="002A17B1"/>
    <w:rsid w:val="002A3700"/>
    <w:rsid w:val="002A5E57"/>
    <w:rsid w:val="002A6FAC"/>
    <w:rsid w:val="002B4244"/>
    <w:rsid w:val="002B43FB"/>
    <w:rsid w:val="002B4FE5"/>
    <w:rsid w:val="002B5E36"/>
    <w:rsid w:val="002B7F32"/>
    <w:rsid w:val="002C4F85"/>
    <w:rsid w:val="002C79BF"/>
    <w:rsid w:val="002C7AF9"/>
    <w:rsid w:val="002D1345"/>
    <w:rsid w:val="002D25ED"/>
    <w:rsid w:val="002D4101"/>
    <w:rsid w:val="002D481E"/>
    <w:rsid w:val="002D6079"/>
    <w:rsid w:val="002D6568"/>
    <w:rsid w:val="002D7E1E"/>
    <w:rsid w:val="002E1254"/>
    <w:rsid w:val="002E148E"/>
    <w:rsid w:val="002E34D6"/>
    <w:rsid w:val="002E3EAA"/>
    <w:rsid w:val="002E4869"/>
    <w:rsid w:val="002E4BCD"/>
    <w:rsid w:val="002E6CFB"/>
    <w:rsid w:val="002F21B2"/>
    <w:rsid w:val="002F59A3"/>
    <w:rsid w:val="00304980"/>
    <w:rsid w:val="003054BF"/>
    <w:rsid w:val="00305DD0"/>
    <w:rsid w:val="003066CE"/>
    <w:rsid w:val="00306A1F"/>
    <w:rsid w:val="00311AC7"/>
    <w:rsid w:val="0031231D"/>
    <w:rsid w:val="00314066"/>
    <w:rsid w:val="00314099"/>
    <w:rsid w:val="00314BC8"/>
    <w:rsid w:val="0032224E"/>
    <w:rsid w:val="003230D1"/>
    <w:rsid w:val="00323573"/>
    <w:rsid w:val="00323674"/>
    <w:rsid w:val="0032390F"/>
    <w:rsid w:val="00325421"/>
    <w:rsid w:val="00325986"/>
    <w:rsid w:val="003307AE"/>
    <w:rsid w:val="00330859"/>
    <w:rsid w:val="003317C5"/>
    <w:rsid w:val="00332451"/>
    <w:rsid w:val="003332EA"/>
    <w:rsid w:val="00333D30"/>
    <w:rsid w:val="00335BD7"/>
    <w:rsid w:val="00336DAF"/>
    <w:rsid w:val="003401F9"/>
    <w:rsid w:val="003445AC"/>
    <w:rsid w:val="0034478E"/>
    <w:rsid w:val="003450CA"/>
    <w:rsid w:val="00345E89"/>
    <w:rsid w:val="003501D3"/>
    <w:rsid w:val="003505E6"/>
    <w:rsid w:val="00350A84"/>
    <w:rsid w:val="00350ECF"/>
    <w:rsid w:val="00351556"/>
    <w:rsid w:val="0035161D"/>
    <w:rsid w:val="0035178D"/>
    <w:rsid w:val="00351BEE"/>
    <w:rsid w:val="003547BE"/>
    <w:rsid w:val="00354B8B"/>
    <w:rsid w:val="00354BF2"/>
    <w:rsid w:val="00354CB4"/>
    <w:rsid w:val="00355C1C"/>
    <w:rsid w:val="00360A39"/>
    <w:rsid w:val="003636CE"/>
    <w:rsid w:val="00370699"/>
    <w:rsid w:val="00372611"/>
    <w:rsid w:val="003748E0"/>
    <w:rsid w:val="00376283"/>
    <w:rsid w:val="00377099"/>
    <w:rsid w:val="003776A2"/>
    <w:rsid w:val="00381A34"/>
    <w:rsid w:val="003821F0"/>
    <w:rsid w:val="0038331C"/>
    <w:rsid w:val="003836AA"/>
    <w:rsid w:val="0038377D"/>
    <w:rsid w:val="00384E15"/>
    <w:rsid w:val="00387969"/>
    <w:rsid w:val="00390284"/>
    <w:rsid w:val="00390448"/>
    <w:rsid w:val="00391A2E"/>
    <w:rsid w:val="00394B89"/>
    <w:rsid w:val="00396A6B"/>
    <w:rsid w:val="003A0C3B"/>
    <w:rsid w:val="003A1458"/>
    <w:rsid w:val="003A2975"/>
    <w:rsid w:val="003A2D4A"/>
    <w:rsid w:val="003A49F4"/>
    <w:rsid w:val="003A5423"/>
    <w:rsid w:val="003A5C17"/>
    <w:rsid w:val="003B0F55"/>
    <w:rsid w:val="003B20F1"/>
    <w:rsid w:val="003B32D3"/>
    <w:rsid w:val="003B4B26"/>
    <w:rsid w:val="003C104F"/>
    <w:rsid w:val="003C399A"/>
    <w:rsid w:val="003C4488"/>
    <w:rsid w:val="003C47CC"/>
    <w:rsid w:val="003C5EDE"/>
    <w:rsid w:val="003D0A5B"/>
    <w:rsid w:val="003D0E16"/>
    <w:rsid w:val="003D104D"/>
    <w:rsid w:val="003D34DA"/>
    <w:rsid w:val="003D53CD"/>
    <w:rsid w:val="003D69A5"/>
    <w:rsid w:val="003D7639"/>
    <w:rsid w:val="003E2009"/>
    <w:rsid w:val="003E55EA"/>
    <w:rsid w:val="003F1A77"/>
    <w:rsid w:val="003F1AF9"/>
    <w:rsid w:val="003F212D"/>
    <w:rsid w:val="003F289E"/>
    <w:rsid w:val="003F2D99"/>
    <w:rsid w:val="003F30E5"/>
    <w:rsid w:val="003F4A95"/>
    <w:rsid w:val="003F7E3D"/>
    <w:rsid w:val="004005CE"/>
    <w:rsid w:val="00400E02"/>
    <w:rsid w:val="004032C3"/>
    <w:rsid w:val="00403AF4"/>
    <w:rsid w:val="00404B33"/>
    <w:rsid w:val="00405988"/>
    <w:rsid w:val="0041055D"/>
    <w:rsid w:val="004142E2"/>
    <w:rsid w:val="00416042"/>
    <w:rsid w:val="00416164"/>
    <w:rsid w:val="0041729C"/>
    <w:rsid w:val="00417355"/>
    <w:rsid w:val="004206C1"/>
    <w:rsid w:val="00421A91"/>
    <w:rsid w:val="00422EFB"/>
    <w:rsid w:val="00424D6E"/>
    <w:rsid w:val="0042572E"/>
    <w:rsid w:val="004305D1"/>
    <w:rsid w:val="004327B4"/>
    <w:rsid w:val="004330D8"/>
    <w:rsid w:val="00433E3E"/>
    <w:rsid w:val="00441FE2"/>
    <w:rsid w:val="00442978"/>
    <w:rsid w:val="0044396C"/>
    <w:rsid w:val="0044441A"/>
    <w:rsid w:val="00451D12"/>
    <w:rsid w:val="00452BCE"/>
    <w:rsid w:val="00452E72"/>
    <w:rsid w:val="00452F72"/>
    <w:rsid w:val="0045409B"/>
    <w:rsid w:val="00455798"/>
    <w:rsid w:val="00456482"/>
    <w:rsid w:val="0045648B"/>
    <w:rsid w:val="00456636"/>
    <w:rsid w:val="0046272A"/>
    <w:rsid w:val="00462A0F"/>
    <w:rsid w:val="00462DE2"/>
    <w:rsid w:val="00463602"/>
    <w:rsid w:val="004637F3"/>
    <w:rsid w:val="00465E54"/>
    <w:rsid w:val="004677DB"/>
    <w:rsid w:val="00470D11"/>
    <w:rsid w:val="0047238D"/>
    <w:rsid w:val="004739F1"/>
    <w:rsid w:val="00474991"/>
    <w:rsid w:val="00475371"/>
    <w:rsid w:val="00475D7A"/>
    <w:rsid w:val="004765C2"/>
    <w:rsid w:val="00477E68"/>
    <w:rsid w:val="00480045"/>
    <w:rsid w:val="00481936"/>
    <w:rsid w:val="00483AB3"/>
    <w:rsid w:val="00484DD3"/>
    <w:rsid w:val="004854B7"/>
    <w:rsid w:val="00492846"/>
    <w:rsid w:val="004951BC"/>
    <w:rsid w:val="004964D1"/>
    <w:rsid w:val="004A46AD"/>
    <w:rsid w:val="004A48D4"/>
    <w:rsid w:val="004A52AF"/>
    <w:rsid w:val="004A593C"/>
    <w:rsid w:val="004A6123"/>
    <w:rsid w:val="004B2567"/>
    <w:rsid w:val="004B4CAB"/>
    <w:rsid w:val="004B680B"/>
    <w:rsid w:val="004C08F1"/>
    <w:rsid w:val="004C35ED"/>
    <w:rsid w:val="004C436C"/>
    <w:rsid w:val="004C5D4D"/>
    <w:rsid w:val="004C67E0"/>
    <w:rsid w:val="004C7B89"/>
    <w:rsid w:val="004D3EF9"/>
    <w:rsid w:val="004D41FC"/>
    <w:rsid w:val="004D4BAC"/>
    <w:rsid w:val="004E1CB3"/>
    <w:rsid w:val="004E4BC4"/>
    <w:rsid w:val="004E539B"/>
    <w:rsid w:val="004E5D22"/>
    <w:rsid w:val="004E6515"/>
    <w:rsid w:val="004F18F5"/>
    <w:rsid w:val="004F30AF"/>
    <w:rsid w:val="004F320A"/>
    <w:rsid w:val="004F365F"/>
    <w:rsid w:val="004F648F"/>
    <w:rsid w:val="00502F10"/>
    <w:rsid w:val="00504C1F"/>
    <w:rsid w:val="00504D00"/>
    <w:rsid w:val="00506B4F"/>
    <w:rsid w:val="00511923"/>
    <w:rsid w:val="005131EC"/>
    <w:rsid w:val="005134A5"/>
    <w:rsid w:val="005161DC"/>
    <w:rsid w:val="005166A4"/>
    <w:rsid w:val="00516AEA"/>
    <w:rsid w:val="00521120"/>
    <w:rsid w:val="005219AD"/>
    <w:rsid w:val="005221B6"/>
    <w:rsid w:val="005265CE"/>
    <w:rsid w:val="005279EF"/>
    <w:rsid w:val="00527B84"/>
    <w:rsid w:val="00531E1F"/>
    <w:rsid w:val="00532D89"/>
    <w:rsid w:val="00532DE6"/>
    <w:rsid w:val="00545F06"/>
    <w:rsid w:val="00547F14"/>
    <w:rsid w:val="00552EBB"/>
    <w:rsid w:val="00555434"/>
    <w:rsid w:val="00555437"/>
    <w:rsid w:val="00562612"/>
    <w:rsid w:val="0056269D"/>
    <w:rsid w:val="005635A8"/>
    <w:rsid w:val="00564B40"/>
    <w:rsid w:val="0057080C"/>
    <w:rsid w:val="00572B2B"/>
    <w:rsid w:val="00586329"/>
    <w:rsid w:val="005870BB"/>
    <w:rsid w:val="0058739D"/>
    <w:rsid w:val="00587865"/>
    <w:rsid w:val="005902CA"/>
    <w:rsid w:val="005902FD"/>
    <w:rsid w:val="00590542"/>
    <w:rsid w:val="005908A7"/>
    <w:rsid w:val="00593D58"/>
    <w:rsid w:val="00593D76"/>
    <w:rsid w:val="005962F1"/>
    <w:rsid w:val="005A4183"/>
    <w:rsid w:val="005A49C0"/>
    <w:rsid w:val="005A59C3"/>
    <w:rsid w:val="005B080A"/>
    <w:rsid w:val="005B175F"/>
    <w:rsid w:val="005B2A9A"/>
    <w:rsid w:val="005B32BC"/>
    <w:rsid w:val="005B5200"/>
    <w:rsid w:val="005B578A"/>
    <w:rsid w:val="005B736A"/>
    <w:rsid w:val="005B789C"/>
    <w:rsid w:val="005C38C4"/>
    <w:rsid w:val="005C4819"/>
    <w:rsid w:val="005C62A6"/>
    <w:rsid w:val="005D5583"/>
    <w:rsid w:val="005D7BCC"/>
    <w:rsid w:val="005E0662"/>
    <w:rsid w:val="005E11C8"/>
    <w:rsid w:val="005E315C"/>
    <w:rsid w:val="005E3664"/>
    <w:rsid w:val="005E55C1"/>
    <w:rsid w:val="005E6937"/>
    <w:rsid w:val="005F0648"/>
    <w:rsid w:val="005F1CB1"/>
    <w:rsid w:val="005F28F2"/>
    <w:rsid w:val="005F4A80"/>
    <w:rsid w:val="005F52DF"/>
    <w:rsid w:val="005F6F8F"/>
    <w:rsid w:val="005F7655"/>
    <w:rsid w:val="00603CB1"/>
    <w:rsid w:val="00604B79"/>
    <w:rsid w:val="006060FF"/>
    <w:rsid w:val="006103F9"/>
    <w:rsid w:val="00611142"/>
    <w:rsid w:val="00612A2E"/>
    <w:rsid w:val="00613A33"/>
    <w:rsid w:val="006148E9"/>
    <w:rsid w:val="00616654"/>
    <w:rsid w:val="00616AE8"/>
    <w:rsid w:val="0062048C"/>
    <w:rsid w:val="006208A0"/>
    <w:rsid w:val="00620CC7"/>
    <w:rsid w:val="006222E0"/>
    <w:rsid w:val="006224FE"/>
    <w:rsid w:val="006236C7"/>
    <w:rsid w:val="00624B66"/>
    <w:rsid w:val="0062576E"/>
    <w:rsid w:val="00625DAA"/>
    <w:rsid w:val="00626A99"/>
    <w:rsid w:val="00627231"/>
    <w:rsid w:val="00630C19"/>
    <w:rsid w:val="006317D2"/>
    <w:rsid w:val="006321A6"/>
    <w:rsid w:val="00634E33"/>
    <w:rsid w:val="00635EAF"/>
    <w:rsid w:val="00636684"/>
    <w:rsid w:val="00637ED0"/>
    <w:rsid w:val="00641635"/>
    <w:rsid w:val="00642452"/>
    <w:rsid w:val="00643E4A"/>
    <w:rsid w:val="0064448B"/>
    <w:rsid w:val="00647583"/>
    <w:rsid w:val="006519C7"/>
    <w:rsid w:val="00651E36"/>
    <w:rsid w:val="006527FC"/>
    <w:rsid w:val="006541F8"/>
    <w:rsid w:val="0065591E"/>
    <w:rsid w:val="00657B92"/>
    <w:rsid w:val="00661AEE"/>
    <w:rsid w:val="00661DAA"/>
    <w:rsid w:val="00662197"/>
    <w:rsid w:val="00663BF2"/>
    <w:rsid w:val="006659B0"/>
    <w:rsid w:val="006704D8"/>
    <w:rsid w:val="006712F2"/>
    <w:rsid w:val="00672419"/>
    <w:rsid w:val="006724F6"/>
    <w:rsid w:val="00673820"/>
    <w:rsid w:val="006738E0"/>
    <w:rsid w:val="006753A2"/>
    <w:rsid w:val="00676493"/>
    <w:rsid w:val="00680EEA"/>
    <w:rsid w:val="00687B54"/>
    <w:rsid w:val="00690F75"/>
    <w:rsid w:val="0069248F"/>
    <w:rsid w:val="00694D52"/>
    <w:rsid w:val="00695D6F"/>
    <w:rsid w:val="0069601E"/>
    <w:rsid w:val="0069705D"/>
    <w:rsid w:val="006A214B"/>
    <w:rsid w:val="006A2F0C"/>
    <w:rsid w:val="006A37CD"/>
    <w:rsid w:val="006A4C8D"/>
    <w:rsid w:val="006A551C"/>
    <w:rsid w:val="006B25EC"/>
    <w:rsid w:val="006B370E"/>
    <w:rsid w:val="006B385D"/>
    <w:rsid w:val="006B5A57"/>
    <w:rsid w:val="006B6993"/>
    <w:rsid w:val="006C1B90"/>
    <w:rsid w:val="006C27FE"/>
    <w:rsid w:val="006C6E1F"/>
    <w:rsid w:val="006C7687"/>
    <w:rsid w:val="006C76C0"/>
    <w:rsid w:val="006D0EE0"/>
    <w:rsid w:val="006D1091"/>
    <w:rsid w:val="006D2629"/>
    <w:rsid w:val="006D3F88"/>
    <w:rsid w:val="006D5CA0"/>
    <w:rsid w:val="006D5E6F"/>
    <w:rsid w:val="006D65CA"/>
    <w:rsid w:val="006E3FDE"/>
    <w:rsid w:val="006E4BB4"/>
    <w:rsid w:val="006F5E12"/>
    <w:rsid w:val="006F7107"/>
    <w:rsid w:val="0070323A"/>
    <w:rsid w:val="0070335E"/>
    <w:rsid w:val="00704567"/>
    <w:rsid w:val="00704E0D"/>
    <w:rsid w:val="00705713"/>
    <w:rsid w:val="00705BEB"/>
    <w:rsid w:val="00706AA0"/>
    <w:rsid w:val="00712927"/>
    <w:rsid w:val="00712EDA"/>
    <w:rsid w:val="00713FAA"/>
    <w:rsid w:val="00714324"/>
    <w:rsid w:val="00715EE9"/>
    <w:rsid w:val="00716914"/>
    <w:rsid w:val="00722868"/>
    <w:rsid w:val="00722E4B"/>
    <w:rsid w:val="00724744"/>
    <w:rsid w:val="007257C1"/>
    <w:rsid w:val="00725C5A"/>
    <w:rsid w:val="0072798E"/>
    <w:rsid w:val="00730A61"/>
    <w:rsid w:val="00733B38"/>
    <w:rsid w:val="00735B06"/>
    <w:rsid w:val="0074091B"/>
    <w:rsid w:val="00741060"/>
    <w:rsid w:val="00744489"/>
    <w:rsid w:val="00746D22"/>
    <w:rsid w:val="00746F7E"/>
    <w:rsid w:val="00751B74"/>
    <w:rsid w:val="00751D16"/>
    <w:rsid w:val="00755F84"/>
    <w:rsid w:val="0076187A"/>
    <w:rsid w:val="00762C99"/>
    <w:rsid w:val="00762FA9"/>
    <w:rsid w:val="00763DCD"/>
    <w:rsid w:val="00767382"/>
    <w:rsid w:val="00767F71"/>
    <w:rsid w:val="00770FBF"/>
    <w:rsid w:val="00771957"/>
    <w:rsid w:val="007720E6"/>
    <w:rsid w:val="00772A27"/>
    <w:rsid w:val="00772B98"/>
    <w:rsid w:val="00773E64"/>
    <w:rsid w:val="00774ECB"/>
    <w:rsid w:val="00775AD8"/>
    <w:rsid w:val="00776292"/>
    <w:rsid w:val="007831AA"/>
    <w:rsid w:val="0078525E"/>
    <w:rsid w:val="00786BD1"/>
    <w:rsid w:val="00792196"/>
    <w:rsid w:val="00792781"/>
    <w:rsid w:val="00794F07"/>
    <w:rsid w:val="00796618"/>
    <w:rsid w:val="007A4E68"/>
    <w:rsid w:val="007A59B8"/>
    <w:rsid w:val="007A7AAB"/>
    <w:rsid w:val="007B124C"/>
    <w:rsid w:val="007B2E29"/>
    <w:rsid w:val="007B5652"/>
    <w:rsid w:val="007B6C01"/>
    <w:rsid w:val="007C16BD"/>
    <w:rsid w:val="007C1CEF"/>
    <w:rsid w:val="007C26D8"/>
    <w:rsid w:val="007C32B0"/>
    <w:rsid w:val="007C43BE"/>
    <w:rsid w:val="007D0A51"/>
    <w:rsid w:val="007D1FC9"/>
    <w:rsid w:val="007D20C0"/>
    <w:rsid w:val="007D2B51"/>
    <w:rsid w:val="007D3AB2"/>
    <w:rsid w:val="007D7F21"/>
    <w:rsid w:val="007E29B2"/>
    <w:rsid w:val="007E611A"/>
    <w:rsid w:val="007F6A8E"/>
    <w:rsid w:val="00800075"/>
    <w:rsid w:val="00800AF3"/>
    <w:rsid w:val="00801CAA"/>
    <w:rsid w:val="00801F99"/>
    <w:rsid w:val="0080279B"/>
    <w:rsid w:val="00802D89"/>
    <w:rsid w:val="0080743E"/>
    <w:rsid w:val="00810D78"/>
    <w:rsid w:val="008126C5"/>
    <w:rsid w:val="008130A0"/>
    <w:rsid w:val="00813D8E"/>
    <w:rsid w:val="0081618A"/>
    <w:rsid w:val="00816A53"/>
    <w:rsid w:val="00817100"/>
    <w:rsid w:val="00820B3C"/>
    <w:rsid w:val="00820CF7"/>
    <w:rsid w:val="00820D70"/>
    <w:rsid w:val="00821203"/>
    <w:rsid w:val="008234B4"/>
    <w:rsid w:val="0082626A"/>
    <w:rsid w:val="0082790B"/>
    <w:rsid w:val="008307BF"/>
    <w:rsid w:val="00832831"/>
    <w:rsid w:val="00834ED1"/>
    <w:rsid w:val="008452FF"/>
    <w:rsid w:val="00846228"/>
    <w:rsid w:val="008506BA"/>
    <w:rsid w:val="00852A92"/>
    <w:rsid w:val="00852BFF"/>
    <w:rsid w:val="0085325C"/>
    <w:rsid w:val="008544B1"/>
    <w:rsid w:val="00855C41"/>
    <w:rsid w:val="00856458"/>
    <w:rsid w:val="00857DF4"/>
    <w:rsid w:val="008603E4"/>
    <w:rsid w:val="00861AD4"/>
    <w:rsid w:val="0086265C"/>
    <w:rsid w:val="008672DB"/>
    <w:rsid w:val="00867669"/>
    <w:rsid w:val="00870FC7"/>
    <w:rsid w:val="00875042"/>
    <w:rsid w:val="0087753C"/>
    <w:rsid w:val="0088448C"/>
    <w:rsid w:val="00884A47"/>
    <w:rsid w:val="00885C01"/>
    <w:rsid w:val="008864C8"/>
    <w:rsid w:val="00886571"/>
    <w:rsid w:val="00886614"/>
    <w:rsid w:val="008923DC"/>
    <w:rsid w:val="0089277E"/>
    <w:rsid w:val="0089300D"/>
    <w:rsid w:val="00893C44"/>
    <w:rsid w:val="00895FED"/>
    <w:rsid w:val="008960E5"/>
    <w:rsid w:val="008A0FF8"/>
    <w:rsid w:val="008A3525"/>
    <w:rsid w:val="008A4A32"/>
    <w:rsid w:val="008A4EBB"/>
    <w:rsid w:val="008A5494"/>
    <w:rsid w:val="008A7F30"/>
    <w:rsid w:val="008B2F73"/>
    <w:rsid w:val="008B3F50"/>
    <w:rsid w:val="008B5263"/>
    <w:rsid w:val="008C0CBD"/>
    <w:rsid w:val="008C503C"/>
    <w:rsid w:val="008C532D"/>
    <w:rsid w:val="008C695E"/>
    <w:rsid w:val="008D02C2"/>
    <w:rsid w:val="008D0D6D"/>
    <w:rsid w:val="008D18DF"/>
    <w:rsid w:val="008D37BE"/>
    <w:rsid w:val="008D5C95"/>
    <w:rsid w:val="008D665C"/>
    <w:rsid w:val="008D78B0"/>
    <w:rsid w:val="008E08BD"/>
    <w:rsid w:val="008E157B"/>
    <w:rsid w:val="008E1E0D"/>
    <w:rsid w:val="008E3903"/>
    <w:rsid w:val="008E45F2"/>
    <w:rsid w:val="008E56F7"/>
    <w:rsid w:val="008E6DF8"/>
    <w:rsid w:val="008F0BF2"/>
    <w:rsid w:val="008F11F0"/>
    <w:rsid w:val="008F3A88"/>
    <w:rsid w:val="008F530A"/>
    <w:rsid w:val="009044EE"/>
    <w:rsid w:val="00905F33"/>
    <w:rsid w:val="009060BE"/>
    <w:rsid w:val="00907693"/>
    <w:rsid w:val="00907F97"/>
    <w:rsid w:val="00914EE3"/>
    <w:rsid w:val="009174F5"/>
    <w:rsid w:val="00921156"/>
    <w:rsid w:val="0092449A"/>
    <w:rsid w:val="00924C60"/>
    <w:rsid w:val="00924E9E"/>
    <w:rsid w:val="0092528D"/>
    <w:rsid w:val="00927555"/>
    <w:rsid w:val="00930511"/>
    <w:rsid w:val="0093100C"/>
    <w:rsid w:val="00934662"/>
    <w:rsid w:val="00934CB9"/>
    <w:rsid w:val="00935E0D"/>
    <w:rsid w:val="0094335A"/>
    <w:rsid w:val="009441BC"/>
    <w:rsid w:val="0094566E"/>
    <w:rsid w:val="00945AC3"/>
    <w:rsid w:val="00946884"/>
    <w:rsid w:val="009504C2"/>
    <w:rsid w:val="009506D7"/>
    <w:rsid w:val="009520AB"/>
    <w:rsid w:val="00953545"/>
    <w:rsid w:val="00956103"/>
    <w:rsid w:val="00956A93"/>
    <w:rsid w:val="00956C5E"/>
    <w:rsid w:val="009572E3"/>
    <w:rsid w:val="00960B3F"/>
    <w:rsid w:val="00965995"/>
    <w:rsid w:val="009659FA"/>
    <w:rsid w:val="00965AFE"/>
    <w:rsid w:val="00966D98"/>
    <w:rsid w:val="00970657"/>
    <w:rsid w:val="00970950"/>
    <w:rsid w:val="0097137C"/>
    <w:rsid w:val="009773DC"/>
    <w:rsid w:val="009809DC"/>
    <w:rsid w:val="00982824"/>
    <w:rsid w:val="00984097"/>
    <w:rsid w:val="00984E37"/>
    <w:rsid w:val="009872B9"/>
    <w:rsid w:val="009877D1"/>
    <w:rsid w:val="009918DC"/>
    <w:rsid w:val="00995516"/>
    <w:rsid w:val="00996B2D"/>
    <w:rsid w:val="009A0FDC"/>
    <w:rsid w:val="009A1284"/>
    <w:rsid w:val="009A1A95"/>
    <w:rsid w:val="009A1BA5"/>
    <w:rsid w:val="009A50D2"/>
    <w:rsid w:val="009A599D"/>
    <w:rsid w:val="009A62E1"/>
    <w:rsid w:val="009A7D30"/>
    <w:rsid w:val="009B0433"/>
    <w:rsid w:val="009B1509"/>
    <w:rsid w:val="009B2023"/>
    <w:rsid w:val="009B42FE"/>
    <w:rsid w:val="009B4CC1"/>
    <w:rsid w:val="009C5AE0"/>
    <w:rsid w:val="009C7BCE"/>
    <w:rsid w:val="009D1ABF"/>
    <w:rsid w:val="009D3DE7"/>
    <w:rsid w:val="009D4349"/>
    <w:rsid w:val="009D51EB"/>
    <w:rsid w:val="009D7C1F"/>
    <w:rsid w:val="009E2785"/>
    <w:rsid w:val="009E2D5C"/>
    <w:rsid w:val="009E3B62"/>
    <w:rsid w:val="009E53F2"/>
    <w:rsid w:val="009E7644"/>
    <w:rsid w:val="009F2F58"/>
    <w:rsid w:val="009F6302"/>
    <w:rsid w:val="00A0107B"/>
    <w:rsid w:val="00A01733"/>
    <w:rsid w:val="00A01DCA"/>
    <w:rsid w:val="00A01EFA"/>
    <w:rsid w:val="00A03AA4"/>
    <w:rsid w:val="00A109D2"/>
    <w:rsid w:val="00A13403"/>
    <w:rsid w:val="00A13D3D"/>
    <w:rsid w:val="00A13E4C"/>
    <w:rsid w:val="00A154EC"/>
    <w:rsid w:val="00A17F0E"/>
    <w:rsid w:val="00A225CD"/>
    <w:rsid w:val="00A234D0"/>
    <w:rsid w:val="00A237E1"/>
    <w:rsid w:val="00A23EB2"/>
    <w:rsid w:val="00A24E00"/>
    <w:rsid w:val="00A255C6"/>
    <w:rsid w:val="00A25D4E"/>
    <w:rsid w:val="00A25F50"/>
    <w:rsid w:val="00A261B1"/>
    <w:rsid w:val="00A27C1D"/>
    <w:rsid w:val="00A3071F"/>
    <w:rsid w:val="00A31671"/>
    <w:rsid w:val="00A3358F"/>
    <w:rsid w:val="00A335D3"/>
    <w:rsid w:val="00A340A1"/>
    <w:rsid w:val="00A35F7A"/>
    <w:rsid w:val="00A40B6A"/>
    <w:rsid w:val="00A40EBE"/>
    <w:rsid w:val="00A418C0"/>
    <w:rsid w:val="00A42968"/>
    <w:rsid w:val="00A42E3E"/>
    <w:rsid w:val="00A43984"/>
    <w:rsid w:val="00A43FC2"/>
    <w:rsid w:val="00A444DE"/>
    <w:rsid w:val="00A45504"/>
    <w:rsid w:val="00A465F1"/>
    <w:rsid w:val="00A47A05"/>
    <w:rsid w:val="00A52788"/>
    <w:rsid w:val="00A541B5"/>
    <w:rsid w:val="00A56D61"/>
    <w:rsid w:val="00A60C69"/>
    <w:rsid w:val="00A70676"/>
    <w:rsid w:val="00A70A0D"/>
    <w:rsid w:val="00A76246"/>
    <w:rsid w:val="00A778AE"/>
    <w:rsid w:val="00A779D7"/>
    <w:rsid w:val="00A81DE4"/>
    <w:rsid w:val="00A8351A"/>
    <w:rsid w:val="00A83F0F"/>
    <w:rsid w:val="00A85988"/>
    <w:rsid w:val="00AA4099"/>
    <w:rsid w:val="00AB17DE"/>
    <w:rsid w:val="00AB44B8"/>
    <w:rsid w:val="00AC0576"/>
    <w:rsid w:val="00AC146E"/>
    <w:rsid w:val="00AC32C0"/>
    <w:rsid w:val="00AC4FA9"/>
    <w:rsid w:val="00AC4FFB"/>
    <w:rsid w:val="00AC558B"/>
    <w:rsid w:val="00AC6A80"/>
    <w:rsid w:val="00AC770C"/>
    <w:rsid w:val="00AC79D6"/>
    <w:rsid w:val="00AD047F"/>
    <w:rsid w:val="00AD300B"/>
    <w:rsid w:val="00AD3372"/>
    <w:rsid w:val="00AD7E3A"/>
    <w:rsid w:val="00AE2AEA"/>
    <w:rsid w:val="00AE30F2"/>
    <w:rsid w:val="00AE483D"/>
    <w:rsid w:val="00AE503F"/>
    <w:rsid w:val="00AF34E4"/>
    <w:rsid w:val="00AF6039"/>
    <w:rsid w:val="00AF6E85"/>
    <w:rsid w:val="00B0094A"/>
    <w:rsid w:val="00B00EA1"/>
    <w:rsid w:val="00B00EC8"/>
    <w:rsid w:val="00B02F11"/>
    <w:rsid w:val="00B0480D"/>
    <w:rsid w:val="00B04ECD"/>
    <w:rsid w:val="00B073A1"/>
    <w:rsid w:val="00B1206F"/>
    <w:rsid w:val="00B12532"/>
    <w:rsid w:val="00B132A3"/>
    <w:rsid w:val="00B20111"/>
    <w:rsid w:val="00B21B8D"/>
    <w:rsid w:val="00B238DA"/>
    <w:rsid w:val="00B2565B"/>
    <w:rsid w:val="00B2640D"/>
    <w:rsid w:val="00B27D2C"/>
    <w:rsid w:val="00B30116"/>
    <w:rsid w:val="00B31942"/>
    <w:rsid w:val="00B339B7"/>
    <w:rsid w:val="00B33CFF"/>
    <w:rsid w:val="00B33D43"/>
    <w:rsid w:val="00B34DF7"/>
    <w:rsid w:val="00B35389"/>
    <w:rsid w:val="00B37092"/>
    <w:rsid w:val="00B37204"/>
    <w:rsid w:val="00B40377"/>
    <w:rsid w:val="00B4106D"/>
    <w:rsid w:val="00B42D47"/>
    <w:rsid w:val="00B42F2F"/>
    <w:rsid w:val="00B44538"/>
    <w:rsid w:val="00B460C4"/>
    <w:rsid w:val="00B46A2A"/>
    <w:rsid w:val="00B46C92"/>
    <w:rsid w:val="00B52827"/>
    <w:rsid w:val="00B533E2"/>
    <w:rsid w:val="00B53583"/>
    <w:rsid w:val="00B542E9"/>
    <w:rsid w:val="00B54C37"/>
    <w:rsid w:val="00B54FBC"/>
    <w:rsid w:val="00B56368"/>
    <w:rsid w:val="00B571A8"/>
    <w:rsid w:val="00B60B8C"/>
    <w:rsid w:val="00B644A5"/>
    <w:rsid w:val="00B6519D"/>
    <w:rsid w:val="00B67A59"/>
    <w:rsid w:val="00B723F8"/>
    <w:rsid w:val="00B749DB"/>
    <w:rsid w:val="00B7564D"/>
    <w:rsid w:val="00B809E8"/>
    <w:rsid w:val="00B80CC7"/>
    <w:rsid w:val="00B815FA"/>
    <w:rsid w:val="00B82AE9"/>
    <w:rsid w:val="00B82EFE"/>
    <w:rsid w:val="00B85135"/>
    <w:rsid w:val="00B86C3D"/>
    <w:rsid w:val="00B91140"/>
    <w:rsid w:val="00B91FB5"/>
    <w:rsid w:val="00B925C0"/>
    <w:rsid w:val="00B9775C"/>
    <w:rsid w:val="00BA19B6"/>
    <w:rsid w:val="00BA3661"/>
    <w:rsid w:val="00BA375D"/>
    <w:rsid w:val="00BA4689"/>
    <w:rsid w:val="00BA5C74"/>
    <w:rsid w:val="00BA5D18"/>
    <w:rsid w:val="00BA62E4"/>
    <w:rsid w:val="00BB0807"/>
    <w:rsid w:val="00BB0809"/>
    <w:rsid w:val="00BB369E"/>
    <w:rsid w:val="00BB4329"/>
    <w:rsid w:val="00BB45B9"/>
    <w:rsid w:val="00BC221A"/>
    <w:rsid w:val="00BC355E"/>
    <w:rsid w:val="00BC5C53"/>
    <w:rsid w:val="00BC74A6"/>
    <w:rsid w:val="00BD349D"/>
    <w:rsid w:val="00BD55A4"/>
    <w:rsid w:val="00BD613B"/>
    <w:rsid w:val="00BD7590"/>
    <w:rsid w:val="00BD7E19"/>
    <w:rsid w:val="00BE00A3"/>
    <w:rsid w:val="00BE18BC"/>
    <w:rsid w:val="00BE25A4"/>
    <w:rsid w:val="00BE77E3"/>
    <w:rsid w:val="00BF1D58"/>
    <w:rsid w:val="00BF1E9A"/>
    <w:rsid w:val="00BF3FD2"/>
    <w:rsid w:val="00BF44A2"/>
    <w:rsid w:val="00BF53E5"/>
    <w:rsid w:val="00BF7A41"/>
    <w:rsid w:val="00C0177F"/>
    <w:rsid w:val="00C02213"/>
    <w:rsid w:val="00C029E6"/>
    <w:rsid w:val="00C031B9"/>
    <w:rsid w:val="00C04AD5"/>
    <w:rsid w:val="00C051C4"/>
    <w:rsid w:val="00C0693E"/>
    <w:rsid w:val="00C06A64"/>
    <w:rsid w:val="00C070CA"/>
    <w:rsid w:val="00C1738A"/>
    <w:rsid w:val="00C20DA3"/>
    <w:rsid w:val="00C21595"/>
    <w:rsid w:val="00C23F64"/>
    <w:rsid w:val="00C25A10"/>
    <w:rsid w:val="00C306D6"/>
    <w:rsid w:val="00C31BA8"/>
    <w:rsid w:val="00C3238A"/>
    <w:rsid w:val="00C32527"/>
    <w:rsid w:val="00C32580"/>
    <w:rsid w:val="00C329AC"/>
    <w:rsid w:val="00C336F7"/>
    <w:rsid w:val="00C35F7F"/>
    <w:rsid w:val="00C36CF1"/>
    <w:rsid w:val="00C37C87"/>
    <w:rsid w:val="00C4019C"/>
    <w:rsid w:val="00C40394"/>
    <w:rsid w:val="00C42D73"/>
    <w:rsid w:val="00C4610E"/>
    <w:rsid w:val="00C46F38"/>
    <w:rsid w:val="00C50372"/>
    <w:rsid w:val="00C527B1"/>
    <w:rsid w:val="00C538E8"/>
    <w:rsid w:val="00C548A7"/>
    <w:rsid w:val="00C574A9"/>
    <w:rsid w:val="00C60CE0"/>
    <w:rsid w:val="00C61F9A"/>
    <w:rsid w:val="00C6221A"/>
    <w:rsid w:val="00C62363"/>
    <w:rsid w:val="00C63A6C"/>
    <w:rsid w:val="00C71965"/>
    <w:rsid w:val="00C73755"/>
    <w:rsid w:val="00C74848"/>
    <w:rsid w:val="00C74F3C"/>
    <w:rsid w:val="00C758AF"/>
    <w:rsid w:val="00C7680F"/>
    <w:rsid w:val="00C76D7F"/>
    <w:rsid w:val="00C81CA8"/>
    <w:rsid w:val="00C906D0"/>
    <w:rsid w:val="00C92447"/>
    <w:rsid w:val="00C9254F"/>
    <w:rsid w:val="00C93165"/>
    <w:rsid w:val="00C94854"/>
    <w:rsid w:val="00C96CFA"/>
    <w:rsid w:val="00C97861"/>
    <w:rsid w:val="00CA07DD"/>
    <w:rsid w:val="00CA1350"/>
    <w:rsid w:val="00CA2F3C"/>
    <w:rsid w:val="00CA457F"/>
    <w:rsid w:val="00CA681A"/>
    <w:rsid w:val="00CA7358"/>
    <w:rsid w:val="00CB080A"/>
    <w:rsid w:val="00CB2F28"/>
    <w:rsid w:val="00CB434E"/>
    <w:rsid w:val="00CB4501"/>
    <w:rsid w:val="00CB5102"/>
    <w:rsid w:val="00CB580F"/>
    <w:rsid w:val="00CB6C68"/>
    <w:rsid w:val="00CB7931"/>
    <w:rsid w:val="00CC13CA"/>
    <w:rsid w:val="00CC41AA"/>
    <w:rsid w:val="00CC59AF"/>
    <w:rsid w:val="00CD0447"/>
    <w:rsid w:val="00CD3125"/>
    <w:rsid w:val="00CD48F9"/>
    <w:rsid w:val="00CD490B"/>
    <w:rsid w:val="00CD6BBB"/>
    <w:rsid w:val="00CE2DB5"/>
    <w:rsid w:val="00CE5DDD"/>
    <w:rsid w:val="00CE6799"/>
    <w:rsid w:val="00CE6AE1"/>
    <w:rsid w:val="00CE6F0B"/>
    <w:rsid w:val="00CF07F1"/>
    <w:rsid w:val="00CF1094"/>
    <w:rsid w:val="00CF327D"/>
    <w:rsid w:val="00CF4432"/>
    <w:rsid w:val="00CF6114"/>
    <w:rsid w:val="00CF6F0C"/>
    <w:rsid w:val="00CF6F60"/>
    <w:rsid w:val="00D0250A"/>
    <w:rsid w:val="00D0443A"/>
    <w:rsid w:val="00D04E30"/>
    <w:rsid w:val="00D103F6"/>
    <w:rsid w:val="00D108A1"/>
    <w:rsid w:val="00D10B31"/>
    <w:rsid w:val="00D113C3"/>
    <w:rsid w:val="00D11986"/>
    <w:rsid w:val="00D132A9"/>
    <w:rsid w:val="00D13770"/>
    <w:rsid w:val="00D157A7"/>
    <w:rsid w:val="00D167A8"/>
    <w:rsid w:val="00D167AE"/>
    <w:rsid w:val="00D1691C"/>
    <w:rsid w:val="00D1719A"/>
    <w:rsid w:val="00D26221"/>
    <w:rsid w:val="00D30957"/>
    <w:rsid w:val="00D334D9"/>
    <w:rsid w:val="00D34428"/>
    <w:rsid w:val="00D36A85"/>
    <w:rsid w:val="00D37E9F"/>
    <w:rsid w:val="00D40CC8"/>
    <w:rsid w:val="00D423A0"/>
    <w:rsid w:val="00D425CD"/>
    <w:rsid w:val="00D42874"/>
    <w:rsid w:val="00D43B36"/>
    <w:rsid w:val="00D46DEA"/>
    <w:rsid w:val="00D5073B"/>
    <w:rsid w:val="00D51FE5"/>
    <w:rsid w:val="00D5215F"/>
    <w:rsid w:val="00D55748"/>
    <w:rsid w:val="00D56C9B"/>
    <w:rsid w:val="00D575A6"/>
    <w:rsid w:val="00D62607"/>
    <w:rsid w:val="00D63385"/>
    <w:rsid w:val="00D67358"/>
    <w:rsid w:val="00D67444"/>
    <w:rsid w:val="00D704FE"/>
    <w:rsid w:val="00D7219D"/>
    <w:rsid w:val="00D72A20"/>
    <w:rsid w:val="00D7460E"/>
    <w:rsid w:val="00D74B4C"/>
    <w:rsid w:val="00D7515A"/>
    <w:rsid w:val="00D7623B"/>
    <w:rsid w:val="00D7754E"/>
    <w:rsid w:val="00D803A1"/>
    <w:rsid w:val="00D84FEC"/>
    <w:rsid w:val="00D86DD1"/>
    <w:rsid w:val="00D90518"/>
    <w:rsid w:val="00D91893"/>
    <w:rsid w:val="00D9234B"/>
    <w:rsid w:val="00D948C6"/>
    <w:rsid w:val="00DA0F5C"/>
    <w:rsid w:val="00DA2071"/>
    <w:rsid w:val="00DA27CD"/>
    <w:rsid w:val="00DA30DD"/>
    <w:rsid w:val="00DB29BA"/>
    <w:rsid w:val="00DB4C45"/>
    <w:rsid w:val="00DB4D21"/>
    <w:rsid w:val="00DB5D2E"/>
    <w:rsid w:val="00DB6B18"/>
    <w:rsid w:val="00DC1F26"/>
    <w:rsid w:val="00DC4191"/>
    <w:rsid w:val="00DC626A"/>
    <w:rsid w:val="00DC6ECD"/>
    <w:rsid w:val="00DD0000"/>
    <w:rsid w:val="00DD2C70"/>
    <w:rsid w:val="00DD2F1D"/>
    <w:rsid w:val="00DD49C0"/>
    <w:rsid w:val="00DE34C9"/>
    <w:rsid w:val="00DE4F55"/>
    <w:rsid w:val="00DE5B3A"/>
    <w:rsid w:val="00DF01B7"/>
    <w:rsid w:val="00DF02F3"/>
    <w:rsid w:val="00DF4615"/>
    <w:rsid w:val="00DF5D1A"/>
    <w:rsid w:val="00DF6AE7"/>
    <w:rsid w:val="00E014DD"/>
    <w:rsid w:val="00E018CA"/>
    <w:rsid w:val="00E01F3A"/>
    <w:rsid w:val="00E02D23"/>
    <w:rsid w:val="00E03B7E"/>
    <w:rsid w:val="00E03DA8"/>
    <w:rsid w:val="00E06426"/>
    <w:rsid w:val="00E124E3"/>
    <w:rsid w:val="00E14A21"/>
    <w:rsid w:val="00E17B5C"/>
    <w:rsid w:val="00E20E11"/>
    <w:rsid w:val="00E23129"/>
    <w:rsid w:val="00E270BB"/>
    <w:rsid w:val="00E33267"/>
    <w:rsid w:val="00E34AED"/>
    <w:rsid w:val="00E4032F"/>
    <w:rsid w:val="00E42464"/>
    <w:rsid w:val="00E427A2"/>
    <w:rsid w:val="00E43E8B"/>
    <w:rsid w:val="00E445B6"/>
    <w:rsid w:val="00E50B2F"/>
    <w:rsid w:val="00E536E9"/>
    <w:rsid w:val="00E54F47"/>
    <w:rsid w:val="00E5532A"/>
    <w:rsid w:val="00E55631"/>
    <w:rsid w:val="00E5563E"/>
    <w:rsid w:val="00E57930"/>
    <w:rsid w:val="00E57AA2"/>
    <w:rsid w:val="00E639EB"/>
    <w:rsid w:val="00E64D0B"/>
    <w:rsid w:val="00E65150"/>
    <w:rsid w:val="00E667C2"/>
    <w:rsid w:val="00E670C2"/>
    <w:rsid w:val="00E70AA9"/>
    <w:rsid w:val="00E70B31"/>
    <w:rsid w:val="00E72146"/>
    <w:rsid w:val="00E72F44"/>
    <w:rsid w:val="00E73098"/>
    <w:rsid w:val="00E735AA"/>
    <w:rsid w:val="00E74158"/>
    <w:rsid w:val="00E76ABE"/>
    <w:rsid w:val="00E81FB9"/>
    <w:rsid w:val="00E84AB9"/>
    <w:rsid w:val="00E853D3"/>
    <w:rsid w:val="00E85469"/>
    <w:rsid w:val="00E8595D"/>
    <w:rsid w:val="00E86D86"/>
    <w:rsid w:val="00E90A51"/>
    <w:rsid w:val="00E9121F"/>
    <w:rsid w:val="00E91F9E"/>
    <w:rsid w:val="00E920F7"/>
    <w:rsid w:val="00E9268B"/>
    <w:rsid w:val="00E9297D"/>
    <w:rsid w:val="00E97C61"/>
    <w:rsid w:val="00EA0DF8"/>
    <w:rsid w:val="00EA1E15"/>
    <w:rsid w:val="00EA225A"/>
    <w:rsid w:val="00EA61BD"/>
    <w:rsid w:val="00EA6305"/>
    <w:rsid w:val="00EA7D5B"/>
    <w:rsid w:val="00EB0200"/>
    <w:rsid w:val="00EB215B"/>
    <w:rsid w:val="00EB246F"/>
    <w:rsid w:val="00EB41D3"/>
    <w:rsid w:val="00EB5593"/>
    <w:rsid w:val="00EC0693"/>
    <w:rsid w:val="00EC3AC6"/>
    <w:rsid w:val="00EC42B0"/>
    <w:rsid w:val="00EC4AEC"/>
    <w:rsid w:val="00EC4CE7"/>
    <w:rsid w:val="00ED30D9"/>
    <w:rsid w:val="00ED3B88"/>
    <w:rsid w:val="00ED7184"/>
    <w:rsid w:val="00EE3E8A"/>
    <w:rsid w:val="00EF0E9C"/>
    <w:rsid w:val="00EF1147"/>
    <w:rsid w:val="00EF20A7"/>
    <w:rsid w:val="00EF3D4F"/>
    <w:rsid w:val="00EF55A6"/>
    <w:rsid w:val="00EF5980"/>
    <w:rsid w:val="00EF7642"/>
    <w:rsid w:val="00EF7679"/>
    <w:rsid w:val="00F001D8"/>
    <w:rsid w:val="00F10CDF"/>
    <w:rsid w:val="00F11C68"/>
    <w:rsid w:val="00F11CEA"/>
    <w:rsid w:val="00F121CE"/>
    <w:rsid w:val="00F14CB8"/>
    <w:rsid w:val="00F234C2"/>
    <w:rsid w:val="00F26FCE"/>
    <w:rsid w:val="00F30750"/>
    <w:rsid w:val="00F328A6"/>
    <w:rsid w:val="00F32DCE"/>
    <w:rsid w:val="00F33532"/>
    <w:rsid w:val="00F34AAD"/>
    <w:rsid w:val="00F3501A"/>
    <w:rsid w:val="00F35FCA"/>
    <w:rsid w:val="00F36DA1"/>
    <w:rsid w:val="00F4072F"/>
    <w:rsid w:val="00F45DB8"/>
    <w:rsid w:val="00F46E15"/>
    <w:rsid w:val="00F504B7"/>
    <w:rsid w:val="00F50FE0"/>
    <w:rsid w:val="00F5155B"/>
    <w:rsid w:val="00F5179E"/>
    <w:rsid w:val="00F5429F"/>
    <w:rsid w:val="00F56FDE"/>
    <w:rsid w:val="00F60479"/>
    <w:rsid w:val="00F62379"/>
    <w:rsid w:val="00F64A69"/>
    <w:rsid w:val="00F65C1D"/>
    <w:rsid w:val="00F66FA3"/>
    <w:rsid w:val="00F67106"/>
    <w:rsid w:val="00F67CE4"/>
    <w:rsid w:val="00F70628"/>
    <w:rsid w:val="00F71253"/>
    <w:rsid w:val="00F73977"/>
    <w:rsid w:val="00F73C33"/>
    <w:rsid w:val="00F7588C"/>
    <w:rsid w:val="00F77CF2"/>
    <w:rsid w:val="00F8015C"/>
    <w:rsid w:val="00F81CD2"/>
    <w:rsid w:val="00F82FD7"/>
    <w:rsid w:val="00F84DA3"/>
    <w:rsid w:val="00F871C6"/>
    <w:rsid w:val="00F90154"/>
    <w:rsid w:val="00F9286F"/>
    <w:rsid w:val="00F93759"/>
    <w:rsid w:val="00F95BBF"/>
    <w:rsid w:val="00FA00FE"/>
    <w:rsid w:val="00FA32D6"/>
    <w:rsid w:val="00FA3776"/>
    <w:rsid w:val="00FA4221"/>
    <w:rsid w:val="00FA5D95"/>
    <w:rsid w:val="00FA7821"/>
    <w:rsid w:val="00FB0991"/>
    <w:rsid w:val="00FB0A60"/>
    <w:rsid w:val="00FB0EC4"/>
    <w:rsid w:val="00FB1AA4"/>
    <w:rsid w:val="00FC2ED2"/>
    <w:rsid w:val="00FC5C88"/>
    <w:rsid w:val="00FD275D"/>
    <w:rsid w:val="00FD6CC9"/>
    <w:rsid w:val="00FD7B0A"/>
    <w:rsid w:val="00FE09AB"/>
    <w:rsid w:val="00FE1AB1"/>
    <w:rsid w:val="00FE3269"/>
    <w:rsid w:val="00FE3614"/>
    <w:rsid w:val="00FE3A57"/>
    <w:rsid w:val="00FE671B"/>
    <w:rsid w:val="00FF01E6"/>
    <w:rsid w:val="00FF2666"/>
    <w:rsid w:val="00FF31C2"/>
    <w:rsid w:val="00FF32BC"/>
    <w:rsid w:val="00FF567A"/>
    <w:rsid w:val="00FF6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9AE6AA"/>
  <w15:chartTrackingRefBased/>
  <w15:docId w15:val="{FFED4B40-57CE-4EE8-B963-247CB10A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heme="minorHAnsi" w:hAnsi="PT Astra Serif"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A88"/>
    <w:rPr>
      <w:rFonts w:ascii="Calibri" w:eastAsia="Times New Roman" w:hAnsi="Calibri"/>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2E4"/>
    <w:pPr>
      <w:widowControl w:val="0"/>
      <w:autoSpaceDE w:val="0"/>
      <w:autoSpaceDN w:val="0"/>
      <w:adjustRightInd w:val="0"/>
      <w:spacing w:after="0" w:line="240" w:lineRule="auto"/>
    </w:pPr>
    <w:rPr>
      <w:rFonts w:eastAsiaTheme="minorEastAsia" w:cs="PT Astra Serif"/>
      <w:bCs/>
      <w:lang w:eastAsia="ru-RU"/>
    </w:rPr>
  </w:style>
  <w:style w:type="paragraph" w:customStyle="1" w:styleId="ConsPlusNonformat">
    <w:name w:val="ConsPlusNonformat"/>
    <w:uiPriority w:val="99"/>
    <w:rsid w:val="00BA62E4"/>
    <w:pPr>
      <w:widowControl w:val="0"/>
      <w:autoSpaceDE w:val="0"/>
      <w:autoSpaceDN w:val="0"/>
      <w:adjustRightInd w:val="0"/>
      <w:spacing w:after="0" w:line="240" w:lineRule="auto"/>
    </w:pPr>
    <w:rPr>
      <w:rFonts w:ascii="Courier New" w:eastAsiaTheme="minorEastAsia" w:hAnsi="Courier New" w:cs="Courier New"/>
      <w:b/>
      <w:sz w:val="20"/>
      <w:szCs w:val="20"/>
      <w:lang w:eastAsia="ru-RU"/>
    </w:rPr>
  </w:style>
  <w:style w:type="paragraph" w:customStyle="1" w:styleId="ConsPlusTitle">
    <w:name w:val="ConsPlusTitle"/>
    <w:uiPriority w:val="99"/>
    <w:rsid w:val="00BA62E4"/>
    <w:pPr>
      <w:widowControl w:val="0"/>
      <w:autoSpaceDE w:val="0"/>
      <w:autoSpaceDN w:val="0"/>
      <w:adjustRightInd w:val="0"/>
      <w:spacing w:after="0" w:line="240" w:lineRule="auto"/>
    </w:pPr>
    <w:rPr>
      <w:rFonts w:eastAsiaTheme="minorEastAsia" w:cs="PT Astra Serif"/>
      <w:bCs/>
      <w:lang w:eastAsia="ru-RU"/>
    </w:rPr>
  </w:style>
  <w:style w:type="paragraph" w:customStyle="1" w:styleId="ConsPlusCell">
    <w:name w:val="ConsPlusCell"/>
    <w:uiPriority w:val="99"/>
    <w:rsid w:val="00BA62E4"/>
    <w:pPr>
      <w:widowControl w:val="0"/>
      <w:autoSpaceDE w:val="0"/>
      <w:autoSpaceDN w:val="0"/>
      <w:adjustRightInd w:val="0"/>
      <w:spacing w:after="0" w:line="240" w:lineRule="auto"/>
    </w:pPr>
    <w:rPr>
      <w:rFonts w:ascii="Courier New" w:eastAsiaTheme="minorEastAsia" w:hAnsi="Courier New" w:cs="Courier New"/>
      <w:b/>
      <w:sz w:val="20"/>
      <w:szCs w:val="20"/>
      <w:lang w:eastAsia="ru-RU"/>
    </w:rPr>
  </w:style>
  <w:style w:type="paragraph" w:customStyle="1" w:styleId="ConsPlusDocList">
    <w:name w:val="ConsPlusDocList"/>
    <w:uiPriority w:val="99"/>
    <w:rsid w:val="00BA62E4"/>
    <w:pPr>
      <w:widowControl w:val="0"/>
      <w:autoSpaceDE w:val="0"/>
      <w:autoSpaceDN w:val="0"/>
      <w:adjustRightInd w:val="0"/>
      <w:spacing w:after="0" w:line="240" w:lineRule="auto"/>
    </w:pPr>
    <w:rPr>
      <w:rFonts w:eastAsiaTheme="minorEastAsia" w:cs="PT Astra Serif"/>
      <w:bCs/>
      <w:lang w:eastAsia="ru-RU"/>
    </w:rPr>
  </w:style>
  <w:style w:type="paragraph" w:customStyle="1" w:styleId="ConsPlusTitlePage">
    <w:name w:val="ConsPlusTitlePage"/>
    <w:uiPriority w:val="99"/>
    <w:rsid w:val="00BA62E4"/>
    <w:pPr>
      <w:widowControl w:val="0"/>
      <w:autoSpaceDE w:val="0"/>
      <w:autoSpaceDN w:val="0"/>
      <w:adjustRightInd w:val="0"/>
      <w:spacing w:after="0" w:line="240" w:lineRule="auto"/>
    </w:pPr>
    <w:rPr>
      <w:rFonts w:ascii="Tahoma" w:eastAsiaTheme="minorEastAsia" w:hAnsi="Tahoma" w:cs="Tahoma"/>
      <w:b/>
      <w:lang w:eastAsia="ru-RU"/>
    </w:rPr>
  </w:style>
  <w:style w:type="paragraph" w:customStyle="1" w:styleId="ConsPlusJurTerm">
    <w:name w:val="ConsPlusJurTerm"/>
    <w:uiPriority w:val="99"/>
    <w:rsid w:val="00BA62E4"/>
    <w:pPr>
      <w:widowControl w:val="0"/>
      <w:autoSpaceDE w:val="0"/>
      <w:autoSpaceDN w:val="0"/>
      <w:adjustRightInd w:val="0"/>
      <w:spacing w:after="0" w:line="240" w:lineRule="auto"/>
    </w:pPr>
    <w:rPr>
      <w:rFonts w:ascii="Tahoma" w:eastAsiaTheme="minorEastAsia" w:hAnsi="Tahoma" w:cs="Tahoma"/>
      <w:b/>
      <w:sz w:val="26"/>
      <w:szCs w:val="26"/>
      <w:lang w:eastAsia="ru-RU"/>
    </w:rPr>
  </w:style>
  <w:style w:type="paragraph" w:customStyle="1" w:styleId="ConsPlusTextList">
    <w:name w:val="ConsPlusTextList"/>
    <w:uiPriority w:val="99"/>
    <w:rsid w:val="00BA62E4"/>
    <w:pPr>
      <w:widowControl w:val="0"/>
      <w:autoSpaceDE w:val="0"/>
      <w:autoSpaceDN w:val="0"/>
      <w:adjustRightInd w:val="0"/>
      <w:spacing w:after="0" w:line="240" w:lineRule="auto"/>
    </w:pPr>
    <w:rPr>
      <w:rFonts w:ascii="Arial" w:eastAsiaTheme="minorEastAsia" w:hAnsi="Arial" w:cs="Arial"/>
      <w:b/>
      <w:sz w:val="20"/>
      <w:szCs w:val="20"/>
      <w:lang w:eastAsia="ru-RU"/>
    </w:rPr>
  </w:style>
  <w:style w:type="paragraph" w:customStyle="1" w:styleId="ConsPlusTextList1">
    <w:name w:val="ConsPlusTextList1"/>
    <w:uiPriority w:val="99"/>
    <w:rsid w:val="00BA62E4"/>
    <w:pPr>
      <w:widowControl w:val="0"/>
      <w:autoSpaceDE w:val="0"/>
      <w:autoSpaceDN w:val="0"/>
      <w:adjustRightInd w:val="0"/>
      <w:spacing w:after="0" w:line="240" w:lineRule="auto"/>
    </w:pPr>
    <w:rPr>
      <w:rFonts w:ascii="Arial" w:eastAsiaTheme="minorEastAsia" w:hAnsi="Arial" w:cs="Arial"/>
      <w:b/>
      <w:sz w:val="20"/>
      <w:szCs w:val="20"/>
      <w:lang w:eastAsia="ru-RU"/>
    </w:rPr>
  </w:style>
  <w:style w:type="table" w:styleId="a3">
    <w:name w:val="Table Grid"/>
    <w:basedOn w:val="a1"/>
    <w:uiPriority w:val="39"/>
    <w:rsid w:val="00B1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E2009"/>
    <w:pPr>
      <w:ind w:left="720"/>
      <w:contextualSpacing/>
    </w:pPr>
  </w:style>
  <w:style w:type="character" w:styleId="a5">
    <w:name w:val="Hyperlink"/>
    <w:basedOn w:val="a0"/>
    <w:uiPriority w:val="99"/>
    <w:unhideWhenUsed/>
    <w:rsid w:val="00E536E9"/>
    <w:rPr>
      <w:color w:val="0563C1" w:themeColor="hyperlink"/>
      <w:u w:val="single"/>
    </w:rPr>
  </w:style>
  <w:style w:type="paragraph" w:styleId="a6">
    <w:name w:val="No Spacing"/>
    <w:uiPriority w:val="1"/>
    <w:qFormat/>
    <w:rsid w:val="00735B06"/>
    <w:pPr>
      <w:spacing w:after="0" w:line="240" w:lineRule="auto"/>
    </w:pPr>
    <w:rPr>
      <w:rFonts w:ascii="Calibri" w:eastAsia="Times New Roman" w:hAnsi="Calibri"/>
      <w:sz w:val="22"/>
      <w:szCs w:val="22"/>
    </w:rPr>
  </w:style>
  <w:style w:type="paragraph" w:customStyle="1" w:styleId="TableParagraph">
    <w:name w:val="Table Paragraph"/>
    <w:basedOn w:val="a"/>
    <w:uiPriority w:val="1"/>
    <w:qFormat/>
    <w:rsid w:val="00A255C6"/>
    <w:pPr>
      <w:widowControl w:val="0"/>
      <w:autoSpaceDE w:val="0"/>
      <w:autoSpaceDN w:val="0"/>
      <w:adjustRightInd w:val="0"/>
      <w:spacing w:after="0" w:line="240" w:lineRule="auto"/>
    </w:pPr>
    <w:rPr>
      <w:rFonts w:ascii="Times New Roman" w:eastAsiaTheme="minorEastAsia" w:hAnsi="Times New Roman"/>
      <w:b w:val="0"/>
      <w:sz w:val="24"/>
      <w:szCs w:val="24"/>
      <w:lang w:eastAsia="ru-RU"/>
    </w:rPr>
  </w:style>
  <w:style w:type="paragraph" w:styleId="a7">
    <w:name w:val="Balloon Text"/>
    <w:basedOn w:val="a"/>
    <w:link w:val="a8"/>
    <w:uiPriority w:val="99"/>
    <w:semiHidden/>
    <w:unhideWhenUsed/>
    <w:rsid w:val="0052112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1120"/>
    <w:rPr>
      <w:rFonts w:ascii="Segoe UI" w:eastAsia="Times New Roman" w:hAnsi="Segoe UI" w:cs="Segoe UI"/>
      <w:b/>
      <w:sz w:val="18"/>
      <w:szCs w:val="18"/>
    </w:rPr>
  </w:style>
  <w:style w:type="paragraph" w:styleId="a9">
    <w:name w:val="header"/>
    <w:basedOn w:val="a"/>
    <w:link w:val="aa"/>
    <w:uiPriority w:val="99"/>
    <w:unhideWhenUsed/>
    <w:rsid w:val="000A7C4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7C4C"/>
    <w:rPr>
      <w:rFonts w:ascii="Calibri" w:eastAsia="Times New Roman" w:hAnsi="Calibri"/>
      <w:b/>
      <w:sz w:val="22"/>
      <w:szCs w:val="22"/>
    </w:rPr>
  </w:style>
  <w:style w:type="paragraph" w:styleId="ab">
    <w:name w:val="footer"/>
    <w:basedOn w:val="a"/>
    <w:link w:val="ac"/>
    <w:uiPriority w:val="99"/>
    <w:unhideWhenUsed/>
    <w:rsid w:val="000A7C4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A7C4C"/>
    <w:rPr>
      <w:rFonts w:ascii="Calibri" w:eastAsia="Times New Roman" w:hAnsi="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7D6E41BCE4D4053DA2FF1F391AB2E946AD5B3D4D3C464486D1299C7B9BD3483D3D13195C5E07456888B2A3D74C6A247F3CCD828296CC58FE4C1D1L4ECL" TargetMode="External"/><Relationship Id="rId18" Type="http://schemas.openxmlformats.org/officeDocument/2006/relationships/header" Target="header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987C7909A1B7DEB83867FD8BAAC4BC7D7E5D199AE0F18E030208A83B43BA8A8C499A0EAEF15791wD44J" TargetMode="External"/><Relationship Id="rId17" Type="http://schemas.openxmlformats.org/officeDocument/2006/relationships/header" Target="header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consultantplus://offline/ref=1DBF660DF4BFCC88F51DE1A8CD36D4D923F08206885B91DAF1529C958A385D02A6F7ED07EAB048EDE975547FEFE64C3416FAA976EBA3E3FE7E4943U0B8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vet@gov.kremlin.ru"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consultantplus://offline/ref=1DBF660DF4BFCC88F51DE1A8CD36D4D923F08206885B91DAF1529C958A385D02A6F7ED07EAB048EDE973547CEFE64C3416FAA976EBA3E3FE7E4943U0B8M"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mailto:otvet@gov.kremlin.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tvet@gov.kremlin.ru" TargetMode="External"/><Relationship Id="rId14" Type="http://schemas.openxmlformats.org/officeDocument/2006/relationships/hyperlink" Target="consultantplus://offline/ref=1DBF660DF4BFCC88F51DE1A8CD36D4D923F08206885B91DAF1529C958A385D02A6F7ED07EAB048EDE9735278EFE64C3416FAA976EBA3E3FE7E4943U0B8M"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FD5C-F024-4EFD-8D98-18F03DB9F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119</Pages>
  <Words>32160</Words>
  <Characters>183315</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PC304-01</dc:creator>
  <cp:keywords/>
  <dc:description/>
  <cp:lastModifiedBy>PC304-01</cp:lastModifiedBy>
  <cp:revision>2985</cp:revision>
  <cp:lastPrinted>2023-05-23T06:53:00Z</cp:lastPrinted>
  <dcterms:created xsi:type="dcterms:W3CDTF">2023-05-16T11:56:00Z</dcterms:created>
  <dcterms:modified xsi:type="dcterms:W3CDTF">2023-06-27T12:05:00Z</dcterms:modified>
</cp:coreProperties>
</file>