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08" w:rsidRPr="00E17CF1" w:rsidRDefault="000F6108" w:rsidP="000F6108">
      <w:pPr>
        <w:pStyle w:val="1"/>
        <w:numPr>
          <w:ilvl w:val="0"/>
          <w:numId w:val="7"/>
        </w:numPr>
        <w:spacing w:before="0" w:after="0"/>
        <w:ind w:left="0" w:firstLine="0"/>
        <w:jc w:val="right"/>
        <w:rPr>
          <w:rFonts w:ascii="PT Astra Serif" w:hAnsi="PT Astra Serif" w:cs="PT Astra Serif"/>
          <w:b w:val="0"/>
          <w:color w:val="auto"/>
          <w:sz w:val="28"/>
          <w:szCs w:val="28"/>
        </w:rPr>
      </w:pPr>
      <w:bookmarkStart w:id="0" w:name="Bookmark"/>
      <w:r w:rsidRPr="00E17CF1">
        <w:rPr>
          <w:rFonts w:ascii="PT Astra Serif" w:hAnsi="PT Astra Serif" w:cs="PT Astra Serif"/>
          <w:b w:val="0"/>
          <w:color w:val="auto"/>
          <w:sz w:val="28"/>
          <w:szCs w:val="28"/>
        </w:rPr>
        <w:t>Проект</w:t>
      </w:r>
    </w:p>
    <w:p w:rsidR="000F6108" w:rsidRPr="00E17CF1" w:rsidRDefault="000F6108" w:rsidP="000F6108">
      <w:pPr>
        <w:pStyle w:val="a0"/>
        <w:spacing w:after="0"/>
        <w:rPr>
          <w:rFonts w:ascii="PT Astra Serif" w:hAnsi="PT Astra Serif"/>
        </w:rPr>
      </w:pPr>
    </w:p>
    <w:p w:rsidR="000F6108" w:rsidRPr="00E17CF1" w:rsidRDefault="000F6108" w:rsidP="000F6108">
      <w:pPr>
        <w:pStyle w:val="a0"/>
        <w:spacing w:after="0"/>
        <w:rPr>
          <w:rFonts w:ascii="PT Astra Serif" w:hAnsi="PT Astra Serif"/>
        </w:rPr>
      </w:pPr>
    </w:p>
    <w:p w:rsidR="000F6108" w:rsidRPr="00E17CF1" w:rsidRDefault="000F6108" w:rsidP="000F6108">
      <w:pPr>
        <w:pStyle w:val="a0"/>
        <w:spacing w:after="0"/>
        <w:ind w:firstLine="0"/>
        <w:jc w:val="center"/>
        <w:rPr>
          <w:rFonts w:ascii="PT Astra Serif" w:hAnsi="PT Astra Serif"/>
          <w:sz w:val="28"/>
          <w:szCs w:val="28"/>
        </w:rPr>
      </w:pPr>
      <w:r w:rsidRPr="00E17CF1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0F6108" w:rsidRPr="00E17CF1" w:rsidRDefault="000F6108" w:rsidP="000F6108">
      <w:pPr>
        <w:pStyle w:val="a0"/>
        <w:spacing w:after="0"/>
        <w:ind w:firstLine="0"/>
        <w:jc w:val="center"/>
        <w:rPr>
          <w:rFonts w:ascii="PT Astra Serif" w:hAnsi="PT Astra Serif"/>
          <w:sz w:val="28"/>
          <w:szCs w:val="28"/>
        </w:rPr>
      </w:pPr>
      <w:r w:rsidRPr="00E17CF1">
        <w:rPr>
          <w:rFonts w:ascii="PT Astra Serif" w:hAnsi="PT Astra Serif"/>
          <w:sz w:val="28"/>
          <w:szCs w:val="28"/>
        </w:rPr>
        <w:t>П О С Т А Н О В Л Е Н И Е</w:t>
      </w:r>
    </w:p>
    <w:p w:rsidR="000F6108" w:rsidRPr="00E17CF1" w:rsidRDefault="000F6108" w:rsidP="000F6108">
      <w:pPr>
        <w:pStyle w:val="1"/>
        <w:numPr>
          <w:ilvl w:val="0"/>
          <w:numId w:val="7"/>
        </w:numPr>
        <w:spacing w:before="0" w:after="0"/>
        <w:ind w:left="0" w:firstLine="0"/>
        <w:jc w:val="both"/>
        <w:rPr>
          <w:rFonts w:ascii="PT Astra Serif" w:hAnsi="PT Astra Serif" w:cs="PT Astra Serif"/>
          <w:b w:val="0"/>
          <w:color w:val="auto"/>
          <w:sz w:val="28"/>
          <w:szCs w:val="28"/>
        </w:rPr>
      </w:pPr>
    </w:p>
    <w:p w:rsidR="000F6108" w:rsidRPr="00E17CF1" w:rsidRDefault="000F6108" w:rsidP="000F6108">
      <w:pPr>
        <w:pStyle w:val="1"/>
        <w:numPr>
          <w:ilvl w:val="0"/>
          <w:numId w:val="7"/>
        </w:numPr>
        <w:spacing w:before="0" w:after="0"/>
        <w:ind w:left="0" w:firstLine="0"/>
        <w:jc w:val="both"/>
        <w:rPr>
          <w:rFonts w:ascii="PT Astra Serif" w:hAnsi="PT Astra Serif" w:cs="PT Astra Serif"/>
          <w:b w:val="0"/>
          <w:color w:val="auto"/>
          <w:sz w:val="28"/>
          <w:szCs w:val="28"/>
        </w:rPr>
      </w:pPr>
    </w:p>
    <w:p w:rsidR="000F6108" w:rsidRPr="00E17CF1" w:rsidRDefault="000F6108" w:rsidP="000F6108">
      <w:pPr>
        <w:ind w:firstLine="0"/>
        <w:rPr>
          <w:rFonts w:ascii="PT Astra Serif" w:hAnsi="PT Astra Serif" w:cs="PT Astra Serif"/>
          <w:sz w:val="28"/>
          <w:szCs w:val="28"/>
        </w:rPr>
      </w:pPr>
    </w:p>
    <w:p w:rsidR="000F6108" w:rsidRPr="00E17CF1" w:rsidRDefault="000F6108" w:rsidP="000F6108">
      <w:pPr>
        <w:ind w:firstLine="0"/>
        <w:rPr>
          <w:rFonts w:ascii="PT Astra Serif" w:hAnsi="PT Astra Serif" w:cs="PT Astra Serif"/>
          <w:sz w:val="28"/>
          <w:szCs w:val="28"/>
        </w:rPr>
      </w:pPr>
    </w:p>
    <w:p w:rsidR="000F6108" w:rsidRPr="00E17CF1" w:rsidRDefault="000F6108" w:rsidP="000F6108">
      <w:pPr>
        <w:pStyle w:val="1"/>
        <w:numPr>
          <w:ilvl w:val="0"/>
          <w:numId w:val="7"/>
        </w:numPr>
        <w:spacing w:before="0" w:after="0"/>
        <w:ind w:left="0" w:firstLine="0"/>
        <w:rPr>
          <w:rFonts w:ascii="PT Astra Serif" w:hAnsi="PT Astra Serif" w:cs="PT Astra Serif"/>
          <w:color w:val="auto"/>
          <w:sz w:val="28"/>
          <w:szCs w:val="28"/>
        </w:rPr>
      </w:pPr>
      <w:r w:rsidRPr="00E17CF1">
        <w:rPr>
          <w:rFonts w:ascii="PT Astra Serif" w:hAnsi="PT Astra Serif" w:cs="PT Astra Serif"/>
          <w:color w:val="auto"/>
          <w:sz w:val="28"/>
          <w:szCs w:val="28"/>
        </w:rPr>
        <w:t xml:space="preserve">О внесении изменений в постановление Правительства Ульяновской области от </w:t>
      </w:r>
      <w:r w:rsidR="00A76587">
        <w:rPr>
          <w:rFonts w:ascii="PT Astra Serif" w:hAnsi="PT Astra Serif" w:cs="PT Astra Serif"/>
          <w:color w:val="auto"/>
          <w:sz w:val="28"/>
          <w:szCs w:val="28"/>
        </w:rPr>
        <w:t>25.03.2022</w:t>
      </w:r>
      <w:r w:rsidRPr="00E17CF1">
        <w:rPr>
          <w:rFonts w:ascii="PT Astra Serif" w:hAnsi="PT Astra Serif" w:cs="PT Astra Serif"/>
          <w:color w:val="auto"/>
          <w:sz w:val="28"/>
          <w:szCs w:val="28"/>
        </w:rPr>
        <w:t xml:space="preserve"> № </w:t>
      </w:r>
      <w:r w:rsidR="00A76587">
        <w:rPr>
          <w:rFonts w:ascii="PT Astra Serif" w:hAnsi="PT Astra Serif" w:cs="PT Astra Serif"/>
          <w:color w:val="auto"/>
          <w:sz w:val="28"/>
          <w:szCs w:val="28"/>
        </w:rPr>
        <w:t>137-П</w:t>
      </w:r>
    </w:p>
    <w:p w:rsidR="000F6108" w:rsidRPr="00E17CF1" w:rsidRDefault="000F6108" w:rsidP="000F6108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0F6108" w:rsidRPr="00E17CF1" w:rsidRDefault="000F6108" w:rsidP="000F6108">
      <w:pPr>
        <w:ind w:firstLine="709"/>
        <w:rPr>
          <w:rFonts w:ascii="PT Astra Serif" w:hAnsi="PT Astra Serif" w:cs="PT Astra Serif"/>
          <w:sz w:val="28"/>
          <w:szCs w:val="28"/>
        </w:rPr>
      </w:pPr>
      <w:r w:rsidRPr="00E17CF1">
        <w:rPr>
          <w:rFonts w:ascii="PT Astra Serif" w:hAnsi="PT Astra Serif" w:cs="PT Astra Serif"/>
          <w:sz w:val="28"/>
          <w:szCs w:val="28"/>
        </w:rPr>
        <w:t>Правительство Ульяновской области  п о с т а н о в л я е т:</w:t>
      </w:r>
    </w:p>
    <w:p w:rsidR="000F6108" w:rsidRDefault="000F6108" w:rsidP="000F6108">
      <w:pPr>
        <w:ind w:firstLine="709"/>
        <w:rPr>
          <w:rFonts w:ascii="PT Astra Serif" w:hAnsi="PT Astra Serif" w:cs="PT Astra Serif"/>
          <w:sz w:val="28"/>
          <w:szCs w:val="28"/>
        </w:rPr>
      </w:pPr>
      <w:r w:rsidRPr="00E17CF1">
        <w:rPr>
          <w:rFonts w:ascii="PT Astra Serif" w:hAnsi="PT Astra Serif" w:cs="PT Astra Serif"/>
          <w:sz w:val="28"/>
          <w:szCs w:val="28"/>
        </w:rPr>
        <w:t>1. Внести в постановление Правительства Ульяновкой области</w:t>
      </w:r>
      <w:r w:rsidR="00F73F5A" w:rsidRPr="00E17CF1">
        <w:rPr>
          <w:rFonts w:ascii="PT Astra Serif" w:hAnsi="PT Astra Serif" w:cs="PT Astra Serif"/>
          <w:sz w:val="28"/>
          <w:szCs w:val="28"/>
        </w:rPr>
        <w:t xml:space="preserve"> </w:t>
      </w:r>
      <w:r w:rsidR="00766228">
        <w:rPr>
          <w:rFonts w:ascii="PT Astra Serif" w:hAnsi="PT Astra Serif" w:cs="PT Astra Serif"/>
          <w:sz w:val="28"/>
          <w:szCs w:val="28"/>
        </w:rPr>
        <w:br/>
      </w:r>
      <w:r w:rsidRPr="00E17CF1">
        <w:rPr>
          <w:rFonts w:ascii="PT Astra Serif" w:hAnsi="PT Astra Serif" w:cs="PT Astra Serif"/>
          <w:sz w:val="28"/>
          <w:szCs w:val="28"/>
        </w:rPr>
        <w:t xml:space="preserve">от </w:t>
      </w:r>
      <w:r w:rsidR="00A76587">
        <w:rPr>
          <w:rFonts w:ascii="PT Astra Serif" w:hAnsi="PT Astra Serif" w:cs="PT Astra Serif"/>
          <w:sz w:val="28"/>
          <w:szCs w:val="28"/>
        </w:rPr>
        <w:t>25</w:t>
      </w:r>
      <w:r w:rsidRPr="00E17CF1">
        <w:rPr>
          <w:rFonts w:ascii="PT Astra Serif" w:hAnsi="PT Astra Serif" w:cs="PT Astra Serif"/>
          <w:sz w:val="28"/>
          <w:szCs w:val="28"/>
        </w:rPr>
        <w:t>.0</w:t>
      </w:r>
      <w:r w:rsidR="00A76587">
        <w:rPr>
          <w:rFonts w:ascii="PT Astra Serif" w:hAnsi="PT Astra Serif" w:cs="PT Astra Serif"/>
          <w:sz w:val="28"/>
          <w:szCs w:val="28"/>
        </w:rPr>
        <w:t>3</w:t>
      </w:r>
      <w:r w:rsidRPr="00E17CF1">
        <w:rPr>
          <w:rFonts w:ascii="PT Astra Serif" w:hAnsi="PT Astra Serif" w:cs="PT Astra Serif"/>
          <w:sz w:val="28"/>
          <w:szCs w:val="28"/>
        </w:rPr>
        <w:t>.202</w:t>
      </w:r>
      <w:r w:rsidR="00A76587">
        <w:rPr>
          <w:rFonts w:ascii="PT Astra Serif" w:hAnsi="PT Astra Serif" w:cs="PT Astra Serif"/>
          <w:sz w:val="28"/>
          <w:szCs w:val="28"/>
        </w:rPr>
        <w:t>2 № 137</w:t>
      </w:r>
      <w:r w:rsidRPr="00E17CF1">
        <w:rPr>
          <w:rFonts w:ascii="PT Astra Serif" w:hAnsi="PT Astra Serif" w:cs="PT Astra Serif"/>
          <w:sz w:val="28"/>
          <w:szCs w:val="28"/>
        </w:rPr>
        <w:t xml:space="preserve">-П «О </w:t>
      </w:r>
      <w:r w:rsidR="00A76587">
        <w:rPr>
          <w:rFonts w:ascii="PT Astra Serif" w:hAnsi="PT Astra Serif" w:cs="PT Astra Serif"/>
          <w:sz w:val="28"/>
          <w:szCs w:val="28"/>
        </w:rPr>
        <w:t xml:space="preserve">реализации меры социальной поддержки </w:t>
      </w:r>
      <w:r w:rsidR="00C83F98">
        <w:rPr>
          <w:rFonts w:ascii="PT Astra Serif" w:hAnsi="PT Astra Serif" w:cs="PT Astra Serif"/>
          <w:sz w:val="28"/>
          <w:szCs w:val="28"/>
        </w:rPr>
        <w:br/>
      </w:r>
      <w:r w:rsidR="00A76587">
        <w:rPr>
          <w:rFonts w:ascii="PT Astra Serif" w:hAnsi="PT Astra Serif" w:cs="PT Astra Serif"/>
          <w:sz w:val="28"/>
          <w:szCs w:val="28"/>
        </w:rPr>
        <w:t xml:space="preserve">по обеспечению жилыми помещениями, осуществляемой взамен предоставления отдельным категориям граждан земельного участка </w:t>
      </w:r>
      <w:r w:rsidR="00C83F98">
        <w:rPr>
          <w:rFonts w:ascii="PT Astra Serif" w:hAnsi="PT Astra Serif" w:cs="PT Astra Serif"/>
          <w:sz w:val="28"/>
          <w:szCs w:val="28"/>
        </w:rPr>
        <w:br/>
      </w:r>
      <w:r w:rsidR="00A76587">
        <w:rPr>
          <w:rFonts w:ascii="PT Astra Serif" w:hAnsi="PT Astra Serif" w:cs="PT Astra Serif"/>
          <w:sz w:val="28"/>
          <w:szCs w:val="28"/>
        </w:rPr>
        <w:t>в собственность бесплатно</w:t>
      </w:r>
      <w:r w:rsidRPr="00E17CF1">
        <w:rPr>
          <w:rFonts w:ascii="PT Astra Serif" w:hAnsi="PT Astra Serif" w:cs="PT Astra Serif"/>
          <w:sz w:val="28"/>
          <w:szCs w:val="28"/>
        </w:rPr>
        <w:t>» следующие изменения:</w:t>
      </w:r>
    </w:p>
    <w:p w:rsidR="00EC5A2E" w:rsidRPr="00E17CF1" w:rsidRDefault="00C04495" w:rsidP="007348ED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>
        <w:rPr>
          <w:rFonts w:ascii="PT Astra Serif" w:hAnsi="PT Astra Serif" w:cs="PT Astra Serif"/>
          <w:color w:val="000000"/>
          <w:sz w:val="28"/>
          <w:szCs w:val="28"/>
        </w:rPr>
        <w:t>в пункте 2</w:t>
      </w:r>
      <w:r w:rsidR="00EB289E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7348ED">
        <w:rPr>
          <w:rFonts w:ascii="PT Astra Serif" w:hAnsi="PT Astra Serif" w:cs="PT Astra Serif"/>
          <w:color w:val="000000"/>
          <w:sz w:val="28"/>
          <w:szCs w:val="28"/>
        </w:rPr>
        <w:t>слова «территориальным органом исполнительно</w:t>
      </w:r>
      <w:r w:rsidR="00495B12">
        <w:rPr>
          <w:rFonts w:ascii="PT Astra Serif" w:hAnsi="PT Astra Serif" w:cs="PT Astra Serif"/>
          <w:color w:val="000000"/>
          <w:sz w:val="28"/>
          <w:szCs w:val="28"/>
        </w:rPr>
        <w:t xml:space="preserve">го органа Ульяновской области, </w:t>
      </w:r>
      <w:r w:rsidR="007348ED">
        <w:rPr>
          <w:rFonts w:ascii="PT Astra Serif" w:hAnsi="PT Astra Serif" w:cs="PT Astra Serif"/>
          <w:color w:val="000000"/>
          <w:sz w:val="28"/>
          <w:szCs w:val="28"/>
        </w:rPr>
        <w:t>осуществляющего» заменить словами «уполномоченным органом Ульяновской области, осуществляющим»;</w:t>
      </w:r>
    </w:p>
    <w:p w:rsidR="00976F37" w:rsidRDefault="00C04495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275C92">
        <w:rPr>
          <w:rFonts w:ascii="PT Astra Serif" w:hAnsi="PT Astra Serif" w:cs="PT Astra Serif"/>
          <w:color w:val="000000"/>
          <w:sz w:val="28"/>
          <w:szCs w:val="28"/>
        </w:rPr>
        <w:t xml:space="preserve">) </w:t>
      </w:r>
      <w:r w:rsidR="00976F37">
        <w:rPr>
          <w:rFonts w:ascii="PT Astra Serif" w:hAnsi="PT Astra Serif" w:cs="PT Astra Serif"/>
          <w:color w:val="000000"/>
          <w:sz w:val="28"/>
          <w:szCs w:val="28"/>
        </w:rPr>
        <w:t>в приложении № 1:</w:t>
      </w:r>
    </w:p>
    <w:p w:rsidR="00EB289E" w:rsidRDefault="00BB6A3C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а) </w:t>
      </w:r>
      <w:r w:rsidR="00EB289E">
        <w:rPr>
          <w:rFonts w:ascii="PT Astra Serif" w:hAnsi="PT Astra Serif" w:cs="PT Astra Serif"/>
          <w:color w:val="000000"/>
          <w:sz w:val="28"/>
          <w:szCs w:val="28"/>
        </w:rPr>
        <w:t>в пункте 4:</w:t>
      </w:r>
    </w:p>
    <w:p w:rsidR="004E5BE7" w:rsidRDefault="00EB289E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="00EC5A2E">
        <w:rPr>
          <w:rFonts w:ascii="PT Astra Serif" w:hAnsi="PT Astra Serif" w:cs="PT Astra Serif"/>
          <w:color w:val="000000"/>
          <w:sz w:val="28"/>
          <w:szCs w:val="28"/>
        </w:rPr>
        <w:t xml:space="preserve">абзаце первом </w:t>
      </w:r>
      <w:r w:rsidR="007348ED">
        <w:rPr>
          <w:rFonts w:ascii="PT Astra Serif" w:hAnsi="PT Astra Serif" w:cs="PT Astra Serif"/>
          <w:color w:val="000000"/>
          <w:sz w:val="28"/>
          <w:szCs w:val="28"/>
        </w:rPr>
        <w:t>слова «территориальный орган исполнительного органа Ульяновской области, осуществляющего» заменить словами «уполномоченный орган Ульяновской области, осуществляющий»;</w:t>
      </w:r>
      <w:r w:rsidR="00563F03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4E5BE7">
        <w:rPr>
          <w:rFonts w:ascii="PT Astra Serif" w:hAnsi="PT Astra Serif" w:cs="PT Astra Serif"/>
          <w:color w:val="000000"/>
          <w:sz w:val="28"/>
          <w:szCs w:val="28"/>
        </w:rPr>
        <w:t>слова «, территориальный орган, соответственно» исключить;</w:t>
      </w:r>
    </w:p>
    <w:p w:rsidR="00BB6A3C" w:rsidRPr="00BB6A3C" w:rsidRDefault="00BB6A3C" w:rsidP="00BB6A3C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6A3C">
        <w:rPr>
          <w:rFonts w:ascii="PT Astra Serif" w:hAnsi="PT Astra Serif" w:cs="PT Astra Serif"/>
          <w:color w:val="000000"/>
          <w:sz w:val="28"/>
          <w:szCs w:val="28"/>
        </w:rPr>
        <w:t>подпункт 3 изложить в следующей редакции:</w:t>
      </w:r>
    </w:p>
    <w:p w:rsidR="00BB6A3C" w:rsidRDefault="00BB6A3C" w:rsidP="00BB6A3C">
      <w:pPr>
        <w:widowControl/>
        <w:suppressAutoHyphens w:val="0"/>
        <w:autoSpaceDE w:val="0"/>
        <w:autoSpaceDN w:val="0"/>
        <w:adjustRightInd w:val="0"/>
        <w:ind w:firstLine="709"/>
        <w:rPr>
          <w:rFonts w:ascii="PT Astra Serif" w:hAnsi="PT Astra Serif" w:cs="PT Astra Serif"/>
          <w:sz w:val="28"/>
          <w:szCs w:val="28"/>
          <w:lang w:eastAsia="ru-RU"/>
        </w:rPr>
      </w:pPr>
      <w:r w:rsidRPr="00E52A3A">
        <w:rPr>
          <w:rFonts w:ascii="PT Astra Serif" w:hAnsi="PT Astra Serif" w:cs="PT Astra Serif"/>
          <w:color w:val="000000"/>
          <w:sz w:val="28"/>
          <w:szCs w:val="28"/>
        </w:rPr>
        <w:t>«</w:t>
      </w:r>
      <w:r w:rsidRPr="00E52A3A">
        <w:rPr>
          <w:rFonts w:ascii="PT Astra Serif" w:hAnsi="PT Astra Serif" w:cs="PT Astra Serif"/>
          <w:sz w:val="28"/>
          <w:szCs w:val="28"/>
          <w:lang w:eastAsia="ru-RU"/>
        </w:rPr>
        <w:t>в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согласии заявителя, а также всех совершеннолетних членов его семьи на оформление права долевой собственности на объекты недвижимости, указанные в </w:t>
      </w:r>
      <w:hyperlink r:id="rId9" w:history="1">
        <w:r w:rsidRPr="00E52A3A">
          <w:rPr>
            <w:rFonts w:ascii="PT Astra Serif" w:hAnsi="PT Astra Serif" w:cs="PT Astra Serif"/>
            <w:sz w:val="28"/>
            <w:szCs w:val="28"/>
            <w:lang w:eastAsia="ru-RU"/>
          </w:rPr>
          <w:t>части 1 статьи 13.7</w:t>
        </w:r>
      </w:hyperlink>
      <w:r w:rsidRPr="00E52A3A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Закона Ульяновской области </w:t>
      </w:r>
      <w:r w:rsidR="00563F03">
        <w:rPr>
          <w:rFonts w:ascii="PT Astra Serif" w:hAnsi="PT Astra Serif" w:cs="PT Astra Serif"/>
          <w:sz w:val="28"/>
          <w:szCs w:val="28"/>
          <w:lang w:eastAsia="ru-RU"/>
        </w:rPr>
        <w:t>«</w:t>
      </w:r>
      <w:r>
        <w:rPr>
          <w:rFonts w:ascii="PT Astra Serif" w:hAnsi="PT Astra Serif" w:cs="PT Astra Serif"/>
          <w:sz w:val="28"/>
          <w:szCs w:val="28"/>
          <w:lang w:eastAsia="ru-RU"/>
        </w:rPr>
        <w:t>О регулировании земельных отношений в Ульяновской области</w:t>
      </w:r>
      <w:r w:rsidR="00563F03">
        <w:rPr>
          <w:rFonts w:ascii="PT Astra Serif" w:hAnsi="PT Astra Serif" w:cs="PT Astra Serif"/>
          <w:sz w:val="28"/>
          <w:szCs w:val="28"/>
          <w:lang w:eastAsia="ru-RU"/>
        </w:rPr>
        <w:t>»</w:t>
      </w:r>
      <w:r>
        <w:rPr>
          <w:rFonts w:ascii="PT Astra Serif" w:hAnsi="PT Astra Serif" w:cs="PT Astra Serif"/>
          <w:sz w:val="28"/>
          <w:szCs w:val="28"/>
          <w:lang w:eastAsia="ru-RU"/>
        </w:rPr>
        <w:t>, в равных долях между ними;»;</w:t>
      </w:r>
    </w:p>
    <w:p w:rsidR="0023799F" w:rsidRPr="00192DD5" w:rsidRDefault="0023799F" w:rsidP="000F6108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192DD5">
        <w:rPr>
          <w:rFonts w:ascii="PT Astra Serif" w:hAnsi="PT Astra Serif" w:cs="PT Astra Serif"/>
          <w:color w:val="000000"/>
          <w:sz w:val="28"/>
          <w:szCs w:val="28"/>
        </w:rPr>
        <w:t>подпункт 9 исключить;</w:t>
      </w:r>
    </w:p>
    <w:p w:rsidR="00495B12" w:rsidRPr="00BB6A3C" w:rsidRDefault="00BB6A3C" w:rsidP="00495B12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6A3C">
        <w:rPr>
          <w:rFonts w:ascii="PT Astra Serif" w:hAnsi="PT Astra Serif" w:cs="PT Astra Serif"/>
          <w:color w:val="000000"/>
          <w:sz w:val="28"/>
          <w:szCs w:val="28"/>
        </w:rPr>
        <w:t>б</w:t>
      </w:r>
      <w:r w:rsidR="00495B12" w:rsidRPr="00BB6A3C">
        <w:rPr>
          <w:rFonts w:ascii="PT Astra Serif" w:hAnsi="PT Astra Serif" w:cs="PT Astra Serif"/>
          <w:color w:val="000000"/>
          <w:sz w:val="28"/>
          <w:szCs w:val="28"/>
        </w:rPr>
        <w:t>) абзацах первом и пятом пункта 7 слово «территориальный» заменить словом «уполномоченный»;</w:t>
      </w:r>
    </w:p>
    <w:p w:rsidR="008202F5" w:rsidRDefault="00BB6A3C" w:rsidP="00A5419D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</w:t>
      </w:r>
      <w:r w:rsidR="00710236">
        <w:rPr>
          <w:rFonts w:ascii="PT Astra Serif" w:hAnsi="PT Astra Serif" w:cs="PT Astra Serif"/>
          <w:color w:val="000000"/>
          <w:sz w:val="28"/>
          <w:szCs w:val="28"/>
        </w:rPr>
        <w:t>) в пункт</w:t>
      </w:r>
      <w:r w:rsidR="004E5BE7">
        <w:rPr>
          <w:rFonts w:ascii="PT Astra Serif" w:hAnsi="PT Astra Serif" w:cs="PT Astra Serif"/>
          <w:color w:val="000000"/>
          <w:sz w:val="28"/>
          <w:szCs w:val="28"/>
        </w:rPr>
        <w:t xml:space="preserve">е 11 слово «территориальный» в соответствующем числе 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="004E5BE7">
        <w:rPr>
          <w:rFonts w:ascii="PT Astra Serif" w:hAnsi="PT Astra Serif" w:cs="PT Astra Serif"/>
          <w:color w:val="000000"/>
          <w:sz w:val="28"/>
          <w:szCs w:val="28"/>
        </w:rPr>
        <w:t xml:space="preserve">и падеже заменить словом «уполномоченный» в соответствующем числе 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="004E5BE7">
        <w:rPr>
          <w:rFonts w:ascii="PT Astra Serif" w:hAnsi="PT Astra Serif" w:cs="PT Astra Serif"/>
          <w:color w:val="000000"/>
          <w:sz w:val="28"/>
          <w:szCs w:val="28"/>
        </w:rPr>
        <w:t>и падеже;</w:t>
      </w:r>
    </w:p>
    <w:p w:rsidR="00E34719" w:rsidRDefault="00BB6A3C" w:rsidP="00A5419D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г</w:t>
      </w:r>
      <w:r w:rsidR="00710236">
        <w:rPr>
          <w:rFonts w:ascii="PT Astra Serif" w:hAnsi="PT Astra Serif" w:cs="PT Astra Serif"/>
          <w:color w:val="000000"/>
          <w:sz w:val="28"/>
          <w:szCs w:val="28"/>
        </w:rPr>
        <w:t>) в пункте 12</w:t>
      </w:r>
      <w:r w:rsidR="00E34719">
        <w:rPr>
          <w:rFonts w:ascii="PT Astra Serif" w:hAnsi="PT Astra Serif" w:cs="PT Astra Serif"/>
          <w:color w:val="000000"/>
          <w:sz w:val="28"/>
          <w:szCs w:val="28"/>
        </w:rPr>
        <w:t>:</w:t>
      </w:r>
    </w:p>
    <w:p w:rsidR="00710236" w:rsidRDefault="00710236" w:rsidP="00A5419D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слово «территориальным» заменить словом «уполномоченным»;</w:t>
      </w:r>
    </w:p>
    <w:p w:rsidR="00E34719" w:rsidRDefault="007348ED" w:rsidP="00A5419D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слова «5 рабочих дней» заменить словами «1 рабочего дня»;</w:t>
      </w:r>
    </w:p>
    <w:p w:rsidR="00BC2482" w:rsidRDefault="00BB6A3C" w:rsidP="00A5419D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д</w:t>
      </w:r>
      <w:r w:rsidR="00E34719">
        <w:rPr>
          <w:rFonts w:ascii="PT Astra Serif" w:hAnsi="PT Astra Serif" w:cs="PT Astra Serif"/>
          <w:color w:val="000000"/>
          <w:sz w:val="28"/>
          <w:szCs w:val="28"/>
        </w:rPr>
        <w:t xml:space="preserve">) </w:t>
      </w:r>
      <w:r w:rsidR="00BC2482">
        <w:rPr>
          <w:rFonts w:ascii="PT Astra Serif" w:hAnsi="PT Astra Serif" w:cs="PT Astra Serif"/>
          <w:color w:val="000000"/>
          <w:sz w:val="28"/>
          <w:szCs w:val="28"/>
        </w:rPr>
        <w:t>в</w:t>
      </w:r>
      <w:r w:rsidR="00E34719">
        <w:rPr>
          <w:rFonts w:ascii="PT Astra Serif" w:hAnsi="PT Astra Serif" w:cs="PT Astra Serif"/>
          <w:color w:val="000000"/>
          <w:sz w:val="28"/>
          <w:szCs w:val="28"/>
        </w:rPr>
        <w:t xml:space="preserve"> пункт</w:t>
      </w:r>
      <w:r w:rsidR="00BC2482">
        <w:rPr>
          <w:rFonts w:ascii="PT Astra Serif" w:hAnsi="PT Astra Serif" w:cs="PT Astra Serif"/>
          <w:color w:val="000000"/>
          <w:sz w:val="28"/>
          <w:szCs w:val="28"/>
        </w:rPr>
        <w:t>е</w:t>
      </w:r>
      <w:r w:rsidR="00E34719">
        <w:rPr>
          <w:rFonts w:ascii="PT Astra Serif" w:hAnsi="PT Astra Serif" w:cs="PT Astra Serif"/>
          <w:color w:val="000000"/>
          <w:sz w:val="28"/>
          <w:szCs w:val="28"/>
        </w:rPr>
        <w:t xml:space="preserve"> 13</w:t>
      </w:r>
      <w:r w:rsidR="00BC2482">
        <w:rPr>
          <w:rFonts w:ascii="PT Astra Serif" w:hAnsi="PT Astra Serif" w:cs="PT Astra Serif"/>
          <w:color w:val="000000"/>
          <w:sz w:val="28"/>
          <w:szCs w:val="28"/>
        </w:rPr>
        <w:t>:</w:t>
      </w:r>
    </w:p>
    <w:p w:rsidR="00BC2482" w:rsidRDefault="004E5BE7" w:rsidP="00A5419D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="00BC2482">
        <w:rPr>
          <w:rFonts w:ascii="PT Astra Serif" w:hAnsi="PT Astra Serif" w:cs="PT Astra Serif"/>
          <w:color w:val="000000"/>
          <w:sz w:val="28"/>
          <w:szCs w:val="28"/>
        </w:rPr>
        <w:t>подпункте 1 цифры «5 – 11» заменить цифрами «5 – 10»;</w:t>
      </w:r>
    </w:p>
    <w:p w:rsidR="00E34719" w:rsidRDefault="00BC2482" w:rsidP="00A5419D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подпункт 3</w:t>
      </w:r>
      <w:r w:rsidR="00E34719">
        <w:rPr>
          <w:rFonts w:ascii="PT Astra Serif" w:hAnsi="PT Astra Serif" w:cs="PT Astra Serif"/>
          <w:color w:val="000000"/>
          <w:sz w:val="28"/>
          <w:szCs w:val="28"/>
        </w:rPr>
        <w:t xml:space="preserve"> исключить;</w:t>
      </w:r>
    </w:p>
    <w:p w:rsidR="00710236" w:rsidRDefault="00BB6A3C" w:rsidP="00A5419D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е</w:t>
      </w:r>
      <w:r w:rsidR="00710236">
        <w:rPr>
          <w:rFonts w:ascii="PT Astra Serif" w:hAnsi="PT Astra Serif" w:cs="PT Astra Serif"/>
          <w:color w:val="000000"/>
          <w:sz w:val="28"/>
          <w:szCs w:val="28"/>
        </w:rPr>
        <w:t>) в абзаце третьем пункта 16 слово «Территориальный</w:t>
      </w:r>
      <w:r w:rsidR="00064374">
        <w:rPr>
          <w:rFonts w:ascii="PT Astra Serif" w:hAnsi="PT Astra Serif" w:cs="PT Astra Serif"/>
          <w:color w:val="000000"/>
          <w:sz w:val="28"/>
          <w:szCs w:val="28"/>
        </w:rPr>
        <w:t xml:space="preserve">» </w:t>
      </w:r>
      <w:r w:rsidR="00710236">
        <w:rPr>
          <w:rFonts w:ascii="PT Astra Serif" w:hAnsi="PT Astra Serif" w:cs="PT Astra Serif"/>
          <w:color w:val="000000"/>
          <w:sz w:val="28"/>
          <w:szCs w:val="28"/>
        </w:rPr>
        <w:t>заменить словом «Уполномоченный»;</w:t>
      </w:r>
    </w:p>
    <w:p w:rsidR="00710236" w:rsidRDefault="004E5BE7" w:rsidP="00064374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3) абзац первый пункта 2 </w:t>
      </w:r>
      <w:r w:rsidR="00BB6A3C">
        <w:rPr>
          <w:rFonts w:ascii="PT Astra Serif" w:hAnsi="PT Astra Serif" w:cs="PT Astra Serif"/>
          <w:color w:val="000000"/>
          <w:sz w:val="28"/>
          <w:szCs w:val="28"/>
        </w:rPr>
        <w:t xml:space="preserve">приложения № 2 </w:t>
      </w:r>
      <w:r>
        <w:rPr>
          <w:rFonts w:ascii="PT Astra Serif" w:hAnsi="PT Astra Serif" w:cs="PT Astra Serif"/>
          <w:color w:val="000000"/>
          <w:sz w:val="28"/>
          <w:szCs w:val="28"/>
        </w:rPr>
        <w:t>изложить в следующей редакции:</w:t>
      </w:r>
    </w:p>
    <w:p w:rsidR="004E5BE7" w:rsidRDefault="004E5BE7" w:rsidP="00064374">
      <w:pPr>
        <w:pStyle w:val="14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«2. Расчёт размера социальной выплаты осуществляется уполномоченным органом по следующей формуле:».</w:t>
      </w:r>
    </w:p>
    <w:p w:rsidR="00747A13" w:rsidRDefault="00F11A3D" w:rsidP="001F5B9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75C92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6A1D9D">
        <w:rPr>
          <w:rFonts w:ascii="PT Astra Serif" w:hAnsi="PT Astra Serif"/>
          <w:sz w:val="28"/>
          <w:szCs w:val="28"/>
        </w:rPr>
        <w:t>на следующий</w:t>
      </w:r>
      <w:r w:rsidR="00275C92">
        <w:rPr>
          <w:rFonts w:ascii="PT Astra Serif" w:hAnsi="PT Astra Serif"/>
          <w:sz w:val="28"/>
          <w:szCs w:val="28"/>
        </w:rPr>
        <w:t xml:space="preserve"> </w:t>
      </w:r>
      <w:r w:rsidR="006A1D9D">
        <w:rPr>
          <w:rFonts w:ascii="PT Astra Serif" w:hAnsi="PT Astra Serif"/>
          <w:sz w:val="28"/>
          <w:szCs w:val="28"/>
        </w:rPr>
        <w:t>день</w:t>
      </w:r>
      <w:r w:rsidR="00275C92">
        <w:rPr>
          <w:rFonts w:ascii="PT Astra Serif" w:hAnsi="PT Astra Serif"/>
          <w:sz w:val="28"/>
          <w:szCs w:val="28"/>
        </w:rPr>
        <w:t xml:space="preserve"> после </w:t>
      </w:r>
      <w:r w:rsidR="006A1D9D">
        <w:rPr>
          <w:rFonts w:ascii="PT Astra Serif" w:hAnsi="PT Astra Serif"/>
          <w:sz w:val="28"/>
          <w:szCs w:val="28"/>
        </w:rPr>
        <w:t xml:space="preserve">дня </w:t>
      </w:r>
      <w:r w:rsidR="00275C92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0A44CA" w:rsidRPr="001F5B99" w:rsidRDefault="000A44CA" w:rsidP="001F5B99">
      <w:pPr>
        <w:ind w:firstLine="709"/>
        <w:rPr>
          <w:rFonts w:ascii="PT Astra Serif" w:hAnsi="PT Astra Serif"/>
          <w:sz w:val="28"/>
          <w:szCs w:val="28"/>
        </w:rPr>
      </w:pPr>
    </w:p>
    <w:p w:rsidR="008024C9" w:rsidRPr="001F5B99" w:rsidRDefault="008024C9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30A98" w:rsidRDefault="00130A98" w:rsidP="00A1505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453A0" w:rsidRDefault="00F5564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:rsidR="00766228" w:rsidRDefault="00F55646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Правительства</w:t>
      </w:r>
      <w:r w:rsidR="00A453A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области                                                                         В.Н.Разумков</w:t>
      </w:r>
      <w:bookmarkEnd w:id="0"/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F55646">
      <w:pPr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794321" w:rsidRDefault="00794321" w:rsidP="0079432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794321" w:rsidRDefault="00794321" w:rsidP="00794321">
      <w:pPr>
        <w:jc w:val="center"/>
        <w:rPr>
          <w:rFonts w:ascii="PT Astra Serif" w:hAnsi="PT Astra Serif"/>
          <w:b/>
          <w:sz w:val="28"/>
          <w:szCs w:val="28"/>
        </w:rPr>
      </w:pPr>
    </w:p>
    <w:p w:rsidR="00794321" w:rsidRDefault="00794321" w:rsidP="00794321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к проекту постановления Ульяновской области </w:t>
      </w:r>
    </w:p>
    <w:p w:rsidR="00794321" w:rsidRDefault="00794321" w:rsidP="00794321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«О внесении изменений в постановление Правительства Ульяновской области от 25.03.2022 № 137-П»</w:t>
      </w:r>
    </w:p>
    <w:p w:rsidR="00794321" w:rsidRDefault="00794321" w:rsidP="00794321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4321" w:rsidRDefault="00794321" w:rsidP="00794321">
      <w:pPr>
        <w:spacing w:line="223" w:lineRule="auto"/>
        <w:ind w:right="-143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>«</w:t>
      </w:r>
      <w:r>
        <w:rPr>
          <w:rFonts w:ascii="PT Astra Serif" w:hAnsi="PT Astra Serif"/>
          <w:bCs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» (далее – проект постановления) разработан в целях реализации Указа Губернатора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от 11.05.2023 № 45 </w:t>
      </w:r>
      <w:r>
        <w:rPr>
          <w:rStyle w:val="FontStyle14"/>
          <w:rFonts w:ascii="PT Astra Serif" w:hAnsi="PT Astra Serif"/>
          <w:sz w:val="28"/>
          <w:szCs w:val="28"/>
        </w:rPr>
        <w:t>«О мерах по совершенствованию деятельности исполнительных органов Ульяновской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794321" w:rsidRDefault="00794321" w:rsidP="00794321">
      <w:pPr>
        <w:spacing w:line="223" w:lineRule="auto"/>
        <w:ind w:right="-143" w:firstLine="709"/>
        <w:rPr>
          <w:rStyle w:val="FontStyle14"/>
          <w:rFonts w:ascii="PT Astra Serif" w:hAnsi="PT Astra Serif"/>
          <w:sz w:val="28"/>
          <w:szCs w:val="28"/>
        </w:rPr>
      </w:pPr>
      <w:r>
        <w:rPr>
          <w:rStyle w:val="FontStyle14"/>
          <w:rFonts w:ascii="PT Astra Serif" w:hAnsi="PT Astra Serif"/>
          <w:sz w:val="28"/>
          <w:szCs w:val="28"/>
        </w:rPr>
        <w:t>Проект постановления подготовлен в связи с упразднением Департамента Министерства социального развития в городе Ульяновске и передачей осуществления его функций Министерству социального развития Ульяновской области и устранения замечаний к постановлению Правительства Ульяновской области от 25.03.2022 № 137-П» Областного государственного казённого учреждения «Правительство для граждан».</w:t>
      </w:r>
    </w:p>
    <w:p w:rsidR="00794321" w:rsidRDefault="00794321" w:rsidP="00794321">
      <w:pPr>
        <w:ind w:right="-143" w:firstLine="709"/>
      </w:pPr>
      <w:r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постановления – Антипова Светлана Александровна, главный специалист отдела </w:t>
      </w:r>
      <w:r>
        <w:rPr>
          <w:rFonts w:ascii="PT Astra Serif" w:hAnsi="PT Astra Serif"/>
          <w:sz w:val="28"/>
          <w:szCs w:val="28"/>
        </w:rPr>
        <w:br/>
        <w:t xml:space="preserve">по обеспечению деятельности департамента социального развития </w:t>
      </w:r>
      <w:r>
        <w:rPr>
          <w:rFonts w:ascii="PT Astra Serif" w:hAnsi="PT Astra Serif"/>
          <w:sz w:val="28"/>
          <w:szCs w:val="28"/>
        </w:rPr>
        <w:br/>
        <w:t>и социального благополучия департамента обеспечения деятельности Министерства социального развития Ульяновской области Ульяновского областного государственного казённого учреждения социальной защиты населения «Единый областной центр социальных выплат» 22 99 03.</w:t>
      </w:r>
    </w:p>
    <w:p w:rsidR="00794321" w:rsidRDefault="00794321" w:rsidP="00794321">
      <w:pPr>
        <w:shd w:val="clear" w:color="auto" w:fill="FFFFFF"/>
        <w:ind w:right="-143"/>
        <w:rPr>
          <w:rFonts w:ascii="PT Astra Serif" w:hAnsi="PT Astra Serif"/>
          <w:color w:val="000000"/>
          <w:sz w:val="28"/>
          <w:szCs w:val="28"/>
        </w:rPr>
      </w:pPr>
    </w:p>
    <w:p w:rsidR="00794321" w:rsidRDefault="00794321" w:rsidP="00794321">
      <w:pPr>
        <w:shd w:val="clear" w:color="auto" w:fill="FFFFFF"/>
        <w:ind w:right="-143"/>
        <w:rPr>
          <w:rFonts w:ascii="PT Astra Serif" w:hAnsi="PT Astra Serif"/>
          <w:color w:val="000000"/>
          <w:sz w:val="28"/>
          <w:szCs w:val="28"/>
        </w:rPr>
      </w:pPr>
    </w:p>
    <w:p w:rsidR="00794321" w:rsidRDefault="00794321" w:rsidP="00794321">
      <w:pPr>
        <w:shd w:val="clear" w:color="auto" w:fill="FFFFFF"/>
        <w:ind w:right="-285"/>
        <w:rPr>
          <w:rFonts w:ascii="PT Astra Serif" w:hAnsi="PT Astra Serif"/>
          <w:color w:val="000000"/>
          <w:sz w:val="28"/>
          <w:szCs w:val="28"/>
        </w:rPr>
      </w:pPr>
    </w:p>
    <w:p w:rsidR="00794321" w:rsidRDefault="00794321" w:rsidP="00794321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Министр </w:t>
      </w:r>
    </w:p>
    <w:p w:rsidR="00794321" w:rsidRDefault="00794321" w:rsidP="00794321">
      <w:pPr>
        <w:ind w:right="-285"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социального развития </w:t>
      </w:r>
    </w:p>
    <w:p w:rsidR="00794321" w:rsidRDefault="00794321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Ульяновской области                                                                             А.А.Тверскова</w:t>
      </w: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A4722D" w:rsidRPr="00257658" w:rsidRDefault="00A4722D" w:rsidP="00A4722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57658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A4722D" w:rsidRPr="00A4722D" w:rsidRDefault="00A4722D" w:rsidP="00A4722D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</w:rPr>
      </w:pPr>
      <w:r w:rsidRPr="00A4722D">
        <w:rPr>
          <w:rFonts w:ascii="PT Astra Serif" w:hAnsi="PT Astra Serif"/>
          <w:color w:val="auto"/>
        </w:rPr>
        <w:t xml:space="preserve">к проекту постановления Ульяновской области </w:t>
      </w:r>
    </w:p>
    <w:p w:rsidR="00A4722D" w:rsidRPr="00A4722D" w:rsidRDefault="00A4722D" w:rsidP="00A4722D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</w:rPr>
      </w:pPr>
      <w:r w:rsidRPr="00A4722D">
        <w:rPr>
          <w:rFonts w:ascii="PT Astra Serif" w:hAnsi="PT Astra Serif"/>
          <w:color w:val="auto"/>
        </w:rPr>
        <w:t>«О внесении изменений в постановление Правительства Ульяновской области от 25.03.2022 № 137-П»</w:t>
      </w:r>
    </w:p>
    <w:p w:rsidR="00A4722D" w:rsidRPr="00A4722D" w:rsidRDefault="00A4722D" w:rsidP="00A4722D">
      <w:pPr>
        <w:rPr>
          <w:rFonts w:ascii="Times New Roman" w:hAnsi="Times New Roman"/>
          <w:b/>
        </w:rPr>
      </w:pPr>
    </w:p>
    <w:p w:rsidR="00A4722D" w:rsidRDefault="00A4722D" w:rsidP="00A4722D">
      <w:pPr>
        <w:keepNext/>
        <w:ind w:firstLine="709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Для реализации проекта постановления Правительства Ульяновской области «</w:t>
      </w:r>
      <w:r>
        <w:rPr>
          <w:rFonts w:ascii="PT Astra Serif" w:hAnsi="PT Astra Serif"/>
          <w:bCs/>
          <w:sz w:val="28"/>
          <w:szCs w:val="28"/>
        </w:rPr>
        <w:t>О внесении изменений в постановление Правительства Ульяновской области от 25.03.2022 № 137-П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выделение дополнительных денежных средств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из областного бюджета Ульяновской области не потребуется.</w:t>
      </w:r>
    </w:p>
    <w:p w:rsidR="00A4722D" w:rsidRDefault="00A4722D" w:rsidP="00A4722D">
      <w:pPr>
        <w:ind w:firstLine="708"/>
        <w:rPr>
          <w:rFonts w:ascii="PT Astra Serif" w:hAnsi="PT Astra Serif"/>
          <w:sz w:val="28"/>
          <w:szCs w:val="28"/>
        </w:rPr>
      </w:pPr>
    </w:p>
    <w:p w:rsidR="00A4722D" w:rsidRDefault="00A4722D" w:rsidP="00A4722D">
      <w:pPr>
        <w:ind w:firstLine="708"/>
        <w:jc w:val="center"/>
        <w:rPr>
          <w:rFonts w:ascii="PT Astra Serif" w:hAnsi="PT Astra Serif"/>
          <w:sz w:val="26"/>
          <w:szCs w:val="26"/>
        </w:rPr>
      </w:pPr>
    </w:p>
    <w:p w:rsidR="00A4722D" w:rsidRDefault="00A4722D" w:rsidP="00A4722D">
      <w:pPr>
        <w:ind w:firstLine="708"/>
        <w:jc w:val="center"/>
        <w:rPr>
          <w:rFonts w:ascii="PT Astra Serif" w:hAnsi="PT Astra Serif"/>
          <w:sz w:val="26"/>
          <w:szCs w:val="26"/>
        </w:rPr>
      </w:pPr>
    </w:p>
    <w:p w:rsidR="00A4722D" w:rsidRDefault="00A4722D" w:rsidP="00A4722D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A4722D" w:rsidRDefault="00A4722D" w:rsidP="00A4722D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социального развития </w:t>
      </w:r>
    </w:p>
    <w:p w:rsidR="00A4722D" w:rsidRDefault="00A4722D" w:rsidP="00A4722D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</w:t>
      </w:r>
      <w:bookmarkStart w:id="1" w:name="_GoBack"/>
      <w:bookmarkEnd w:id="1"/>
      <w:r>
        <w:rPr>
          <w:rFonts w:ascii="PT Astra Serif" w:hAnsi="PT Astra Serif"/>
          <w:sz w:val="28"/>
          <w:szCs w:val="28"/>
        </w:rPr>
        <w:t xml:space="preserve"> А.А.Тверскова</w:t>
      </w:r>
    </w:p>
    <w:p w:rsidR="00A4722D" w:rsidRDefault="00A4722D" w:rsidP="00A4722D">
      <w:pPr>
        <w:rPr>
          <w:rFonts w:ascii="PT Astra Serif" w:hAnsi="PT Astra Serif"/>
          <w:sz w:val="28"/>
          <w:szCs w:val="28"/>
        </w:rPr>
      </w:pPr>
    </w:p>
    <w:p w:rsidR="00A4722D" w:rsidRDefault="00A4722D" w:rsidP="00794321">
      <w:pPr>
        <w:ind w:right="-143" w:firstLine="0"/>
        <w:rPr>
          <w:rFonts w:ascii="PT Astra Serif" w:hAnsi="PT Astra Serif"/>
          <w:color w:val="000000"/>
          <w:sz w:val="28"/>
          <w:szCs w:val="28"/>
        </w:rPr>
      </w:pPr>
    </w:p>
    <w:p w:rsidR="00794321" w:rsidRPr="00766228" w:rsidRDefault="00794321" w:rsidP="00F55646">
      <w:pPr>
        <w:ind w:firstLine="0"/>
        <w:jc w:val="left"/>
      </w:pPr>
    </w:p>
    <w:sectPr w:rsidR="00794321" w:rsidRPr="00766228" w:rsidSect="00A059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B60" w:rsidRDefault="00EA6B60">
      <w:r>
        <w:separator/>
      </w:r>
    </w:p>
  </w:endnote>
  <w:endnote w:type="continuationSeparator" w:id="0">
    <w:p w:rsidR="00EA6B60" w:rsidRDefault="00EA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10" w:rsidRDefault="00B929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10" w:rsidRPr="00A05932" w:rsidRDefault="00B92910" w:rsidP="00A05932">
    <w:pPr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10" w:rsidRPr="00D14C87" w:rsidRDefault="00B92910" w:rsidP="00D14C8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B60" w:rsidRDefault="00EA6B60">
      <w:r>
        <w:separator/>
      </w:r>
    </w:p>
  </w:footnote>
  <w:footnote w:type="continuationSeparator" w:id="0">
    <w:p w:rsidR="00EA6B60" w:rsidRDefault="00EA6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10" w:rsidRDefault="00B9291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0467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92910" w:rsidRPr="00A05932" w:rsidRDefault="00B92910" w:rsidP="00A05932">
        <w:pPr>
          <w:pStyle w:val="af3"/>
          <w:ind w:firstLine="0"/>
          <w:jc w:val="center"/>
          <w:rPr>
            <w:rFonts w:ascii="PT Astra Serif" w:hAnsi="PT Astra Serif"/>
            <w:sz w:val="28"/>
            <w:szCs w:val="28"/>
          </w:rPr>
        </w:pPr>
        <w:r w:rsidRPr="00A05932">
          <w:rPr>
            <w:rFonts w:ascii="PT Astra Serif" w:hAnsi="PT Astra Serif"/>
            <w:sz w:val="28"/>
            <w:szCs w:val="28"/>
          </w:rPr>
          <w:fldChar w:fldCharType="begin"/>
        </w:r>
        <w:r w:rsidRPr="00A0593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5932">
          <w:rPr>
            <w:rFonts w:ascii="PT Astra Serif" w:hAnsi="PT Astra Serif"/>
            <w:sz w:val="28"/>
            <w:szCs w:val="28"/>
          </w:rPr>
          <w:fldChar w:fldCharType="separate"/>
        </w:r>
        <w:r w:rsidR="001531EC">
          <w:rPr>
            <w:rFonts w:ascii="PT Astra Serif" w:hAnsi="PT Astra Serif"/>
            <w:noProof/>
            <w:sz w:val="28"/>
            <w:szCs w:val="28"/>
          </w:rPr>
          <w:t>4</w:t>
        </w:r>
        <w:r w:rsidRPr="00A0593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10" w:rsidRDefault="00B92910" w:rsidP="005D3573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caps w:val="0"/>
        <w:smallCap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  <w:caps w:val="0"/>
        <w:smallCaps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  <w:caps w:val="0"/>
        <w:smallCaps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  <w:caps w:val="0"/>
        <w:smallCaps w:val="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  <w:caps w:val="0"/>
        <w:smallCaps w:val="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  <w:caps w:val="0"/>
        <w:smallCaps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  <w:caps w:val="0"/>
        <w:smallCaps w:val="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  <w:caps w:val="0"/>
        <w:smallCaps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cs="Times New Roman"/>
        <w:caps w:val="0"/>
        <w:smallCap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  <w:rPr>
        <w:rFonts w:cs="Times New Roman"/>
        <w:caps w:val="0"/>
        <w:smallCaps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  <w:rPr>
        <w:rFonts w:cs="Times New Roman"/>
        <w:caps w:val="0"/>
        <w:smallCaps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  <w:rPr>
        <w:rFonts w:cs="Times New Roman"/>
        <w:caps w:val="0"/>
        <w:smallCaps w:val="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  <w:rPr>
        <w:rFonts w:cs="Times New Roman"/>
        <w:caps w:val="0"/>
        <w:smallCaps w:val="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  <w:rPr>
        <w:rFonts w:cs="Times New Roman"/>
        <w:caps w:val="0"/>
        <w:smallCaps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  <w:rPr>
        <w:rFonts w:cs="Times New Roman"/>
        <w:caps w:val="0"/>
        <w:smallCaps w:val="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  <w:rPr>
        <w:rFonts w:cs="Times New Roman"/>
        <w:caps w:val="0"/>
        <w:smallCaps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6">
    <w:nsid w:val="043C0F9D"/>
    <w:multiLevelType w:val="hybridMultilevel"/>
    <w:tmpl w:val="14FC536A"/>
    <w:lvl w:ilvl="0" w:tplc="0F2EA9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6EA6DD4"/>
    <w:multiLevelType w:val="hybridMultilevel"/>
    <w:tmpl w:val="5A5250AA"/>
    <w:lvl w:ilvl="0" w:tplc="677A543E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3207B5"/>
    <w:multiLevelType w:val="hybridMultilevel"/>
    <w:tmpl w:val="D9F07066"/>
    <w:lvl w:ilvl="0" w:tplc="1E760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E50DE2"/>
    <w:multiLevelType w:val="multilevel"/>
    <w:tmpl w:val="AA924E14"/>
    <w:lvl w:ilvl="0">
      <w:start w:val="1"/>
      <w:numFmt w:val="decimal"/>
      <w:lvlText w:val="%1."/>
      <w:lvlJc w:val="left"/>
      <w:pPr>
        <w:ind w:left="1230" w:hanging="1230"/>
      </w:pPr>
      <w:rPr>
        <w:rFonts w:ascii="PT Astra Serif" w:eastAsia="Times New Roman" w:hAnsi="PT Astra Serif" w:cs="Arial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PT Astra Serif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cs="PT Astra Serif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cs="PT Astra Serif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cs="PT Astra Serif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PT Astra Serif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PT Astra Serif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PT Astra Serif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PT Astra Serif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5D"/>
    <w:rsid w:val="00012820"/>
    <w:rsid w:val="000142F7"/>
    <w:rsid w:val="00022A66"/>
    <w:rsid w:val="0002310D"/>
    <w:rsid w:val="000273CF"/>
    <w:rsid w:val="00033C72"/>
    <w:rsid w:val="00034CE8"/>
    <w:rsid w:val="000417EB"/>
    <w:rsid w:val="000504C5"/>
    <w:rsid w:val="00054487"/>
    <w:rsid w:val="00060266"/>
    <w:rsid w:val="00061432"/>
    <w:rsid w:val="00064374"/>
    <w:rsid w:val="0006578A"/>
    <w:rsid w:val="00067B1B"/>
    <w:rsid w:val="0007529B"/>
    <w:rsid w:val="00080CEA"/>
    <w:rsid w:val="00083527"/>
    <w:rsid w:val="00094A3B"/>
    <w:rsid w:val="000A44CA"/>
    <w:rsid w:val="000A51DA"/>
    <w:rsid w:val="000A5EFE"/>
    <w:rsid w:val="000B3AFC"/>
    <w:rsid w:val="000C0A87"/>
    <w:rsid w:val="000D375F"/>
    <w:rsid w:val="000E0187"/>
    <w:rsid w:val="000E3290"/>
    <w:rsid w:val="000E4509"/>
    <w:rsid w:val="000E5AC0"/>
    <w:rsid w:val="000F6108"/>
    <w:rsid w:val="00116BC4"/>
    <w:rsid w:val="00122587"/>
    <w:rsid w:val="00130A98"/>
    <w:rsid w:val="00135BBB"/>
    <w:rsid w:val="001477E9"/>
    <w:rsid w:val="001531EC"/>
    <w:rsid w:val="00153965"/>
    <w:rsid w:val="001539FC"/>
    <w:rsid w:val="00155B2F"/>
    <w:rsid w:val="00170177"/>
    <w:rsid w:val="00184737"/>
    <w:rsid w:val="0019076E"/>
    <w:rsid w:val="001922D8"/>
    <w:rsid w:val="00192DD5"/>
    <w:rsid w:val="00193BF9"/>
    <w:rsid w:val="001B5C41"/>
    <w:rsid w:val="001C29B3"/>
    <w:rsid w:val="001C58F8"/>
    <w:rsid w:val="001C7D70"/>
    <w:rsid w:val="001D069E"/>
    <w:rsid w:val="001D0CBE"/>
    <w:rsid w:val="001E6453"/>
    <w:rsid w:val="001F43A5"/>
    <w:rsid w:val="001F57C7"/>
    <w:rsid w:val="001F5B99"/>
    <w:rsid w:val="001F6446"/>
    <w:rsid w:val="00202BF7"/>
    <w:rsid w:val="00203260"/>
    <w:rsid w:val="00211B04"/>
    <w:rsid w:val="002126B4"/>
    <w:rsid w:val="00225BCE"/>
    <w:rsid w:val="002302E1"/>
    <w:rsid w:val="00236ECE"/>
    <w:rsid w:val="0023799F"/>
    <w:rsid w:val="00245EE7"/>
    <w:rsid w:val="00265C4B"/>
    <w:rsid w:val="00271203"/>
    <w:rsid w:val="00275C92"/>
    <w:rsid w:val="00276901"/>
    <w:rsid w:val="00277408"/>
    <w:rsid w:val="0028153E"/>
    <w:rsid w:val="0029090B"/>
    <w:rsid w:val="00292F17"/>
    <w:rsid w:val="00293325"/>
    <w:rsid w:val="002A2AFF"/>
    <w:rsid w:val="002A2B09"/>
    <w:rsid w:val="002A6BD1"/>
    <w:rsid w:val="002B0A2B"/>
    <w:rsid w:val="002C37C1"/>
    <w:rsid w:val="002C734B"/>
    <w:rsid w:val="002D3BCF"/>
    <w:rsid w:val="002D5EB4"/>
    <w:rsid w:val="002D6F71"/>
    <w:rsid w:val="002E3CCC"/>
    <w:rsid w:val="002E5F8C"/>
    <w:rsid w:val="002F74B9"/>
    <w:rsid w:val="0030576E"/>
    <w:rsid w:val="00313671"/>
    <w:rsid w:val="00314FC9"/>
    <w:rsid w:val="00315498"/>
    <w:rsid w:val="003244C3"/>
    <w:rsid w:val="003262F9"/>
    <w:rsid w:val="0032768E"/>
    <w:rsid w:val="00332956"/>
    <w:rsid w:val="003533B9"/>
    <w:rsid w:val="003647EB"/>
    <w:rsid w:val="00367DD2"/>
    <w:rsid w:val="00377AC8"/>
    <w:rsid w:val="00382B74"/>
    <w:rsid w:val="00390A2E"/>
    <w:rsid w:val="00391DA6"/>
    <w:rsid w:val="003B1A6E"/>
    <w:rsid w:val="003B1C81"/>
    <w:rsid w:val="003B2364"/>
    <w:rsid w:val="003B5773"/>
    <w:rsid w:val="003B6DC2"/>
    <w:rsid w:val="003D2276"/>
    <w:rsid w:val="003D263F"/>
    <w:rsid w:val="003D26E2"/>
    <w:rsid w:val="003E062D"/>
    <w:rsid w:val="003E159C"/>
    <w:rsid w:val="003E32A8"/>
    <w:rsid w:val="00400AD7"/>
    <w:rsid w:val="00410B4B"/>
    <w:rsid w:val="00411C1D"/>
    <w:rsid w:val="00412158"/>
    <w:rsid w:val="00415430"/>
    <w:rsid w:val="004230BC"/>
    <w:rsid w:val="00423FEE"/>
    <w:rsid w:val="00430852"/>
    <w:rsid w:val="00432C4E"/>
    <w:rsid w:val="00452B3D"/>
    <w:rsid w:val="00464962"/>
    <w:rsid w:val="00465058"/>
    <w:rsid w:val="00483E63"/>
    <w:rsid w:val="00490351"/>
    <w:rsid w:val="0049589B"/>
    <w:rsid w:val="00495B12"/>
    <w:rsid w:val="00496F77"/>
    <w:rsid w:val="004A0B18"/>
    <w:rsid w:val="004A64EE"/>
    <w:rsid w:val="004A72FC"/>
    <w:rsid w:val="004B351F"/>
    <w:rsid w:val="004C0090"/>
    <w:rsid w:val="004C2F5E"/>
    <w:rsid w:val="004C31D3"/>
    <w:rsid w:val="004C3883"/>
    <w:rsid w:val="004D02D2"/>
    <w:rsid w:val="004D3B6D"/>
    <w:rsid w:val="004D7717"/>
    <w:rsid w:val="004E5BE7"/>
    <w:rsid w:val="004F6D61"/>
    <w:rsid w:val="00507190"/>
    <w:rsid w:val="00511BE6"/>
    <w:rsid w:val="005132B0"/>
    <w:rsid w:val="00513635"/>
    <w:rsid w:val="00526BD5"/>
    <w:rsid w:val="00537068"/>
    <w:rsid w:val="00547B32"/>
    <w:rsid w:val="00550B6B"/>
    <w:rsid w:val="00562B68"/>
    <w:rsid w:val="00563F03"/>
    <w:rsid w:val="00566F1B"/>
    <w:rsid w:val="00584EA9"/>
    <w:rsid w:val="00590E6C"/>
    <w:rsid w:val="00595095"/>
    <w:rsid w:val="00595F91"/>
    <w:rsid w:val="00596133"/>
    <w:rsid w:val="005A136F"/>
    <w:rsid w:val="005A1B7E"/>
    <w:rsid w:val="005C077F"/>
    <w:rsid w:val="005C71C2"/>
    <w:rsid w:val="005D3573"/>
    <w:rsid w:val="005D73CD"/>
    <w:rsid w:val="005E483D"/>
    <w:rsid w:val="005E4AE9"/>
    <w:rsid w:val="005E66C8"/>
    <w:rsid w:val="005F78F3"/>
    <w:rsid w:val="00600B62"/>
    <w:rsid w:val="00601263"/>
    <w:rsid w:val="00603772"/>
    <w:rsid w:val="00605427"/>
    <w:rsid w:val="006077DB"/>
    <w:rsid w:val="0061462B"/>
    <w:rsid w:val="00616F2B"/>
    <w:rsid w:val="00616F54"/>
    <w:rsid w:val="00622C7C"/>
    <w:rsid w:val="006367F9"/>
    <w:rsid w:val="00637EE3"/>
    <w:rsid w:val="006407C2"/>
    <w:rsid w:val="00646F66"/>
    <w:rsid w:val="00646FBC"/>
    <w:rsid w:val="00654A29"/>
    <w:rsid w:val="00660B50"/>
    <w:rsid w:val="00665B6F"/>
    <w:rsid w:val="00673CCD"/>
    <w:rsid w:val="00680DBC"/>
    <w:rsid w:val="00680F2F"/>
    <w:rsid w:val="006858C5"/>
    <w:rsid w:val="0068793C"/>
    <w:rsid w:val="006941DC"/>
    <w:rsid w:val="006A1D9D"/>
    <w:rsid w:val="006A4A9E"/>
    <w:rsid w:val="006B2CA0"/>
    <w:rsid w:val="006B410B"/>
    <w:rsid w:val="006B5A10"/>
    <w:rsid w:val="006C49A2"/>
    <w:rsid w:val="006E7658"/>
    <w:rsid w:val="006F10DA"/>
    <w:rsid w:val="006F37CC"/>
    <w:rsid w:val="00701282"/>
    <w:rsid w:val="00710236"/>
    <w:rsid w:val="007119A9"/>
    <w:rsid w:val="00712666"/>
    <w:rsid w:val="00717B93"/>
    <w:rsid w:val="00721A81"/>
    <w:rsid w:val="00727D36"/>
    <w:rsid w:val="007348ED"/>
    <w:rsid w:val="0074244A"/>
    <w:rsid w:val="00747A13"/>
    <w:rsid w:val="0075136E"/>
    <w:rsid w:val="007529DA"/>
    <w:rsid w:val="00760B70"/>
    <w:rsid w:val="00766228"/>
    <w:rsid w:val="0077136F"/>
    <w:rsid w:val="00771754"/>
    <w:rsid w:val="00776764"/>
    <w:rsid w:val="00791239"/>
    <w:rsid w:val="00794321"/>
    <w:rsid w:val="007A4E8D"/>
    <w:rsid w:val="007A4EF4"/>
    <w:rsid w:val="007B002A"/>
    <w:rsid w:val="007B34F3"/>
    <w:rsid w:val="007B3C4E"/>
    <w:rsid w:val="007B775D"/>
    <w:rsid w:val="007C0BD3"/>
    <w:rsid w:val="007C101B"/>
    <w:rsid w:val="007D1494"/>
    <w:rsid w:val="007D2140"/>
    <w:rsid w:val="007D2E6A"/>
    <w:rsid w:val="007D6067"/>
    <w:rsid w:val="007E3F42"/>
    <w:rsid w:val="007E5372"/>
    <w:rsid w:val="007F3D75"/>
    <w:rsid w:val="008024C9"/>
    <w:rsid w:val="00806746"/>
    <w:rsid w:val="00806BCF"/>
    <w:rsid w:val="0081530F"/>
    <w:rsid w:val="008202F5"/>
    <w:rsid w:val="00824751"/>
    <w:rsid w:val="00824871"/>
    <w:rsid w:val="00830B1C"/>
    <w:rsid w:val="00831767"/>
    <w:rsid w:val="00850087"/>
    <w:rsid w:val="00851C48"/>
    <w:rsid w:val="0085549B"/>
    <w:rsid w:val="008571B1"/>
    <w:rsid w:val="0087079B"/>
    <w:rsid w:val="00872CDA"/>
    <w:rsid w:val="00874B72"/>
    <w:rsid w:val="00875EE0"/>
    <w:rsid w:val="00882B24"/>
    <w:rsid w:val="0088685A"/>
    <w:rsid w:val="008901C8"/>
    <w:rsid w:val="00896859"/>
    <w:rsid w:val="008A123D"/>
    <w:rsid w:val="008A62B9"/>
    <w:rsid w:val="008C60F4"/>
    <w:rsid w:val="008D1C22"/>
    <w:rsid w:val="008D60A2"/>
    <w:rsid w:val="008D6C6E"/>
    <w:rsid w:val="008E1A79"/>
    <w:rsid w:val="008E350E"/>
    <w:rsid w:val="008E487A"/>
    <w:rsid w:val="008E79D8"/>
    <w:rsid w:val="008F2BEB"/>
    <w:rsid w:val="008F4E32"/>
    <w:rsid w:val="008F51A2"/>
    <w:rsid w:val="009031DA"/>
    <w:rsid w:val="00903D74"/>
    <w:rsid w:val="00904E4A"/>
    <w:rsid w:val="00904F80"/>
    <w:rsid w:val="00906208"/>
    <w:rsid w:val="00907A87"/>
    <w:rsid w:val="00911028"/>
    <w:rsid w:val="00912AE9"/>
    <w:rsid w:val="009210B7"/>
    <w:rsid w:val="009215B2"/>
    <w:rsid w:val="00922202"/>
    <w:rsid w:val="00931E77"/>
    <w:rsid w:val="00943ACB"/>
    <w:rsid w:val="00956ABE"/>
    <w:rsid w:val="00962781"/>
    <w:rsid w:val="009703B0"/>
    <w:rsid w:val="00973FBE"/>
    <w:rsid w:val="00976F37"/>
    <w:rsid w:val="009817C2"/>
    <w:rsid w:val="0098363B"/>
    <w:rsid w:val="0098741A"/>
    <w:rsid w:val="00991495"/>
    <w:rsid w:val="009A1D39"/>
    <w:rsid w:val="009A2922"/>
    <w:rsid w:val="009B3093"/>
    <w:rsid w:val="009E1A1F"/>
    <w:rsid w:val="009E1B2B"/>
    <w:rsid w:val="009E3526"/>
    <w:rsid w:val="009E6111"/>
    <w:rsid w:val="009F23C5"/>
    <w:rsid w:val="009F3440"/>
    <w:rsid w:val="009F47F4"/>
    <w:rsid w:val="009F5349"/>
    <w:rsid w:val="009F59A5"/>
    <w:rsid w:val="00A03EFD"/>
    <w:rsid w:val="00A05932"/>
    <w:rsid w:val="00A11D7A"/>
    <w:rsid w:val="00A133C8"/>
    <w:rsid w:val="00A15059"/>
    <w:rsid w:val="00A21A72"/>
    <w:rsid w:val="00A3517E"/>
    <w:rsid w:val="00A35793"/>
    <w:rsid w:val="00A4372B"/>
    <w:rsid w:val="00A44F67"/>
    <w:rsid w:val="00A453A0"/>
    <w:rsid w:val="00A4722D"/>
    <w:rsid w:val="00A519BE"/>
    <w:rsid w:val="00A5419D"/>
    <w:rsid w:val="00A62420"/>
    <w:rsid w:val="00A641D4"/>
    <w:rsid w:val="00A754BE"/>
    <w:rsid w:val="00A76587"/>
    <w:rsid w:val="00A95C34"/>
    <w:rsid w:val="00AA5FE7"/>
    <w:rsid w:val="00AB1676"/>
    <w:rsid w:val="00AB22B7"/>
    <w:rsid w:val="00AB3CC5"/>
    <w:rsid w:val="00AB54C1"/>
    <w:rsid w:val="00AB5BA8"/>
    <w:rsid w:val="00AC6179"/>
    <w:rsid w:val="00AD5052"/>
    <w:rsid w:val="00AD636F"/>
    <w:rsid w:val="00AE043B"/>
    <w:rsid w:val="00AF3591"/>
    <w:rsid w:val="00AF5671"/>
    <w:rsid w:val="00B01357"/>
    <w:rsid w:val="00B0310A"/>
    <w:rsid w:val="00B06051"/>
    <w:rsid w:val="00B071DA"/>
    <w:rsid w:val="00B20574"/>
    <w:rsid w:val="00B246D2"/>
    <w:rsid w:val="00B360BB"/>
    <w:rsid w:val="00B3733E"/>
    <w:rsid w:val="00B3742E"/>
    <w:rsid w:val="00B4627B"/>
    <w:rsid w:val="00B469D8"/>
    <w:rsid w:val="00B472C4"/>
    <w:rsid w:val="00B502BF"/>
    <w:rsid w:val="00B546AE"/>
    <w:rsid w:val="00B629BF"/>
    <w:rsid w:val="00B7279D"/>
    <w:rsid w:val="00B755D9"/>
    <w:rsid w:val="00B777A3"/>
    <w:rsid w:val="00B820E0"/>
    <w:rsid w:val="00B843B2"/>
    <w:rsid w:val="00B85FBD"/>
    <w:rsid w:val="00B92910"/>
    <w:rsid w:val="00B9291C"/>
    <w:rsid w:val="00B92B3D"/>
    <w:rsid w:val="00B94013"/>
    <w:rsid w:val="00BB2DB5"/>
    <w:rsid w:val="00BB43AE"/>
    <w:rsid w:val="00BB6A3C"/>
    <w:rsid w:val="00BC1035"/>
    <w:rsid w:val="00BC2482"/>
    <w:rsid w:val="00BC3693"/>
    <w:rsid w:val="00BC63BB"/>
    <w:rsid w:val="00BC6CEC"/>
    <w:rsid w:val="00BE1B33"/>
    <w:rsid w:val="00BE2B73"/>
    <w:rsid w:val="00BE37CD"/>
    <w:rsid w:val="00BF0EEF"/>
    <w:rsid w:val="00BF7CF1"/>
    <w:rsid w:val="00C0393F"/>
    <w:rsid w:val="00C04495"/>
    <w:rsid w:val="00C31D4C"/>
    <w:rsid w:val="00C37E44"/>
    <w:rsid w:val="00C5195A"/>
    <w:rsid w:val="00C56365"/>
    <w:rsid w:val="00C57260"/>
    <w:rsid w:val="00C777C3"/>
    <w:rsid w:val="00C834A4"/>
    <w:rsid w:val="00C83F98"/>
    <w:rsid w:val="00C87EA3"/>
    <w:rsid w:val="00C917F1"/>
    <w:rsid w:val="00C92EEF"/>
    <w:rsid w:val="00C9494E"/>
    <w:rsid w:val="00C96B42"/>
    <w:rsid w:val="00CA2A59"/>
    <w:rsid w:val="00CA7966"/>
    <w:rsid w:val="00CB62FC"/>
    <w:rsid w:val="00CC2B1C"/>
    <w:rsid w:val="00CC2F6D"/>
    <w:rsid w:val="00CC6859"/>
    <w:rsid w:val="00CD1053"/>
    <w:rsid w:val="00CD19FE"/>
    <w:rsid w:val="00CD390E"/>
    <w:rsid w:val="00CE0190"/>
    <w:rsid w:val="00CE152E"/>
    <w:rsid w:val="00CE2954"/>
    <w:rsid w:val="00CF1070"/>
    <w:rsid w:val="00CF683C"/>
    <w:rsid w:val="00D01ED6"/>
    <w:rsid w:val="00D0448E"/>
    <w:rsid w:val="00D14C87"/>
    <w:rsid w:val="00D20BB1"/>
    <w:rsid w:val="00D235A2"/>
    <w:rsid w:val="00D3116A"/>
    <w:rsid w:val="00D37ED4"/>
    <w:rsid w:val="00D43E4E"/>
    <w:rsid w:val="00D44A7B"/>
    <w:rsid w:val="00D45F81"/>
    <w:rsid w:val="00D505BD"/>
    <w:rsid w:val="00D509DB"/>
    <w:rsid w:val="00D5622D"/>
    <w:rsid w:val="00D63456"/>
    <w:rsid w:val="00D65472"/>
    <w:rsid w:val="00D661B5"/>
    <w:rsid w:val="00D76220"/>
    <w:rsid w:val="00D82B4E"/>
    <w:rsid w:val="00D83D82"/>
    <w:rsid w:val="00D967C0"/>
    <w:rsid w:val="00DA2152"/>
    <w:rsid w:val="00DA4D0D"/>
    <w:rsid w:val="00DB1F06"/>
    <w:rsid w:val="00DB2C8A"/>
    <w:rsid w:val="00DB4C95"/>
    <w:rsid w:val="00DC1CF3"/>
    <w:rsid w:val="00DC20DF"/>
    <w:rsid w:val="00DC41BB"/>
    <w:rsid w:val="00DC6A6F"/>
    <w:rsid w:val="00DD2B1A"/>
    <w:rsid w:val="00DD7D1C"/>
    <w:rsid w:val="00DE182A"/>
    <w:rsid w:val="00DF56EA"/>
    <w:rsid w:val="00DF6936"/>
    <w:rsid w:val="00E01334"/>
    <w:rsid w:val="00E0390D"/>
    <w:rsid w:val="00E04364"/>
    <w:rsid w:val="00E1142C"/>
    <w:rsid w:val="00E11B39"/>
    <w:rsid w:val="00E15287"/>
    <w:rsid w:val="00E17CF1"/>
    <w:rsid w:val="00E21084"/>
    <w:rsid w:val="00E34719"/>
    <w:rsid w:val="00E432F5"/>
    <w:rsid w:val="00E44962"/>
    <w:rsid w:val="00E4608B"/>
    <w:rsid w:val="00E47B75"/>
    <w:rsid w:val="00E510C0"/>
    <w:rsid w:val="00E52A3A"/>
    <w:rsid w:val="00E6051A"/>
    <w:rsid w:val="00E6477B"/>
    <w:rsid w:val="00E801A8"/>
    <w:rsid w:val="00E8049D"/>
    <w:rsid w:val="00E83A8F"/>
    <w:rsid w:val="00E94EE7"/>
    <w:rsid w:val="00E9557D"/>
    <w:rsid w:val="00EA3186"/>
    <w:rsid w:val="00EA6B60"/>
    <w:rsid w:val="00EB1592"/>
    <w:rsid w:val="00EB289E"/>
    <w:rsid w:val="00EB5B6D"/>
    <w:rsid w:val="00EB720F"/>
    <w:rsid w:val="00EC128B"/>
    <w:rsid w:val="00EC24DE"/>
    <w:rsid w:val="00EC5A2E"/>
    <w:rsid w:val="00ED16CE"/>
    <w:rsid w:val="00ED2E2B"/>
    <w:rsid w:val="00ED4B43"/>
    <w:rsid w:val="00ED60AE"/>
    <w:rsid w:val="00EE0387"/>
    <w:rsid w:val="00EE737E"/>
    <w:rsid w:val="00F01AFD"/>
    <w:rsid w:val="00F05070"/>
    <w:rsid w:val="00F11A3D"/>
    <w:rsid w:val="00F128D7"/>
    <w:rsid w:val="00F15F1B"/>
    <w:rsid w:val="00F22516"/>
    <w:rsid w:val="00F316DF"/>
    <w:rsid w:val="00F32526"/>
    <w:rsid w:val="00F330C8"/>
    <w:rsid w:val="00F36813"/>
    <w:rsid w:val="00F36F38"/>
    <w:rsid w:val="00F513AF"/>
    <w:rsid w:val="00F55646"/>
    <w:rsid w:val="00F55E25"/>
    <w:rsid w:val="00F57A03"/>
    <w:rsid w:val="00F7007E"/>
    <w:rsid w:val="00F73F5A"/>
    <w:rsid w:val="00F77CB1"/>
    <w:rsid w:val="00F84BCF"/>
    <w:rsid w:val="00F84E89"/>
    <w:rsid w:val="00F94382"/>
    <w:rsid w:val="00F94997"/>
    <w:rsid w:val="00F9540F"/>
    <w:rsid w:val="00FA21BE"/>
    <w:rsid w:val="00FB3E4F"/>
    <w:rsid w:val="00FB406D"/>
    <w:rsid w:val="00FB64F0"/>
    <w:rsid w:val="00FB7AB8"/>
    <w:rsid w:val="00FC08C6"/>
    <w:rsid w:val="00FC7004"/>
    <w:rsid w:val="00FD2D3A"/>
    <w:rsid w:val="00FD3493"/>
    <w:rsid w:val="00FE6B6D"/>
    <w:rsid w:val="00FF0391"/>
    <w:rsid w:val="00FF345F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3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  <w:caps w:val="0"/>
      <w:smallCaps w:val="0"/>
    </w:rPr>
  </w:style>
  <w:style w:type="character" w:customStyle="1" w:styleId="WW8Num4z0">
    <w:name w:val="WW8Num4z0"/>
    <w:rPr>
      <w:rFonts w:cs="Times New Roman"/>
      <w:caps w:val="0"/>
      <w:smallCaps w:val="0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Times New Roman"/>
      <w:b/>
      <w:kern w:val="1"/>
      <w:sz w:val="32"/>
    </w:rPr>
  </w:style>
  <w:style w:type="character" w:customStyle="1" w:styleId="a4">
    <w:name w:val="Цветовое выделение"/>
    <w:rPr>
      <w:b/>
      <w:color w:val="26282F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 для Текст"/>
  </w:style>
  <w:style w:type="character" w:customStyle="1" w:styleId="a7">
    <w:name w:val="Текст выноски Знак"/>
    <w:rPr>
      <w:rFonts w:ascii="Tahoma" w:hAnsi="Tahoma" w:cs="Times New Roman"/>
      <w:sz w:val="16"/>
    </w:rPr>
  </w:style>
  <w:style w:type="character" w:customStyle="1" w:styleId="a8">
    <w:name w:val="Верхний колонтитул Знак"/>
    <w:uiPriority w:val="99"/>
    <w:rPr>
      <w:rFonts w:ascii="Arial" w:hAnsi="Arial" w:cs="Times New Roman"/>
      <w:sz w:val="24"/>
    </w:rPr>
  </w:style>
  <w:style w:type="character" w:customStyle="1" w:styleId="a9">
    <w:name w:val="Нижний колонтитул Знак"/>
    <w:rPr>
      <w:rFonts w:ascii="Arial" w:hAnsi="Arial" w:cs="Times New Roman"/>
      <w:sz w:val="24"/>
    </w:rPr>
  </w:style>
  <w:style w:type="character" w:customStyle="1" w:styleId="ListLabel1">
    <w:name w:val="ListLabel 1"/>
    <w:rPr>
      <w:rFonts w:cs="Times New Roman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link w:val="ac"/>
    <w:pPr>
      <w:spacing w:after="120"/>
    </w:pPr>
  </w:style>
  <w:style w:type="paragraph" w:styleId="ad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e">
    <w:name w:val="Текст (справка)"/>
    <w:basedOn w:val="a"/>
    <w:pPr>
      <w:ind w:left="170" w:right="170" w:firstLine="0"/>
      <w:jc w:val="left"/>
    </w:pPr>
  </w:style>
  <w:style w:type="paragraph" w:customStyle="1" w:styleId="af">
    <w:name w:val="Комментарий"/>
    <w:basedOn w:val="ae"/>
    <w:pPr>
      <w:spacing w:before="75"/>
      <w:ind w:right="0"/>
      <w:jc w:val="both"/>
    </w:pPr>
    <w:rPr>
      <w:color w:val="353842"/>
    </w:rPr>
  </w:style>
  <w:style w:type="paragraph" w:customStyle="1" w:styleId="af0">
    <w:name w:val="Информация об изменениях документа"/>
    <w:basedOn w:val="af"/>
    <w:rPr>
      <w:i/>
      <w:iCs/>
    </w:rPr>
  </w:style>
  <w:style w:type="paragraph" w:customStyle="1" w:styleId="af1">
    <w:name w:val="Нормальный (таблица)"/>
    <w:basedOn w:val="a"/>
    <w:pPr>
      <w:ind w:firstLine="0"/>
    </w:pPr>
  </w:style>
  <w:style w:type="paragraph" w:customStyle="1" w:styleId="af2">
    <w:name w:val="Прижатый влево"/>
    <w:basedOn w:val="a"/>
    <w:pPr>
      <w:ind w:firstLine="0"/>
      <w:jc w:val="left"/>
    </w:pPr>
  </w:style>
  <w:style w:type="paragraph" w:customStyle="1" w:styleId="14">
    <w:name w:val="Без интервала1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pPr>
      <w:widowControl/>
      <w:ind w:left="720" w:firstLine="0"/>
      <w:jc w:val="left"/>
    </w:pPr>
    <w:rPr>
      <w:rFonts w:ascii="Times New Roman" w:hAnsi="Times New Roman" w:cs="Times New Roman"/>
    </w:rPr>
  </w:style>
  <w:style w:type="paragraph" w:styleId="af3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4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5">
    <w:name w:val="Balloon Text"/>
    <w:basedOn w:val="a"/>
    <w:link w:val="17"/>
    <w:uiPriority w:val="99"/>
    <w:semiHidden/>
    <w:unhideWhenUsed/>
    <w:rsid w:val="00962781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link w:val="af5"/>
    <w:uiPriority w:val="99"/>
    <w:semiHidden/>
    <w:rsid w:val="00962781"/>
    <w:rPr>
      <w:rFonts w:ascii="Tahoma" w:hAnsi="Tahoma" w:cs="Tahoma"/>
      <w:sz w:val="16"/>
      <w:szCs w:val="16"/>
      <w:lang w:eastAsia="ar-SA"/>
    </w:rPr>
  </w:style>
  <w:style w:type="character" w:styleId="af6">
    <w:name w:val="Emphasis"/>
    <w:uiPriority w:val="20"/>
    <w:qFormat/>
    <w:rsid w:val="001B5C41"/>
    <w:rPr>
      <w:i/>
      <w:iCs/>
    </w:rPr>
  </w:style>
  <w:style w:type="paragraph" w:styleId="af7">
    <w:name w:val="List Paragraph"/>
    <w:basedOn w:val="a"/>
    <w:uiPriority w:val="34"/>
    <w:qFormat/>
    <w:rsid w:val="00F05070"/>
    <w:pPr>
      <w:ind w:left="720"/>
      <w:contextualSpacing/>
    </w:pPr>
  </w:style>
  <w:style w:type="paragraph" w:customStyle="1" w:styleId="ConsPlusNormal">
    <w:name w:val="ConsPlusNormal"/>
    <w:rsid w:val="002D3BC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2D3BC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c">
    <w:name w:val="Основной текст Знак"/>
    <w:basedOn w:val="a1"/>
    <w:link w:val="a0"/>
    <w:rsid w:val="000F6108"/>
    <w:rPr>
      <w:rFonts w:ascii="Arial" w:hAnsi="Arial" w:cs="Arial"/>
      <w:sz w:val="24"/>
      <w:szCs w:val="24"/>
      <w:lang w:eastAsia="ar-SA"/>
    </w:rPr>
  </w:style>
  <w:style w:type="character" w:styleId="af8">
    <w:name w:val="line number"/>
    <w:basedOn w:val="a1"/>
    <w:uiPriority w:val="99"/>
    <w:semiHidden/>
    <w:unhideWhenUsed/>
    <w:rsid w:val="00ED2E2B"/>
  </w:style>
  <w:style w:type="character" w:customStyle="1" w:styleId="20">
    <w:name w:val="Заголовок 2 Знак"/>
    <w:basedOn w:val="a1"/>
    <w:link w:val="2"/>
    <w:uiPriority w:val="9"/>
    <w:semiHidden/>
    <w:rsid w:val="00794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FontStyle14">
    <w:name w:val="Font Style14"/>
    <w:uiPriority w:val="99"/>
    <w:rsid w:val="00794321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3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  <w:caps w:val="0"/>
      <w:smallCaps w:val="0"/>
    </w:rPr>
  </w:style>
  <w:style w:type="character" w:customStyle="1" w:styleId="WW8Num4z0">
    <w:name w:val="WW8Num4z0"/>
    <w:rPr>
      <w:rFonts w:cs="Times New Roman"/>
      <w:caps w:val="0"/>
      <w:smallCaps w:val="0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Times New Roman"/>
      <w:b/>
      <w:kern w:val="1"/>
      <w:sz w:val="32"/>
    </w:rPr>
  </w:style>
  <w:style w:type="character" w:customStyle="1" w:styleId="a4">
    <w:name w:val="Цветовое выделение"/>
    <w:rPr>
      <w:b/>
      <w:color w:val="26282F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 для Текст"/>
  </w:style>
  <w:style w:type="character" w:customStyle="1" w:styleId="a7">
    <w:name w:val="Текст выноски Знак"/>
    <w:rPr>
      <w:rFonts w:ascii="Tahoma" w:hAnsi="Tahoma" w:cs="Times New Roman"/>
      <w:sz w:val="16"/>
    </w:rPr>
  </w:style>
  <w:style w:type="character" w:customStyle="1" w:styleId="a8">
    <w:name w:val="Верхний колонтитул Знак"/>
    <w:uiPriority w:val="99"/>
    <w:rPr>
      <w:rFonts w:ascii="Arial" w:hAnsi="Arial" w:cs="Times New Roman"/>
      <w:sz w:val="24"/>
    </w:rPr>
  </w:style>
  <w:style w:type="character" w:customStyle="1" w:styleId="a9">
    <w:name w:val="Нижний колонтитул Знак"/>
    <w:rPr>
      <w:rFonts w:ascii="Arial" w:hAnsi="Arial" w:cs="Times New Roman"/>
      <w:sz w:val="24"/>
    </w:rPr>
  </w:style>
  <w:style w:type="character" w:customStyle="1" w:styleId="ListLabel1">
    <w:name w:val="ListLabel 1"/>
    <w:rPr>
      <w:rFonts w:cs="Times New Roman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link w:val="ac"/>
    <w:pPr>
      <w:spacing w:after="120"/>
    </w:pPr>
  </w:style>
  <w:style w:type="paragraph" w:styleId="ad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e">
    <w:name w:val="Текст (справка)"/>
    <w:basedOn w:val="a"/>
    <w:pPr>
      <w:ind w:left="170" w:right="170" w:firstLine="0"/>
      <w:jc w:val="left"/>
    </w:pPr>
  </w:style>
  <w:style w:type="paragraph" w:customStyle="1" w:styleId="af">
    <w:name w:val="Комментарий"/>
    <w:basedOn w:val="ae"/>
    <w:pPr>
      <w:spacing w:before="75"/>
      <w:ind w:right="0"/>
      <w:jc w:val="both"/>
    </w:pPr>
    <w:rPr>
      <w:color w:val="353842"/>
    </w:rPr>
  </w:style>
  <w:style w:type="paragraph" w:customStyle="1" w:styleId="af0">
    <w:name w:val="Информация об изменениях документа"/>
    <w:basedOn w:val="af"/>
    <w:rPr>
      <w:i/>
      <w:iCs/>
    </w:rPr>
  </w:style>
  <w:style w:type="paragraph" w:customStyle="1" w:styleId="af1">
    <w:name w:val="Нормальный (таблица)"/>
    <w:basedOn w:val="a"/>
    <w:pPr>
      <w:ind w:firstLine="0"/>
    </w:pPr>
  </w:style>
  <w:style w:type="paragraph" w:customStyle="1" w:styleId="af2">
    <w:name w:val="Прижатый влево"/>
    <w:basedOn w:val="a"/>
    <w:pPr>
      <w:ind w:firstLine="0"/>
      <w:jc w:val="left"/>
    </w:pPr>
  </w:style>
  <w:style w:type="paragraph" w:customStyle="1" w:styleId="14">
    <w:name w:val="Без интервала1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15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pPr>
      <w:widowControl/>
      <w:ind w:left="720" w:firstLine="0"/>
      <w:jc w:val="left"/>
    </w:pPr>
    <w:rPr>
      <w:rFonts w:ascii="Times New Roman" w:hAnsi="Times New Roman" w:cs="Times New Roman"/>
    </w:rPr>
  </w:style>
  <w:style w:type="paragraph" w:styleId="af3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4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5">
    <w:name w:val="Balloon Text"/>
    <w:basedOn w:val="a"/>
    <w:link w:val="17"/>
    <w:uiPriority w:val="99"/>
    <w:semiHidden/>
    <w:unhideWhenUsed/>
    <w:rsid w:val="00962781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link w:val="af5"/>
    <w:uiPriority w:val="99"/>
    <w:semiHidden/>
    <w:rsid w:val="00962781"/>
    <w:rPr>
      <w:rFonts w:ascii="Tahoma" w:hAnsi="Tahoma" w:cs="Tahoma"/>
      <w:sz w:val="16"/>
      <w:szCs w:val="16"/>
      <w:lang w:eastAsia="ar-SA"/>
    </w:rPr>
  </w:style>
  <w:style w:type="character" w:styleId="af6">
    <w:name w:val="Emphasis"/>
    <w:uiPriority w:val="20"/>
    <w:qFormat/>
    <w:rsid w:val="001B5C41"/>
    <w:rPr>
      <w:i/>
      <w:iCs/>
    </w:rPr>
  </w:style>
  <w:style w:type="paragraph" w:styleId="af7">
    <w:name w:val="List Paragraph"/>
    <w:basedOn w:val="a"/>
    <w:uiPriority w:val="34"/>
    <w:qFormat/>
    <w:rsid w:val="00F05070"/>
    <w:pPr>
      <w:ind w:left="720"/>
      <w:contextualSpacing/>
    </w:pPr>
  </w:style>
  <w:style w:type="paragraph" w:customStyle="1" w:styleId="ConsPlusNormal">
    <w:name w:val="ConsPlusNormal"/>
    <w:rsid w:val="002D3BC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2D3BC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c">
    <w:name w:val="Основной текст Знак"/>
    <w:basedOn w:val="a1"/>
    <w:link w:val="a0"/>
    <w:rsid w:val="000F6108"/>
    <w:rPr>
      <w:rFonts w:ascii="Arial" w:hAnsi="Arial" w:cs="Arial"/>
      <w:sz w:val="24"/>
      <w:szCs w:val="24"/>
      <w:lang w:eastAsia="ar-SA"/>
    </w:rPr>
  </w:style>
  <w:style w:type="character" w:styleId="af8">
    <w:name w:val="line number"/>
    <w:basedOn w:val="a1"/>
    <w:uiPriority w:val="99"/>
    <w:semiHidden/>
    <w:unhideWhenUsed/>
    <w:rsid w:val="00ED2E2B"/>
  </w:style>
  <w:style w:type="character" w:customStyle="1" w:styleId="20">
    <w:name w:val="Заголовок 2 Знак"/>
    <w:basedOn w:val="a1"/>
    <w:link w:val="2"/>
    <w:uiPriority w:val="9"/>
    <w:semiHidden/>
    <w:rsid w:val="00794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FontStyle14">
    <w:name w:val="Font Style14"/>
    <w:uiPriority w:val="99"/>
    <w:rsid w:val="0079432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1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0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54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96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62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14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4E48FB3E891340C8FF185C8443B5C08A33223AD96DB718500D562DCB79E92862718C4167AE6CE191B5BF5AAE79838AD4BF5758458D69CDFF67E77AwF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FA8E-5042-4364-89CC-6CAD055F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</CharactersWithSpaces>
  <SharedDoc>false</SharedDoc>
  <HLinks>
    <vt:vector size="6" baseType="variant"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garantf1://15230532.0/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Антипова Светлана Александровна</cp:lastModifiedBy>
  <cp:revision>2</cp:revision>
  <cp:lastPrinted>2023-06-13T10:07:00Z</cp:lastPrinted>
  <dcterms:created xsi:type="dcterms:W3CDTF">2023-06-23T11:29:00Z</dcterms:created>
  <dcterms:modified xsi:type="dcterms:W3CDTF">2023-06-23T11:29:00Z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