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08B52" w14:textId="77777777" w:rsidR="00E74CDE" w:rsidRPr="00F7784A" w:rsidRDefault="00E74CDE" w:rsidP="00194887">
      <w:pPr>
        <w:pStyle w:val="ConsPlusTitle"/>
        <w:widowControl/>
        <w:jc w:val="right"/>
        <w:rPr>
          <w:rFonts w:ascii="PT Astra Serif" w:hAnsi="PT Astra Serif"/>
          <w:b w:val="0"/>
          <w:bCs w:val="0"/>
          <w:sz w:val="28"/>
          <w:szCs w:val="28"/>
        </w:rPr>
      </w:pPr>
      <w:r w:rsidRPr="00F7784A">
        <w:rPr>
          <w:rFonts w:ascii="PT Astra Serif" w:hAnsi="PT Astra Serif"/>
          <w:b w:val="0"/>
          <w:bCs w:val="0"/>
          <w:sz w:val="28"/>
          <w:szCs w:val="28"/>
        </w:rPr>
        <w:t>ПРОЕКТ</w:t>
      </w:r>
    </w:p>
    <w:p w14:paraId="260D8509" w14:textId="77777777" w:rsidR="00E74CDE" w:rsidRPr="00F7784A" w:rsidRDefault="00E74CDE" w:rsidP="00194887">
      <w:pPr>
        <w:jc w:val="center"/>
        <w:rPr>
          <w:rFonts w:ascii="PT Astra Serif" w:hAnsi="PT Astra Serif"/>
          <w:b/>
        </w:rPr>
      </w:pPr>
      <w:r w:rsidRPr="00F7784A">
        <w:rPr>
          <w:rFonts w:ascii="PT Astra Serif" w:hAnsi="PT Astra Serif"/>
          <w:b/>
        </w:rPr>
        <w:t>ПРАВИТЕЛЬСТВО</w:t>
      </w:r>
      <w:r w:rsidR="001B3152">
        <w:rPr>
          <w:rFonts w:ascii="PT Astra Serif" w:hAnsi="PT Astra Serif"/>
          <w:b/>
        </w:rPr>
        <w:t xml:space="preserve"> </w:t>
      </w:r>
      <w:r w:rsidRPr="00F7784A">
        <w:rPr>
          <w:rFonts w:ascii="PT Astra Serif" w:hAnsi="PT Astra Serif"/>
          <w:b/>
        </w:rPr>
        <w:t>УЛЬЯНОВСКОЙ ОБЛАСТИ</w:t>
      </w:r>
    </w:p>
    <w:p w14:paraId="6FB55F3E" w14:textId="77777777" w:rsidR="00E74CDE" w:rsidRPr="00F7784A" w:rsidRDefault="00E74CDE" w:rsidP="00194887">
      <w:pPr>
        <w:jc w:val="center"/>
        <w:rPr>
          <w:rFonts w:ascii="PT Astra Serif" w:hAnsi="PT Astra Serif"/>
          <w:b/>
        </w:rPr>
      </w:pPr>
    </w:p>
    <w:p w14:paraId="1C13B779" w14:textId="77777777" w:rsidR="00E74CDE" w:rsidRPr="00F7784A" w:rsidRDefault="00E74CDE" w:rsidP="00194887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F7784A">
        <w:rPr>
          <w:rFonts w:ascii="PT Astra Serif" w:hAnsi="PT Astra Serif"/>
          <w:sz w:val="28"/>
          <w:szCs w:val="28"/>
        </w:rPr>
        <w:t>ПОСТАНОВЛЕНИЕ</w:t>
      </w:r>
    </w:p>
    <w:p w14:paraId="3B7270A7" w14:textId="77777777" w:rsidR="00E74CDE" w:rsidRPr="00F7784A" w:rsidRDefault="00E74CDE" w:rsidP="00194887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14:paraId="30588C63" w14:textId="77777777" w:rsidR="00EC28EA" w:rsidRPr="00825586" w:rsidRDefault="00EC28EA" w:rsidP="00EC28EA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825586">
        <w:rPr>
          <w:rFonts w:ascii="PT Astra Serif" w:hAnsi="PT Astra Serif"/>
          <w:sz w:val="28"/>
          <w:szCs w:val="28"/>
        </w:rPr>
        <w:t xml:space="preserve">О внесении изменений в </w:t>
      </w:r>
      <w:proofErr w:type="gramStart"/>
      <w:r w:rsidRPr="00825586">
        <w:rPr>
          <w:rFonts w:ascii="PT Astra Serif" w:hAnsi="PT Astra Serif"/>
          <w:sz w:val="28"/>
          <w:szCs w:val="28"/>
        </w:rPr>
        <w:t>отдельные</w:t>
      </w:r>
      <w:proofErr w:type="gramEnd"/>
      <w:r w:rsidRPr="00825586">
        <w:rPr>
          <w:rFonts w:ascii="PT Astra Serif" w:hAnsi="PT Astra Serif"/>
          <w:sz w:val="28"/>
          <w:szCs w:val="28"/>
        </w:rPr>
        <w:t xml:space="preserve"> нормативные</w:t>
      </w:r>
    </w:p>
    <w:p w14:paraId="500E8403" w14:textId="77777777" w:rsidR="00EC28EA" w:rsidRPr="00825586" w:rsidRDefault="00EC28EA" w:rsidP="00EC28EA">
      <w:pPr>
        <w:pStyle w:val="ConsPlusTitle"/>
        <w:widowControl/>
        <w:jc w:val="center"/>
        <w:rPr>
          <w:rFonts w:ascii="PT Astra Serif" w:hAnsi="PT Astra Serif"/>
          <w:sz w:val="26"/>
          <w:szCs w:val="26"/>
        </w:rPr>
      </w:pPr>
      <w:r w:rsidRPr="00825586">
        <w:rPr>
          <w:rFonts w:ascii="PT Astra Serif" w:hAnsi="PT Astra Serif"/>
          <w:sz w:val="28"/>
          <w:szCs w:val="28"/>
        </w:rPr>
        <w:t>правовые акты Правительства Ульяновской области</w:t>
      </w:r>
    </w:p>
    <w:p w14:paraId="57EB3CF5" w14:textId="77777777" w:rsidR="00EC28EA" w:rsidRDefault="00EC28EA" w:rsidP="00EC28EA">
      <w:pPr>
        <w:suppressAutoHyphens/>
        <w:autoSpaceDE w:val="0"/>
        <w:jc w:val="center"/>
        <w:rPr>
          <w:rFonts w:ascii="PT Astra Serif" w:hAnsi="PT Astra Serif"/>
        </w:rPr>
      </w:pPr>
    </w:p>
    <w:p w14:paraId="768E62FC" w14:textId="77777777" w:rsidR="00EC28EA" w:rsidRPr="00825586" w:rsidRDefault="00EC28EA" w:rsidP="00D8305E">
      <w:pPr>
        <w:suppressAutoHyphens/>
        <w:autoSpaceDE w:val="0"/>
        <w:ind w:firstLine="709"/>
        <w:jc w:val="both"/>
        <w:rPr>
          <w:rFonts w:ascii="PT Astra Serif" w:hAnsi="PT Astra Serif"/>
        </w:rPr>
      </w:pPr>
      <w:r w:rsidRPr="00825586">
        <w:rPr>
          <w:rFonts w:ascii="PT Astra Serif" w:hAnsi="PT Astra Serif"/>
        </w:rPr>
        <w:t xml:space="preserve">Правительство Ульяновской области </w:t>
      </w:r>
      <w:proofErr w:type="gramStart"/>
      <w:r w:rsidRPr="00825586">
        <w:rPr>
          <w:rFonts w:ascii="PT Astra Serif" w:hAnsi="PT Astra Serif"/>
        </w:rPr>
        <w:t>п</w:t>
      </w:r>
      <w:proofErr w:type="gramEnd"/>
      <w:r w:rsidRPr="00825586">
        <w:rPr>
          <w:rFonts w:ascii="PT Astra Serif" w:hAnsi="PT Astra Serif"/>
        </w:rPr>
        <w:t xml:space="preserve"> о с т а н о в л я е т:</w:t>
      </w:r>
    </w:p>
    <w:p w14:paraId="4F785189" w14:textId="77777777" w:rsidR="00EC28EA" w:rsidRPr="00825586" w:rsidRDefault="00EC28EA" w:rsidP="00D8305E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825586">
        <w:rPr>
          <w:rFonts w:ascii="PT Astra Serif" w:hAnsi="PT Astra Serif"/>
        </w:rPr>
        <w:t xml:space="preserve">1. </w:t>
      </w:r>
      <w:proofErr w:type="gramStart"/>
      <w:r w:rsidRPr="00825586">
        <w:rPr>
          <w:rFonts w:ascii="PT Astra Serif" w:hAnsi="PT Astra Serif"/>
        </w:rPr>
        <w:t>Внести в Положение о региональном государственном</w:t>
      </w:r>
      <w:r w:rsidR="001B3152">
        <w:rPr>
          <w:rFonts w:ascii="PT Astra Serif" w:hAnsi="PT Astra Serif"/>
        </w:rPr>
        <w:t xml:space="preserve"> </w:t>
      </w:r>
      <w:r w:rsidRPr="00825586">
        <w:rPr>
          <w:rFonts w:ascii="PT Astra Serif" w:hAnsi="PT Astra Serif"/>
        </w:rPr>
        <w:t>контроле (надзоре) в области долевого строительства многоквартирных домов</w:t>
      </w:r>
      <w:r w:rsidR="00B40013">
        <w:rPr>
          <w:rFonts w:ascii="PT Astra Serif" w:hAnsi="PT Astra Serif"/>
        </w:rPr>
        <w:t xml:space="preserve"> </w:t>
      </w:r>
      <w:r w:rsidRPr="00825586">
        <w:rPr>
          <w:rFonts w:ascii="PT Astra Serif" w:hAnsi="PT Astra Serif"/>
        </w:rPr>
        <w:t>и (или) иных объектов недвижимости на территории Ульяновской области, утверждённое постановлением Правительства Ульяновской области</w:t>
      </w:r>
      <w:r w:rsidR="00B40013">
        <w:rPr>
          <w:rFonts w:ascii="PT Astra Serif" w:hAnsi="PT Astra Serif"/>
        </w:rPr>
        <w:t xml:space="preserve"> </w:t>
      </w:r>
      <w:r w:rsidR="003C4C49">
        <w:rPr>
          <w:rFonts w:ascii="PT Astra Serif" w:hAnsi="PT Astra Serif"/>
        </w:rPr>
        <w:t xml:space="preserve">                        </w:t>
      </w:r>
      <w:r w:rsidRPr="00825586">
        <w:rPr>
          <w:rFonts w:ascii="PT Astra Serif" w:hAnsi="PT Astra Serif"/>
        </w:rPr>
        <w:t>от 28.12.2021 № 719-П «Об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 на территории Ульяновской области», следующие изменения:</w:t>
      </w:r>
      <w:proofErr w:type="gramEnd"/>
    </w:p>
    <w:p w14:paraId="55DCD580" w14:textId="77777777" w:rsidR="00CC1D79" w:rsidRDefault="00EC28EA" w:rsidP="001B4DA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825586">
        <w:rPr>
          <w:rFonts w:ascii="PT Astra Serif" w:hAnsi="PT Astra Serif"/>
        </w:rPr>
        <w:t xml:space="preserve">1) </w:t>
      </w:r>
      <w:r w:rsidR="00CC1D79">
        <w:rPr>
          <w:rFonts w:ascii="PT Astra Serif" w:hAnsi="PT Astra Serif"/>
        </w:rPr>
        <w:t>раздел 2</w:t>
      </w:r>
      <w:r w:rsidR="000D26A1">
        <w:rPr>
          <w:rFonts w:ascii="PT Astra Serif" w:hAnsi="PT Astra Serif"/>
        </w:rPr>
        <w:t xml:space="preserve"> изложить в следующей редакции</w:t>
      </w:r>
      <w:r w:rsidR="00CC1D79">
        <w:rPr>
          <w:rFonts w:ascii="PT Astra Serif" w:hAnsi="PT Astra Serif"/>
        </w:rPr>
        <w:t>:</w:t>
      </w:r>
    </w:p>
    <w:p w14:paraId="13F77C73" w14:textId="77777777" w:rsidR="000D26A1" w:rsidRPr="00C63820" w:rsidRDefault="000D26A1" w:rsidP="000D26A1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</w:rPr>
        <w:t>«</w:t>
      </w:r>
      <w:r w:rsidRPr="00C63820">
        <w:rPr>
          <w:rFonts w:ascii="PT Astra Serif" w:hAnsi="PT Astra Serif"/>
          <w:b/>
        </w:rPr>
        <w:t xml:space="preserve">2. Управление рисками причинения вреда (ущерба) </w:t>
      </w:r>
    </w:p>
    <w:p w14:paraId="186DFF4D" w14:textId="77777777" w:rsidR="000D26A1" w:rsidRPr="00C63820" w:rsidRDefault="000D26A1" w:rsidP="000D26A1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</w:rPr>
      </w:pPr>
      <w:r w:rsidRPr="00C63820">
        <w:rPr>
          <w:rFonts w:ascii="PT Astra Serif" w:hAnsi="PT Astra Serif"/>
          <w:b/>
        </w:rPr>
        <w:t>охраняемым законом ценностям при осуществлении</w:t>
      </w:r>
    </w:p>
    <w:p w14:paraId="4EE7F74D" w14:textId="77777777" w:rsidR="000D26A1" w:rsidRDefault="000D26A1" w:rsidP="000D26A1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  <w:r w:rsidRPr="00C63820">
        <w:rPr>
          <w:rFonts w:ascii="PT Astra Serif" w:hAnsi="PT Astra Serif"/>
          <w:b/>
        </w:rPr>
        <w:t>регионального государственного контроля</w:t>
      </w:r>
    </w:p>
    <w:p w14:paraId="34072601" w14:textId="77777777" w:rsidR="00EC28EA" w:rsidRPr="00EC28EA" w:rsidRDefault="00EC28EA" w:rsidP="00EC28EA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  <w:r w:rsidRPr="00EC28EA">
        <w:rPr>
          <w:rFonts w:ascii="PT Astra Serif" w:hAnsi="PT Astra Serif"/>
          <w:lang w:eastAsia="en-US"/>
        </w:rPr>
        <w:t xml:space="preserve">2.1. </w:t>
      </w:r>
      <w:r w:rsidRPr="00EC28EA">
        <w:rPr>
          <w:rFonts w:ascii="PT Astra Serif" w:hAnsi="PT Astra Serif"/>
        </w:rPr>
        <w:t>Региональный государственный контроль осуществляется</w:t>
      </w:r>
      <w:r w:rsidR="001B3152">
        <w:rPr>
          <w:rFonts w:ascii="PT Astra Serif" w:hAnsi="PT Astra Serif"/>
        </w:rPr>
        <w:t xml:space="preserve"> </w:t>
      </w:r>
      <w:r w:rsidRPr="00EC28EA">
        <w:rPr>
          <w:rFonts w:ascii="PT Astra Serif" w:hAnsi="PT Astra Serif"/>
        </w:rPr>
        <w:t xml:space="preserve">на основе управления рисками причинения вреда (ущерба) охраняемым законом ценностям, </w:t>
      </w:r>
      <w:r w:rsidRPr="00B40013">
        <w:rPr>
          <w:rFonts w:ascii="PT Astra Serif" w:hAnsi="PT Astra Serif"/>
        </w:rPr>
        <w:t>определяющ</w:t>
      </w:r>
      <w:r w:rsidR="00BF6C64" w:rsidRPr="00B40013">
        <w:rPr>
          <w:rFonts w:ascii="PT Astra Serif" w:hAnsi="PT Astra Serif"/>
        </w:rPr>
        <w:t>его</w:t>
      </w:r>
      <w:r w:rsidRPr="00EC28EA">
        <w:rPr>
          <w:rFonts w:ascii="PT Astra Serif" w:hAnsi="PT Astra Serif"/>
        </w:rPr>
        <w:t xml:space="preserve"> выбор профилактических мероприятий</w:t>
      </w:r>
      <w:r w:rsidR="001B3152">
        <w:rPr>
          <w:rFonts w:ascii="PT Astra Serif" w:hAnsi="PT Astra Serif"/>
        </w:rPr>
        <w:t xml:space="preserve"> </w:t>
      </w:r>
      <w:r w:rsidR="003C4C49">
        <w:rPr>
          <w:rFonts w:ascii="PT Astra Serif" w:hAnsi="PT Astra Serif"/>
        </w:rPr>
        <w:t xml:space="preserve">                             </w:t>
      </w:r>
      <w:r w:rsidRPr="00EC28EA">
        <w:rPr>
          <w:rFonts w:ascii="PT Astra Serif" w:hAnsi="PT Astra Serif"/>
        </w:rPr>
        <w:t>и контрольных (надзорных) мероприятий, их содержание (в том числе объём проверяемых обязательных требований), интенсивность и результаты.</w:t>
      </w:r>
    </w:p>
    <w:p w14:paraId="1149D6D2" w14:textId="77777777" w:rsidR="00EC28EA" w:rsidRPr="00EC28EA" w:rsidRDefault="00EC28EA" w:rsidP="00EC28EA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  <w:r w:rsidRPr="00EC28EA">
        <w:rPr>
          <w:rFonts w:ascii="PT Astra Serif" w:hAnsi="PT Astra Serif"/>
          <w:lang w:eastAsia="en-US"/>
        </w:rPr>
        <w:t xml:space="preserve">2.2. </w:t>
      </w:r>
      <w:r w:rsidR="00BF6C64">
        <w:rPr>
          <w:rFonts w:ascii="PT Astra Serif" w:hAnsi="PT Astra Serif"/>
          <w:lang w:eastAsia="en-US"/>
        </w:rPr>
        <w:t>Агентство для целей управления рисками причинения вреда (ущерба) охраняемым законом ценностям п</w:t>
      </w:r>
      <w:r w:rsidRPr="00EC28EA">
        <w:rPr>
          <w:rFonts w:ascii="PT Astra Serif" w:hAnsi="PT Astra Serif"/>
          <w:lang w:eastAsia="en-US"/>
        </w:rPr>
        <w:t xml:space="preserve">ри осуществлении регионального государственного контроля относит объекты контроля к одной из следующих категорий риска причинения вреда (ущерба) (далее – категории риска): </w:t>
      </w:r>
    </w:p>
    <w:p w14:paraId="58C303B0" w14:textId="77777777" w:rsidR="00EC28EA" w:rsidRPr="00B40013" w:rsidRDefault="00BC2F4F" w:rsidP="00EC28EA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  <w:r w:rsidRPr="00B40013">
        <w:rPr>
          <w:rFonts w:ascii="PT Astra Serif" w:hAnsi="PT Astra Serif"/>
          <w:lang w:eastAsia="en-US"/>
        </w:rPr>
        <w:t xml:space="preserve">1) </w:t>
      </w:r>
      <w:r w:rsidR="00EC28EA" w:rsidRPr="00B40013">
        <w:rPr>
          <w:rFonts w:ascii="PT Astra Serif" w:hAnsi="PT Astra Serif"/>
          <w:lang w:eastAsia="en-US"/>
        </w:rPr>
        <w:t>высок</w:t>
      </w:r>
      <w:r w:rsidR="00C31114" w:rsidRPr="00B40013">
        <w:rPr>
          <w:rFonts w:ascii="PT Astra Serif" w:hAnsi="PT Astra Serif"/>
          <w:lang w:eastAsia="en-US"/>
        </w:rPr>
        <w:t>ий</w:t>
      </w:r>
      <w:r w:rsidR="00EC28EA" w:rsidRPr="00B40013">
        <w:rPr>
          <w:rFonts w:ascii="PT Astra Serif" w:hAnsi="PT Astra Serif"/>
          <w:lang w:eastAsia="en-US"/>
        </w:rPr>
        <w:t xml:space="preserve"> риск;</w:t>
      </w:r>
    </w:p>
    <w:p w14:paraId="4C716921" w14:textId="77777777" w:rsidR="00EC28EA" w:rsidRPr="00B40013" w:rsidRDefault="00BC2F4F" w:rsidP="00EC28EA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  <w:r w:rsidRPr="00B40013">
        <w:rPr>
          <w:rFonts w:ascii="PT Astra Serif" w:hAnsi="PT Astra Serif"/>
          <w:lang w:eastAsia="en-US"/>
        </w:rPr>
        <w:t xml:space="preserve">2) </w:t>
      </w:r>
      <w:r w:rsidR="00EC28EA" w:rsidRPr="00B40013">
        <w:rPr>
          <w:rFonts w:ascii="PT Astra Serif" w:hAnsi="PT Astra Serif"/>
          <w:lang w:eastAsia="en-US"/>
        </w:rPr>
        <w:t>средн</w:t>
      </w:r>
      <w:r w:rsidR="00C31114" w:rsidRPr="00B40013">
        <w:rPr>
          <w:rFonts w:ascii="PT Astra Serif" w:hAnsi="PT Astra Serif"/>
          <w:lang w:eastAsia="en-US"/>
        </w:rPr>
        <w:t>ий</w:t>
      </w:r>
      <w:r w:rsidR="00EC28EA" w:rsidRPr="00B40013">
        <w:rPr>
          <w:rFonts w:ascii="PT Astra Serif" w:hAnsi="PT Astra Serif"/>
          <w:lang w:eastAsia="en-US"/>
        </w:rPr>
        <w:t xml:space="preserve"> риск;</w:t>
      </w:r>
    </w:p>
    <w:p w14:paraId="35DAE9EF" w14:textId="77777777" w:rsidR="00EC28EA" w:rsidRPr="00B40013" w:rsidRDefault="00BC2F4F" w:rsidP="00EC28EA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  <w:r w:rsidRPr="00B40013">
        <w:rPr>
          <w:rFonts w:ascii="PT Astra Serif" w:hAnsi="PT Astra Serif"/>
          <w:lang w:eastAsia="en-US"/>
        </w:rPr>
        <w:t xml:space="preserve">3) </w:t>
      </w:r>
      <w:r w:rsidR="00EC28EA" w:rsidRPr="00B40013">
        <w:rPr>
          <w:rFonts w:ascii="PT Astra Serif" w:hAnsi="PT Astra Serif"/>
          <w:lang w:eastAsia="en-US"/>
        </w:rPr>
        <w:t>низк</w:t>
      </w:r>
      <w:r w:rsidR="00C31114" w:rsidRPr="00B40013">
        <w:rPr>
          <w:rFonts w:ascii="PT Astra Serif" w:hAnsi="PT Astra Serif"/>
          <w:lang w:eastAsia="en-US"/>
        </w:rPr>
        <w:t>ий</w:t>
      </w:r>
      <w:r w:rsidR="00EC28EA" w:rsidRPr="00B40013">
        <w:rPr>
          <w:rFonts w:ascii="PT Astra Serif" w:hAnsi="PT Astra Serif"/>
          <w:lang w:eastAsia="en-US"/>
        </w:rPr>
        <w:t xml:space="preserve"> риск.</w:t>
      </w:r>
    </w:p>
    <w:p w14:paraId="2A4D5296" w14:textId="77777777" w:rsidR="00EC28EA" w:rsidRPr="00EC28EA" w:rsidRDefault="00EC28EA" w:rsidP="00F26694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  <w:r w:rsidRPr="00EC28EA">
        <w:rPr>
          <w:rFonts w:ascii="PT Astra Serif" w:hAnsi="PT Astra Serif"/>
          <w:lang w:eastAsia="en-US"/>
        </w:rPr>
        <w:t xml:space="preserve">2.3. </w:t>
      </w:r>
      <w:r w:rsidRPr="007C7799">
        <w:rPr>
          <w:rFonts w:ascii="PT Astra Serif" w:hAnsi="PT Astra Serif"/>
        </w:rPr>
        <w:t>О</w:t>
      </w:r>
      <w:r w:rsidR="007C7799">
        <w:rPr>
          <w:rFonts w:ascii="PT Astra Serif" w:hAnsi="PT Astra Serif"/>
        </w:rPr>
        <w:t>тнесение</w:t>
      </w:r>
      <w:r w:rsidRPr="00EC28EA">
        <w:rPr>
          <w:rFonts w:ascii="PT Astra Serif" w:hAnsi="PT Astra Serif"/>
        </w:rPr>
        <w:t xml:space="preserve"> объект</w:t>
      </w:r>
      <w:r w:rsidR="00F27128">
        <w:rPr>
          <w:rFonts w:ascii="PT Astra Serif" w:hAnsi="PT Astra Serif"/>
        </w:rPr>
        <w:t>ов</w:t>
      </w:r>
      <w:r w:rsidRPr="00EC28EA">
        <w:rPr>
          <w:rFonts w:ascii="PT Astra Serif" w:hAnsi="PT Astra Serif"/>
        </w:rPr>
        <w:t xml:space="preserve"> контроля к одной из категорий риска осуществляется Агентством на основе сопоставления его характеристик </w:t>
      </w:r>
      <w:r w:rsidR="003C4C49">
        <w:rPr>
          <w:rFonts w:ascii="PT Astra Serif" w:hAnsi="PT Astra Serif"/>
        </w:rPr>
        <w:t xml:space="preserve">                     </w:t>
      </w:r>
      <w:r w:rsidR="0002715E">
        <w:rPr>
          <w:rFonts w:ascii="PT Astra Serif" w:hAnsi="PT Astra Serif"/>
        </w:rPr>
        <w:t>с</w:t>
      </w:r>
      <w:r w:rsidRPr="005D6A1B">
        <w:rPr>
          <w:rFonts w:ascii="PT Astra Serif" w:hAnsi="PT Astra Serif"/>
          <w:b/>
        </w:rPr>
        <w:t xml:space="preserve"> </w:t>
      </w:r>
      <w:r w:rsidR="00C63820">
        <w:rPr>
          <w:rFonts w:ascii="PT Astra Serif" w:hAnsi="PT Astra Serif"/>
        </w:rPr>
        <w:t xml:space="preserve">критериями </w:t>
      </w:r>
      <w:r w:rsidRPr="0002715E">
        <w:rPr>
          <w:rFonts w:ascii="PT Astra Serif" w:hAnsi="PT Astra Serif"/>
        </w:rPr>
        <w:t xml:space="preserve">отнесения </w:t>
      </w:r>
      <w:r w:rsidR="00C262A5" w:rsidRPr="001527ED">
        <w:rPr>
          <w:rFonts w:ascii="PT Astra Serif" w:hAnsi="PT Astra Serif"/>
        </w:rPr>
        <w:t>объект</w:t>
      </w:r>
      <w:r w:rsidR="00BF1F03" w:rsidRPr="001527ED">
        <w:rPr>
          <w:rFonts w:ascii="PT Astra Serif" w:hAnsi="PT Astra Serif"/>
        </w:rPr>
        <w:t>ов</w:t>
      </w:r>
      <w:r w:rsidR="00C262A5">
        <w:rPr>
          <w:rFonts w:ascii="PT Astra Serif" w:hAnsi="PT Astra Serif"/>
        </w:rPr>
        <w:t xml:space="preserve"> контроля</w:t>
      </w:r>
      <w:r w:rsidR="0002715E" w:rsidRPr="0002715E">
        <w:rPr>
          <w:rFonts w:ascii="PT Astra Serif" w:hAnsi="PT Astra Serif"/>
        </w:rPr>
        <w:t xml:space="preserve"> к категориям риска</w:t>
      </w:r>
      <w:r w:rsidR="00C63820">
        <w:rPr>
          <w:rFonts w:ascii="PT Astra Serif" w:hAnsi="PT Astra Serif"/>
        </w:rPr>
        <w:t>, установленным приложением № 5 к настоящему</w:t>
      </w:r>
      <w:r w:rsidRPr="00EC28EA">
        <w:rPr>
          <w:rFonts w:ascii="PT Astra Serif" w:hAnsi="PT Astra Serif"/>
          <w:lang w:eastAsia="en-US"/>
        </w:rPr>
        <w:t xml:space="preserve"> Положению (далее – критерии риска).</w:t>
      </w:r>
    </w:p>
    <w:p w14:paraId="73661962" w14:textId="77777777" w:rsidR="00E6213F" w:rsidRPr="00F64A9E" w:rsidRDefault="00EC28EA" w:rsidP="00EC28EA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color w:val="000000" w:themeColor="text1"/>
          <w:lang w:eastAsia="en-US"/>
        </w:rPr>
      </w:pPr>
      <w:r w:rsidRPr="00F64A9E">
        <w:rPr>
          <w:rFonts w:ascii="PT Astra Serif" w:hAnsi="PT Astra Serif"/>
          <w:lang w:eastAsia="en-US"/>
        </w:rPr>
        <w:t xml:space="preserve">2.4. </w:t>
      </w:r>
      <w:r w:rsidR="008D4097" w:rsidRPr="00F64A9E">
        <w:rPr>
          <w:rFonts w:ascii="PT Astra Serif" w:hAnsi="PT Astra Serif"/>
          <w:color w:val="000000" w:themeColor="text1"/>
          <w:lang w:eastAsia="en-US"/>
        </w:rPr>
        <w:t>Решени</w:t>
      </w:r>
      <w:r w:rsidR="00623F82" w:rsidRPr="00F64A9E">
        <w:rPr>
          <w:rFonts w:ascii="PT Astra Serif" w:hAnsi="PT Astra Serif"/>
          <w:color w:val="000000" w:themeColor="text1"/>
          <w:lang w:eastAsia="en-US"/>
        </w:rPr>
        <w:t>я</w:t>
      </w:r>
      <w:r w:rsidR="008D4097" w:rsidRPr="00F64A9E">
        <w:rPr>
          <w:rFonts w:ascii="PT Astra Serif" w:hAnsi="PT Astra Serif"/>
          <w:color w:val="000000" w:themeColor="text1"/>
          <w:lang w:eastAsia="en-US"/>
        </w:rPr>
        <w:t xml:space="preserve"> об о</w:t>
      </w:r>
      <w:r w:rsidR="00CF5839" w:rsidRPr="00F64A9E">
        <w:rPr>
          <w:rFonts w:ascii="PT Astra Serif" w:hAnsi="PT Astra Serif"/>
          <w:color w:val="000000" w:themeColor="text1"/>
        </w:rPr>
        <w:t>тнесении</w:t>
      </w:r>
      <w:r w:rsidRPr="00F64A9E">
        <w:rPr>
          <w:rFonts w:ascii="PT Astra Serif" w:hAnsi="PT Astra Serif"/>
          <w:color w:val="000000" w:themeColor="text1"/>
        </w:rPr>
        <w:t xml:space="preserve"> объектов контроля к </w:t>
      </w:r>
      <w:r w:rsidR="008D4097" w:rsidRPr="00F64A9E">
        <w:rPr>
          <w:rFonts w:ascii="PT Astra Serif" w:hAnsi="PT Astra Serif"/>
          <w:color w:val="000000" w:themeColor="text1"/>
        </w:rPr>
        <w:t>категори</w:t>
      </w:r>
      <w:r w:rsidR="00623F82" w:rsidRPr="00F64A9E">
        <w:rPr>
          <w:rFonts w:ascii="PT Astra Serif" w:hAnsi="PT Astra Serif"/>
          <w:color w:val="000000" w:themeColor="text1"/>
        </w:rPr>
        <w:t>ям</w:t>
      </w:r>
      <w:r w:rsidR="008D4097" w:rsidRPr="00F64A9E">
        <w:rPr>
          <w:rFonts w:ascii="PT Astra Serif" w:hAnsi="PT Astra Serif"/>
          <w:color w:val="000000" w:themeColor="text1"/>
        </w:rPr>
        <w:t xml:space="preserve"> риска</w:t>
      </w:r>
      <w:r w:rsidR="00623F82" w:rsidRPr="00F64A9E">
        <w:rPr>
          <w:rFonts w:ascii="PT Astra Serif" w:hAnsi="PT Astra Serif"/>
          <w:color w:val="000000" w:themeColor="text1"/>
        </w:rPr>
        <w:t xml:space="preserve"> </w:t>
      </w:r>
      <w:r w:rsidR="00623F82" w:rsidRPr="00F64A9E">
        <w:rPr>
          <w:rFonts w:ascii="PT Astra Serif" w:hAnsi="PT Astra Serif"/>
        </w:rPr>
        <w:t xml:space="preserve">в </w:t>
      </w:r>
      <w:r w:rsidR="00DB2807" w:rsidRPr="00F64A9E">
        <w:rPr>
          <w:rFonts w:ascii="PT Astra Serif" w:hAnsi="PT Astra Serif"/>
        </w:rPr>
        <w:t>ходе</w:t>
      </w:r>
      <w:r w:rsidR="00623F82" w:rsidRPr="00F64A9E">
        <w:rPr>
          <w:rFonts w:ascii="PT Astra Serif" w:hAnsi="PT Astra Serif"/>
        </w:rPr>
        <w:t xml:space="preserve"> осуществления</w:t>
      </w:r>
      <w:r w:rsidR="00623F82" w:rsidRPr="00F64A9E">
        <w:rPr>
          <w:rFonts w:ascii="PT Astra Serif" w:hAnsi="PT Astra Serif"/>
          <w:color w:val="000000" w:themeColor="text1"/>
        </w:rPr>
        <w:t xml:space="preserve"> </w:t>
      </w:r>
      <w:r w:rsidR="00623F82" w:rsidRPr="00F64A9E">
        <w:rPr>
          <w:rFonts w:ascii="PT Astra Serif" w:hAnsi="PT Astra Serif"/>
          <w:color w:val="000000" w:themeColor="text1"/>
          <w:lang w:eastAsia="en-US"/>
        </w:rPr>
        <w:t xml:space="preserve">регионального государственного контроля </w:t>
      </w:r>
      <w:r w:rsidR="008D4097" w:rsidRPr="00F64A9E">
        <w:rPr>
          <w:rFonts w:ascii="PT Astra Serif" w:hAnsi="PT Astra Serif"/>
          <w:color w:val="000000" w:themeColor="text1"/>
        </w:rPr>
        <w:t>принима</w:t>
      </w:r>
      <w:r w:rsidR="00623F82" w:rsidRPr="00F64A9E">
        <w:rPr>
          <w:rFonts w:ascii="PT Astra Serif" w:hAnsi="PT Astra Serif"/>
          <w:color w:val="000000" w:themeColor="text1"/>
        </w:rPr>
        <w:t>ю</w:t>
      </w:r>
      <w:r w:rsidR="008D4097" w:rsidRPr="00F64A9E">
        <w:rPr>
          <w:rFonts w:ascii="PT Astra Serif" w:hAnsi="PT Astra Serif"/>
          <w:color w:val="000000" w:themeColor="text1"/>
        </w:rPr>
        <w:t xml:space="preserve">тся </w:t>
      </w:r>
      <w:r w:rsidR="00472C6C" w:rsidRPr="00F64A9E">
        <w:rPr>
          <w:rFonts w:ascii="PT Astra Serif" w:hAnsi="PT Astra Serif"/>
          <w:color w:val="000000" w:themeColor="text1"/>
          <w:lang w:eastAsia="en-US"/>
        </w:rPr>
        <w:t>руководителем Агентства,</w:t>
      </w:r>
      <w:r w:rsidR="00472C6C" w:rsidRPr="00F64A9E">
        <w:rPr>
          <w:rFonts w:ascii="PT Astra Serif" w:hAnsi="PT Astra Serif"/>
          <w:color w:val="000000" w:themeColor="text1"/>
        </w:rPr>
        <w:t xml:space="preserve"> а в его отсутствие – заместителем руководителя Агентства </w:t>
      </w:r>
      <w:r w:rsidR="00AB157C" w:rsidRPr="00F94C8E">
        <w:rPr>
          <w:rFonts w:ascii="PT Astra Serif" w:hAnsi="PT Astra Serif"/>
        </w:rPr>
        <w:t xml:space="preserve">в течение 15 рабочих дней со дня </w:t>
      </w:r>
      <w:r w:rsidR="00AB157C" w:rsidRPr="00F94C8E">
        <w:rPr>
          <w:rFonts w:ascii="PT Astra Serif" w:hAnsi="PT Astra Serif" w:cs="Arial"/>
          <w:shd w:val="clear" w:color="auto" w:fill="FFFFFF"/>
        </w:rPr>
        <w:t xml:space="preserve">размещения </w:t>
      </w:r>
      <w:r w:rsidR="00E55CCE" w:rsidRPr="00F94C8E">
        <w:rPr>
          <w:rFonts w:ascii="PT Astra Serif" w:hAnsi="PT Astra Serif" w:cs="Arial"/>
          <w:shd w:val="clear" w:color="auto" w:fill="FFFFFF"/>
        </w:rPr>
        <w:t xml:space="preserve">контролируемым лицом </w:t>
      </w:r>
      <w:r w:rsidR="00AB157C" w:rsidRPr="00F94C8E">
        <w:rPr>
          <w:rFonts w:ascii="PT Astra Serif" w:hAnsi="PT Astra Serif" w:cs="Arial"/>
          <w:shd w:val="clear" w:color="auto" w:fill="FFFFFF"/>
        </w:rPr>
        <w:t xml:space="preserve">проектной декларации на сайте </w:t>
      </w:r>
      <w:proofErr w:type="spellStart"/>
      <w:r w:rsidR="00AB157C" w:rsidRPr="00F94C8E">
        <w:rPr>
          <w:rFonts w:ascii="PT Astra Serif" w:hAnsi="PT Astra Serif" w:cs="Arial"/>
          <w:shd w:val="clear" w:color="auto" w:fill="FFFFFF"/>
        </w:rPr>
        <w:t>наш</w:t>
      </w:r>
      <w:proofErr w:type="gramStart"/>
      <w:r w:rsidR="00AB157C" w:rsidRPr="00F94C8E">
        <w:rPr>
          <w:rFonts w:ascii="PT Astra Serif" w:hAnsi="PT Astra Serif" w:cs="Arial"/>
          <w:shd w:val="clear" w:color="auto" w:fill="FFFFFF"/>
        </w:rPr>
        <w:t>.д</w:t>
      </w:r>
      <w:proofErr w:type="gramEnd"/>
      <w:r w:rsidR="00AB157C" w:rsidRPr="00F94C8E">
        <w:rPr>
          <w:rFonts w:ascii="PT Astra Serif" w:hAnsi="PT Astra Serif" w:cs="Arial"/>
          <w:shd w:val="clear" w:color="auto" w:fill="FFFFFF"/>
        </w:rPr>
        <w:t>ом.рф</w:t>
      </w:r>
      <w:proofErr w:type="spellEnd"/>
      <w:r w:rsidR="00AB157C" w:rsidRPr="00F94C8E">
        <w:rPr>
          <w:rFonts w:ascii="PT Astra Serif" w:hAnsi="PT Astra Serif" w:cs="Arial"/>
          <w:shd w:val="clear" w:color="auto" w:fill="FFFFFF"/>
        </w:rPr>
        <w:t xml:space="preserve"> в единой информационной системе жилищного строительства в информационно-телекоммуникационной </w:t>
      </w:r>
      <w:r w:rsidR="00AB157C" w:rsidRPr="00F94C8E">
        <w:rPr>
          <w:rFonts w:ascii="PT Astra Serif" w:hAnsi="PT Astra Serif" w:cs="Arial"/>
          <w:shd w:val="clear" w:color="auto" w:fill="FFFFFF"/>
        </w:rPr>
        <w:lastRenderedPageBreak/>
        <w:t>сети «Интернет»</w:t>
      </w:r>
      <w:r w:rsidR="005B0095">
        <w:rPr>
          <w:rFonts w:ascii="PT Astra Serif" w:hAnsi="PT Astra Serif" w:cs="Arial"/>
          <w:color w:val="000000"/>
          <w:shd w:val="clear" w:color="auto" w:fill="FFFFFF"/>
        </w:rPr>
        <w:t xml:space="preserve"> </w:t>
      </w:r>
      <w:r w:rsidR="008D4097" w:rsidRPr="00F64A9E">
        <w:rPr>
          <w:rFonts w:ascii="PT Astra Serif" w:hAnsi="PT Astra Serif"/>
          <w:color w:val="000000" w:themeColor="text1"/>
        </w:rPr>
        <w:t>путем подписания</w:t>
      </w:r>
      <w:r w:rsidR="00623F82" w:rsidRPr="00F64A9E">
        <w:rPr>
          <w:rFonts w:ascii="PT Astra Serif" w:hAnsi="PT Astra Serif"/>
          <w:color w:val="000000" w:themeColor="text1"/>
        </w:rPr>
        <w:t xml:space="preserve"> усиленной квалифицированной электронной подписью данных об объекте </w:t>
      </w:r>
      <w:proofErr w:type="gramStart"/>
      <w:r w:rsidR="00623F82" w:rsidRPr="00F64A9E">
        <w:rPr>
          <w:rFonts w:ascii="PT Astra Serif" w:hAnsi="PT Astra Serif"/>
          <w:color w:val="000000" w:themeColor="text1"/>
        </w:rPr>
        <w:t>контроля</w:t>
      </w:r>
      <w:r w:rsidR="0027276D" w:rsidRPr="00F64A9E">
        <w:rPr>
          <w:rFonts w:ascii="PT Astra Serif" w:hAnsi="PT Astra Serif"/>
          <w:color w:val="000000" w:themeColor="text1"/>
        </w:rPr>
        <w:t xml:space="preserve"> </w:t>
      </w:r>
      <w:r w:rsidR="00623F82" w:rsidRPr="00F64A9E">
        <w:rPr>
          <w:rFonts w:ascii="PT Astra Serif" w:hAnsi="PT Astra Serif"/>
          <w:color w:val="000000" w:themeColor="text1"/>
        </w:rPr>
        <w:t xml:space="preserve">с указанием сведений </w:t>
      </w:r>
      <w:r w:rsidR="003C4C49">
        <w:rPr>
          <w:rFonts w:ascii="PT Astra Serif" w:hAnsi="PT Astra Serif"/>
          <w:color w:val="000000" w:themeColor="text1"/>
        </w:rPr>
        <w:t xml:space="preserve">                                      </w:t>
      </w:r>
      <w:r w:rsidR="00623F82" w:rsidRPr="00F64A9E">
        <w:rPr>
          <w:rFonts w:ascii="PT Astra Serif" w:hAnsi="PT Astra Serif"/>
          <w:color w:val="000000" w:themeColor="text1"/>
        </w:rPr>
        <w:t>о контролируемом лице, описания объекта контроля</w:t>
      </w:r>
      <w:r w:rsidR="0027276D" w:rsidRPr="00F64A9E">
        <w:rPr>
          <w:rFonts w:ascii="PT Astra Serif" w:hAnsi="PT Astra Serif"/>
          <w:color w:val="000000" w:themeColor="text1"/>
        </w:rPr>
        <w:t xml:space="preserve"> </w:t>
      </w:r>
      <w:r w:rsidR="00266BBC" w:rsidRPr="00F64A9E">
        <w:rPr>
          <w:rFonts w:ascii="PT Astra Serif" w:hAnsi="PT Astra Serif"/>
          <w:color w:val="000000" w:themeColor="text1"/>
        </w:rPr>
        <w:t xml:space="preserve">и </w:t>
      </w:r>
      <w:r w:rsidR="0027276D" w:rsidRPr="00F64A9E">
        <w:rPr>
          <w:rFonts w:ascii="PT Astra Serif" w:hAnsi="PT Astra Serif"/>
          <w:color w:val="000000" w:themeColor="text1"/>
        </w:rPr>
        <w:t>п</w:t>
      </w:r>
      <w:r w:rsidR="00623F82" w:rsidRPr="00F64A9E">
        <w:rPr>
          <w:rFonts w:ascii="PT Astra Serif" w:hAnsi="PT Astra Serif"/>
          <w:color w:val="000000" w:themeColor="text1"/>
        </w:rPr>
        <w:t xml:space="preserve">рисвоенной категории риска в порядке, установленном пунктами 5 и 13 приложения № 1 к Правилам ведения федеральной государственной информационной системы «Федеральный реестр государственных и муниципальных услуг (функций)», утвержденным постановлением Правительства Российской Федерации </w:t>
      </w:r>
      <w:r w:rsidR="003C4C49">
        <w:rPr>
          <w:rFonts w:ascii="PT Astra Serif" w:hAnsi="PT Astra Serif"/>
          <w:color w:val="000000" w:themeColor="text1"/>
        </w:rPr>
        <w:t xml:space="preserve">                      </w:t>
      </w:r>
      <w:r w:rsidR="00623F82" w:rsidRPr="00F64A9E">
        <w:rPr>
          <w:rFonts w:ascii="PT Astra Serif" w:hAnsi="PT Astra Serif"/>
          <w:color w:val="000000" w:themeColor="text1"/>
        </w:rPr>
        <w:t>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</w:t>
      </w:r>
      <w:proofErr w:type="gramEnd"/>
      <w:r w:rsidR="00623F82" w:rsidRPr="00F64A9E">
        <w:rPr>
          <w:rFonts w:ascii="PT Astra Serif" w:hAnsi="PT Astra Serif"/>
          <w:color w:val="000000" w:themeColor="text1"/>
        </w:rPr>
        <w:t xml:space="preserve"> функций)»</w:t>
      </w:r>
      <w:r w:rsidR="00426E26" w:rsidRPr="00F64A9E">
        <w:rPr>
          <w:rFonts w:ascii="PT Astra Serif" w:hAnsi="PT Astra Serif"/>
          <w:color w:val="000000" w:themeColor="text1"/>
        </w:rPr>
        <w:t>,</w:t>
      </w:r>
      <w:r w:rsidR="0027276D" w:rsidRPr="00F64A9E">
        <w:rPr>
          <w:rFonts w:ascii="PT Astra Serif" w:hAnsi="PT Astra Serif"/>
          <w:color w:val="000000" w:themeColor="text1"/>
        </w:rPr>
        <w:t xml:space="preserve"> </w:t>
      </w:r>
      <w:r w:rsidR="00E9571F" w:rsidRPr="00F64A9E">
        <w:rPr>
          <w:rFonts w:ascii="PT Astra Serif" w:hAnsi="PT Astra Serif"/>
          <w:color w:val="000000" w:themeColor="text1"/>
        </w:rPr>
        <w:t>в едином реестре видов федерального государственного контроля (надзора), регионального государственного контроля (надзора), муниципального контроля</w:t>
      </w:r>
      <w:r w:rsidR="00CD3A35">
        <w:rPr>
          <w:rFonts w:ascii="PT Astra Serif" w:hAnsi="PT Astra Serif"/>
          <w:color w:val="000000" w:themeColor="text1"/>
        </w:rPr>
        <w:t xml:space="preserve"> </w:t>
      </w:r>
      <w:r w:rsidR="00CD3A35" w:rsidRPr="00F94C8E">
        <w:rPr>
          <w:rFonts w:ascii="PT Astra Serif" w:hAnsi="PT Astra Serif"/>
        </w:rPr>
        <w:t>(далее – реестр)</w:t>
      </w:r>
      <w:r w:rsidR="00E9571F" w:rsidRPr="00F94C8E">
        <w:rPr>
          <w:rFonts w:ascii="PT Astra Serif" w:hAnsi="PT Astra Serif"/>
        </w:rPr>
        <w:t>.</w:t>
      </w:r>
    </w:p>
    <w:p w14:paraId="2EE8BD16" w14:textId="77777777" w:rsidR="00EC28EA" w:rsidRPr="00956A1D" w:rsidRDefault="00EC28EA" w:rsidP="00EC28EA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color w:val="000000" w:themeColor="text1"/>
          <w:lang w:eastAsia="en-US"/>
        </w:rPr>
      </w:pPr>
      <w:r w:rsidRPr="00956A1D">
        <w:rPr>
          <w:rFonts w:ascii="PT Astra Serif" w:hAnsi="PT Astra Serif"/>
          <w:color w:val="000000" w:themeColor="text1"/>
          <w:lang w:eastAsia="en-US"/>
        </w:rPr>
        <w:t xml:space="preserve">2.5. </w:t>
      </w:r>
      <w:r w:rsidR="003E2A62" w:rsidRPr="00956A1D">
        <w:rPr>
          <w:rFonts w:ascii="PT Astra Serif" w:hAnsi="PT Astra Serif"/>
          <w:color w:val="000000" w:themeColor="text1"/>
          <w:lang w:eastAsia="en-US"/>
        </w:rPr>
        <w:t xml:space="preserve">Объект контроля, не отнесённый </w:t>
      </w:r>
      <w:r w:rsidR="004F4444" w:rsidRPr="00956A1D">
        <w:rPr>
          <w:rFonts w:ascii="PT Astra Serif" w:hAnsi="PT Astra Serif"/>
          <w:color w:val="000000" w:themeColor="text1"/>
          <w:lang w:eastAsia="en-US"/>
        </w:rPr>
        <w:t>Агентств</w:t>
      </w:r>
      <w:r w:rsidR="003E2A62" w:rsidRPr="00956A1D">
        <w:rPr>
          <w:rFonts w:ascii="PT Astra Serif" w:hAnsi="PT Astra Serif"/>
          <w:color w:val="000000" w:themeColor="text1"/>
          <w:lang w:eastAsia="en-US"/>
        </w:rPr>
        <w:t xml:space="preserve">ом </w:t>
      </w:r>
      <w:r w:rsidR="004F4444" w:rsidRPr="00956A1D">
        <w:rPr>
          <w:rFonts w:ascii="PT Astra Serif" w:hAnsi="PT Astra Serif"/>
          <w:color w:val="000000" w:themeColor="text1"/>
          <w:lang w:eastAsia="en-US"/>
        </w:rPr>
        <w:t xml:space="preserve">к определённой </w:t>
      </w:r>
      <w:r w:rsidRPr="00956A1D">
        <w:rPr>
          <w:rFonts w:ascii="PT Astra Serif" w:hAnsi="PT Astra Serif"/>
          <w:color w:val="000000" w:themeColor="text1"/>
          <w:lang w:eastAsia="en-US"/>
        </w:rPr>
        <w:t xml:space="preserve">категории риска, считается отнесённым к категории низкого риска. </w:t>
      </w:r>
    </w:p>
    <w:p w14:paraId="31AAD1D4" w14:textId="77777777" w:rsidR="00EC28EA" w:rsidRDefault="00EC28EA" w:rsidP="00EC28EA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  <w:r w:rsidRPr="00956A1D">
        <w:rPr>
          <w:rFonts w:ascii="PT Astra Serif" w:hAnsi="PT Astra Serif"/>
          <w:color w:val="000000" w:themeColor="text1"/>
          <w:lang w:eastAsia="en-US"/>
        </w:rPr>
        <w:t>2.</w:t>
      </w:r>
      <w:r w:rsidR="00234DDA">
        <w:rPr>
          <w:rFonts w:ascii="PT Astra Serif" w:hAnsi="PT Astra Serif"/>
          <w:color w:val="000000" w:themeColor="text1"/>
          <w:lang w:eastAsia="en-US"/>
        </w:rPr>
        <w:t>6</w:t>
      </w:r>
      <w:r w:rsidRPr="00956A1D">
        <w:rPr>
          <w:rFonts w:ascii="PT Astra Serif" w:hAnsi="PT Astra Serif"/>
          <w:color w:val="000000" w:themeColor="text1"/>
          <w:lang w:eastAsia="en-US"/>
        </w:rPr>
        <w:t>. Контролируемое лицо вправе подать в Агентство заявление</w:t>
      </w:r>
      <w:r w:rsidR="001B3152" w:rsidRPr="00956A1D">
        <w:rPr>
          <w:rFonts w:ascii="PT Astra Serif" w:hAnsi="PT Astra Serif"/>
          <w:color w:val="000000" w:themeColor="text1"/>
          <w:lang w:eastAsia="en-US"/>
        </w:rPr>
        <w:t xml:space="preserve"> </w:t>
      </w:r>
      <w:r w:rsidR="003C4C49">
        <w:rPr>
          <w:rFonts w:ascii="PT Astra Serif" w:hAnsi="PT Astra Serif"/>
          <w:color w:val="000000" w:themeColor="text1"/>
          <w:lang w:eastAsia="en-US"/>
        </w:rPr>
        <w:t xml:space="preserve">                     </w:t>
      </w:r>
      <w:r w:rsidRPr="00956A1D">
        <w:rPr>
          <w:rFonts w:ascii="PT Astra Serif" w:hAnsi="PT Astra Serif"/>
          <w:color w:val="000000" w:themeColor="text1"/>
          <w:lang w:eastAsia="en-US"/>
        </w:rPr>
        <w:t xml:space="preserve">об изменении </w:t>
      </w:r>
      <w:r w:rsidR="00725DA5" w:rsidRPr="00B40013">
        <w:rPr>
          <w:rFonts w:ascii="PT Astra Serif" w:hAnsi="PT Astra Serif"/>
          <w:lang w:eastAsia="en-US"/>
        </w:rPr>
        <w:t>категории риска, к которой ранее отнесен объект контроля</w:t>
      </w:r>
      <w:r w:rsidRPr="00B40013">
        <w:rPr>
          <w:rFonts w:ascii="PT Astra Serif" w:hAnsi="PT Astra Serif"/>
          <w:lang w:eastAsia="en-US"/>
        </w:rPr>
        <w:t xml:space="preserve"> </w:t>
      </w:r>
      <w:r w:rsidRPr="00EC28EA">
        <w:rPr>
          <w:rFonts w:ascii="PT Astra Serif" w:hAnsi="PT Astra Serif"/>
          <w:lang w:eastAsia="en-US"/>
        </w:rPr>
        <w:t xml:space="preserve">(далее </w:t>
      </w:r>
      <w:r w:rsidR="00725DA5">
        <w:rPr>
          <w:rFonts w:ascii="PT Astra Serif" w:hAnsi="PT Astra Serif"/>
          <w:lang w:eastAsia="en-US"/>
        </w:rPr>
        <w:t xml:space="preserve">            </w:t>
      </w:r>
      <w:r w:rsidRPr="00EC28EA">
        <w:rPr>
          <w:rFonts w:ascii="PT Astra Serif" w:hAnsi="PT Astra Serif"/>
          <w:lang w:eastAsia="en-US"/>
        </w:rPr>
        <w:t>– заявление) в случае соответствия объекта контроля критериям риска для отнесения к иной категории риска</w:t>
      </w:r>
      <w:r w:rsidR="00AB157C">
        <w:rPr>
          <w:rFonts w:ascii="PT Astra Serif" w:hAnsi="PT Astra Serif"/>
          <w:lang w:eastAsia="en-US"/>
        </w:rPr>
        <w:t>.</w:t>
      </w:r>
    </w:p>
    <w:p w14:paraId="01408DE2" w14:textId="77777777" w:rsidR="00F0535C" w:rsidRPr="00956A1D" w:rsidRDefault="00F0535C" w:rsidP="00EC28EA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color w:val="000000" w:themeColor="text1"/>
          <w:lang w:eastAsia="en-US"/>
        </w:rPr>
      </w:pPr>
      <w:r w:rsidRPr="00956A1D">
        <w:rPr>
          <w:rFonts w:ascii="PT Astra Serif" w:hAnsi="PT Astra Serif"/>
          <w:color w:val="000000" w:themeColor="text1"/>
          <w:lang w:eastAsia="en-US"/>
        </w:rPr>
        <w:t xml:space="preserve">Заявление </w:t>
      </w:r>
      <w:r w:rsidR="006A06F5" w:rsidRPr="00B40013">
        <w:rPr>
          <w:rFonts w:ascii="PT Astra Serif" w:hAnsi="PT Astra Serif"/>
          <w:lang w:eastAsia="en-US"/>
        </w:rPr>
        <w:t xml:space="preserve">должно </w:t>
      </w:r>
      <w:r w:rsidRPr="00B40013">
        <w:rPr>
          <w:rFonts w:ascii="PT Astra Serif" w:hAnsi="PT Astra Serif"/>
          <w:lang w:eastAsia="en-US"/>
        </w:rPr>
        <w:t>содерж</w:t>
      </w:r>
      <w:r w:rsidR="006A06F5" w:rsidRPr="00B40013">
        <w:rPr>
          <w:rFonts w:ascii="PT Astra Serif" w:hAnsi="PT Astra Serif"/>
          <w:lang w:eastAsia="en-US"/>
        </w:rPr>
        <w:t>а</w:t>
      </w:r>
      <w:r w:rsidRPr="00B40013">
        <w:rPr>
          <w:rFonts w:ascii="PT Astra Serif" w:hAnsi="PT Astra Serif"/>
          <w:lang w:eastAsia="en-US"/>
        </w:rPr>
        <w:t>т</w:t>
      </w:r>
      <w:r w:rsidR="006A06F5" w:rsidRPr="00B40013">
        <w:rPr>
          <w:rFonts w:ascii="PT Astra Serif" w:hAnsi="PT Astra Serif"/>
          <w:lang w:eastAsia="en-US"/>
        </w:rPr>
        <w:t>ь</w:t>
      </w:r>
      <w:r w:rsidRPr="00B40013">
        <w:rPr>
          <w:rFonts w:ascii="PT Astra Serif" w:hAnsi="PT Astra Serif"/>
          <w:lang w:eastAsia="en-US"/>
        </w:rPr>
        <w:t xml:space="preserve"> </w:t>
      </w:r>
      <w:r w:rsidRPr="00956A1D">
        <w:rPr>
          <w:rFonts w:ascii="PT Astra Serif" w:hAnsi="PT Astra Serif"/>
          <w:color w:val="000000" w:themeColor="text1"/>
          <w:lang w:eastAsia="en-US"/>
        </w:rPr>
        <w:t xml:space="preserve">следующие сведения: </w:t>
      </w:r>
    </w:p>
    <w:p w14:paraId="248FBEBE" w14:textId="77777777" w:rsidR="00F0535C" w:rsidRPr="00956A1D" w:rsidRDefault="00D04F05" w:rsidP="00EC28EA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color w:val="000000" w:themeColor="text1"/>
        </w:rPr>
      </w:pPr>
      <w:r w:rsidRPr="00956A1D">
        <w:rPr>
          <w:rFonts w:ascii="PT Astra Serif" w:hAnsi="PT Astra Serif"/>
          <w:color w:val="000000" w:themeColor="text1"/>
          <w:lang w:eastAsia="en-US"/>
        </w:rPr>
        <w:t>1)</w:t>
      </w:r>
      <w:r w:rsidR="00F0535C" w:rsidRPr="00956A1D">
        <w:rPr>
          <w:rFonts w:ascii="PT Astra Serif" w:hAnsi="PT Astra Serif"/>
          <w:color w:val="000000" w:themeColor="text1"/>
          <w:lang w:eastAsia="en-US"/>
        </w:rPr>
        <w:t xml:space="preserve"> </w:t>
      </w:r>
      <w:r w:rsidR="00F0535C" w:rsidRPr="00956A1D">
        <w:rPr>
          <w:rFonts w:ascii="PT Astra Serif" w:hAnsi="PT Astra Serif"/>
          <w:color w:val="000000" w:themeColor="text1"/>
        </w:rPr>
        <w:t xml:space="preserve">полное наименование </w:t>
      </w:r>
      <w:r w:rsidR="00F35F26" w:rsidRPr="00956A1D">
        <w:rPr>
          <w:rFonts w:ascii="PT Astra Serif" w:hAnsi="PT Astra Serif"/>
          <w:color w:val="000000" w:themeColor="text1"/>
        </w:rPr>
        <w:t xml:space="preserve">контролируемого </w:t>
      </w:r>
      <w:r w:rsidR="00F0535C" w:rsidRPr="00956A1D">
        <w:rPr>
          <w:rFonts w:ascii="PT Astra Serif" w:hAnsi="PT Astra Serif"/>
          <w:color w:val="000000" w:themeColor="text1"/>
        </w:rPr>
        <w:t>лица;</w:t>
      </w:r>
    </w:p>
    <w:p w14:paraId="399535DF" w14:textId="77777777" w:rsidR="00F0535C" w:rsidRPr="00956A1D" w:rsidRDefault="00D04F05" w:rsidP="00EC28EA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color w:val="000000" w:themeColor="text1"/>
        </w:rPr>
      </w:pPr>
      <w:r w:rsidRPr="00956A1D">
        <w:rPr>
          <w:rFonts w:ascii="PT Astra Serif" w:hAnsi="PT Astra Serif"/>
          <w:color w:val="000000" w:themeColor="text1"/>
        </w:rPr>
        <w:t>2</w:t>
      </w:r>
      <w:r w:rsidR="00F0535C" w:rsidRPr="00956A1D">
        <w:rPr>
          <w:rFonts w:ascii="PT Astra Serif" w:hAnsi="PT Astra Serif"/>
          <w:color w:val="000000" w:themeColor="text1"/>
        </w:rPr>
        <w:t>) основной государственный регистрационный номер;</w:t>
      </w:r>
    </w:p>
    <w:p w14:paraId="2C408FDB" w14:textId="77777777" w:rsidR="00F0535C" w:rsidRPr="00956A1D" w:rsidRDefault="00D04F05" w:rsidP="00EC28EA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color w:val="000000" w:themeColor="text1"/>
        </w:rPr>
      </w:pPr>
      <w:r w:rsidRPr="00956A1D">
        <w:rPr>
          <w:rFonts w:ascii="PT Astra Serif" w:hAnsi="PT Astra Serif"/>
          <w:color w:val="000000" w:themeColor="text1"/>
        </w:rPr>
        <w:t>3</w:t>
      </w:r>
      <w:r w:rsidR="00F0535C" w:rsidRPr="00956A1D">
        <w:rPr>
          <w:rFonts w:ascii="PT Astra Serif" w:hAnsi="PT Astra Serif"/>
          <w:color w:val="000000" w:themeColor="text1"/>
        </w:rPr>
        <w:t>) идентификационный номер налогоплательщика</w:t>
      </w:r>
      <w:r w:rsidR="00C20807">
        <w:rPr>
          <w:rFonts w:ascii="PT Astra Serif" w:hAnsi="PT Astra Serif"/>
          <w:color w:val="000000" w:themeColor="text1"/>
        </w:rPr>
        <w:t xml:space="preserve">, </w:t>
      </w:r>
      <w:r w:rsidR="00C20807" w:rsidRPr="00B40013">
        <w:rPr>
          <w:rFonts w:ascii="PT Astra Serif" w:hAnsi="PT Astra Serif"/>
        </w:rPr>
        <w:t>присвоенный контролируемому лицу</w:t>
      </w:r>
      <w:r w:rsidR="00F0535C" w:rsidRPr="00956A1D">
        <w:rPr>
          <w:rFonts w:ascii="PT Astra Serif" w:hAnsi="PT Astra Serif"/>
          <w:color w:val="000000" w:themeColor="text1"/>
        </w:rPr>
        <w:t>;</w:t>
      </w:r>
    </w:p>
    <w:p w14:paraId="43DB8CA4" w14:textId="77777777" w:rsidR="00F0535C" w:rsidRPr="00956A1D" w:rsidRDefault="00D04F05" w:rsidP="00EC28EA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color w:val="000000" w:themeColor="text1"/>
        </w:rPr>
      </w:pPr>
      <w:r w:rsidRPr="00956A1D">
        <w:rPr>
          <w:rFonts w:ascii="PT Astra Serif" w:hAnsi="PT Astra Serif"/>
          <w:color w:val="000000" w:themeColor="text1"/>
        </w:rPr>
        <w:t>4</w:t>
      </w:r>
      <w:r w:rsidR="00F0535C" w:rsidRPr="00956A1D">
        <w:rPr>
          <w:rFonts w:ascii="PT Astra Serif" w:hAnsi="PT Astra Serif"/>
          <w:color w:val="000000" w:themeColor="text1"/>
        </w:rPr>
        <w:t xml:space="preserve">) информацию о </w:t>
      </w:r>
      <w:r w:rsidR="00C20807" w:rsidRPr="00B40013">
        <w:rPr>
          <w:rFonts w:ascii="PT Astra Serif" w:hAnsi="PT Astra Serif"/>
        </w:rPr>
        <w:t>категории риска, к которой ранее отнесён объект контроля</w:t>
      </w:r>
      <w:r w:rsidR="00F0535C" w:rsidRPr="00956A1D">
        <w:rPr>
          <w:rFonts w:ascii="PT Astra Serif" w:hAnsi="PT Astra Serif"/>
          <w:color w:val="000000" w:themeColor="text1"/>
        </w:rPr>
        <w:t>;</w:t>
      </w:r>
    </w:p>
    <w:p w14:paraId="58AF3F60" w14:textId="77777777" w:rsidR="00F0535C" w:rsidRPr="00956A1D" w:rsidRDefault="00D04F05" w:rsidP="00EC28EA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color w:val="000000" w:themeColor="text1"/>
        </w:rPr>
      </w:pPr>
      <w:r w:rsidRPr="00956A1D">
        <w:rPr>
          <w:rFonts w:ascii="PT Astra Serif" w:hAnsi="PT Astra Serif"/>
          <w:color w:val="000000" w:themeColor="text1"/>
        </w:rPr>
        <w:t>5</w:t>
      </w:r>
      <w:r w:rsidR="00F0535C" w:rsidRPr="00956A1D">
        <w:rPr>
          <w:rFonts w:ascii="PT Astra Serif" w:hAnsi="PT Astra Serif"/>
          <w:color w:val="000000" w:themeColor="text1"/>
        </w:rPr>
        <w:t xml:space="preserve">) адрес </w:t>
      </w:r>
      <w:r w:rsidR="00F35F26" w:rsidRPr="00956A1D">
        <w:rPr>
          <w:rFonts w:ascii="PT Astra Serif" w:hAnsi="PT Astra Serif"/>
          <w:color w:val="000000" w:themeColor="text1"/>
        </w:rPr>
        <w:t xml:space="preserve">контролируемого </w:t>
      </w:r>
      <w:r w:rsidR="00F0535C" w:rsidRPr="00956A1D">
        <w:rPr>
          <w:rFonts w:ascii="PT Astra Serif" w:hAnsi="PT Astra Serif"/>
          <w:color w:val="000000" w:themeColor="text1"/>
        </w:rPr>
        <w:t xml:space="preserve">лица (при необходимости иной почтовый адрес для связи), </w:t>
      </w:r>
      <w:r w:rsidR="003551A1" w:rsidRPr="000F5A2A">
        <w:rPr>
          <w:rFonts w:ascii="PT Astra Serif" w:hAnsi="PT Astra Serif"/>
          <w:color w:val="000000" w:themeColor="text1"/>
        </w:rPr>
        <w:t>абонентский номер</w:t>
      </w:r>
      <w:r w:rsidR="00F0535C" w:rsidRPr="000F5A2A">
        <w:rPr>
          <w:rFonts w:ascii="PT Astra Serif" w:hAnsi="PT Astra Serif"/>
          <w:color w:val="000000" w:themeColor="text1"/>
        </w:rPr>
        <w:t xml:space="preserve"> </w:t>
      </w:r>
      <w:r w:rsidR="00BC2F4F" w:rsidRPr="000F5A2A">
        <w:rPr>
          <w:rFonts w:ascii="PT Astra Serif" w:hAnsi="PT Astra Serif"/>
          <w:color w:val="000000" w:themeColor="text1"/>
        </w:rPr>
        <w:t xml:space="preserve">телефонной связи </w:t>
      </w:r>
      <w:r w:rsidR="00F0535C" w:rsidRPr="00956A1D">
        <w:rPr>
          <w:rFonts w:ascii="PT Astra Serif" w:hAnsi="PT Astra Serif"/>
          <w:color w:val="000000" w:themeColor="text1"/>
        </w:rPr>
        <w:t xml:space="preserve">и адрес </w:t>
      </w:r>
      <w:r w:rsidR="00CA79BD">
        <w:rPr>
          <w:rFonts w:ascii="PT Astra Serif" w:hAnsi="PT Astra Serif"/>
          <w:color w:val="000000" w:themeColor="text1"/>
        </w:rPr>
        <w:t>электронной почты (при наличии).</w:t>
      </w:r>
    </w:p>
    <w:p w14:paraId="561F30DF" w14:textId="77777777" w:rsidR="007220A3" w:rsidRPr="00B40013" w:rsidRDefault="00F0535C" w:rsidP="00E92200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eastAsia="Calibri" w:hAnsi="PT Astra Serif"/>
          <w:lang w:eastAsia="en-US"/>
        </w:rPr>
      </w:pPr>
      <w:r w:rsidRPr="00B40013">
        <w:rPr>
          <w:rFonts w:ascii="PT Astra Serif" w:hAnsi="PT Astra Serif"/>
          <w:lang w:eastAsia="en-US"/>
        </w:rPr>
        <w:t xml:space="preserve">К заявлению </w:t>
      </w:r>
      <w:r w:rsidR="00C20807" w:rsidRPr="00B40013">
        <w:rPr>
          <w:rFonts w:ascii="PT Astra Serif" w:hAnsi="PT Astra Serif"/>
          <w:lang w:eastAsia="en-US"/>
        </w:rPr>
        <w:t xml:space="preserve">должны быть приложены </w:t>
      </w:r>
      <w:r w:rsidRPr="00B40013">
        <w:rPr>
          <w:rFonts w:ascii="PT Astra Serif" w:hAnsi="PT Astra Serif"/>
          <w:lang w:eastAsia="en-US"/>
        </w:rPr>
        <w:t>документы</w:t>
      </w:r>
      <w:r w:rsidR="00C20807" w:rsidRPr="00B40013">
        <w:rPr>
          <w:rFonts w:ascii="PT Astra Serif" w:hAnsi="PT Astra Serif"/>
          <w:lang w:eastAsia="en-US"/>
        </w:rPr>
        <w:t>, подтверждающие с</w:t>
      </w:r>
      <w:r w:rsidRPr="00B40013">
        <w:rPr>
          <w:rFonts w:ascii="PT Astra Serif" w:hAnsi="PT Astra Serif"/>
          <w:lang w:eastAsia="en-US"/>
        </w:rPr>
        <w:t>оответстви</w:t>
      </w:r>
      <w:r w:rsidR="00C20807" w:rsidRPr="00B40013">
        <w:rPr>
          <w:rFonts w:ascii="PT Astra Serif" w:hAnsi="PT Astra Serif"/>
          <w:lang w:eastAsia="en-US"/>
        </w:rPr>
        <w:t xml:space="preserve">е объекта контроля </w:t>
      </w:r>
      <w:r w:rsidR="004166CA" w:rsidRPr="00B40013">
        <w:rPr>
          <w:rFonts w:ascii="PT Astra Serif" w:hAnsi="PT Astra Serif"/>
          <w:lang w:eastAsia="en-US"/>
        </w:rPr>
        <w:t xml:space="preserve">критериям </w:t>
      </w:r>
      <w:r w:rsidR="00A27B90" w:rsidRPr="00B40013">
        <w:rPr>
          <w:rFonts w:ascii="PT Astra Serif" w:hAnsi="PT Astra Serif"/>
          <w:lang w:eastAsia="en-US"/>
        </w:rPr>
        <w:t>риска для отнесения его к иной категории риска</w:t>
      </w:r>
      <w:r w:rsidR="007220A3" w:rsidRPr="00B40013">
        <w:rPr>
          <w:rFonts w:ascii="PT Astra Serif" w:hAnsi="PT Astra Serif"/>
          <w:lang w:eastAsia="en-US"/>
        </w:rPr>
        <w:t xml:space="preserve">, </w:t>
      </w:r>
      <w:r w:rsidR="00BF42D3" w:rsidRPr="005F7918">
        <w:rPr>
          <w:rFonts w:ascii="PT Astra Serif" w:hAnsi="PT Astra Serif"/>
          <w:lang w:eastAsia="en-US"/>
        </w:rPr>
        <w:t>документированные</w:t>
      </w:r>
      <w:r w:rsidR="00BF42D3">
        <w:rPr>
          <w:rFonts w:ascii="PT Astra Serif" w:hAnsi="PT Astra Serif"/>
          <w:lang w:eastAsia="en-US"/>
        </w:rPr>
        <w:t xml:space="preserve"> </w:t>
      </w:r>
      <w:r w:rsidR="007220A3" w:rsidRPr="00B40013">
        <w:rPr>
          <w:rFonts w:ascii="PT Astra Serif" w:hAnsi="PT Astra Serif" w:cs="PT Astra Serif"/>
        </w:rPr>
        <w:t xml:space="preserve">сведения о проведении мероприятий </w:t>
      </w:r>
      <w:r w:rsidR="003C4C49">
        <w:rPr>
          <w:rFonts w:ascii="PT Astra Serif" w:hAnsi="PT Astra Serif" w:cs="PT Astra Serif"/>
        </w:rPr>
        <w:t xml:space="preserve">              </w:t>
      </w:r>
      <w:r w:rsidR="007220A3" w:rsidRPr="00B40013">
        <w:rPr>
          <w:rFonts w:ascii="PT Astra Serif" w:eastAsia="Calibri" w:hAnsi="PT Astra Serif"/>
          <w:lang w:eastAsia="en-US"/>
        </w:rPr>
        <w:t>по снижению риска причинения вреда (ущерба) и предотвращения вреда (ущерба) охраняемым законом ценностям</w:t>
      </w:r>
      <w:r w:rsidR="00243F69" w:rsidRPr="00B40013">
        <w:rPr>
          <w:rFonts w:ascii="PT Astra Serif" w:eastAsia="Calibri" w:hAnsi="PT Astra Serif"/>
          <w:lang w:eastAsia="en-US"/>
        </w:rPr>
        <w:t>. Контролируем</w:t>
      </w:r>
      <w:r w:rsidR="00E92200" w:rsidRPr="00B40013">
        <w:rPr>
          <w:rFonts w:ascii="PT Astra Serif" w:eastAsia="Calibri" w:hAnsi="PT Astra Serif"/>
          <w:lang w:eastAsia="en-US"/>
        </w:rPr>
        <w:t>ое</w:t>
      </w:r>
      <w:r w:rsidR="00243F69" w:rsidRPr="00B40013">
        <w:rPr>
          <w:rFonts w:ascii="PT Astra Serif" w:eastAsia="Calibri" w:hAnsi="PT Astra Serif"/>
          <w:lang w:eastAsia="en-US"/>
        </w:rPr>
        <w:t xml:space="preserve"> лицо </w:t>
      </w:r>
      <w:r w:rsidR="007220A3" w:rsidRPr="00B40013">
        <w:rPr>
          <w:rFonts w:ascii="PT Astra Serif" w:eastAsia="Calibri" w:hAnsi="PT Astra Serif"/>
          <w:lang w:eastAsia="en-US"/>
        </w:rPr>
        <w:t>представл</w:t>
      </w:r>
      <w:r w:rsidR="00E92200" w:rsidRPr="00B40013">
        <w:rPr>
          <w:rFonts w:ascii="PT Astra Serif" w:eastAsia="Calibri" w:hAnsi="PT Astra Serif"/>
          <w:lang w:eastAsia="en-US"/>
        </w:rPr>
        <w:t>яет</w:t>
      </w:r>
      <w:r w:rsidR="007220A3" w:rsidRPr="00B40013">
        <w:rPr>
          <w:rFonts w:ascii="PT Astra Serif" w:eastAsia="Calibri" w:hAnsi="PT Astra Serif"/>
          <w:lang w:eastAsia="en-US"/>
        </w:rPr>
        <w:t xml:space="preserve"> доступ Агентств</w:t>
      </w:r>
      <w:r w:rsidR="001A26B9" w:rsidRPr="00B40013">
        <w:rPr>
          <w:rFonts w:ascii="PT Astra Serif" w:eastAsia="Calibri" w:hAnsi="PT Astra Serif"/>
          <w:lang w:eastAsia="en-US"/>
        </w:rPr>
        <w:t>у</w:t>
      </w:r>
      <w:r w:rsidR="00E92200" w:rsidRPr="00B40013">
        <w:rPr>
          <w:rFonts w:ascii="PT Astra Serif" w:eastAsia="Calibri" w:hAnsi="PT Astra Serif"/>
          <w:lang w:eastAsia="en-US"/>
        </w:rPr>
        <w:t xml:space="preserve"> </w:t>
      </w:r>
      <w:r w:rsidR="007220A3" w:rsidRPr="00B40013">
        <w:rPr>
          <w:rFonts w:ascii="PT Astra Serif" w:eastAsia="Calibri" w:hAnsi="PT Astra Serif"/>
          <w:lang w:eastAsia="en-US"/>
        </w:rPr>
        <w:t>к</w:t>
      </w:r>
      <w:r w:rsidR="00E92200" w:rsidRPr="00B40013">
        <w:rPr>
          <w:rFonts w:ascii="PT Astra Serif" w:eastAsia="Calibri" w:hAnsi="PT Astra Serif"/>
          <w:lang w:eastAsia="en-US"/>
        </w:rPr>
        <w:t xml:space="preserve"> своим информационным ресурсам.</w:t>
      </w:r>
    </w:p>
    <w:p w14:paraId="05A2C38A" w14:textId="77777777" w:rsidR="00EC28EA" w:rsidRPr="00B40013" w:rsidRDefault="00EC28EA" w:rsidP="00EC28EA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</w:rPr>
      </w:pPr>
      <w:r w:rsidRPr="00B40013">
        <w:rPr>
          <w:rFonts w:ascii="PT Astra Serif" w:hAnsi="PT Astra Serif"/>
          <w:lang w:eastAsia="en-US"/>
        </w:rPr>
        <w:t>2.</w:t>
      </w:r>
      <w:r w:rsidR="00234DDA">
        <w:rPr>
          <w:rFonts w:ascii="PT Astra Serif" w:hAnsi="PT Astra Serif"/>
          <w:lang w:eastAsia="en-US"/>
        </w:rPr>
        <w:t>7</w:t>
      </w:r>
      <w:r w:rsidRPr="00B40013">
        <w:rPr>
          <w:rFonts w:ascii="PT Astra Serif" w:hAnsi="PT Astra Serif"/>
          <w:lang w:eastAsia="en-US"/>
        </w:rPr>
        <w:t xml:space="preserve">. </w:t>
      </w:r>
      <w:r w:rsidRPr="00B40013">
        <w:rPr>
          <w:rFonts w:ascii="PT Astra Serif" w:hAnsi="PT Astra Serif"/>
        </w:rPr>
        <w:t>Агентство рассматривает заявление</w:t>
      </w:r>
      <w:r w:rsidR="000D3F21" w:rsidRPr="00B40013">
        <w:rPr>
          <w:rFonts w:ascii="PT Astra Serif" w:hAnsi="PT Astra Serif"/>
        </w:rPr>
        <w:t xml:space="preserve"> и прилагаемые к нему документы</w:t>
      </w:r>
      <w:r w:rsidRPr="00B40013">
        <w:rPr>
          <w:rFonts w:ascii="PT Astra Serif" w:hAnsi="PT Astra Serif"/>
        </w:rPr>
        <w:t xml:space="preserve">, </w:t>
      </w:r>
      <w:r w:rsidR="000D3F21" w:rsidRPr="00B40013">
        <w:rPr>
          <w:rFonts w:ascii="PT Astra Serif" w:hAnsi="PT Astra Serif"/>
        </w:rPr>
        <w:t xml:space="preserve">а также документы, </w:t>
      </w:r>
      <w:r w:rsidRPr="00B40013">
        <w:rPr>
          <w:rFonts w:ascii="PT Astra Serif" w:hAnsi="PT Astra Serif"/>
        </w:rPr>
        <w:t>имеющиеся в распоряжении Агентства</w:t>
      </w:r>
      <w:r w:rsidR="000D3F21" w:rsidRPr="00B40013">
        <w:rPr>
          <w:rFonts w:ascii="PT Astra Serif" w:hAnsi="PT Astra Serif"/>
        </w:rPr>
        <w:t xml:space="preserve">, </w:t>
      </w:r>
      <w:r w:rsidR="003C4C49">
        <w:rPr>
          <w:rFonts w:ascii="PT Astra Serif" w:hAnsi="PT Astra Serif"/>
        </w:rPr>
        <w:t xml:space="preserve">                </w:t>
      </w:r>
      <w:r w:rsidRPr="00B40013">
        <w:rPr>
          <w:rFonts w:ascii="PT Astra Serif" w:hAnsi="PT Astra Serif"/>
        </w:rPr>
        <w:t xml:space="preserve">и по итогам их рассмотрения </w:t>
      </w:r>
      <w:r w:rsidRPr="009208F3">
        <w:rPr>
          <w:rFonts w:ascii="PT Astra Serif" w:hAnsi="PT Astra Serif"/>
        </w:rPr>
        <w:t xml:space="preserve">в срок, не </w:t>
      </w:r>
      <w:r w:rsidR="00DB2807" w:rsidRPr="009208F3">
        <w:rPr>
          <w:rFonts w:ascii="PT Astra Serif" w:hAnsi="PT Astra Serif"/>
        </w:rPr>
        <w:t>позднее</w:t>
      </w:r>
      <w:r w:rsidRPr="009208F3">
        <w:rPr>
          <w:rFonts w:ascii="PT Astra Serif" w:hAnsi="PT Astra Serif"/>
        </w:rPr>
        <w:t xml:space="preserve"> 5 рабочих дней с</w:t>
      </w:r>
      <w:r w:rsidR="00DB2807" w:rsidRPr="009208F3">
        <w:rPr>
          <w:rFonts w:ascii="PT Astra Serif" w:hAnsi="PT Astra Serif"/>
        </w:rPr>
        <w:t>о</w:t>
      </w:r>
      <w:r w:rsidRPr="009208F3">
        <w:rPr>
          <w:rFonts w:ascii="PT Astra Serif" w:hAnsi="PT Astra Serif"/>
        </w:rPr>
        <w:t xml:space="preserve"> д</w:t>
      </w:r>
      <w:r w:rsidR="00DB2807" w:rsidRPr="009208F3">
        <w:rPr>
          <w:rFonts w:ascii="PT Astra Serif" w:hAnsi="PT Astra Serif"/>
        </w:rPr>
        <w:t>ня</w:t>
      </w:r>
      <w:r w:rsidRPr="009208F3">
        <w:rPr>
          <w:rFonts w:ascii="PT Astra Serif" w:hAnsi="PT Astra Serif"/>
        </w:rPr>
        <w:t xml:space="preserve"> </w:t>
      </w:r>
      <w:r w:rsidRPr="00B40013">
        <w:rPr>
          <w:rFonts w:ascii="PT Astra Serif" w:hAnsi="PT Astra Serif"/>
        </w:rPr>
        <w:t>получения заявления, принимает решени</w:t>
      </w:r>
      <w:r w:rsidR="000D3F21" w:rsidRPr="00B40013">
        <w:rPr>
          <w:rFonts w:ascii="PT Astra Serif" w:hAnsi="PT Astra Serif"/>
        </w:rPr>
        <w:t xml:space="preserve">е об удовлетворении заявления </w:t>
      </w:r>
      <w:r w:rsidR="003C4C49">
        <w:rPr>
          <w:rFonts w:ascii="PT Astra Serif" w:hAnsi="PT Astra Serif"/>
        </w:rPr>
        <w:t xml:space="preserve">                  </w:t>
      </w:r>
      <w:r w:rsidR="000D3F21" w:rsidRPr="00B40013">
        <w:rPr>
          <w:rFonts w:ascii="PT Astra Serif" w:hAnsi="PT Astra Serif"/>
        </w:rPr>
        <w:t xml:space="preserve">и изменении категории риска или об отказе в удовлетворении заявления. </w:t>
      </w:r>
    </w:p>
    <w:p w14:paraId="50344785" w14:textId="77777777" w:rsidR="00234DDA" w:rsidRDefault="00EC28EA" w:rsidP="00234DDA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rFonts w:ascii="PT Astra Serif" w:eastAsia="Calibri" w:hAnsi="PT Astra Serif"/>
          <w:color w:val="000000"/>
          <w:lang w:eastAsia="en-US"/>
        </w:rPr>
      </w:pPr>
      <w:r w:rsidRPr="00EC28EA">
        <w:rPr>
          <w:rFonts w:ascii="PT Astra Serif" w:eastAsia="Calibri" w:hAnsi="PT Astra Serif"/>
          <w:color w:val="000000"/>
          <w:lang w:eastAsia="en-US"/>
        </w:rPr>
        <w:t>2.</w:t>
      </w:r>
      <w:r w:rsidR="00234DDA">
        <w:rPr>
          <w:rFonts w:ascii="PT Astra Serif" w:eastAsia="Calibri" w:hAnsi="PT Astra Serif"/>
          <w:color w:val="000000"/>
          <w:lang w:eastAsia="en-US"/>
        </w:rPr>
        <w:t>8</w:t>
      </w:r>
      <w:r w:rsidRPr="00EC28EA">
        <w:rPr>
          <w:rFonts w:ascii="PT Astra Serif" w:eastAsia="Calibri" w:hAnsi="PT Astra Serif"/>
          <w:color w:val="000000"/>
          <w:lang w:eastAsia="en-US"/>
        </w:rPr>
        <w:t>. Решения Аг</w:t>
      </w:r>
      <w:r w:rsidR="00BC2F4F">
        <w:rPr>
          <w:rFonts w:ascii="PT Astra Serif" w:eastAsia="Calibri" w:hAnsi="PT Astra Serif"/>
          <w:color w:val="000000"/>
          <w:lang w:eastAsia="en-US"/>
        </w:rPr>
        <w:t xml:space="preserve">ентства, указанные в пункте </w:t>
      </w:r>
      <w:r w:rsidR="00BC2F4F" w:rsidRPr="000F5A2A">
        <w:rPr>
          <w:rFonts w:ascii="PT Astra Serif" w:eastAsia="Calibri" w:hAnsi="PT Astra Serif"/>
          <w:color w:val="000000" w:themeColor="text1"/>
          <w:lang w:eastAsia="en-US"/>
        </w:rPr>
        <w:t>2.</w:t>
      </w:r>
      <w:r w:rsidR="00D66CFE">
        <w:rPr>
          <w:rFonts w:ascii="PT Astra Serif" w:eastAsia="Calibri" w:hAnsi="PT Astra Serif"/>
          <w:color w:val="000000" w:themeColor="text1"/>
          <w:lang w:eastAsia="en-US"/>
        </w:rPr>
        <w:t>7</w:t>
      </w:r>
      <w:r w:rsidR="000F5A2A">
        <w:rPr>
          <w:rFonts w:ascii="PT Astra Serif" w:eastAsia="Calibri" w:hAnsi="PT Astra Serif"/>
          <w:color w:val="000000" w:themeColor="text1"/>
          <w:lang w:eastAsia="en-US"/>
        </w:rPr>
        <w:t xml:space="preserve"> </w:t>
      </w:r>
      <w:r w:rsidRPr="00EC28EA">
        <w:rPr>
          <w:rFonts w:ascii="PT Astra Serif" w:eastAsia="Calibri" w:hAnsi="PT Astra Serif"/>
          <w:color w:val="000000"/>
          <w:lang w:eastAsia="en-US"/>
        </w:rPr>
        <w:t xml:space="preserve">настоящего раздела, оформляются распоряжением Агентства. </w:t>
      </w:r>
    </w:p>
    <w:p w14:paraId="00A8909D" w14:textId="77777777" w:rsidR="00EC28EA" w:rsidRPr="00EC28EA" w:rsidRDefault="00EC28EA" w:rsidP="00234DDA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</w:rPr>
      </w:pPr>
      <w:r w:rsidRPr="00EC28EA">
        <w:rPr>
          <w:rFonts w:ascii="PT Astra Serif" w:hAnsi="PT Astra Serif"/>
        </w:rPr>
        <w:t>2.</w:t>
      </w:r>
      <w:r w:rsidR="00604B3C">
        <w:rPr>
          <w:rFonts w:ascii="PT Astra Serif" w:hAnsi="PT Astra Serif"/>
        </w:rPr>
        <w:t>9</w:t>
      </w:r>
      <w:r w:rsidRPr="00EC28EA">
        <w:rPr>
          <w:rFonts w:ascii="PT Astra Serif" w:hAnsi="PT Astra Serif"/>
        </w:rPr>
        <w:t xml:space="preserve">. </w:t>
      </w:r>
      <w:proofErr w:type="gramStart"/>
      <w:r w:rsidRPr="00EC28EA">
        <w:rPr>
          <w:rFonts w:ascii="PT Astra Serif" w:hAnsi="PT Astra Serif"/>
        </w:rPr>
        <w:t>Агентство в течение 3 рабочих дней со дня принятия одного</w:t>
      </w:r>
      <w:r w:rsidR="001B3152">
        <w:rPr>
          <w:rFonts w:ascii="PT Astra Serif" w:hAnsi="PT Astra Serif"/>
        </w:rPr>
        <w:t xml:space="preserve"> </w:t>
      </w:r>
      <w:r w:rsidRPr="00EC28EA">
        <w:rPr>
          <w:rFonts w:ascii="PT Astra Serif" w:hAnsi="PT Astra Serif"/>
        </w:rPr>
        <w:t>из решений, указанных в пункте 2.</w:t>
      </w:r>
      <w:r w:rsidR="00D66CFE">
        <w:rPr>
          <w:rFonts w:ascii="PT Astra Serif" w:hAnsi="PT Astra Serif"/>
        </w:rPr>
        <w:t>7</w:t>
      </w:r>
      <w:r w:rsidRPr="00EC28EA">
        <w:rPr>
          <w:rFonts w:ascii="PT Astra Serif" w:hAnsi="PT Astra Serif"/>
        </w:rPr>
        <w:t xml:space="preserve"> настоящего раздела, информирует </w:t>
      </w:r>
      <w:r w:rsidRPr="00EC28EA">
        <w:rPr>
          <w:rFonts w:ascii="PT Astra Serif" w:hAnsi="PT Astra Serif"/>
        </w:rPr>
        <w:lastRenderedPageBreak/>
        <w:t xml:space="preserve">контролируемое лицо о принятом решении путём направления соответствующего уведомления по почтовому адресу, указанному в заявлении, или в форме электронного документа, подписанного усиленной квалифицированной электронной подписью руководителя Агентства, </w:t>
      </w:r>
      <w:r w:rsidR="00764862">
        <w:rPr>
          <w:rFonts w:ascii="PT Astra Serif" w:hAnsi="PT Astra Serif"/>
        </w:rPr>
        <w:t xml:space="preserve">а в его отсутствие – заместителя руководителя Агентства, </w:t>
      </w:r>
      <w:r w:rsidRPr="00EC28EA">
        <w:rPr>
          <w:rFonts w:ascii="PT Astra Serif" w:hAnsi="PT Astra Serif"/>
        </w:rPr>
        <w:t>по адресу электронной почты контролируемого лица, если</w:t>
      </w:r>
      <w:proofErr w:type="gramEnd"/>
      <w:r w:rsidRPr="00EC28EA">
        <w:rPr>
          <w:rFonts w:ascii="PT Astra Serif" w:hAnsi="PT Astra Serif"/>
        </w:rPr>
        <w:t xml:space="preserve"> такой адрес содержится соответственно </w:t>
      </w:r>
      <w:r w:rsidR="00643E68">
        <w:rPr>
          <w:rFonts w:ascii="PT Astra Serif" w:hAnsi="PT Astra Serif"/>
        </w:rPr>
        <w:t xml:space="preserve">                </w:t>
      </w:r>
      <w:r w:rsidRPr="00EC28EA">
        <w:rPr>
          <w:rFonts w:ascii="PT Astra Serif" w:hAnsi="PT Astra Serif"/>
        </w:rPr>
        <w:t>в Едином государственном реестре юридических лиц, единой информационной системе жилищного строительств</w:t>
      </w:r>
      <w:r w:rsidR="00512980">
        <w:rPr>
          <w:rFonts w:ascii="PT Astra Serif" w:hAnsi="PT Astra Serif"/>
        </w:rPr>
        <w:t xml:space="preserve">а либо </w:t>
      </w:r>
      <w:r w:rsidR="00C84949" w:rsidRPr="00063266">
        <w:rPr>
          <w:rFonts w:ascii="PT Astra Serif" w:hAnsi="PT Astra Serif"/>
        </w:rPr>
        <w:t xml:space="preserve">сведения об адресе электронной почты (в том числе документально оформленные) </w:t>
      </w:r>
      <w:r w:rsidR="00512980">
        <w:rPr>
          <w:rFonts w:ascii="PT Astra Serif" w:hAnsi="PT Astra Serif"/>
        </w:rPr>
        <w:t>был</w:t>
      </w:r>
      <w:r w:rsidR="00C84949">
        <w:rPr>
          <w:rFonts w:ascii="PT Astra Serif" w:hAnsi="PT Astra Serif"/>
        </w:rPr>
        <w:t>и</w:t>
      </w:r>
      <w:r w:rsidR="00512980">
        <w:rPr>
          <w:rFonts w:ascii="PT Astra Serif" w:hAnsi="PT Astra Serif"/>
        </w:rPr>
        <w:t xml:space="preserve"> ранее представлен</w:t>
      </w:r>
      <w:r w:rsidR="00C84949">
        <w:rPr>
          <w:rFonts w:ascii="PT Astra Serif" w:hAnsi="PT Astra Serif"/>
        </w:rPr>
        <w:t>ы</w:t>
      </w:r>
      <w:r w:rsidR="00512980">
        <w:rPr>
          <w:rFonts w:ascii="PT Astra Serif" w:hAnsi="PT Astra Serif"/>
        </w:rPr>
        <w:t xml:space="preserve"> им</w:t>
      </w:r>
      <w:r w:rsidRPr="00EC28EA">
        <w:rPr>
          <w:rFonts w:ascii="PT Astra Serif" w:hAnsi="PT Astra Serif"/>
        </w:rPr>
        <w:t xml:space="preserve"> </w:t>
      </w:r>
      <w:r w:rsidR="00643E68">
        <w:rPr>
          <w:rFonts w:ascii="PT Astra Serif" w:hAnsi="PT Astra Serif"/>
        </w:rPr>
        <w:t xml:space="preserve">                  </w:t>
      </w:r>
      <w:r w:rsidRPr="00EC28EA">
        <w:rPr>
          <w:rFonts w:ascii="PT Astra Serif" w:hAnsi="PT Astra Serif"/>
        </w:rPr>
        <w:t>в Агентство.</w:t>
      </w:r>
    </w:p>
    <w:p w14:paraId="5DC07B99" w14:textId="77777777" w:rsidR="000A712A" w:rsidRPr="00B40013" w:rsidRDefault="001822E7" w:rsidP="000A712A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</w:rPr>
      </w:pPr>
      <w:r w:rsidRPr="00B40013">
        <w:rPr>
          <w:rFonts w:ascii="PT Astra Serif" w:hAnsi="PT Astra Serif"/>
        </w:rPr>
        <w:t xml:space="preserve">В случае </w:t>
      </w:r>
      <w:r w:rsidR="00EC28EA" w:rsidRPr="00B40013">
        <w:rPr>
          <w:rFonts w:ascii="PT Astra Serif" w:hAnsi="PT Astra Serif"/>
        </w:rPr>
        <w:t>приняти</w:t>
      </w:r>
      <w:r w:rsidRPr="00B40013">
        <w:rPr>
          <w:rFonts w:ascii="PT Astra Serif" w:hAnsi="PT Astra Serif"/>
        </w:rPr>
        <w:t>я</w:t>
      </w:r>
      <w:r w:rsidR="00EC28EA" w:rsidRPr="00B40013">
        <w:rPr>
          <w:rFonts w:ascii="PT Astra Serif" w:hAnsi="PT Astra Serif"/>
        </w:rPr>
        <w:t xml:space="preserve"> </w:t>
      </w:r>
      <w:r w:rsidRPr="00B40013">
        <w:rPr>
          <w:rFonts w:ascii="PT Astra Serif" w:hAnsi="PT Astra Serif"/>
        </w:rPr>
        <w:t xml:space="preserve">Агентством </w:t>
      </w:r>
      <w:r w:rsidR="00EC28EA" w:rsidRPr="00B40013">
        <w:rPr>
          <w:rFonts w:ascii="PT Astra Serif" w:hAnsi="PT Astra Serif"/>
        </w:rPr>
        <w:t xml:space="preserve">решения об отказе в удовлетворении заявления </w:t>
      </w:r>
      <w:r w:rsidRPr="00B40013">
        <w:rPr>
          <w:rFonts w:ascii="PT Astra Serif" w:hAnsi="PT Astra Serif"/>
        </w:rPr>
        <w:t>в уведомлении должны быть указаны обстоятельства, послужившие основанием для принятия такого решения</w:t>
      </w:r>
      <w:r w:rsidR="00EC28EA" w:rsidRPr="00B40013">
        <w:rPr>
          <w:rFonts w:ascii="PT Astra Serif" w:hAnsi="PT Astra Serif"/>
        </w:rPr>
        <w:t>.</w:t>
      </w:r>
      <w:r w:rsidR="000A712A" w:rsidRPr="00B40013">
        <w:rPr>
          <w:rFonts w:ascii="PT Astra Serif" w:hAnsi="PT Astra Serif"/>
        </w:rPr>
        <w:t xml:space="preserve"> </w:t>
      </w:r>
    </w:p>
    <w:p w14:paraId="3C528F00" w14:textId="77777777" w:rsidR="000A712A" w:rsidRPr="00B40013" w:rsidRDefault="000A712A" w:rsidP="000A712A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</w:rPr>
      </w:pPr>
      <w:r w:rsidRPr="00B40013">
        <w:rPr>
          <w:rFonts w:ascii="PT Astra Serif" w:hAnsi="PT Astra Serif"/>
        </w:rPr>
        <w:t xml:space="preserve">Основаниями </w:t>
      </w:r>
      <w:r w:rsidR="001822E7" w:rsidRPr="00B40013">
        <w:rPr>
          <w:rFonts w:ascii="PT Astra Serif" w:hAnsi="PT Astra Serif"/>
        </w:rPr>
        <w:t xml:space="preserve">для </w:t>
      </w:r>
      <w:r w:rsidRPr="00B40013">
        <w:rPr>
          <w:rFonts w:ascii="PT Astra Serif" w:hAnsi="PT Astra Serif"/>
        </w:rPr>
        <w:t xml:space="preserve">принятия решения об отказе в удовлетворении заявления </w:t>
      </w:r>
      <w:r w:rsidR="004B2DA6" w:rsidRPr="00B40013">
        <w:rPr>
          <w:rFonts w:ascii="PT Astra Serif" w:hAnsi="PT Astra Serif"/>
        </w:rPr>
        <w:t>являются</w:t>
      </w:r>
      <w:r w:rsidRPr="00B40013">
        <w:rPr>
          <w:rFonts w:ascii="PT Astra Serif" w:hAnsi="PT Astra Serif"/>
        </w:rPr>
        <w:t>:</w:t>
      </w:r>
    </w:p>
    <w:p w14:paraId="4644BFF4" w14:textId="77777777" w:rsidR="000A712A" w:rsidRPr="00B40013" w:rsidRDefault="00D04F05" w:rsidP="000A712A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</w:rPr>
      </w:pPr>
      <w:r w:rsidRPr="00B40013">
        <w:rPr>
          <w:rFonts w:ascii="PT Astra Serif" w:hAnsi="PT Astra Serif"/>
        </w:rPr>
        <w:t>1</w:t>
      </w:r>
      <w:r w:rsidR="000A712A" w:rsidRPr="00B40013">
        <w:rPr>
          <w:rFonts w:ascii="PT Astra Serif" w:hAnsi="PT Astra Serif"/>
        </w:rPr>
        <w:t>) недостоверн</w:t>
      </w:r>
      <w:r w:rsidR="001822E7" w:rsidRPr="00B40013">
        <w:rPr>
          <w:rFonts w:ascii="PT Astra Serif" w:hAnsi="PT Astra Serif"/>
        </w:rPr>
        <w:t>ость</w:t>
      </w:r>
      <w:r w:rsidR="000A712A" w:rsidRPr="00B40013">
        <w:rPr>
          <w:rFonts w:ascii="PT Astra Serif" w:hAnsi="PT Astra Serif"/>
        </w:rPr>
        <w:t xml:space="preserve"> сведени</w:t>
      </w:r>
      <w:r w:rsidR="001822E7" w:rsidRPr="00B40013">
        <w:rPr>
          <w:rFonts w:ascii="PT Astra Serif" w:hAnsi="PT Astra Serif"/>
        </w:rPr>
        <w:t>й</w:t>
      </w:r>
      <w:r w:rsidR="007100B6" w:rsidRPr="00B40013">
        <w:rPr>
          <w:rFonts w:ascii="PT Astra Serif" w:hAnsi="PT Astra Serif"/>
        </w:rPr>
        <w:t xml:space="preserve"> о контролируемом лице</w:t>
      </w:r>
      <w:r w:rsidR="001822E7" w:rsidRPr="00B40013">
        <w:rPr>
          <w:rFonts w:ascii="PT Astra Serif" w:hAnsi="PT Astra Serif"/>
        </w:rPr>
        <w:t xml:space="preserve">, содержащихся </w:t>
      </w:r>
      <w:r w:rsidR="00643E68">
        <w:rPr>
          <w:rFonts w:ascii="PT Astra Serif" w:hAnsi="PT Astra Serif"/>
        </w:rPr>
        <w:t xml:space="preserve">               </w:t>
      </w:r>
      <w:r w:rsidR="001822E7" w:rsidRPr="00B40013">
        <w:rPr>
          <w:rFonts w:ascii="PT Astra Serif" w:hAnsi="PT Astra Serif"/>
        </w:rPr>
        <w:t>в заявлении</w:t>
      </w:r>
      <w:r w:rsidR="000A712A" w:rsidRPr="00B40013">
        <w:rPr>
          <w:rFonts w:ascii="PT Astra Serif" w:hAnsi="PT Astra Serif"/>
        </w:rPr>
        <w:t>;</w:t>
      </w:r>
    </w:p>
    <w:p w14:paraId="5684BC05" w14:textId="77777777" w:rsidR="000A712A" w:rsidRPr="00B40013" w:rsidRDefault="00D04F05" w:rsidP="000A712A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 w:cs="PT Astra Serif"/>
        </w:rPr>
      </w:pPr>
      <w:r w:rsidRPr="00B40013">
        <w:rPr>
          <w:rFonts w:ascii="PT Astra Serif" w:hAnsi="PT Astra Serif"/>
        </w:rPr>
        <w:t>2</w:t>
      </w:r>
      <w:r w:rsidR="000A712A" w:rsidRPr="00B40013">
        <w:rPr>
          <w:rFonts w:ascii="PT Astra Serif" w:hAnsi="PT Astra Serif"/>
        </w:rPr>
        <w:t xml:space="preserve">) </w:t>
      </w:r>
      <w:r w:rsidR="001822E7" w:rsidRPr="00B40013">
        <w:rPr>
          <w:rFonts w:ascii="PT Astra Serif" w:hAnsi="PT Astra Serif"/>
        </w:rPr>
        <w:t>непредставление контролируемым лицом документов, подтверждающих соответствие объекта контроля критериям риска для отнесения его иной категории риска</w:t>
      </w:r>
      <w:r w:rsidR="000A712A" w:rsidRPr="00B40013">
        <w:rPr>
          <w:rFonts w:ascii="PT Astra Serif" w:hAnsi="PT Astra Serif" w:cs="PT Astra Serif"/>
        </w:rPr>
        <w:t>;</w:t>
      </w:r>
    </w:p>
    <w:p w14:paraId="3D2DF77D" w14:textId="77777777" w:rsidR="000A712A" w:rsidRPr="00B40013" w:rsidRDefault="00D04F05" w:rsidP="000A712A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eastAsia="Calibri" w:hAnsi="PT Astra Serif"/>
          <w:lang w:eastAsia="en-US"/>
        </w:rPr>
      </w:pPr>
      <w:r w:rsidRPr="00B40013">
        <w:rPr>
          <w:rFonts w:ascii="PT Astra Serif" w:hAnsi="PT Astra Serif" w:cs="PT Astra Serif"/>
        </w:rPr>
        <w:t>3</w:t>
      </w:r>
      <w:r w:rsidR="000A712A" w:rsidRPr="00B40013">
        <w:rPr>
          <w:rFonts w:ascii="PT Astra Serif" w:hAnsi="PT Astra Serif" w:cs="PT Astra Serif"/>
        </w:rPr>
        <w:t xml:space="preserve">) </w:t>
      </w:r>
      <w:r w:rsidR="008B4148" w:rsidRPr="00B40013">
        <w:rPr>
          <w:rFonts w:ascii="PT Astra Serif" w:hAnsi="PT Astra Serif" w:cs="PT Astra Serif"/>
        </w:rPr>
        <w:t xml:space="preserve">непредставление </w:t>
      </w:r>
      <w:r w:rsidR="000A712A" w:rsidRPr="00B40013">
        <w:rPr>
          <w:rFonts w:ascii="PT Astra Serif" w:hAnsi="PT Astra Serif" w:cs="PT Astra Serif"/>
        </w:rPr>
        <w:t xml:space="preserve">контролируемым лицом </w:t>
      </w:r>
      <w:r w:rsidR="00A33134" w:rsidRPr="00063266">
        <w:rPr>
          <w:rFonts w:ascii="PT Astra Serif" w:hAnsi="PT Astra Serif" w:cs="PT Astra Serif"/>
        </w:rPr>
        <w:t xml:space="preserve">документированных </w:t>
      </w:r>
      <w:r w:rsidR="007100B6" w:rsidRPr="00B40013">
        <w:rPr>
          <w:rFonts w:ascii="PT Astra Serif" w:hAnsi="PT Astra Serif" w:cs="PT Astra Serif"/>
        </w:rPr>
        <w:t>сведени</w:t>
      </w:r>
      <w:r w:rsidR="008B4148" w:rsidRPr="00B40013">
        <w:rPr>
          <w:rFonts w:ascii="PT Astra Serif" w:hAnsi="PT Astra Serif" w:cs="PT Astra Serif"/>
        </w:rPr>
        <w:t>й</w:t>
      </w:r>
      <w:r w:rsidR="007100B6" w:rsidRPr="00B40013">
        <w:rPr>
          <w:rFonts w:ascii="PT Astra Serif" w:hAnsi="PT Astra Serif" w:cs="PT Astra Serif"/>
        </w:rPr>
        <w:t xml:space="preserve"> о </w:t>
      </w:r>
      <w:r w:rsidR="000A712A" w:rsidRPr="00B40013">
        <w:rPr>
          <w:rFonts w:ascii="PT Astra Serif" w:hAnsi="PT Astra Serif" w:cs="PT Astra Serif"/>
        </w:rPr>
        <w:t>проведен</w:t>
      </w:r>
      <w:r w:rsidR="007100B6" w:rsidRPr="00B40013">
        <w:rPr>
          <w:rFonts w:ascii="PT Astra Serif" w:hAnsi="PT Astra Serif" w:cs="PT Astra Serif"/>
        </w:rPr>
        <w:t>ии</w:t>
      </w:r>
      <w:r w:rsidR="000A712A" w:rsidRPr="00B40013">
        <w:rPr>
          <w:rFonts w:ascii="PT Astra Serif" w:hAnsi="PT Astra Serif" w:cs="PT Astra Serif"/>
        </w:rPr>
        <w:t xml:space="preserve"> мероприяти</w:t>
      </w:r>
      <w:r w:rsidR="007100B6" w:rsidRPr="00B40013">
        <w:rPr>
          <w:rFonts w:ascii="PT Astra Serif" w:hAnsi="PT Astra Serif" w:cs="PT Astra Serif"/>
        </w:rPr>
        <w:t>й</w:t>
      </w:r>
      <w:r w:rsidR="000A712A" w:rsidRPr="00B40013">
        <w:rPr>
          <w:rFonts w:ascii="PT Astra Serif" w:hAnsi="PT Astra Serif" w:cs="PT Astra Serif"/>
        </w:rPr>
        <w:t xml:space="preserve"> </w:t>
      </w:r>
      <w:r w:rsidR="000A712A" w:rsidRPr="00B40013">
        <w:rPr>
          <w:rFonts w:ascii="PT Astra Serif" w:eastAsia="Calibri" w:hAnsi="PT Astra Serif"/>
          <w:lang w:eastAsia="en-US"/>
        </w:rPr>
        <w:t>по снижению риска причинения вреда (ущерба) и предотвращения вреда (ущерба) охраняемым законом ценностям;</w:t>
      </w:r>
    </w:p>
    <w:p w14:paraId="277C50ED" w14:textId="77777777" w:rsidR="00604B3C" w:rsidRDefault="00D04F05" w:rsidP="00604B3C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eastAsia="Calibri" w:hAnsi="PT Astra Serif"/>
          <w:lang w:eastAsia="en-US"/>
        </w:rPr>
      </w:pPr>
      <w:r w:rsidRPr="00B40013">
        <w:rPr>
          <w:rFonts w:ascii="PT Astra Serif" w:eastAsia="Calibri" w:hAnsi="PT Astra Serif"/>
          <w:lang w:eastAsia="en-US"/>
        </w:rPr>
        <w:t>4</w:t>
      </w:r>
      <w:r w:rsidR="000A712A" w:rsidRPr="00B40013">
        <w:rPr>
          <w:rFonts w:ascii="PT Astra Serif" w:eastAsia="Calibri" w:hAnsi="PT Astra Serif"/>
          <w:lang w:eastAsia="en-US"/>
        </w:rPr>
        <w:t xml:space="preserve">) </w:t>
      </w:r>
      <w:r w:rsidR="00EC736F" w:rsidRPr="00B40013">
        <w:rPr>
          <w:rFonts w:ascii="PT Astra Serif" w:eastAsia="Calibri" w:hAnsi="PT Astra Serif"/>
          <w:lang w:eastAsia="en-US"/>
        </w:rPr>
        <w:t xml:space="preserve">непредставление </w:t>
      </w:r>
      <w:r w:rsidR="000A712A" w:rsidRPr="00B40013">
        <w:rPr>
          <w:rFonts w:ascii="PT Astra Serif" w:eastAsia="Calibri" w:hAnsi="PT Astra Serif"/>
          <w:lang w:eastAsia="en-US"/>
        </w:rPr>
        <w:t>контролируемым лицом доступ</w:t>
      </w:r>
      <w:r w:rsidR="00EC736F" w:rsidRPr="00B40013">
        <w:rPr>
          <w:rFonts w:ascii="PT Astra Serif" w:eastAsia="Calibri" w:hAnsi="PT Astra Serif"/>
          <w:lang w:eastAsia="en-US"/>
        </w:rPr>
        <w:t xml:space="preserve">а Агентству </w:t>
      </w:r>
      <w:r w:rsidR="000A712A" w:rsidRPr="00B40013">
        <w:rPr>
          <w:rFonts w:ascii="PT Astra Serif" w:eastAsia="Calibri" w:hAnsi="PT Astra Serif"/>
          <w:lang w:eastAsia="en-US"/>
        </w:rPr>
        <w:t xml:space="preserve">к своим информационным ресурсам. </w:t>
      </w:r>
    </w:p>
    <w:p w14:paraId="673957C1" w14:textId="77777777" w:rsidR="00604B3C" w:rsidRDefault="00604B3C" w:rsidP="00604B3C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  <w:r w:rsidRPr="00EC28EA">
        <w:rPr>
          <w:rFonts w:ascii="PT Astra Serif" w:hAnsi="PT Astra Serif"/>
          <w:lang w:eastAsia="en-US"/>
        </w:rPr>
        <w:t>2.</w:t>
      </w:r>
      <w:r>
        <w:rPr>
          <w:rFonts w:ascii="PT Astra Serif" w:hAnsi="PT Astra Serif"/>
          <w:lang w:eastAsia="en-US"/>
        </w:rPr>
        <w:t>10</w:t>
      </w:r>
      <w:r w:rsidRPr="00EC28EA">
        <w:rPr>
          <w:rFonts w:ascii="PT Astra Serif" w:hAnsi="PT Astra Serif"/>
          <w:lang w:eastAsia="en-US"/>
        </w:rPr>
        <w:t xml:space="preserve">. </w:t>
      </w:r>
      <w:r>
        <w:rPr>
          <w:rFonts w:ascii="PT Astra Serif" w:hAnsi="PT Astra Serif"/>
          <w:lang w:eastAsia="en-US"/>
        </w:rPr>
        <w:t xml:space="preserve">Агентство в течение 5 рабочих дней со дня поступления сведений              о соответствии объекта контроля критериям риска иной категории риска либо об изменении критериев </w:t>
      </w:r>
      <w:r w:rsidRPr="00956A1D">
        <w:rPr>
          <w:rFonts w:ascii="PT Astra Serif" w:hAnsi="PT Astra Serif"/>
          <w:color w:val="000000" w:themeColor="text1"/>
          <w:lang w:eastAsia="en-US"/>
        </w:rPr>
        <w:t xml:space="preserve">риска принимает </w:t>
      </w:r>
      <w:r>
        <w:rPr>
          <w:rFonts w:ascii="PT Astra Serif" w:hAnsi="PT Astra Serif"/>
          <w:lang w:eastAsia="en-US"/>
        </w:rPr>
        <w:t xml:space="preserve">решение об изменении категории риска указанного объекта контроля. </w:t>
      </w:r>
    </w:p>
    <w:p w14:paraId="1DE88824" w14:textId="77777777" w:rsidR="00604B3C" w:rsidRDefault="00604B3C" w:rsidP="00604B3C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lang w:eastAsia="en-US"/>
        </w:rPr>
        <w:t>Р</w:t>
      </w:r>
      <w:r w:rsidRPr="00EC28EA">
        <w:rPr>
          <w:rFonts w:ascii="PT Astra Serif" w:hAnsi="PT Astra Serif"/>
          <w:lang w:eastAsia="en-US"/>
        </w:rPr>
        <w:t>ешение об изменении категории риска принимает руководител</w:t>
      </w:r>
      <w:r>
        <w:rPr>
          <w:rFonts w:ascii="PT Astra Serif" w:hAnsi="PT Astra Serif"/>
          <w:lang w:eastAsia="en-US"/>
        </w:rPr>
        <w:t>ь</w:t>
      </w:r>
      <w:r w:rsidRPr="00EC28EA">
        <w:rPr>
          <w:rFonts w:ascii="PT Astra Serif" w:hAnsi="PT Astra Serif"/>
          <w:lang w:eastAsia="en-US"/>
        </w:rPr>
        <w:t xml:space="preserve"> Агентства</w:t>
      </w:r>
      <w:r w:rsidRPr="00093857">
        <w:rPr>
          <w:rFonts w:ascii="PT Astra Serif" w:hAnsi="PT Astra Serif"/>
          <w:lang w:eastAsia="en-US"/>
        </w:rPr>
        <w:t>,</w:t>
      </w:r>
      <w:r w:rsidRPr="00093857">
        <w:rPr>
          <w:rFonts w:ascii="PT Astra Serif" w:hAnsi="PT Astra Serif"/>
        </w:rPr>
        <w:t xml:space="preserve"> </w:t>
      </w:r>
      <w:r w:rsidRPr="00956A1D">
        <w:rPr>
          <w:rFonts w:ascii="PT Astra Serif" w:hAnsi="PT Astra Serif"/>
          <w:color w:val="000000" w:themeColor="text1"/>
        </w:rPr>
        <w:t>а в его отсутствие – заместитель руководителя Агентства</w:t>
      </w:r>
      <w:r>
        <w:rPr>
          <w:rFonts w:ascii="PT Astra Serif" w:hAnsi="PT Astra Serif"/>
          <w:color w:val="000000" w:themeColor="text1"/>
        </w:rPr>
        <w:t>.</w:t>
      </w:r>
    </w:p>
    <w:p w14:paraId="7CBB9EAC" w14:textId="77777777" w:rsidR="00604B3C" w:rsidRPr="007D12A4" w:rsidRDefault="00604B3C" w:rsidP="00604B3C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eastAsia="Calibri" w:hAnsi="PT Astra Serif"/>
          <w:lang w:eastAsia="en-US"/>
        </w:rPr>
      </w:pPr>
      <w:r w:rsidRPr="007D12A4">
        <w:rPr>
          <w:rFonts w:ascii="PT Astra Serif" w:hAnsi="PT Astra Serif"/>
        </w:rPr>
        <w:t>Внесение в реестр сведений о принятом</w:t>
      </w:r>
      <w:r w:rsidRPr="007D12A4">
        <w:t xml:space="preserve"> </w:t>
      </w:r>
      <w:r w:rsidRPr="007D12A4">
        <w:rPr>
          <w:rFonts w:ascii="PT Astra Serif" w:hAnsi="PT Astra Serif"/>
        </w:rPr>
        <w:t>решении об изменении категории риска осуществляется Агентством в</w:t>
      </w:r>
      <w:r w:rsidRPr="007D12A4">
        <w:rPr>
          <w:rFonts w:ascii="PT Astra Serif" w:hAnsi="PT Astra Serif"/>
          <w:lang w:eastAsia="en-US"/>
        </w:rPr>
        <w:t xml:space="preserve"> течени</w:t>
      </w:r>
      <w:proofErr w:type="gramStart"/>
      <w:r w:rsidRPr="007D12A4">
        <w:rPr>
          <w:rFonts w:ascii="PT Astra Serif" w:hAnsi="PT Astra Serif"/>
          <w:lang w:eastAsia="en-US"/>
        </w:rPr>
        <w:t>и</w:t>
      </w:r>
      <w:proofErr w:type="gramEnd"/>
      <w:r w:rsidRPr="007D12A4">
        <w:rPr>
          <w:rFonts w:ascii="PT Astra Serif" w:hAnsi="PT Astra Serif"/>
          <w:lang w:eastAsia="en-US"/>
        </w:rPr>
        <w:t xml:space="preserve"> 10 рабочих дней со дня принятия такого решения. </w:t>
      </w:r>
    </w:p>
    <w:p w14:paraId="44C32545" w14:textId="77777777" w:rsidR="00B40013" w:rsidRDefault="00EC28EA" w:rsidP="00B40013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lang w:eastAsia="en-US"/>
        </w:rPr>
      </w:pPr>
      <w:r w:rsidRPr="00B40013">
        <w:rPr>
          <w:rFonts w:ascii="PT Astra Serif" w:hAnsi="PT Astra Serif"/>
          <w:lang w:eastAsia="en-US"/>
        </w:rPr>
        <w:t xml:space="preserve">2.11. </w:t>
      </w:r>
      <w:r w:rsidR="003A319D" w:rsidRPr="00B40013">
        <w:rPr>
          <w:rFonts w:ascii="PT Astra Serif" w:hAnsi="PT Astra Serif"/>
          <w:lang w:eastAsia="en-US"/>
        </w:rPr>
        <w:t xml:space="preserve">Агентство проводит наблюдение за соблюдением обязательных  требований в отношении контролируемых лиц, объекты контроля которых     отнесены к категориям </w:t>
      </w:r>
      <w:r w:rsidR="00124746" w:rsidRPr="00B40013">
        <w:rPr>
          <w:rFonts w:ascii="PT Astra Serif" w:hAnsi="PT Astra Serif"/>
          <w:lang w:eastAsia="en-US"/>
        </w:rPr>
        <w:t>высокого, среднего и низкого риска, не реже одного раза в месяц</w:t>
      </w:r>
      <w:proofErr w:type="gramStart"/>
      <w:r w:rsidR="00124746" w:rsidRPr="00B40013">
        <w:rPr>
          <w:rFonts w:ascii="PT Astra Serif" w:hAnsi="PT Astra Serif"/>
          <w:lang w:eastAsia="en-US"/>
        </w:rPr>
        <w:t>.»;</w:t>
      </w:r>
      <w:r w:rsidR="003A319D" w:rsidRPr="00B40013">
        <w:rPr>
          <w:rFonts w:ascii="PT Astra Serif" w:hAnsi="PT Astra Serif"/>
          <w:lang w:eastAsia="en-US"/>
        </w:rPr>
        <w:t xml:space="preserve"> </w:t>
      </w:r>
      <w:proofErr w:type="gramEnd"/>
    </w:p>
    <w:p w14:paraId="0D799A6A" w14:textId="77777777" w:rsidR="002A5A8A" w:rsidRDefault="004419AC" w:rsidP="00B40013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>2) п</w:t>
      </w:r>
      <w:r w:rsidR="00ED72F9">
        <w:rPr>
          <w:rFonts w:ascii="PT Astra Serif" w:hAnsi="PT Astra Serif"/>
          <w:lang w:eastAsia="en-US"/>
        </w:rPr>
        <w:t>одп</w:t>
      </w:r>
      <w:r>
        <w:rPr>
          <w:rFonts w:ascii="PT Astra Serif" w:hAnsi="PT Astra Serif"/>
          <w:lang w:eastAsia="en-US"/>
        </w:rPr>
        <w:t xml:space="preserve">ункт 3.6.8 </w:t>
      </w:r>
      <w:r w:rsidR="00ED72F9">
        <w:rPr>
          <w:rFonts w:ascii="PT Astra Serif" w:hAnsi="PT Astra Serif"/>
          <w:lang w:eastAsia="en-US"/>
        </w:rPr>
        <w:t xml:space="preserve">пункта 3.6 </w:t>
      </w:r>
      <w:r>
        <w:rPr>
          <w:rFonts w:ascii="PT Astra Serif" w:hAnsi="PT Astra Serif"/>
          <w:lang w:eastAsia="en-US"/>
        </w:rPr>
        <w:t xml:space="preserve">раздела 3 изложить в следующей редакции: </w:t>
      </w:r>
    </w:p>
    <w:p w14:paraId="0D259FE4" w14:textId="77777777" w:rsidR="004419AC" w:rsidRPr="003774C3" w:rsidRDefault="004419AC" w:rsidP="004419AC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lang w:eastAsia="en-US"/>
        </w:rPr>
        <w:t>«</w:t>
      </w:r>
      <w:r w:rsidR="00ED72F9">
        <w:rPr>
          <w:rFonts w:ascii="PT Astra Serif" w:hAnsi="PT Astra Serif"/>
          <w:lang w:eastAsia="en-US"/>
        </w:rPr>
        <w:t xml:space="preserve">3.6.8. </w:t>
      </w:r>
      <w:r>
        <w:rPr>
          <w:rFonts w:ascii="PT Astra Serif" w:hAnsi="PT Astra Serif"/>
          <w:lang w:eastAsia="en-US"/>
        </w:rPr>
        <w:t xml:space="preserve">По итогам консультирования информация в письменной форме контролируемым лицам и их представителям не представляется. Контролируемое лицо вправе направить запрос о представлении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 </w:t>
      </w:r>
      <w:r w:rsidR="00BC1825">
        <w:rPr>
          <w:rFonts w:ascii="PT Astra Serif" w:hAnsi="PT Astra Serif"/>
          <w:lang w:eastAsia="en-US"/>
        </w:rPr>
        <w:lastRenderedPageBreak/>
        <w:t xml:space="preserve">Письменное консультирование осуществляется </w:t>
      </w:r>
      <w:r w:rsidR="00B3652B">
        <w:rPr>
          <w:rFonts w:ascii="PT Astra Serif" w:hAnsi="PT Astra Serif"/>
          <w:lang w:eastAsia="en-US"/>
        </w:rPr>
        <w:t>по следующим вопросам</w:t>
      </w:r>
      <w:r w:rsidRPr="003774C3">
        <w:rPr>
          <w:rFonts w:ascii="PT Astra Serif" w:hAnsi="PT Astra Serif"/>
          <w:bCs/>
        </w:rPr>
        <w:t xml:space="preserve">: </w:t>
      </w:r>
    </w:p>
    <w:p w14:paraId="777396F6" w14:textId="77777777" w:rsidR="004419AC" w:rsidRPr="003774C3" w:rsidRDefault="00E53E2A" w:rsidP="004419AC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eastAsia="Calibri" w:hAnsi="PT Astra Serif"/>
          <w:color w:val="000000"/>
          <w:lang w:eastAsia="en-US"/>
        </w:rPr>
      </w:pPr>
      <w:r w:rsidRPr="00B40013">
        <w:rPr>
          <w:rFonts w:ascii="PT Astra Serif" w:hAnsi="PT Astra Serif"/>
          <w:lang w:eastAsia="en-US"/>
        </w:rPr>
        <w:t>1</w:t>
      </w:r>
      <w:r w:rsidR="006B10AF" w:rsidRPr="00B40013">
        <w:rPr>
          <w:rFonts w:ascii="PT Astra Serif" w:hAnsi="PT Astra Serif"/>
          <w:lang w:eastAsia="en-US"/>
        </w:rPr>
        <w:t>)</w:t>
      </w:r>
      <w:r w:rsidR="006B10AF">
        <w:rPr>
          <w:rFonts w:ascii="PT Astra Serif" w:hAnsi="PT Astra Serif"/>
          <w:lang w:eastAsia="en-US"/>
        </w:rPr>
        <w:t xml:space="preserve"> </w:t>
      </w:r>
      <w:r w:rsidR="004419AC" w:rsidRPr="003774C3">
        <w:rPr>
          <w:rFonts w:ascii="PT Astra Serif" w:hAnsi="PT Astra Serif"/>
          <w:lang w:eastAsia="en-US"/>
        </w:rPr>
        <w:t xml:space="preserve">об обязательных требованиях, установленных </w:t>
      </w:r>
      <w:r w:rsidR="004419AC" w:rsidRPr="003774C3">
        <w:rPr>
          <w:rFonts w:ascii="PT Astra Serif" w:eastAsia="Calibri" w:hAnsi="PT Astra Serif"/>
          <w:color w:val="000000"/>
          <w:lang w:eastAsia="en-US"/>
        </w:rPr>
        <w:t xml:space="preserve">Федеральным законом </w:t>
      </w:r>
      <w:r w:rsidR="00D162B1">
        <w:rPr>
          <w:rFonts w:ascii="PT Astra Serif" w:eastAsia="Calibri" w:hAnsi="PT Astra Serif"/>
          <w:color w:val="000000"/>
          <w:lang w:eastAsia="en-US"/>
        </w:rPr>
        <w:t xml:space="preserve">              </w:t>
      </w:r>
      <w:r w:rsidR="004419AC" w:rsidRPr="003774C3">
        <w:rPr>
          <w:rFonts w:ascii="PT Astra Serif" w:eastAsia="Calibri" w:hAnsi="PT Astra Serif"/>
          <w:color w:val="000000"/>
          <w:lang w:eastAsia="en-US"/>
        </w:rPr>
        <w:t>№ 214-ФЗ;</w:t>
      </w:r>
    </w:p>
    <w:p w14:paraId="287350DB" w14:textId="77777777" w:rsidR="004419AC" w:rsidRPr="003774C3" w:rsidRDefault="00E53E2A" w:rsidP="004419AC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lang w:eastAsia="en-US"/>
        </w:rPr>
      </w:pPr>
      <w:r w:rsidRPr="00B40013">
        <w:rPr>
          <w:rFonts w:ascii="PT Astra Serif" w:hAnsi="PT Astra Serif"/>
          <w:lang w:eastAsia="en-US"/>
        </w:rPr>
        <w:t>2</w:t>
      </w:r>
      <w:r w:rsidR="006B10AF" w:rsidRPr="00B40013">
        <w:rPr>
          <w:rFonts w:ascii="PT Astra Serif" w:hAnsi="PT Astra Serif"/>
          <w:lang w:eastAsia="en-US"/>
        </w:rPr>
        <w:t>)</w:t>
      </w:r>
      <w:r w:rsidR="006B10AF">
        <w:rPr>
          <w:rFonts w:ascii="PT Astra Serif" w:hAnsi="PT Astra Serif"/>
          <w:lang w:eastAsia="en-US"/>
        </w:rPr>
        <w:t xml:space="preserve"> </w:t>
      </w:r>
      <w:r w:rsidR="004419AC" w:rsidRPr="003774C3">
        <w:rPr>
          <w:rFonts w:ascii="PT Astra Serif" w:hAnsi="PT Astra Serif"/>
          <w:lang w:eastAsia="en-US"/>
        </w:rPr>
        <w:t>о нормативных правовых актах, регулирующих осуществление регионального государственного контроля;</w:t>
      </w:r>
    </w:p>
    <w:p w14:paraId="6AF1B434" w14:textId="77777777" w:rsidR="004419AC" w:rsidRPr="003774C3" w:rsidRDefault="00E53E2A" w:rsidP="004419AC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lang w:eastAsia="en-US"/>
        </w:rPr>
      </w:pPr>
      <w:r w:rsidRPr="00B40013">
        <w:rPr>
          <w:rFonts w:ascii="PT Astra Serif" w:hAnsi="PT Astra Serif"/>
          <w:lang w:eastAsia="en-US"/>
        </w:rPr>
        <w:t>3</w:t>
      </w:r>
      <w:r w:rsidR="006B10AF" w:rsidRPr="00B40013">
        <w:rPr>
          <w:rFonts w:ascii="PT Astra Serif" w:hAnsi="PT Astra Serif"/>
          <w:lang w:eastAsia="en-US"/>
        </w:rPr>
        <w:t>)</w:t>
      </w:r>
      <w:r w:rsidR="006B10AF">
        <w:rPr>
          <w:rFonts w:ascii="PT Astra Serif" w:hAnsi="PT Astra Serif"/>
          <w:lang w:eastAsia="en-US"/>
        </w:rPr>
        <w:t xml:space="preserve"> </w:t>
      </w:r>
      <w:r w:rsidR="004419AC" w:rsidRPr="003774C3">
        <w:rPr>
          <w:rFonts w:ascii="PT Astra Serif" w:hAnsi="PT Astra Serif"/>
          <w:lang w:eastAsia="en-US"/>
        </w:rPr>
        <w:t xml:space="preserve">о перечне индикаторов риска нарушения обязательных требований, </w:t>
      </w:r>
      <w:r w:rsidR="00643E68">
        <w:rPr>
          <w:rFonts w:ascii="PT Astra Serif" w:hAnsi="PT Astra Serif"/>
          <w:lang w:eastAsia="en-US"/>
        </w:rPr>
        <w:t xml:space="preserve">             </w:t>
      </w:r>
      <w:r w:rsidR="007A6327">
        <w:rPr>
          <w:rFonts w:ascii="PT Astra Serif" w:hAnsi="PT Astra Serif"/>
          <w:lang w:eastAsia="en-US"/>
        </w:rPr>
        <w:t xml:space="preserve">о </w:t>
      </w:r>
      <w:r w:rsidR="004419AC" w:rsidRPr="003774C3">
        <w:rPr>
          <w:rFonts w:ascii="PT Astra Serif" w:hAnsi="PT Astra Serif"/>
          <w:lang w:eastAsia="en-US"/>
        </w:rPr>
        <w:t>порядк</w:t>
      </w:r>
      <w:r w:rsidR="007A6327">
        <w:rPr>
          <w:rFonts w:ascii="PT Astra Serif" w:hAnsi="PT Astra Serif"/>
          <w:lang w:eastAsia="en-US"/>
        </w:rPr>
        <w:t>е</w:t>
      </w:r>
      <w:r w:rsidR="004419AC" w:rsidRPr="003774C3">
        <w:rPr>
          <w:rFonts w:ascii="PT Astra Serif" w:hAnsi="PT Astra Serif"/>
          <w:lang w:eastAsia="en-US"/>
        </w:rPr>
        <w:t xml:space="preserve"> отнесения объектов контроля к категориям риска;</w:t>
      </w:r>
    </w:p>
    <w:p w14:paraId="559B1624" w14:textId="77777777" w:rsidR="004419AC" w:rsidRPr="003774C3" w:rsidRDefault="00E53E2A" w:rsidP="004419AC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lang w:eastAsia="en-US"/>
        </w:rPr>
      </w:pPr>
      <w:r w:rsidRPr="00B40013">
        <w:rPr>
          <w:rFonts w:ascii="PT Astra Serif" w:hAnsi="PT Astra Serif"/>
          <w:lang w:eastAsia="en-US"/>
        </w:rPr>
        <w:t>4</w:t>
      </w:r>
      <w:r w:rsidR="006B10AF" w:rsidRPr="00B40013">
        <w:rPr>
          <w:rFonts w:ascii="PT Astra Serif" w:hAnsi="PT Astra Serif"/>
          <w:lang w:eastAsia="en-US"/>
        </w:rPr>
        <w:t>)</w:t>
      </w:r>
      <w:r w:rsidR="006B10AF">
        <w:rPr>
          <w:rFonts w:ascii="PT Astra Serif" w:hAnsi="PT Astra Serif"/>
          <w:lang w:eastAsia="en-US"/>
        </w:rPr>
        <w:t xml:space="preserve"> </w:t>
      </w:r>
      <w:r w:rsidR="004419AC" w:rsidRPr="003774C3">
        <w:rPr>
          <w:rFonts w:ascii="PT Astra Serif" w:hAnsi="PT Astra Serif"/>
          <w:lang w:eastAsia="en-US"/>
        </w:rPr>
        <w:t>о профилактических мероприятиях, проводимых в соответствии</w:t>
      </w:r>
      <w:r w:rsidR="001B3152">
        <w:rPr>
          <w:rFonts w:ascii="PT Astra Serif" w:hAnsi="PT Astra Serif"/>
          <w:lang w:eastAsia="en-US"/>
        </w:rPr>
        <w:t xml:space="preserve"> </w:t>
      </w:r>
      <w:r w:rsidR="00643E68">
        <w:rPr>
          <w:rFonts w:ascii="PT Astra Serif" w:hAnsi="PT Astra Serif"/>
          <w:lang w:eastAsia="en-US"/>
        </w:rPr>
        <w:t xml:space="preserve">           </w:t>
      </w:r>
      <w:r w:rsidR="004419AC" w:rsidRPr="003774C3">
        <w:rPr>
          <w:rFonts w:ascii="PT Astra Serif" w:hAnsi="PT Astra Serif"/>
          <w:lang w:eastAsia="en-US"/>
        </w:rPr>
        <w:t xml:space="preserve">с </w:t>
      </w:r>
      <w:r w:rsidR="004419AC" w:rsidRPr="003774C3">
        <w:rPr>
          <w:rFonts w:ascii="PT Astra Serif" w:eastAsia="Calibri" w:hAnsi="PT Astra Serif"/>
          <w:color w:val="000000"/>
          <w:lang w:eastAsia="en-US"/>
        </w:rPr>
        <w:t>Федеральным законом № 248-ФЗ;</w:t>
      </w:r>
    </w:p>
    <w:p w14:paraId="39AD4875" w14:textId="77777777" w:rsidR="004419AC" w:rsidRPr="003774C3" w:rsidRDefault="00E53E2A" w:rsidP="004419AC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lang w:eastAsia="en-US"/>
        </w:rPr>
      </w:pPr>
      <w:r w:rsidRPr="00B40013">
        <w:rPr>
          <w:rFonts w:ascii="PT Astra Serif" w:hAnsi="PT Astra Serif"/>
          <w:lang w:eastAsia="en-US"/>
        </w:rPr>
        <w:t>5</w:t>
      </w:r>
      <w:r w:rsidR="006B10AF" w:rsidRPr="00B40013">
        <w:rPr>
          <w:rFonts w:ascii="PT Astra Serif" w:hAnsi="PT Astra Serif"/>
          <w:lang w:eastAsia="en-US"/>
        </w:rPr>
        <w:t>)</w:t>
      </w:r>
      <w:r w:rsidR="006B10AF">
        <w:rPr>
          <w:rFonts w:ascii="PT Astra Serif" w:hAnsi="PT Astra Serif"/>
          <w:lang w:eastAsia="en-US"/>
        </w:rPr>
        <w:t xml:space="preserve"> </w:t>
      </w:r>
      <w:r w:rsidR="004419AC" w:rsidRPr="003774C3">
        <w:rPr>
          <w:rFonts w:ascii="PT Astra Serif" w:hAnsi="PT Astra Serif"/>
          <w:lang w:eastAsia="en-US"/>
        </w:rPr>
        <w:t>об организации и осуществлении регионального государственного контроля;</w:t>
      </w:r>
    </w:p>
    <w:p w14:paraId="47C18120" w14:textId="77777777" w:rsidR="004419AC" w:rsidRPr="003774C3" w:rsidRDefault="00E53E2A" w:rsidP="004419AC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lang w:eastAsia="en-US"/>
        </w:rPr>
      </w:pPr>
      <w:r w:rsidRPr="00B40013">
        <w:rPr>
          <w:rFonts w:ascii="PT Astra Serif" w:hAnsi="PT Astra Serif"/>
          <w:lang w:eastAsia="en-US"/>
        </w:rPr>
        <w:t>6</w:t>
      </w:r>
      <w:r w:rsidR="006B10AF" w:rsidRPr="00B40013">
        <w:rPr>
          <w:rFonts w:ascii="PT Astra Serif" w:hAnsi="PT Astra Serif"/>
          <w:lang w:eastAsia="en-US"/>
        </w:rPr>
        <w:t>)</w:t>
      </w:r>
      <w:r w:rsidR="006B10AF">
        <w:rPr>
          <w:rFonts w:ascii="PT Astra Serif" w:hAnsi="PT Astra Serif"/>
          <w:lang w:eastAsia="en-US"/>
        </w:rPr>
        <w:t xml:space="preserve"> </w:t>
      </w:r>
      <w:r w:rsidR="004419AC" w:rsidRPr="003774C3">
        <w:rPr>
          <w:rFonts w:ascii="PT Astra Serif" w:hAnsi="PT Astra Serif"/>
          <w:lang w:eastAsia="en-US"/>
        </w:rPr>
        <w:t xml:space="preserve">о порядке </w:t>
      </w:r>
      <w:r w:rsidR="00DB2807" w:rsidRPr="00BC3B0C">
        <w:rPr>
          <w:rFonts w:ascii="PT Astra Serif" w:hAnsi="PT Astra Serif"/>
          <w:lang w:eastAsia="en-US"/>
        </w:rPr>
        <w:t>ис</w:t>
      </w:r>
      <w:r w:rsidR="004419AC" w:rsidRPr="00BC3B0C">
        <w:rPr>
          <w:rFonts w:ascii="PT Astra Serif" w:hAnsi="PT Astra Serif"/>
          <w:lang w:eastAsia="en-US"/>
        </w:rPr>
        <w:t xml:space="preserve">полнения обязательных </w:t>
      </w:r>
      <w:r w:rsidR="004419AC" w:rsidRPr="003774C3">
        <w:rPr>
          <w:rFonts w:ascii="PT Astra Serif" w:hAnsi="PT Astra Serif"/>
          <w:lang w:eastAsia="en-US"/>
        </w:rPr>
        <w:t xml:space="preserve">требований, установленных </w:t>
      </w:r>
      <w:r w:rsidR="004419AC" w:rsidRPr="00063266">
        <w:rPr>
          <w:rFonts w:ascii="PT Astra Serif" w:hAnsi="PT Astra Serif"/>
          <w:lang w:eastAsia="en-US"/>
        </w:rPr>
        <w:t>нормативн</w:t>
      </w:r>
      <w:r w:rsidR="00E24BAE" w:rsidRPr="00063266">
        <w:rPr>
          <w:rFonts w:ascii="PT Astra Serif" w:hAnsi="PT Astra Serif"/>
          <w:lang w:eastAsia="en-US"/>
        </w:rPr>
        <w:t xml:space="preserve">ыми </w:t>
      </w:r>
      <w:r w:rsidR="004419AC" w:rsidRPr="00063266">
        <w:rPr>
          <w:rFonts w:ascii="PT Astra Serif" w:hAnsi="PT Astra Serif"/>
          <w:lang w:eastAsia="en-US"/>
        </w:rPr>
        <w:t xml:space="preserve">правовыми </w:t>
      </w:r>
      <w:r w:rsidR="004419AC" w:rsidRPr="003774C3">
        <w:rPr>
          <w:rFonts w:ascii="PT Astra Serif" w:hAnsi="PT Astra Serif"/>
          <w:lang w:eastAsia="en-US"/>
        </w:rPr>
        <w:t>актами</w:t>
      </w:r>
      <w:r w:rsidR="007A6327">
        <w:rPr>
          <w:rFonts w:ascii="PT Astra Serif" w:hAnsi="PT Astra Serif"/>
          <w:lang w:eastAsia="en-US"/>
        </w:rPr>
        <w:t>, регулирующими осуществление регионального государственного контроля</w:t>
      </w:r>
      <w:r w:rsidR="004419AC" w:rsidRPr="003774C3">
        <w:rPr>
          <w:rFonts w:ascii="PT Astra Serif" w:hAnsi="PT Astra Serif"/>
          <w:lang w:eastAsia="en-US"/>
        </w:rPr>
        <w:t>;</w:t>
      </w:r>
    </w:p>
    <w:p w14:paraId="6583938C" w14:textId="77777777" w:rsidR="004419AC" w:rsidRPr="003774C3" w:rsidRDefault="00E53E2A" w:rsidP="004419AC">
      <w:pPr>
        <w:ind w:firstLine="709"/>
        <w:jc w:val="both"/>
        <w:rPr>
          <w:rFonts w:ascii="PT Astra Serif" w:hAnsi="PT Astra Serif"/>
        </w:rPr>
      </w:pPr>
      <w:r w:rsidRPr="00B40013">
        <w:rPr>
          <w:rFonts w:ascii="PT Astra Serif" w:hAnsi="PT Astra Serif"/>
        </w:rPr>
        <w:t>7</w:t>
      </w:r>
      <w:r w:rsidR="006B10AF" w:rsidRPr="00B40013">
        <w:rPr>
          <w:rFonts w:ascii="PT Astra Serif" w:hAnsi="PT Astra Serif"/>
        </w:rPr>
        <w:t>)</w:t>
      </w:r>
      <w:r w:rsidR="006B10AF">
        <w:rPr>
          <w:rFonts w:ascii="PT Astra Serif" w:hAnsi="PT Astra Serif"/>
        </w:rPr>
        <w:t xml:space="preserve"> </w:t>
      </w:r>
      <w:r w:rsidR="004419AC" w:rsidRPr="003774C3">
        <w:rPr>
          <w:rFonts w:ascii="PT Astra Serif" w:hAnsi="PT Astra Serif"/>
        </w:rPr>
        <w:t xml:space="preserve">о правилах размещения информации в единой информационной </w:t>
      </w:r>
      <w:r w:rsidR="006B10AF">
        <w:rPr>
          <w:rFonts w:ascii="PT Astra Serif" w:hAnsi="PT Astra Serif"/>
        </w:rPr>
        <w:t xml:space="preserve">            </w:t>
      </w:r>
      <w:r w:rsidR="004419AC" w:rsidRPr="003774C3">
        <w:rPr>
          <w:rFonts w:ascii="PT Astra Serif" w:hAnsi="PT Astra Serif"/>
        </w:rPr>
        <w:t xml:space="preserve">системе жилищного строительства, </w:t>
      </w:r>
      <w:r w:rsidR="004419AC" w:rsidRPr="003774C3">
        <w:rPr>
          <w:rFonts w:ascii="PT Astra Serif" w:hAnsi="PT Astra Serif"/>
          <w:lang w:eastAsia="en-US"/>
        </w:rPr>
        <w:t xml:space="preserve">установленных </w:t>
      </w:r>
      <w:r w:rsidR="004419AC">
        <w:rPr>
          <w:rFonts w:ascii="PT Astra Serif" w:hAnsi="PT Astra Serif"/>
          <w:lang w:eastAsia="en-US"/>
        </w:rPr>
        <w:t>п</w:t>
      </w:r>
      <w:r w:rsidR="004419AC" w:rsidRPr="003774C3">
        <w:rPr>
          <w:rFonts w:ascii="PT Astra Serif" w:hAnsi="PT Astra Serif"/>
          <w:lang w:eastAsia="en-US"/>
        </w:rPr>
        <w:t xml:space="preserve">остановлением </w:t>
      </w:r>
      <w:r w:rsidR="006B10AF">
        <w:rPr>
          <w:rFonts w:ascii="PT Astra Serif" w:hAnsi="PT Astra Serif"/>
          <w:lang w:eastAsia="en-US"/>
        </w:rPr>
        <w:t xml:space="preserve">                 </w:t>
      </w:r>
      <w:r w:rsidR="004419AC" w:rsidRPr="003774C3">
        <w:rPr>
          <w:rFonts w:ascii="PT Astra Serif" w:hAnsi="PT Astra Serif"/>
          <w:lang w:eastAsia="en-US"/>
        </w:rPr>
        <w:t>Правительства</w:t>
      </w:r>
      <w:r w:rsidR="001B3152">
        <w:rPr>
          <w:rFonts w:ascii="PT Astra Serif" w:hAnsi="PT Astra Serif"/>
          <w:lang w:eastAsia="en-US"/>
        </w:rPr>
        <w:t xml:space="preserve"> </w:t>
      </w:r>
      <w:r w:rsidR="004419AC" w:rsidRPr="003774C3">
        <w:rPr>
          <w:rFonts w:ascii="PT Astra Serif" w:hAnsi="PT Astra Serif"/>
          <w:lang w:eastAsia="en-US"/>
        </w:rPr>
        <w:t>Российской Федерации от 26.03.2019 № 319</w:t>
      </w:r>
      <w:r w:rsidR="004419AC">
        <w:rPr>
          <w:rFonts w:ascii="PT Astra Serif" w:hAnsi="PT Astra Serif"/>
          <w:lang w:eastAsia="en-US"/>
        </w:rPr>
        <w:t xml:space="preserve"> «О единой </w:t>
      </w:r>
      <w:r w:rsidR="006B10AF">
        <w:rPr>
          <w:rFonts w:ascii="PT Astra Serif" w:hAnsi="PT Astra Serif"/>
          <w:lang w:eastAsia="en-US"/>
        </w:rPr>
        <w:t xml:space="preserve">                  </w:t>
      </w:r>
      <w:r w:rsidR="004419AC">
        <w:rPr>
          <w:rFonts w:ascii="PT Astra Serif" w:hAnsi="PT Astra Serif"/>
          <w:lang w:eastAsia="en-US"/>
        </w:rPr>
        <w:t>информационной</w:t>
      </w:r>
      <w:r w:rsidR="001B3152">
        <w:rPr>
          <w:rFonts w:ascii="PT Astra Serif" w:hAnsi="PT Astra Serif"/>
          <w:lang w:eastAsia="en-US"/>
        </w:rPr>
        <w:t xml:space="preserve"> </w:t>
      </w:r>
      <w:r w:rsidR="004419AC">
        <w:rPr>
          <w:rFonts w:ascii="PT Astra Serif" w:hAnsi="PT Astra Serif"/>
          <w:lang w:eastAsia="en-US"/>
        </w:rPr>
        <w:t>системе жилищного строительства»</w:t>
      </w:r>
      <w:r w:rsidR="004419AC" w:rsidRPr="003774C3">
        <w:rPr>
          <w:rFonts w:ascii="PT Astra Serif" w:hAnsi="PT Astra Serif"/>
          <w:lang w:eastAsia="en-US"/>
        </w:rPr>
        <w:t>;</w:t>
      </w:r>
    </w:p>
    <w:p w14:paraId="03C0436C" w14:textId="77777777" w:rsidR="004419AC" w:rsidRDefault="00E53E2A" w:rsidP="004419AC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lang w:eastAsia="en-US"/>
        </w:rPr>
      </w:pPr>
      <w:r w:rsidRPr="00B40013">
        <w:rPr>
          <w:rFonts w:ascii="PT Astra Serif" w:hAnsi="PT Astra Serif"/>
          <w:lang w:eastAsia="en-US"/>
        </w:rPr>
        <w:t>8</w:t>
      </w:r>
      <w:r w:rsidR="006B10AF" w:rsidRPr="00B40013">
        <w:rPr>
          <w:rFonts w:ascii="PT Astra Serif" w:hAnsi="PT Astra Serif"/>
          <w:lang w:eastAsia="en-US"/>
        </w:rPr>
        <w:t>)</w:t>
      </w:r>
      <w:r w:rsidR="006B10AF">
        <w:rPr>
          <w:rFonts w:ascii="PT Astra Serif" w:hAnsi="PT Astra Serif"/>
          <w:lang w:eastAsia="en-US"/>
        </w:rPr>
        <w:t xml:space="preserve"> </w:t>
      </w:r>
      <w:r w:rsidR="004419AC" w:rsidRPr="003774C3">
        <w:rPr>
          <w:rFonts w:ascii="PT Astra Serif" w:hAnsi="PT Astra Serif"/>
          <w:lang w:eastAsia="en-US"/>
        </w:rPr>
        <w:t xml:space="preserve">об особенностях применения неустойки (штрафа, пени), иных финансовых санкций, установленных </w:t>
      </w:r>
      <w:r w:rsidR="004419AC">
        <w:rPr>
          <w:rFonts w:ascii="PT Astra Serif" w:hAnsi="PT Astra Serif"/>
          <w:lang w:eastAsia="en-US"/>
        </w:rPr>
        <w:t>п</w:t>
      </w:r>
      <w:r w:rsidR="004419AC" w:rsidRPr="003774C3">
        <w:rPr>
          <w:rFonts w:ascii="PT Astra Serif" w:hAnsi="PT Astra Serif"/>
          <w:lang w:eastAsia="en-US"/>
        </w:rPr>
        <w:t>остановлением Правительства Российской Федерации от 18.03.2024 № 326</w:t>
      </w:r>
      <w:r w:rsidR="004419AC">
        <w:rPr>
          <w:rFonts w:ascii="PT Astra Serif" w:hAnsi="PT Astra Serif"/>
          <w:lang w:eastAsia="en-US"/>
        </w:rPr>
        <w:t xml:space="preserve"> «Об установлении особенностей применения неустойки (штрафа, пени), иных финансовых санкций, а также других мер ответственности за неисполнение или ненадлежащее исполнение обязательств по договорам участия в долевом строительстве, установленных законодательством о долевом строительств</w:t>
      </w:r>
      <w:r w:rsidR="002B7538">
        <w:rPr>
          <w:rFonts w:ascii="PT Astra Serif" w:hAnsi="PT Astra Serif"/>
          <w:lang w:eastAsia="en-US"/>
        </w:rPr>
        <w:t>е</w:t>
      </w:r>
      <w:proofErr w:type="gramStart"/>
      <w:r w:rsidR="000C3623" w:rsidRPr="005D391C">
        <w:rPr>
          <w:rFonts w:ascii="PT Astra Serif" w:hAnsi="PT Astra Serif"/>
          <w:color w:val="000000" w:themeColor="text1"/>
          <w:lang w:eastAsia="en-US"/>
        </w:rPr>
        <w:t>.</w:t>
      </w:r>
      <w:r w:rsidR="004419AC">
        <w:rPr>
          <w:rFonts w:ascii="PT Astra Serif" w:hAnsi="PT Astra Serif"/>
          <w:lang w:eastAsia="en-US"/>
        </w:rPr>
        <w:t>»;</w:t>
      </w:r>
      <w:proofErr w:type="gramEnd"/>
    </w:p>
    <w:p w14:paraId="01E72662" w14:textId="77777777" w:rsidR="003A65A8" w:rsidRDefault="004419AC" w:rsidP="00460E99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>3) подпункт 1 пункта 4.11 раздела 4 изложить в следующей редакции:</w:t>
      </w:r>
      <w:r w:rsidR="001B3152">
        <w:rPr>
          <w:rFonts w:ascii="PT Astra Serif" w:hAnsi="PT Astra Serif"/>
          <w:lang w:eastAsia="en-US"/>
        </w:rPr>
        <w:t xml:space="preserve"> </w:t>
      </w:r>
    </w:p>
    <w:p w14:paraId="1BB82E28" w14:textId="77777777" w:rsidR="004419AC" w:rsidRPr="005D391C" w:rsidRDefault="004419AC" w:rsidP="00460E99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color w:val="000000" w:themeColor="text1"/>
          <w:lang w:eastAsia="en-US"/>
        </w:rPr>
      </w:pPr>
      <w:r w:rsidRPr="005D391C">
        <w:rPr>
          <w:rFonts w:ascii="PT Astra Serif" w:hAnsi="PT Astra Serif"/>
          <w:color w:val="000000" w:themeColor="text1"/>
          <w:lang w:eastAsia="en-US"/>
        </w:rPr>
        <w:t>«1) получение письменных объяснений</w:t>
      </w:r>
      <w:proofErr w:type="gramStart"/>
      <w:r w:rsidR="003A65A8" w:rsidRPr="005D391C">
        <w:rPr>
          <w:rFonts w:ascii="PT Astra Serif" w:hAnsi="PT Astra Serif"/>
          <w:color w:val="000000" w:themeColor="text1"/>
          <w:lang w:eastAsia="en-US"/>
        </w:rPr>
        <w:t>;</w:t>
      </w:r>
      <w:r w:rsidRPr="005D391C">
        <w:rPr>
          <w:rFonts w:ascii="PT Astra Serif" w:hAnsi="PT Astra Serif"/>
          <w:color w:val="000000" w:themeColor="text1"/>
          <w:lang w:eastAsia="en-US"/>
        </w:rPr>
        <w:t>»</w:t>
      </w:r>
      <w:proofErr w:type="gramEnd"/>
      <w:r w:rsidRPr="005D391C">
        <w:rPr>
          <w:rFonts w:ascii="PT Astra Serif" w:hAnsi="PT Astra Serif"/>
          <w:color w:val="000000" w:themeColor="text1"/>
          <w:lang w:eastAsia="en-US"/>
        </w:rPr>
        <w:t>;</w:t>
      </w:r>
    </w:p>
    <w:p w14:paraId="03CF82FD" w14:textId="77777777" w:rsidR="00F762E4" w:rsidRDefault="004419AC" w:rsidP="00F762E4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>4</w:t>
      </w:r>
      <w:r w:rsidR="00EF5792">
        <w:rPr>
          <w:rFonts w:ascii="PT Astra Serif" w:hAnsi="PT Astra Serif"/>
          <w:lang w:eastAsia="en-US"/>
        </w:rPr>
        <w:t xml:space="preserve">) приложение </w:t>
      </w:r>
      <w:r>
        <w:rPr>
          <w:rFonts w:ascii="PT Astra Serif" w:hAnsi="PT Astra Serif"/>
          <w:lang w:eastAsia="en-US"/>
        </w:rPr>
        <w:t xml:space="preserve">№ </w:t>
      </w:r>
      <w:r w:rsidR="00EF5792">
        <w:rPr>
          <w:rFonts w:ascii="PT Astra Serif" w:hAnsi="PT Astra Serif"/>
          <w:lang w:eastAsia="en-US"/>
        </w:rPr>
        <w:t xml:space="preserve">3 </w:t>
      </w:r>
      <w:r w:rsidR="00FB6E32">
        <w:rPr>
          <w:rFonts w:ascii="PT Astra Serif" w:hAnsi="PT Astra Serif"/>
          <w:lang w:eastAsia="en-US"/>
        </w:rPr>
        <w:t xml:space="preserve">изложить </w:t>
      </w:r>
      <w:r w:rsidR="00EF5792">
        <w:rPr>
          <w:rFonts w:ascii="PT Astra Serif" w:hAnsi="PT Astra Serif"/>
          <w:lang w:eastAsia="en-US"/>
        </w:rPr>
        <w:t>в следующей редакции:</w:t>
      </w:r>
    </w:p>
    <w:p w14:paraId="4AE0CED8" w14:textId="77777777" w:rsidR="0045213F" w:rsidRDefault="0045213F" w:rsidP="00F762E4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  <w:sectPr w:rsidR="0045213F" w:rsidSect="00203F3D">
          <w:headerReference w:type="default" r:id="rId9"/>
          <w:headerReference w:type="first" r:id="rId10"/>
          <w:pgSz w:w="11906" w:h="16838" w:code="9"/>
          <w:pgMar w:top="1134" w:right="567" w:bottom="1134" w:left="1701" w:header="1134" w:footer="454" w:gutter="0"/>
          <w:cols w:space="708"/>
          <w:titlePg/>
          <w:docGrid w:linePitch="381"/>
        </w:sectPr>
      </w:pPr>
    </w:p>
    <w:p w14:paraId="2D6C1162" w14:textId="77777777" w:rsidR="00EF5792" w:rsidRPr="00825586" w:rsidRDefault="00396114" w:rsidP="00EF5792">
      <w:pPr>
        <w:autoSpaceDE w:val="0"/>
        <w:autoSpaceDN w:val="0"/>
        <w:adjustRightInd w:val="0"/>
        <w:ind w:left="10206" w:right="-284"/>
        <w:jc w:val="center"/>
        <w:rPr>
          <w:rFonts w:ascii="PT Astra Serif" w:hAnsi="PT Astra Serif"/>
          <w:color w:val="000000"/>
          <w:lang w:eastAsia="en-US"/>
        </w:rPr>
      </w:pPr>
      <w:r>
        <w:rPr>
          <w:rFonts w:ascii="PT Astra Serif" w:hAnsi="PT Astra Serif"/>
          <w:color w:val="000000"/>
          <w:lang w:eastAsia="en-US"/>
        </w:rPr>
        <w:lastRenderedPageBreak/>
        <w:t>«ПРИЛ</w:t>
      </w:r>
      <w:r w:rsidR="00EF5792" w:rsidRPr="00825586">
        <w:rPr>
          <w:rFonts w:ascii="PT Astra Serif" w:hAnsi="PT Astra Serif"/>
          <w:color w:val="000000"/>
          <w:lang w:eastAsia="en-US"/>
        </w:rPr>
        <w:t>ОЖЕНИЕ № 3</w:t>
      </w:r>
    </w:p>
    <w:p w14:paraId="25E39912" w14:textId="77777777" w:rsidR="00EF5792" w:rsidRDefault="00EF5792" w:rsidP="00EF5792">
      <w:pPr>
        <w:autoSpaceDE w:val="0"/>
        <w:autoSpaceDN w:val="0"/>
        <w:adjustRightInd w:val="0"/>
        <w:ind w:left="10206" w:right="-284"/>
        <w:jc w:val="center"/>
        <w:rPr>
          <w:rFonts w:ascii="PT Astra Serif" w:hAnsi="PT Astra Serif"/>
          <w:color w:val="000000"/>
          <w:lang w:eastAsia="en-US"/>
        </w:rPr>
      </w:pPr>
      <w:r w:rsidRPr="00825586">
        <w:rPr>
          <w:rFonts w:ascii="PT Astra Serif" w:hAnsi="PT Astra Serif"/>
          <w:color w:val="000000"/>
          <w:lang w:eastAsia="en-US"/>
        </w:rPr>
        <w:t>к Положению</w:t>
      </w:r>
    </w:p>
    <w:p w14:paraId="2774116C" w14:textId="77777777" w:rsidR="007D12A4" w:rsidRDefault="007D12A4" w:rsidP="00EF5792">
      <w:pPr>
        <w:autoSpaceDE w:val="0"/>
        <w:autoSpaceDN w:val="0"/>
        <w:adjustRightInd w:val="0"/>
        <w:ind w:left="10206" w:right="-284"/>
        <w:jc w:val="center"/>
        <w:rPr>
          <w:rFonts w:ascii="PT Astra Serif" w:hAnsi="PT Astra Serif"/>
          <w:color w:val="000000"/>
          <w:lang w:eastAsia="en-US"/>
        </w:rPr>
      </w:pPr>
    </w:p>
    <w:p w14:paraId="2ACD1375" w14:textId="77777777" w:rsidR="007D12A4" w:rsidRPr="00825586" w:rsidRDefault="00EF5792" w:rsidP="00EF5792">
      <w:pPr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lang w:eastAsia="en-US"/>
        </w:rPr>
      </w:pPr>
      <w:r w:rsidRPr="00EE430D">
        <w:rPr>
          <w:rFonts w:ascii="PT Astra Serif" w:hAnsi="PT Astra Serif"/>
          <w:b/>
          <w:lang w:eastAsia="en-US"/>
        </w:rPr>
        <w:t>КЛЮЧЕВ</w:t>
      </w:r>
      <w:r w:rsidR="006D59C2" w:rsidRPr="00EE430D">
        <w:rPr>
          <w:rFonts w:ascii="PT Astra Serif" w:hAnsi="PT Astra Serif"/>
          <w:b/>
          <w:lang w:eastAsia="en-US"/>
        </w:rPr>
        <w:t>ОЙ</w:t>
      </w:r>
      <w:r w:rsidRPr="00EE430D">
        <w:rPr>
          <w:rFonts w:ascii="PT Astra Serif" w:hAnsi="PT Astra Serif"/>
          <w:b/>
          <w:lang w:eastAsia="en-US"/>
        </w:rPr>
        <w:t xml:space="preserve"> ПОКАЗАТЕЛ</w:t>
      </w:r>
      <w:r w:rsidR="006D59C2" w:rsidRPr="00EE430D">
        <w:rPr>
          <w:rFonts w:ascii="PT Astra Serif" w:hAnsi="PT Astra Serif"/>
          <w:b/>
          <w:lang w:eastAsia="en-US"/>
        </w:rPr>
        <w:t>Ь</w:t>
      </w:r>
    </w:p>
    <w:p w14:paraId="18704453" w14:textId="77777777" w:rsidR="00EF5792" w:rsidRPr="00825586" w:rsidRDefault="00EF5792" w:rsidP="00EF5792">
      <w:pPr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lang w:eastAsia="en-US"/>
        </w:rPr>
      </w:pPr>
      <w:r w:rsidRPr="00825586">
        <w:rPr>
          <w:rFonts w:ascii="PT Astra Serif" w:hAnsi="PT Astra Serif"/>
          <w:b/>
          <w:lang w:eastAsia="en-US"/>
        </w:rPr>
        <w:t xml:space="preserve">регионального государственного контроля (надзора) в области долевого строительства </w:t>
      </w:r>
    </w:p>
    <w:p w14:paraId="25F9EF4F" w14:textId="77777777" w:rsidR="007D12A4" w:rsidRPr="00825586" w:rsidRDefault="00EF5792" w:rsidP="00E4312A">
      <w:pPr>
        <w:autoSpaceDE w:val="0"/>
        <w:autoSpaceDN w:val="0"/>
        <w:adjustRightInd w:val="0"/>
        <w:ind w:right="-284"/>
        <w:jc w:val="center"/>
        <w:rPr>
          <w:rFonts w:ascii="PT Astra Serif" w:hAnsi="PT Astra Serif"/>
          <w:color w:val="000000"/>
          <w:lang w:eastAsia="en-US"/>
        </w:rPr>
      </w:pPr>
      <w:r w:rsidRPr="00825586">
        <w:rPr>
          <w:rFonts w:ascii="PT Astra Serif" w:hAnsi="PT Astra Serif"/>
          <w:b/>
          <w:lang w:eastAsia="en-US"/>
        </w:rPr>
        <w:t>многоквартирных домов и (или) иных объектов недвижимости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4820"/>
        <w:gridCol w:w="2410"/>
        <w:gridCol w:w="3118"/>
      </w:tblGrid>
      <w:tr w:rsidR="00FB6E32" w:rsidRPr="00825586" w14:paraId="1B67F80D" w14:textId="77777777" w:rsidTr="00FB6E32">
        <w:trPr>
          <w:trHeight w:val="1074"/>
        </w:trPr>
        <w:tc>
          <w:tcPr>
            <w:tcW w:w="85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5E644C" w14:textId="77777777" w:rsidR="00C027AC" w:rsidRPr="00825586" w:rsidRDefault="00C027AC" w:rsidP="00C027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bookmarkStart w:id="0" w:name="sub_29"/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Номер </w:t>
            </w:r>
            <w:bookmarkEnd w:id="0"/>
            <w:proofErr w:type="gramStart"/>
            <w:r>
              <w:rPr>
                <w:rFonts w:ascii="PT Astra Serif" w:hAnsi="PT Astra Serif" w:cs="PT Astra Serif"/>
                <w:sz w:val="22"/>
                <w:szCs w:val="22"/>
              </w:rPr>
              <w:t>п</w:t>
            </w:r>
            <w:proofErr w:type="gramEnd"/>
            <w:r>
              <w:rPr>
                <w:rFonts w:ascii="PT Astra Serif" w:hAnsi="PT Astra Serif" w:cs="PT Astra Serif"/>
                <w:sz w:val="22"/>
                <w:szCs w:val="22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3A6CBC" w14:textId="77777777" w:rsidR="00FB6E32" w:rsidRDefault="00C027AC" w:rsidP="00F57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Наименование </w:t>
            </w:r>
            <w:proofErr w:type="gramStart"/>
            <w:r>
              <w:rPr>
                <w:rFonts w:ascii="PT Astra Serif" w:hAnsi="PT Astra Serif" w:cs="PT Astra Serif"/>
                <w:sz w:val="22"/>
                <w:szCs w:val="22"/>
              </w:rPr>
              <w:t>ключевого</w:t>
            </w:r>
            <w:proofErr w:type="gramEnd"/>
          </w:p>
          <w:p w14:paraId="1C6A39D3" w14:textId="77777777" w:rsidR="00C027AC" w:rsidRPr="00825586" w:rsidRDefault="00C027AC" w:rsidP="00F57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показателя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390721" w14:textId="77777777" w:rsidR="00C027AC" w:rsidRPr="00825586" w:rsidRDefault="00C027AC" w:rsidP="00F57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Формула расчёта </w:t>
            </w:r>
          </w:p>
          <w:p w14:paraId="50D34EA9" w14:textId="77777777" w:rsidR="00C027AC" w:rsidRPr="00825586" w:rsidRDefault="00C027AC" w:rsidP="00F57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значения </w:t>
            </w:r>
          </w:p>
          <w:p w14:paraId="557D82C8" w14:textId="77777777" w:rsidR="00C027AC" w:rsidRPr="00825586" w:rsidRDefault="00C027AC" w:rsidP="00F57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ключевого 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0F273F" w14:textId="77777777" w:rsidR="00C027AC" w:rsidRDefault="00C027AC" w:rsidP="00C027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825586">
              <w:rPr>
                <w:rFonts w:ascii="PT Astra Serif" w:hAnsi="PT Astra Serif" w:cs="PT Astra Serif"/>
                <w:sz w:val="22"/>
                <w:szCs w:val="22"/>
              </w:rPr>
              <w:t>Целев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о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е значени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е</w:t>
            </w:r>
          </w:p>
          <w:p w14:paraId="1F6167A4" w14:textId="77777777" w:rsidR="00C027AC" w:rsidRPr="00825586" w:rsidRDefault="00C027AC" w:rsidP="00C027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ключевого 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показател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D1CA8D" w14:textId="77777777" w:rsidR="00C027AC" w:rsidRPr="00825586" w:rsidRDefault="00C027AC" w:rsidP="00F57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Источник данных </w:t>
            </w:r>
            <w:proofErr w:type="gramStart"/>
            <w:r w:rsidRPr="00825586">
              <w:rPr>
                <w:rFonts w:ascii="PT Astra Serif" w:hAnsi="PT Astra Serif" w:cs="PT Astra Serif"/>
                <w:sz w:val="22"/>
                <w:szCs w:val="22"/>
              </w:rPr>
              <w:t>для</w:t>
            </w:r>
            <w:proofErr w:type="gramEnd"/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</w:p>
          <w:p w14:paraId="69548A77" w14:textId="77777777" w:rsidR="00C027AC" w:rsidRPr="00825586" w:rsidRDefault="00C027AC" w:rsidP="00F57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определения значения </w:t>
            </w:r>
          </w:p>
          <w:p w14:paraId="6B50F22F" w14:textId="77777777" w:rsidR="00C027AC" w:rsidRPr="00825586" w:rsidRDefault="00C027AC" w:rsidP="00C027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ключевого показателя</w:t>
            </w:r>
          </w:p>
        </w:tc>
      </w:tr>
    </w:tbl>
    <w:p w14:paraId="7EA3D1AD" w14:textId="77777777" w:rsidR="00EF5792" w:rsidRPr="00825586" w:rsidRDefault="00EF5792" w:rsidP="00EF5792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4820"/>
        <w:gridCol w:w="2410"/>
        <w:gridCol w:w="3118"/>
      </w:tblGrid>
      <w:tr w:rsidR="00C027AC" w:rsidRPr="00825586" w14:paraId="50C1E757" w14:textId="77777777" w:rsidTr="00FB6E3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DA92" w14:textId="77777777" w:rsidR="00C027AC" w:rsidRPr="00825586" w:rsidRDefault="00C027AC" w:rsidP="00F5775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825586">
              <w:rPr>
                <w:rFonts w:ascii="PT Astra Serif" w:hAnsi="PT Astra Serif" w:cs="PT Astra Serif"/>
                <w:sz w:val="22"/>
                <w:szCs w:val="22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157E" w14:textId="77777777" w:rsidR="00C027AC" w:rsidRPr="00825586" w:rsidRDefault="00C027AC" w:rsidP="00FB6E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825586">
              <w:rPr>
                <w:rFonts w:ascii="PT Astra Serif" w:hAnsi="PT Astra Serif" w:cs="PT Astra Serif"/>
                <w:sz w:val="22"/>
                <w:szCs w:val="22"/>
              </w:rPr>
              <w:t>Размер убытков, причинённых гра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ж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данам в результате нарушений юр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и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дическими лицами (застройщиками), привлекающими денежные средства граждан и юридических лиц для строительства многоквартирных д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о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мов и иных объектов недвижимости, законодательства в области долевого строительства многоквартирных д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о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мов и (или) иных объектов недвиж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и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мости, </w:t>
            </w:r>
            <w:proofErr w:type="gramStart"/>
            <w:r w:rsidRPr="00825586">
              <w:rPr>
                <w:rFonts w:ascii="PT Astra Serif" w:hAnsi="PT Astra Serif" w:cs="PT Astra Serif"/>
                <w:sz w:val="22"/>
                <w:szCs w:val="22"/>
              </w:rPr>
              <w:t>млн</w:t>
            </w:r>
            <w:proofErr w:type="gramEnd"/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 руб.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3F64" w14:textId="77777777" w:rsidR="00C027AC" w:rsidRPr="00825586" w:rsidRDefault="00C027AC" w:rsidP="00C027A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25586">
              <w:rPr>
                <w:rFonts w:ascii="PT Astra Serif" w:hAnsi="PT Astra Serif"/>
                <w:sz w:val="22"/>
                <w:szCs w:val="22"/>
              </w:rPr>
              <w:t>РУ =</w:t>
            </w:r>
            <w:r w:rsidRPr="00825586">
              <w:rPr>
                <w:rFonts w:ascii="PT Astra Serif" w:hAnsi="PT Astra Serif"/>
                <w:sz w:val="22"/>
                <w:szCs w:val="22"/>
                <w:vertAlign w:val="subscript"/>
              </w:rPr>
              <w:t xml:space="preserve"> </w:t>
            </w:r>
            <w:r w:rsidRPr="00825586">
              <w:rPr>
                <w:rFonts w:ascii="PT Astra Serif" w:hAnsi="PT Astra Serif" w:cs="Arial"/>
                <w:bCs/>
                <w:color w:val="333333"/>
                <w:sz w:val="22"/>
                <w:szCs w:val="22"/>
                <w:shd w:val="clear" w:color="auto" w:fill="FFFFFF"/>
              </w:rPr>
              <w:t>∑</w:t>
            </w:r>
            <w:proofErr w:type="spellStart"/>
            <w:r w:rsidRPr="00825586">
              <w:rPr>
                <w:rFonts w:ascii="PT Astra Serif" w:hAnsi="PT Astra Serif"/>
                <w:sz w:val="22"/>
                <w:szCs w:val="22"/>
                <w:vertAlign w:val="subscript"/>
              </w:rPr>
              <w:t>пдду</w:t>
            </w:r>
            <w:proofErr w:type="spellEnd"/>
            <w:r w:rsidRPr="00825586">
              <w:rPr>
                <w:rFonts w:ascii="PT Astra Serif" w:hAnsi="PT Astra Serif"/>
                <w:sz w:val="22"/>
                <w:szCs w:val="22"/>
              </w:rPr>
              <w:t xml:space="preserve"> / </w:t>
            </w:r>
            <w:r w:rsidRPr="00825586">
              <w:rPr>
                <w:rFonts w:ascii="PT Astra Serif" w:hAnsi="PT Astra Serif" w:cs="Arial"/>
                <w:bCs/>
                <w:color w:val="333333"/>
                <w:sz w:val="22"/>
                <w:szCs w:val="22"/>
                <w:shd w:val="clear" w:color="auto" w:fill="FFFFFF"/>
              </w:rPr>
              <w:t>∑</w:t>
            </w:r>
            <w:proofErr w:type="spellStart"/>
            <w:r w:rsidRPr="00825586">
              <w:rPr>
                <w:rFonts w:ascii="PT Astra Serif" w:hAnsi="PT Astra Serif"/>
                <w:sz w:val="22"/>
                <w:szCs w:val="22"/>
                <w:vertAlign w:val="subscript"/>
              </w:rPr>
              <w:t>дду</w:t>
            </w:r>
            <w:proofErr w:type="spellEnd"/>
            <w:r w:rsidRPr="00825586">
              <w:rPr>
                <w:rFonts w:ascii="PT Astra Serif" w:hAnsi="PT Astra Serif"/>
                <w:sz w:val="22"/>
                <w:szCs w:val="22"/>
              </w:rPr>
              <w:t xml:space="preserve"> × 100</w:t>
            </w:r>
          </w:p>
          <w:p w14:paraId="48C6B725" w14:textId="77777777" w:rsidR="00C027AC" w:rsidRPr="00825586" w:rsidRDefault="00C027AC" w:rsidP="00C027AC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825586">
              <w:rPr>
                <w:rFonts w:ascii="PT Astra Serif" w:hAnsi="PT Astra Serif" w:cs="Arial"/>
                <w:bCs/>
                <w:color w:val="333333"/>
                <w:sz w:val="22"/>
                <w:szCs w:val="22"/>
                <w:shd w:val="clear" w:color="auto" w:fill="FFFFFF"/>
              </w:rPr>
              <w:t>∑</w:t>
            </w:r>
            <w:proofErr w:type="spellStart"/>
            <w:r w:rsidRPr="00825586">
              <w:rPr>
                <w:rFonts w:ascii="PT Astra Serif" w:hAnsi="PT Astra Serif"/>
                <w:spacing w:val="-4"/>
                <w:sz w:val="22"/>
                <w:szCs w:val="22"/>
                <w:vertAlign w:val="subscript"/>
              </w:rPr>
              <w:t>пдду</w:t>
            </w:r>
            <w:proofErr w:type="spellEnd"/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 xml:space="preserve"> – сумма денежных средств, привлечённых застройщиками по договорам участия в долевом строительстве многоквартирных домов, призна</w:t>
            </w:r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>н</w:t>
            </w:r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 xml:space="preserve">ных проблемными, </w:t>
            </w:r>
            <w:proofErr w:type="gramStart"/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>млн</w:t>
            </w:r>
            <w:proofErr w:type="gramEnd"/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 xml:space="preserve"> руб.;</w:t>
            </w:r>
          </w:p>
          <w:p w14:paraId="0A6CDBCA" w14:textId="77777777" w:rsidR="00C027AC" w:rsidRPr="00825586" w:rsidRDefault="00C027AC" w:rsidP="00C027AC">
            <w:pPr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25586">
              <w:rPr>
                <w:rFonts w:ascii="PT Astra Serif" w:hAnsi="PT Astra Serif" w:cs="Arial"/>
                <w:bCs/>
                <w:color w:val="333333"/>
                <w:spacing w:val="-4"/>
                <w:sz w:val="22"/>
                <w:szCs w:val="22"/>
                <w:shd w:val="clear" w:color="auto" w:fill="FFFFFF"/>
              </w:rPr>
              <w:t>∑</w:t>
            </w:r>
            <w:proofErr w:type="spellStart"/>
            <w:r w:rsidRPr="00825586">
              <w:rPr>
                <w:rFonts w:ascii="PT Astra Serif" w:hAnsi="PT Astra Serif"/>
                <w:spacing w:val="-4"/>
                <w:sz w:val="22"/>
                <w:szCs w:val="22"/>
                <w:vertAlign w:val="subscript"/>
              </w:rPr>
              <w:t>дду</w:t>
            </w:r>
            <w:proofErr w:type="spellEnd"/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 xml:space="preserve"> – общая сумма денежных средств, привл</w:t>
            </w:r>
            <w:r w:rsidR="00FB6E32">
              <w:rPr>
                <w:rFonts w:ascii="PT Astra Serif" w:hAnsi="PT Astra Serif"/>
                <w:spacing w:val="-4"/>
                <w:sz w:val="22"/>
                <w:szCs w:val="22"/>
              </w:rPr>
              <w:t>е</w:t>
            </w:r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>чённых застройщиками по заключённым догов</w:t>
            </w:r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>о</w:t>
            </w:r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>рам участия в долевом строительстве много</w:t>
            </w:r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softHyphen/>
              <w:t xml:space="preserve">квартирных домов, </w:t>
            </w:r>
            <w:proofErr w:type="gramStart"/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>млн</w:t>
            </w:r>
            <w:proofErr w:type="gramEnd"/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 xml:space="preserve"> руб.</w:t>
            </w:r>
          </w:p>
          <w:p w14:paraId="0D388397" w14:textId="77777777" w:rsidR="00C027AC" w:rsidRPr="00825586" w:rsidRDefault="00C027AC" w:rsidP="00F57755">
            <w:pPr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FBF7" w14:textId="77777777" w:rsidR="00C027AC" w:rsidRPr="00825586" w:rsidRDefault="00C027AC" w:rsidP="00F5775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825586">
              <w:rPr>
                <w:rFonts w:ascii="PT Astra Serif" w:hAnsi="PT Astra Serif" w:cs="Arial"/>
                <w:sz w:val="22"/>
                <w:szCs w:val="22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10D8" w14:textId="77777777" w:rsidR="00C027AC" w:rsidRPr="00825586" w:rsidRDefault="00C027AC" w:rsidP="00FB6E3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PT Astra Serif"/>
                <w:sz w:val="22"/>
                <w:szCs w:val="22"/>
              </w:rPr>
            </w:pPr>
            <w:r w:rsidRPr="00825586">
              <w:rPr>
                <w:rFonts w:ascii="PT Astra Serif" w:hAnsi="PT Astra Serif" w:cs="PT Astra Serif"/>
                <w:sz w:val="22"/>
                <w:szCs w:val="22"/>
              </w:rPr>
              <w:t>Агентство государственного строительного и жилищного надзора Ульяновской област</w:t>
            </w:r>
            <w:r w:rsidRPr="00825586">
              <w:rPr>
                <w:rFonts w:ascii="PT Astra Serif" w:hAnsi="PT Astra Serif" w:cs="PT Astra Serif"/>
                <w:spacing w:val="2"/>
                <w:sz w:val="22"/>
                <w:szCs w:val="22"/>
              </w:rPr>
              <w:t>и</w:t>
            </w:r>
          </w:p>
        </w:tc>
      </w:tr>
    </w:tbl>
    <w:p w14:paraId="39D4C946" w14:textId="77777777" w:rsidR="00EF5792" w:rsidRDefault="000C3623" w:rsidP="00EF5792">
      <w:pPr>
        <w:widowControl w:val="0"/>
        <w:suppressAutoHyphens/>
        <w:autoSpaceDE w:val="0"/>
        <w:autoSpaceDN w:val="0"/>
        <w:spacing w:line="235" w:lineRule="auto"/>
        <w:jc w:val="center"/>
        <w:rPr>
          <w:rFonts w:ascii="PT Astra Serif" w:hAnsi="PT Astra Serif"/>
          <w:bCs/>
          <w:color w:val="000000" w:themeColor="text1"/>
          <w:lang w:eastAsia="en-US"/>
        </w:rPr>
      </w:pPr>
      <w:r>
        <w:rPr>
          <w:rFonts w:ascii="PT Astra Serif" w:hAnsi="PT Astra Serif"/>
          <w:bCs/>
          <w:lang w:eastAsia="en-US"/>
        </w:rPr>
        <w:t>_______________»</w:t>
      </w:r>
      <w:r w:rsidRPr="003F0E3A">
        <w:rPr>
          <w:rFonts w:ascii="PT Astra Serif" w:hAnsi="PT Astra Serif"/>
          <w:bCs/>
          <w:color w:val="000000" w:themeColor="text1"/>
          <w:lang w:eastAsia="en-US"/>
        </w:rPr>
        <w:t>;</w:t>
      </w:r>
    </w:p>
    <w:p w14:paraId="333A6603" w14:textId="77777777" w:rsidR="00B14729" w:rsidRPr="00825586" w:rsidRDefault="00B14729" w:rsidP="00EF5792">
      <w:pPr>
        <w:widowControl w:val="0"/>
        <w:suppressAutoHyphens/>
        <w:autoSpaceDE w:val="0"/>
        <w:autoSpaceDN w:val="0"/>
        <w:spacing w:line="235" w:lineRule="auto"/>
        <w:jc w:val="center"/>
        <w:rPr>
          <w:rFonts w:ascii="PT Astra Serif" w:hAnsi="PT Astra Serif"/>
          <w:bCs/>
          <w:lang w:eastAsia="en-US"/>
        </w:rPr>
      </w:pPr>
    </w:p>
    <w:p w14:paraId="626843ED" w14:textId="77777777" w:rsidR="00F57755" w:rsidRDefault="004419AC" w:rsidP="00F57755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>5</w:t>
      </w:r>
      <w:r w:rsidR="00F57755">
        <w:rPr>
          <w:rFonts w:ascii="PT Astra Serif" w:hAnsi="PT Astra Serif"/>
          <w:lang w:eastAsia="en-US"/>
        </w:rPr>
        <w:t xml:space="preserve">) приложение </w:t>
      </w:r>
      <w:r>
        <w:rPr>
          <w:rFonts w:ascii="PT Astra Serif" w:hAnsi="PT Astra Serif"/>
          <w:lang w:eastAsia="en-US"/>
        </w:rPr>
        <w:t xml:space="preserve">№ </w:t>
      </w:r>
      <w:r w:rsidR="00F57755">
        <w:rPr>
          <w:rFonts w:ascii="PT Astra Serif" w:hAnsi="PT Astra Serif"/>
          <w:lang w:eastAsia="en-US"/>
        </w:rPr>
        <w:t>4 изложить в следующей редакции:</w:t>
      </w:r>
    </w:p>
    <w:p w14:paraId="5502B5D6" w14:textId="77777777" w:rsidR="00F57755" w:rsidRPr="00F57755" w:rsidRDefault="00BE2295" w:rsidP="00F57755">
      <w:pPr>
        <w:autoSpaceDE w:val="0"/>
        <w:autoSpaceDN w:val="0"/>
        <w:adjustRightInd w:val="0"/>
        <w:spacing w:line="230" w:lineRule="auto"/>
        <w:ind w:left="10773"/>
        <w:jc w:val="center"/>
        <w:rPr>
          <w:rFonts w:ascii="PT Astra Serif" w:eastAsia="Calibri" w:hAnsi="PT Astra Serif"/>
          <w:color w:val="000000"/>
          <w:lang w:eastAsia="en-US"/>
        </w:rPr>
      </w:pPr>
      <w:r>
        <w:rPr>
          <w:rFonts w:ascii="PT Astra Serif" w:eastAsia="Calibri" w:hAnsi="PT Astra Serif"/>
          <w:color w:val="000000"/>
          <w:lang w:eastAsia="en-US"/>
        </w:rPr>
        <w:t>«</w:t>
      </w:r>
      <w:r w:rsidR="00F57755" w:rsidRPr="00F57755">
        <w:rPr>
          <w:rFonts w:ascii="PT Astra Serif" w:eastAsia="Calibri" w:hAnsi="PT Astra Serif"/>
          <w:color w:val="000000"/>
          <w:lang w:eastAsia="en-US"/>
        </w:rPr>
        <w:t>ПРИЛОЖЕНИЕ № 4</w:t>
      </w:r>
    </w:p>
    <w:p w14:paraId="6406AB4E" w14:textId="77777777" w:rsidR="00F57755" w:rsidRDefault="00F57755" w:rsidP="00F57755">
      <w:pPr>
        <w:autoSpaceDE w:val="0"/>
        <w:autoSpaceDN w:val="0"/>
        <w:adjustRightInd w:val="0"/>
        <w:spacing w:line="230" w:lineRule="auto"/>
        <w:ind w:left="10773"/>
        <w:jc w:val="center"/>
        <w:rPr>
          <w:rFonts w:ascii="PT Astra Serif" w:eastAsia="Calibri" w:hAnsi="PT Astra Serif"/>
          <w:color w:val="000000"/>
          <w:lang w:eastAsia="en-US"/>
        </w:rPr>
      </w:pPr>
      <w:r w:rsidRPr="00F57755">
        <w:rPr>
          <w:rFonts w:ascii="PT Astra Serif" w:eastAsia="Calibri" w:hAnsi="PT Astra Serif"/>
          <w:color w:val="000000"/>
          <w:lang w:eastAsia="en-US"/>
        </w:rPr>
        <w:t xml:space="preserve">к Положению </w:t>
      </w:r>
    </w:p>
    <w:p w14:paraId="6EE6C3FF" w14:textId="77777777" w:rsidR="00B14729" w:rsidRPr="00F57755" w:rsidRDefault="00F57755" w:rsidP="00F57755">
      <w:pPr>
        <w:autoSpaceDE w:val="0"/>
        <w:autoSpaceDN w:val="0"/>
        <w:spacing w:line="230" w:lineRule="auto"/>
        <w:jc w:val="center"/>
        <w:rPr>
          <w:rFonts w:ascii="PT Astra Serif" w:hAnsi="PT Astra Serif"/>
          <w:b/>
          <w:bCs/>
        </w:rPr>
      </w:pPr>
      <w:r w:rsidRPr="00F57755">
        <w:rPr>
          <w:rFonts w:ascii="PT Astra Serif" w:hAnsi="PT Astra Serif"/>
          <w:b/>
          <w:bCs/>
        </w:rPr>
        <w:t>ИНДИКАТИВНЫЕ ПОКАЗАТЕЛИ</w:t>
      </w:r>
    </w:p>
    <w:p w14:paraId="25FA06B9" w14:textId="77777777" w:rsidR="00F57755" w:rsidRPr="00F57755" w:rsidRDefault="00F57755" w:rsidP="00F57755">
      <w:pPr>
        <w:autoSpaceDE w:val="0"/>
        <w:autoSpaceDN w:val="0"/>
        <w:spacing w:line="230" w:lineRule="auto"/>
        <w:jc w:val="center"/>
        <w:rPr>
          <w:rFonts w:ascii="PT Astra Serif" w:hAnsi="PT Astra Serif"/>
          <w:b/>
          <w:bCs/>
        </w:rPr>
      </w:pPr>
      <w:r w:rsidRPr="00F57755">
        <w:rPr>
          <w:rFonts w:ascii="PT Astra Serif" w:hAnsi="PT Astra Serif"/>
          <w:b/>
          <w:bCs/>
        </w:rPr>
        <w:t xml:space="preserve">регионального государственного контроля (надзора) в области долевого строительства </w:t>
      </w:r>
    </w:p>
    <w:p w14:paraId="03E0AF11" w14:textId="77777777" w:rsidR="00B14729" w:rsidRPr="00F57755" w:rsidRDefault="00F57755" w:rsidP="00B57838">
      <w:pPr>
        <w:autoSpaceDE w:val="0"/>
        <w:autoSpaceDN w:val="0"/>
        <w:spacing w:line="230" w:lineRule="auto"/>
        <w:jc w:val="center"/>
        <w:rPr>
          <w:rFonts w:ascii="PT Astra Serif" w:eastAsia="Calibri" w:hAnsi="PT Astra Serif"/>
          <w:b/>
          <w:bCs/>
          <w:lang w:eastAsia="en-US"/>
        </w:rPr>
      </w:pPr>
      <w:r w:rsidRPr="00F57755">
        <w:rPr>
          <w:rFonts w:ascii="PT Astra Serif" w:hAnsi="PT Astra Serif"/>
          <w:b/>
          <w:bCs/>
        </w:rPr>
        <w:t>многоквартирных домов и (или) иных объектов недвижимости</w:t>
      </w:r>
    </w:p>
    <w:tbl>
      <w:tblPr>
        <w:tblStyle w:val="17"/>
        <w:tblpPr w:leftFromText="180" w:rightFromText="180" w:vertAnchor="text" w:horzAnchor="margin" w:tblpY="13"/>
        <w:tblW w:w="14992" w:type="dxa"/>
        <w:tblLayout w:type="fixed"/>
        <w:tblLook w:val="0680" w:firstRow="0" w:lastRow="0" w:firstColumn="1" w:lastColumn="0" w:noHBand="1" w:noVBand="1"/>
      </w:tblPr>
      <w:tblGrid>
        <w:gridCol w:w="1242"/>
        <w:gridCol w:w="4111"/>
        <w:gridCol w:w="4536"/>
        <w:gridCol w:w="5103"/>
      </w:tblGrid>
      <w:tr w:rsidR="000A4589" w:rsidRPr="00F57755" w14:paraId="27F00570" w14:textId="77777777" w:rsidTr="007458EC">
        <w:trPr>
          <w:cantSplit/>
          <w:trHeight w:val="558"/>
          <w:tblHeader/>
        </w:trPr>
        <w:tc>
          <w:tcPr>
            <w:tcW w:w="1242" w:type="dxa"/>
            <w:vAlign w:val="center"/>
          </w:tcPr>
          <w:p w14:paraId="5DA8DA11" w14:textId="77777777" w:rsidR="000A4589" w:rsidRDefault="000A4589" w:rsidP="001B73E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Номер </w:t>
            </w:r>
          </w:p>
          <w:p w14:paraId="31C2B58A" w14:textId="77777777" w:rsidR="000A4589" w:rsidRPr="00F57755" w:rsidRDefault="000A4589" w:rsidP="001B73E4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PT Astra Serif" w:hAnsi="PT Astra Serif" w:cs="Arial"/>
                <w:sz w:val="24"/>
                <w:szCs w:val="24"/>
              </w:rPr>
              <w:t>п</w:t>
            </w:r>
            <w:proofErr w:type="gramEnd"/>
            <w:r>
              <w:rPr>
                <w:rFonts w:ascii="PT Astra Serif" w:hAnsi="PT Astra Serif" w:cs="Arial"/>
                <w:sz w:val="24"/>
                <w:szCs w:val="24"/>
              </w:rPr>
              <w:t>/п</w:t>
            </w:r>
          </w:p>
        </w:tc>
        <w:tc>
          <w:tcPr>
            <w:tcW w:w="4111" w:type="dxa"/>
            <w:vAlign w:val="center"/>
          </w:tcPr>
          <w:p w14:paraId="15BB302C" w14:textId="77777777" w:rsidR="000A4589" w:rsidRPr="00F57755" w:rsidRDefault="000A4589" w:rsidP="001B73E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Наименование </w:t>
            </w:r>
          </w:p>
          <w:p w14:paraId="4933D4EF" w14:textId="77777777" w:rsidR="000A4589" w:rsidRPr="00F57755" w:rsidRDefault="000A4589" w:rsidP="001B73E4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 xml:space="preserve">индикативного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показателя</w:t>
            </w:r>
          </w:p>
        </w:tc>
        <w:tc>
          <w:tcPr>
            <w:tcW w:w="4536" w:type="dxa"/>
            <w:vAlign w:val="center"/>
          </w:tcPr>
          <w:p w14:paraId="647CC391" w14:textId="77777777" w:rsidR="000A4589" w:rsidRDefault="000A4589" w:rsidP="001B73E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Формула расчёта</w:t>
            </w:r>
          </w:p>
          <w:p w14:paraId="21677D5A" w14:textId="77777777" w:rsidR="000A4589" w:rsidRPr="00F57755" w:rsidRDefault="000A4589" w:rsidP="00835046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 xml:space="preserve">значения индикативного показателя </w:t>
            </w:r>
          </w:p>
        </w:tc>
        <w:tc>
          <w:tcPr>
            <w:tcW w:w="5103" w:type="dxa"/>
            <w:vAlign w:val="center"/>
          </w:tcPr>
          <w:p w14:paraId="1A4099D9" w14:textId="77777777" w:rsidR="000A4589" w:rsidRPr="00F57755" w:rsidRDefault="000A4589" w:rsidP="001B73E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Источник данных для</w:t>
            </w:r>
            <w:r w:rsidR="00BA1C8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определения значения</w:t>
            </w:r>
          </w:p>
          <w:p w14:paraId="3B5ADD7E" w14:textId="77777777" w:rsidR="000A4589" w:rsidRPr="00F57755" w:rsidRDefault="000A4589" w:rsidP="001B73E4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 xml:space="preserve">индикативного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показателя</w:t>
            </w:r>
          </w:p>
        </w:tc>
      </w:tr>
      <w:tr w:rsidR="000A4589" w:rsidRPr="00F57755" w14:paraId="58FE9690" w14:textId="77777777" w:rsidTr="000A4589">
        <w:tc>
          <w:tcPr>
            <w:tcW w:w="1242" w:type="dxa"/>
          </w:tcPr>
          <w:p w14:paraId="3E0D6B49" w14:textId="77777777" w:rsidR="000A4589" w:rsidRPr="00F57755" w:rsidRDefault="000A4589" w:rsidP="001B73E4">
            <w:pPr>
              <w:spacing w:line="230" w:lineRule="auto"/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1" w:type="dxa"/>
          </w:tcPr>
          <w:p w14:paraId="23D9A1F1" w14:textId="77777777" w:rsidR="000A4589" w:rsidRPr="00F57755" w:rsidRDefault="000A4589" w:rsidP="00C354A5">
            <w:pPr>
              <w:spacing w:line="226" w:lineRule="auto"/>
              <w:jc w:val="both"/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</w:pPr>
            <w:proofErr w:type="gramStart"/>
            <w:r w:rsidRPr="00C354A5">
              <w:rPr>
                <w:rFonts w:ascii="PT Astra Serif" w:hAnsi="PT Astra Serif"/>
                <w:spacing w:val="-4"/>
                <w:sz w:val="24"/>
                <w:szCs w:val="24"/>
              </w:rPr>
              <w:t xml:space="preserve">Доля </w:t>
            </w:r>
            <w:r w:rsidR="0097287E" w:rsidRPr="00B95B0D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юридически</w:t>
            </w:r>
            <w:r w:rsidR="00C354A5" w:rsidRPr="00B95B0D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х</w:t>
            </w:r>
            <w:r w:rsidR="0097287E" w:rsidRPr="00B95B0D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 лиц (застройщ</w:t>
            </w:r>
            <w:r w:rsidR="0097287E" w:rsidRPr="00B95B0D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и</w:t>
            </w:r>
            <w:r w:rsidR="0097287E" w:rsidRPr="00B95B0D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к</w:t>
            </w:r>
            <w:r w:rsidR="00C354A5" w:rsidRPr="00B95B0D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ов</w:t>
            </w:r>
            <w:r w:rsidR="0097287E" w:rsidRPr="00B95B0D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), привлекающи</w:t>
            </w:r>
            <w:r w:rsidR="00C354A5" w:rsidRPr="00B95B0D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х</w:t>
            </w:r>
            <w:r w:rsidR="0097287E" w:rsidRPr="00B95B0D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 денежные сре</w:t>
            </w:r>
            <w:r w:rsidR="0097287E" w:rsidRPr="00B95B0D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д</w:t>
            </w:r>
            <w:r w:rsidR="0097287E" w:rsidRPr="00B95B0D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lastRenderedPageBreak/>
              <w:t>ства граждан и юридических лиц для строительства многоквартирных д</w:t>
            </w:r>
            <w:r w:rsidR="0097287E" w:rsidRPr="00B95B0D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о</w:t>
            </w:r>
            <w:r w:rsidR="0097287E" w:rsidRPr="00B95B0D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мов и иных объектов недвижимости</w:t>
            </w:r>
            <w:r w:rsidR="00C354A5" w:rsidRPr="00B95B0D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 (далее - </w:t>
            </w:r>
            <w:r w:rsidRPr="00B95B0D">
              <w:rPr>
                <w:rFonts w:ascii="PT Astra Serif" w:hAnsi="PT Astra Serif"/>
                <w:color w:val="000000" w:themeColor="text1"/>
                <w:spacing w:val="-4"/>
                <w:sz w:val="24"/>
                <w:szCs w:val="24"/>
              </w:rPr>
              <w:t>контролируемы</w:t>
            </w:r>
            <w:r w:rsidR="00C354A5" w:rsidRPr="00B95B0D">
              <w:rPr>
                <w:rFonts w:ascii="PT Astra Serif" w:hAnsi="PT Astra Serif"/>
                <w:color w:val="000000" w:themeColor="text1"/>
                <w:spacing w:val="-4"/>
                <w:sz w:val="24"/>
                <w:szCs w:val="24"/>
              </w:rPr>
              <w:t>е</w:t>
            </w:r>
            <w:r w:rsidRPr="00B95B0D">
              <w:rPr>
                <w:rFonts w:ascii="PT Astra Serif" w:hAnsi="PT Astra Serif"/>
                <w:color w:val="000000" w:themeColor="text1"/>
                <w:spacing w:val="-4"/>
                <w:sz w:val="24"/>
                <w:szCs w:val="24"/>
              </w:rPr>
              <w:t xml:space="preserve"> лиц</w:t>
            </w:r>
            <w:r w:rsidR="00C354A5" w:rsidRPr="00B95B0D">
              <w:rPr>
                <w:rFonts w:ascii="PT Astra Serif" w:hAnsi="PT Astra Serif"/>
                <w:color w:val="000000" w:themeColor="text1"/>
                <w:spacing w:val="-4"/>
                <w:sz w:val="24"/>
                <w:szCs w:val="24"/>
              </w:rPr>
              <w:t>а)</w:t>
            </w:r>
            <w:r w:rsidRPr="00C354A5">
              <w:rPr>
                <w:rFonts w:ascii="PT Astra Serif" w:hAnsi="PT Astra Serif"/>
                <w:spacing w:val="-4"/>
                <w:sz w:val="24"/>
                <w:szCs w:val="24"/>
              </w:rPr>
              <w:t>,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 xml:space="preserve"> пре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ставивших ежеквартальную отчё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т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ность об осуществлении деятельности, связанной с привлечением денежных средств участников долевого стро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тельства, в установленные законод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тельством сроки, в общем количестве контролируемых лиц, у которых им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ется обязанность представлять еж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квартальную отчётность, %</w:t>
            </w:r>
            <w:proofErr w:type="gramEnd"/>
          </w:p>
        </w:tc>
        <w:tc>
          <w:tcPr>
            <w:tcW w:w="4536" w:type="dxa"/>
          </w:tcPr>
          <w:p w14:paraId="6F266CE5" w14:textId="77777777" w:rsidR="000A4589" w:rsidRPr="00F57755" w:rsidRDefault="000A4589" w:rsidP="001B73E4">
            <w:pPr>
              <w:spacing w:after="1" w:line="22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/>
                <w:sz w:val="24"/>
                <w:szCs w:val="24"/>
                <w:lang w:val="en-US"/>
              </w:rPr>
              <w:lastRenderedPageBreak/>
              <w:t>V</w:t>
            </w:r>
            <w:r w:rsidRPr="00F57755">
              <w:rPr>
                <w:rFonts w:ascii="PT Astra Serif" w:hAnsi="PT Astra Serif"/>
                <w:sz w:val="24"/>
                <w:szCs w:val="24"/>
              </w:rPr>
              <w:t xml:space="preserve"> = 100 - (</w:t>
            </w:r>
            <w:r w:rsidRPr="00F57755">
              <w:rPr>
                <w:rFonts w:ascii="PT Astra Serif" w:hAnsi="PT Astra Serif"/>
                <w:sz w:val="24"/>
                <w:szCs w:val="24"/>
                <w:lang w:val="en-US"/>
              </w:rPr>
              <w:t>A</w:t>
            </w:r>
            <w:r w:rsidRPr="00F57755">
              <w:rPr>
                <w:rFonts w:ascii="PT Astra Serif" w:hAnsi="PT Astra Serif"/>
                <w:sz w:val="24"/>
                <w:szCs w:val="24"/>
              </w:rPr>
              <w:t xml:space="preserve"> / </w:t>
            </w:r>
            <w:r w:rsidRPr="00F57755">
              <w:rPr>
                <w:rFonts w:ascii="PT Astra Serif" w:hAnsi="PT Astra Serif"/>
                <w:sz w:val="24"/>
                <w:szCs w:val="24"/>
                <w:lang w:val="en-US"/>
              </w:rPr>
              <w:t>B</w:t>
            </w:r>
            <w:r w:rsidRPr="00F57755">
              <w:rPr>
                <w:rFonts w:ascii="PT Astra Serif" w:hAnsi="PT Astra Serif"/>
                <w:sz w:val="24"/>
                <w:szCs w:val="24"/>
              </w:rPr>
              <w:t xml:space="preserve"> * 100), где: </w:t>
            </w:r>
          </w:p>
          <w:p w14:paraId="302C7EEF" w14:textId="77777777" w:rsidR="000A4589" w:rsidRPr="00F57755" w:rsidRDefault="000A4589" w:rsidP="001B73E4">
            <w:pPr>
              <w:spacing w:after="1" w:line="22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/>
                <w:sz w:val="24"/>
                <w:szCs w:val="24"/>
              </w:rPr>
              <w:t xml:space="preserve">А – количество контролируемых лиц, не </w:t>
            </w:r>
            <w:r w:rsidRPr="00F57755">
              <w:rPr>
                <w:rFonts w:ascii="PT Astra Serif" w:hAnsi="PT Astra Serif"/>
                <w:sz w:val="24"/>
                <w:szCs w:val="24"/>
              </w:rPr>
              <w:lastRenderedPageBreak/>
              <w:t>представивших ежеквартальную отчё</w:t>
            </w:r>
            <w:r w:rsidRPr="00F57755">
              <w:rPr>
                <w:rFonts w:ascii="PT Astra Serif" w:hAnsi="PT Astra Serif"/>
                <w:sz w:val="24"/>
                <w:szCs w:val="24"/>
              </w:rPr>
              <w:t>т</w:t>
            </w:r>
            <w:r w:rsidRPr="00F57755">
              <w:rPr>
                <w:rFonts w:ascii="PT Astra Serif" w:hAnsi="PT Astra Serif"/>
                <w:sz w:val="24"/>
                <w:szCs w:val="24"/>
              </w:rPr>
              <w:t>ность, ед.;</w:t>
            </w:r>
          </w:p>
          <w:p w14:paraId="360E6653" w14:textId="77777777" w:rsidR="000A4589" w:rsidRPr="00F57755" w:rsidRDefault="000A4589" w:rsidP="001B73E4">
            <w:pPr>
              <w:spacing w:line="226" w:lineRule="auto"/>
              <w:jc w:val="both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 w:rsidRPr="00F57755">
              <w:rPr>
                <w:rFonts w:ascii="PT Astra Serif" w:hAnsi="PT Astra Serif"/>
                <w:sz w:val="24"/>
                <w:szCs w:val="24"/>
              </w:rPr>
              <w:t>В – количество контролируемых лиц, у которых имеется обязанность предста</w:t>
            </w:r>
            <w:r w:rsidRPr="00F57755">
              <w:rPr>
                <w:rFonts w:ascii="PT Astra Serif" w:hAnsi="PT Astra Serif"/>
                <w:sz w:val="24"/>
                <w:szCs w:val="24"/>
              </w:rPr>
              <w:t>в</w:t>
            </w:r>
            <w:r w:rsidRPr="00F57755">
              <w:rPr>
                <w:rFonts w:ascii="PT Astra Serif" w:hAnsi="PT Astra Serif"/>
                <w:sz w:val="24"/>
                <w:szCs w:val="24"/>
              </w:rPr>
              <w:t>лять ежеквартальную отчётность, ед.</w:t>
            </w:r>
          </w:p>
        </w:tc>
        <w:tc>
          <w:tcPr>
            <w:tcW w:w="5103" w:type="dxa"/>
          </w:tcPr>
          <w:p w14:paraId="61784D46" w14:textId="77777777" w:rsidR="000A4589" w:rsidRPr="00F57755" w:rsidRDefault="000A4589" w:rsidP="001B73E4">
            <w:pPr>
              <w:spacing w:after="1" w:line="226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lastRenderedPageBreak/>
              <w:t xml:space="preserve">Перечень 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контролируемых лиц.</w:t>
            </w:r>
          </w:p>
          <w:p w14:paraId="5F396F70" w14:textId="77777777" w:rsidR="000A4589" w:rsidRDefault="000A4589" w:rsidP="008565E5">
            <w:pPr>
              <w:spacing w:line="226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Отчётность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 xml:space="preserve"> об осуществлении деятельности, 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lastRenderedPageBreak/>
              <w:t>связанной с привлечением денежных средств участников долевого строительства для стро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>и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>тельства (создания) многоквартирных домов и (или) иных объектов недвижимости, в том числе об исполнении примерных графиков реализации проектов строительства и своих обязательств по договорам, сводной накопительной ведомости проектов строительства (далее - отчетность ко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>н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>тролируемых лиц)</w:t>
            </w:r>
            <w:proofErr w:type="gramStart"/>
            <w:r>
              <w:rPr>
                <w:rFonts w:ascii="PT Astra Serif" w:hAnsi="PT Astra Serif"/>
                <w:spacing w:val="-4"/>
                <w:sz w:val="24"/>
                <w:szCs w:val="24"/>
              </w:rPr>
              <w:t>.Б</w:t>
            </w:r>
            <w:proofErr w:type="gramEnd"/>
            <w:r>
              <w:rPr>
                <w:rFonts w:ascii="PT Astra Serif" w:hAnsi="PT Astra Serif"/>
                <w:spacing w:val="-4"/>
                <w:sz w:val="24"/>
                <w:szCs w:val="24"/>
              </w:rPr>
              <w:t>ухгалтерский баланс.</w:t>
            </w:r>
          </w:p>
          <w:p w14:paraId="397502F0" w14:textId="77777777" w:rsidR="000A4589" w:rsidRPr="00F57755" w:rsidRDefault="000A4589" w:rsidP="008565E5">
            <w:pPr>
              <w:spacing w:line="226" w:lineRule="auto"/>
              <w:jc w:val="both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 о финансовых результатах.</w:t>
            </w:r>
          </w:p>
        </w:tc>
      </w:tr>
      <w:tr w:rsidR="000A4589" w:rsidRPr="00F57755" w14:paraId="7DA6C423" w14:textId="77777777" w:rsidTr="000A4589">
        <w:trPr>
          <w:trHeight w:val="56"/>
        </w:trPr>
        <w:tc>
          <w:tcPr>
            <w:tcW w:w="1242" w:type="dxa"/>
            <w:tcBorders>
              <w:bottom w:val="single" w:sz="4" w:space="0" w:color="auto"/>
            </w:tcBorders>
          </w:tcPr>
          <w:p w14:paraId="39E3094D" w14:textId="77777777" w:rsidR="000A4589" w:rsidRPr="00F57755" w:rsidRDefault="000A4589" w:rsidP="001B73E4">
            <w:pPr>
              <w:spacing w:line="230" w:lineRule="auto"/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lastRenderedPageBreak/>
              <w:t>2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  <w:p w14:paraId="55E89388" w14:textId="77777777" w:rsidR="000A4589" w:rsidRPr="00F57755" w:rsidRDefault="000A4589" w:rsidP="001B73E4">
            <w:pPr>
              <w:spacing w:line="230" w:lineRule="auto"/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</w:p>
          <w:p w14:paraId="5670A9F6" w14:textId="77777777" w:rsidR="000A4589" w:rsidRPr="00F57755" w:rsidRDefault="000A4589" w:rsidP="001B73E4">
            <w:pPr>
              <w:spacing w:line="230" w:lineRule="auto"/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B352F3D" w14:textId="77777777" w:rsidR="000A4589" w:rsidRPr="00F57755" w:rsidRDefault="000A4589" w:rsidP="001B73E4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Количество проведённых контрол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ь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ных (надзорных) мероприятий, ед.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2620E15" w14:textId="77777777" w:rsidR="000A4589" w:rsidRPr="00F57755" w:rsidRDefault="000A4589" w:rsidP="00F20FAC">
            <w:pPr>
              <w:spacing w:after="1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Значение показателя определяется прямым подсчётом количества проведённых ко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н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 xml:space="preserve">трольных (надзорных) мероприятий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06C2E3B8" w14:textId="77777777" w:rsidR="000A4589" w:rsidRPr="00F57755" w:rsidRDefault="000A4589" w:rsidP="00A23390">
            <w:pPr>
              <w:spacing w:after="1" w:line="230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14:paraId="041B3FFE" w14:textId="77777777" w:rsidTr="000A4589">
        <w:tc>
          <w:tcPr>
            <w:tcW w:w="1242" w:type="dxa"/>
          </w:tcPr>
          <w:p w14:paraId="01BF6FB1" w14:textId="77777777" w:rsidR="000A4589" w:rsidRPr="00F57755" w:rsidRDefault="000A4589" w:rsidP="00F20FAC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3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14:paraId="282C7C98" w14:textId="77777777" w:rsidR="000A4589" w:rsidRPr="00F57755" w:rsidRDefault="000A4589" w:rsidP="00F1614F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Количество контролируемых лиц, д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пустивших нарушения обязательных требований, выявленные в результате проведения контрольных (надзорных) мероприятий, ед.</w:t>
            </w:r>
          </w:p>
        </w:tc>
        <w:tc>
          <w:tcPr>
            <w:tcW w:w="4536" w:type="dxa"/>
          </w:tcPr>
          <w:p w14:paraId="4DB49BE7" w14:textId="77777777" w:rsidR="000A4589" w:rsidRPr="00F57755" w:rsidRDefault="000A4589" w:rsidP="004367B5">
            <w:pPr>
              <w:spacing w:after="1" w:line="235" w:lineRule="auto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 xml:space="preserve">Значение показателя определяется прямым подсчётом количества 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контролируемых лиц, допустивших нарушения обязател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ь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ных требований, выявленных в результате проведения контрольных (надзорных) м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роприятий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24CDBEBE" w14:textId="77777777" w:rsidR="000A4589" w:rsidRPr="00F57755" w:rsidRDefault="000A4589" w:rsidP="001B73E4">
            <w:pPr>
              <w:spacing w:after="1" w:line="235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14:paraId="25931A89" w14:textId="77777777" w:rsidTr="005251B5">
        <w:trPr>
          <w:trHeight w:val="3251"/>
        </w:trPr>
        <w:tc>
          <w:tcPr>
            <w:tcW w:w="1242" w:type="dxa"/>
            <w:tcBorders>
              <w:bottom w:val="single" w:sz="4" w:space="0" w:color="auto"/>
            </w:tcBorders>
          </w:tcPr>
          <w:p w14:paraId="247292E5" w14:textId="77777777" w:rsidR="000A4589" w:rsidRPr="00F57755" w:rsidRDefault="000A4589" w:rsidP="00F20FAC">
            <w:pPr>
              <w:jc w:val="center"/>
              <w:rPr>
                <w:sz w:val="24"/>
                <w:szCs w:val="24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4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5A7A27B1" w14:textId="77777777" w:rsidR="000A4589" w:rsidRPr="00F57755" w:rsidRDefault="000A4589" w:rsidP="00005AFE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Доля контролируемых лиц, доп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у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стивших повторные нарушения об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я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зательных требований, в общем к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личестве контролируемых лиц, в 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т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ношении которых были проведены контрольные (надзорные) меропри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я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тия, %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14:paraId="1B519C9A" w14:textId="77777777" w:rsidR="000A4589" w:rsidRPr="00F57755" w:rsidRDefault="000A4589" w:rsidP="001B73E4">
            <w:pPr>
              <w:spacing w:line="235" w:lineRule="auto"/>
              <w:jc w:val="both"/>
              <w:rPr>
                <w:rFonts w:ascii="PT Astra Serif" w:hAnsi="PT Astra Serif" w:cs="Arial"/>
                <w:spacing w:val="-4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повт</w:t>
            </w:r>
            <w:proofErr w:type="gram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.н</w:t>
            </w:r>
            <w:proofErr w:type="gram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аруш.м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= </w:t>
            </w: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повт.наруш.м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/ </w:t>
            </w: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суб.м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* 100 %, </w:t>
            </w:r>
            <w:r w:rsidRPr="009F27AE">
              <w:rPr>
                <w:rFonts w:ascii="PT Astra Serif" w:hAnsi="PT Astra Serif" w:cs="Arial"/>
                <w:spacing w:val="-4"/>
                <w:sz w:val="24"/>
                <w:szCs w:val="24"/>
              </w:rPr>
              <w:t>где:</w:t>
            </w:r>
            <w:r w:rsidR="001B3152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</w:t>
            </w:r>
          </w:p>
          <w:p w14:paraId="24F1779E" w14:textId="77777777" w:rsidR="000A4589" w:rsidRPr="00F57755" w:rsidRDefault="000A4589" w:rsidP="001B73E4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повт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.н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аруш.м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– доля контролируемых лиц, допустивших повторные нарушения, в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ы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явленные в результате проведения кон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softHyphen/>
              <w:t>трольных (надзорных) мероприятий, %;</w:t>
            </w:r>
          </w:p>
          <w:p w14:paraId="5E86C0AA" w14:textId="77777777" w:rsidR="000A4589" w:rsidRPr="00F57755" w:rsidRDefault="000A4589" w:rsidP="004367B5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повт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.н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аруш.м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количество контролиру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мых лиц, допустивших повторные нар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у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шения обязательных требований, ед.;</w:t>
            </w:r>
          </w:p>
          <w:p w14:paraId="729A128C" w14:textId="77777777" w:rsidR="009F27AE" w:rsidRPr="00F57755" w:rsidRDefault="000A4589" w:rsidP="00B57838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суб.м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общее количество контро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softHyphen/>
              <w:t>лируемых лиц, в отношении которых б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ы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ли проведены контрольные (надзорные) мероприятия, ед.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BC66811" w14:textId="77777777" w:rsidR="000A4589" w:rsidRPr="00F57755" w:rsidRDefault="000A4589" w:rsidP="007F18FF">
            <w:pPr>
              <w:spacing w:after="1" w:line="235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14:paraId="7F448B08" w14:textId="77777777" w:rsidTr="000A4589">
        <w:tc>
          <w:tcPr>
            <w:tcW w:w="1242" w:type="dxa"/>
          </w:tcPr>
          <w:p w14:paraId="176DC2C1" w14:textId="77777777" w:rsidR="000A4589" w:rsidRPr="00F57755" w:rsidRDefault="000A4589" w:rsidP="00F20FAC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lastRenderedPageBreak/>
              <w:t>5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14:paraId="68D51671" w14:textId="77777777" w:rsidR="000A4589" w:rsidRPr="00F57755" w:rsidRDefault="000A4589" w:rsidP="001B73E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Общее количество проверок, ед.</w:t>
            </w:r>
          </w:p>
        </w:tc>
        <w:tc>
          <w:tcPr>
            <w:tcW w:w="4536" w:type="dxa"/>
          </w:tcPr>
          <w:p w14:paraId="51CACCF5" w14:textId="77777777" w:rsidR="009F27AE" w:rsidRPr="00835046" w:rsidRDefault="000A4589" w:rsidP="009F27AE">
            <w:pPr>
              <w:spacing w:after="1" w:line="235" w:lineRule="auto"/>
              <w:jc w:val="center"/>
              <w:rPr>
                <w:rFonts w:ascii="PT Astra Serif" w:hAnsi="PT Astra Serif"/>
                <w:spacing w:val="-4"/>
                <w:sz w:val="23"/>
                <w:szCs w:val="23"/>
              </w:rPr>
            </w:pPr>
            <w:r w:rsidRPr="00835046">
              <w:rPr>
                <w:rFonts w:ascii="PT Astra Serif" w:eastAsia="Calibri" w:hAnsi="PT Astra Serif"/>
                <w:bCs/>
                <w:spacing w:val="-4"/>
                <w:sz w:val="23"/>
                <w:szCs w:val="23"/>
                <w:lang w:eastAsia="en-US"/>
              </w:rPr>
              <w:t>Значение показателя определяется прямым подсчётом количества проведённых пров</w:t>
            </w:r>
            <w:r w:rsidRPr="00835046">
              <w:rPr>
                <w:rFonts w:ascii="PT Astra Serif" w:eastAsia="Calibri" w:hAnsi="PT Astra Serif"/>
                <w:bCs/>
                <w:spacing w:val="-4"/>
                <w:sz w:val="23"/>
                <w:szCs w:val="23"/>
                <w:lang w:eastAsia="en-US"/>
              </w:rPr>
              <w:t>е</w:t>
            </w:r>
            <w:r w:rsidRPr="00835046">
              <w:rPr>
                <w:rFonts w:ascii="PT Astra Serif" w:eastAsia="Calibri" w:hAnsi="PT Astra Serif"/>
                <w:bCs/>
                <w:spacing w:val="-4"/>
                <w:sz w:val="23"/>
                <w:szCs w:val="23"/>
                <w:lang w:eastAsia="en-US"/>
              </w:rPr>
              <w:t>рок</w:t>
            </w:r>
          </w:p>
        </w:tc>
        <w:tc>
          <w:tcPr>
            <w:tcW w:w="5103" w:type="dxa"/>
          </w:tcPr>
          <w:p w14:paraId="6C25C006" w14:textId="77777777" w:rsidR="000A4589" w:rsidRPr="00F57755" w:rsidRDefault="000A4589" w:rsidP="001B73E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14:paraId="5C34E128" w14:textId="77777777" w:rsidTr="000A4589">
        <w:tc>
          <w:tcPr>
            <w:tcW w:w="1242" w:type="dxa"/>
          </w:tcPr>
          <w:p w14:paraId="03969E7B" w14:textId="77777777" w:rsidR="000A4589" w:rsidRPr="00F57755" w:rsidRDefault="000A4589" w:rsidP="00F20FAC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6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14:paraId="444A8FCD" w14:textId="77777777" w:rsidR="000A4589" w:rsidRPr="00F57755" w:rsidRDefault="000A4589" w:rsidP="001B73E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Общее количество внеплановых пр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верок, всего, ед., в том числе пров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дённых по следующим основаниям:</w:t>
            </w:r>
          </w:p>
        </w:tc>
        <w:tc>
          <w:tcPr>
            <w:tcW w:w="4536" w:type="dxa"/>
          </w:tcPr>
          <w:p w14:paraId="7B7B915F" w14:textId="77777777" w:rsidR="000A4589" w:rsidRPr="00F57755" w:rsidRDefault="000A4589" w:rsidP="00F1614F">
            <w:pPr>
              <w:spacing w:after="1" w:line="235" w:lineRule="auto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Значения показателей определяются пр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я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мым подсчётом количества проведённых проверок</w:t>
            </w:r>
          </w:p>
        </w:tc>
        <w:tc>
          <w:tcPr>
            <w:tcW w:w="5103" w:type="dxa"/>
          </w:tcPr>
          <w:p w14:paraId="4E84EAEA" w14:textId="77777777" w:rsidR="000A4589" w:rsidRPr="00F57755" w:rsidRDefault="000A4589" w:rsidP="001B73E4">
            <w:pPr>
              <w:spacing w:line="235" w:lineRule="auto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14:paraId="7CBE3A62" w14:textId="77777777" w:rsidTr="000A4589">
        <w:trPr>
          <w:trHeight w:val="413"/>
        </w:trPr>
        <w:tc>
          <w:tcPr>
            <w:tcW w:w="1242" w:type="dxa"/>
            <w:tcBorders>
              <w:bottom w:val="single" w:sz="4" w:space="0" w:color="auto"/>
            </w:tcBorders>
          </w:tcPr>
          <w:p w14:paraId="73AEA6AD" w14:textId="77777777" w:rsidR="000A4589" w:rsidRPr="00F57755" w:rsidRDefault="00E56428" w:rsidP="00F20FAC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6</w:t>
            </w:r>
            <w:r w:rsidR="000A4589"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E3D3150" w14:textId="77777777" w:rsidR="000A4589" w:rsidRPr="00F57755" w:rsidRDefault="000A4589" w:rsidP="00F1614F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В связи с истечением срока исполн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ния предписания об устранении выя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в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ленных нарушений обязательных тр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бований, а также иных требований, если до истечения такого срока не б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ы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ли устранены указанные в предпис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а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нии нарушения</w:t>
            </w:r>
            <w:r w:rsidR="00E56428">
              <w:rPr>
                <w:rFonts w:ascii="PT Astra Serif" w:hAnsi="PT Astra Serif" w:cs="Arial"/>
                <w:spacing w:val="-4"/>
                <w:sz w:val="24"/>
                <w:szCs w:val="24"/>
              </w:rPr>
              <w:t>;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C998448" w14:textId="77777777" w:rsidR="000A4589" w:rsidRPr="00F57755" w:rsidRDefault="000A4589" w:rsidP="001B73E4">
            <w:pPr>
              <w:spacing w:after="1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-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08749D2B" w14:textId="77777777" w:rsidR="000A4589" w:rsidRPr="00F57755" w:rsidRDefault="000A4589" w:rsidP="001B73E4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14:paraId="12C7DACF" w14:textId="77777777" w:rsidTr="000A4589">
        <w:tc>
          <w:tcPr>
            <w:tcW w:w="1242" w:type="dxa"/>
          </w:tcPr>
          <w:p w14:paraId="28D2B18C" w14:textId="77777777" w:rsidR="000A4589" w:rsidRPr="00F57755" w:rsidRDefault="00E56428" w:rsidP="00E56428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6.2</w:t>
            </w:r>
            <w:r w:rsidR="000A4589"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14:paraId="35F20993" w14:textId="77777777" w:rsidR="000A4589" w:rsidRPr="00F57755" w:rsidRDefault="000A4589" w:rsidP="001B73E4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57755">
              <w:rPr>
                <w:rFonts w:ascii="PT Astra Serif" w:hAnsi="PT Astra Serif"/>
                <w:sz w:val="24"/>
                <w:szCs w:val="24"/>
              </w:rPr>
              <w:t>В связи с наличием сведений о пр</w:t>
            </w:r>
            <w:r w:rsidRPr="00F57755">
              <w:rPr>
                <w:rFonts w:ascii="PT Astra Serif" w:hAnsi="PT Astra Serif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/>
                <w:sz w:val="24"/>
                <w:szCs w:val="24"/>
              </w:rPr>
              <w:t>чинении вреда (ущерба) или об угр</w:t>
            </w:r>
            <w:r w:rsidRPr="00F57755">
              <w:rPr>
                <w:rFonts w:ascii="PT Astra Serif" w:hAnsi="PT Astra Serif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/>
                <w:sz w:val="24"/>
                <w:szCs w:val="24"/>
              </w:rPr>
              <w:t>зе причинения вреда (ущерба) охр</w:t>
            </w:r>
            <w:r w:rsidRPr="00F57755">
              <w:rPr>
                <w:rFonts w:ascii="PT Astra Serif" w:hAnsi="PT Astra Serif"/>
                <w:sz w:val="24"/>
                <w:szCs w:val="24"/>
              </w:rPr>
              <w:t>а</w:t>
            </w:r>
            <w:r w:rsidRPr="00F57755">
              <w:rPr>
                <w:rFonts w:ascii="PT Astra Serif" w:hAnsi="PT Astra Serif"/>
                <w:sz w:val="24"/>
                <w:szCs w:val="24"/>
              </w:rPr>
              <w:t>няемым законом ценностям</w:t>
            </w:r>
            <w:r w:rsidR="00E56428">
              <w:rPr>
                <w:rFonts w:ascii="PT Astra Serif" w:hAnsi="PT Astra Serif"/>
                <w:sz w:val="24"/>
                <w:szCs w:val="24"/>
              </w:rPr>
              <w:t>;</w:t>
            </w:r>
            <w:r w:rsidRPr="00F5775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21660B58" w14:textId="77777777" w:rsidR="000A4589" w:rsidRPr="00F57755" w:rsidRDefault="000A4589" w:rsidP="001B73E4">
            <w:pPr>
              <w:spacing w:after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14:paraId="62CDF89F" w14:textId="77777777" w:rsidR="000A4589" w:rsidRPr="00F57755" w:rsidRDefault="000A4589" w:rsidP="001B73E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14:paraId="6722F319" w14:textId="77777777" w:rsidTr="000A4589">
        <w:tc>
          <w:tcPr>
            <w:tcW w:w="1242" w:type="dxa"/>
          </w:tcPr>
          <w:p w14:paraId="1821F205" w14:textId="77777777" w:rsidR="000A4589" w:rsidRPr="00F57755" w:rsidRDefault="00E56428" w:rsidP="00E56428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6.3.</w:t>
            </w:r>
          </w:p>
        </w:tc>
        <w:tc>
          <w:tcPr>
            <w:tcW w:w="4111" w:type="dxa"/>
          </w:tcPr>
          <w:p w14:paraId="694E73D8" w14:textId="77777777" w:rsidR="000A4589" w:rsidRPr="00F57755" w:rsidRDefault="000A4589" w:rsidP="001B73E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На основании приказа (распоряж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ния) руководителя (заместителя 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у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ководителя) Агентства о проведении внеплановой проверки контролиру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мого лица, изданного в соответствии с</w:t>
            </w:r>
            <w:r w:rsidR="001B315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поручением Президента Росси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й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ской Федерации или Правительства Российской Федерации</w:t>
            </w:r>
            <w:r w:rsidR="00660435">
              <w:rPr>
                <w:rFonts w:ascii="PT Astra Serif" w:hAnsi="PT Astra Serif" w:cs="Arial"/>
                <w:sz w:val="24"/>
                <w:szCs w:val="24"/>
              </w:rPr>
              <w:t>;</w:t>
            </w:r>
          </w:p>
        </w:tc>
        <w:tc>
          <w:tcPr>
            <w:tcW w:w="4536" w:type="dxa"/>
          </w:tcPr>
          <w:p w14:paraId="01BF10FF" w14:textId="77777777" w:rsidR="000A4589" w:rsidRPr="00F57755" w:rsidRDefault="000A4589" w:rsidP="001B73E4">
            <w:pPr>
              <w:spacing w:after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14:paraId="19FBACDA" w14:textId="77777777" w:rsidR="000A4589" w:rsidRPr="00F57755" w:rsidRDefault="000A4589" w:rsidP="001B73E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14:paraId="633D0FE4" w14:textId="77777777" w:rsidTr="000A4589">
        <w:tc>
          <w:tcPr>
            <w:tcW w:w="1242" w:type="dxa"/>
          </w:tcPr>
          <w:p w14:paraId="42D4F700" w14:textId="77777777" w:rsidR="000A4589" w:rsidRPr="00F57755" w:rsidRDefault="00660435" w:rsidP="00660435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6.4</w:t>
            </w:r>
            <w:r w:rsidR="000A4589"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14:paraId="7F148A92" w14:textId="77777777" w:rsidR="000A4589" w:rsidRPr="00F57755" w:rsidRDefault="000A4589" w:rsidP="001B73E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</w:rPr>
              <w:t>В связи с требованием прокурора о проведении внеплановой проверки в рамках надзора за исполнением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зак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нов по поступившим в органы пр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куратуры материалам и обращениям</w:t>
            </w:r>
          </w:p>
        </w:tc>
        <w:tc>
          <w:tcPr>
            <w:tcW w:w="4536" w:type="dxa"/>
          </w:tcPr>
          <w:p w14:paraId="5214FF7F" w14:textId="77777777" w:rsidR="000A4589" w:rsidRPr="00F57755" w:rsidRDefault="000A4589" w:rsidP="001B73E4">
            <w:pPr>
              <w:spacing w:after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14:paraId="0A9A79BD" w14:textId="77777777" w:rsidR="000A4589" w:rsidRPr="00F57755" w:rsidRDefault="000A4589" w:rsidP="001B73E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14:paraId="7376E972" w14:textId="77777777" w:rsidTr="000A4589">
        <w:tc>
          <w:tcPr>
            <w:tcW w:w="1242" w:type="dxa"/>
          </w:tcPr>
          <w:p w14:paraId="38977B90" w14:textId="77777777" w:rsidR="000A4589" w:rsidRPr="00F57755" w:rsidRDefault="00660435" w:rsidP="00660435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7</w:t>
            </w:r>
            <w:r w:rsidR="000A4589"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14:paraId="266C2612" w14:textId="77777777" w:rsidR="000A4589" w:rsidRPr="00F57755" w:rsidRDefault="000A4589" w:rsidP="001B73E4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Количество контролируемых лиц, в отношении которых были проведены проверки, ед.</w:t>
            </w:r>
          </w:p>
        </w:tc>
        <w:tc>
          <w:tcPr>
            <w:tcW w:w="4536" w:type="dxa"/>
          </w:tcPr>
          <w:p w14:paraId="1DFD4374" w14:textId="77777777" w:rsidR="00B5294E" w:rsidRDefault="000A4589" w:rsidP="00E4312A">
            <w:pPr>
              <w:spacing w:after="1" w:line="230" w:lineRule="auto"/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Значение показателя определяется пр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я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мым подсчётом количества контролир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у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емых лиц, в отношении которых были проведены проверки</w:t>
            </w:r>
          </w:p>
          <w:p w14:paraId="1811747D" w14:textId="77777777" w:rsidR="00B14729" w:rsidRPr="00F57755" w:rsidRDefault="00B14729" w:rsidP="00E4312A">
            <w:pPr>
              <w:spacing w:after="1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0AE8D7D" w14:textId="77777777" w:rsidR="000A4589" w:rsidRPr="00F57755" w:rsidRDefault="000A4589" w:rsidP="001B73E4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14:paraId="13F54EA7" w14:textId="77777777" w:rsidTr="000A4589">
        <w:tc>
          <w:tcPr>
            <w:tcW w:w="1242" w:type="dxa"/>
          </w:tcPr>
          <w:p w14:paraId="33E6AFFA" w14:textId="77777777" w:rsidR="000A4589" w:rsidRPr="00F57755" w:rsidRDefault="00660435" w:rsidP="00660435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4111" w:type="dxa"/>
          </w:tcPr>
          <w:p w14:paraId="33F9E383" w14:textId="77777777" w:rsidR="000A4589" w:rsidRPr="00F57755" w:rsidRDefault="000A4589" w:rsidP="001B73E4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Доля проверок, на результаты кот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рых поданы жалобы, в общем кол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честве проведённых проверок, %</w:t>
            </w:r>
          </w:p>
        </w:tc>
        <w:tc>
          <w:tcPr>
            <w:tcW w:w="4536" w:type="dxa"/>
          </w:tcPr>
          <w:p w14:paraId="1499DC54" w14:textId="77777777" w:rsidR="000A4589" w:rsidRPr="00F57755" w:rsidRDefault="000A4589" w:rsidP="001B73E4">
            <w:pPr>
              <w:spacing w:after="1" w:line="23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пров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.ж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ал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= </w:t>
            </w: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пров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.ж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ал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/ </w:t>
            </w: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пров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* 100 %, где: </w:t>
            </w: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пров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.ж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ал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доля проверок, на результаты которых поданы жалобы, %;</w:t>
            </w:r>
          </w:p>
          <w:p w14:paraId="6DA63DC8" w14:textId="77777777" w:rsidR="000A4589" w:rsidRPr="00F57755" w:rsidRDefault="000A4589" w:rsidP="001B73E4">
            <w:pPr>
              <w:spacing w:line="23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пров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.ж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ал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количество проведённых пр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верок, на результаты которых поданы жалобы, ед.;</w:t>
            </w:r>
          </w:p>
          <w:p w14:paraId="1D9D157F" w14:textId="77777777" w:rsidR="000A4589" w:rsidRPr="00F57755" w:rsidRDefault="000A4589" w:rsidP="001B73E4">
            <w:pPr>
              <w:spacing w:after="1"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пров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– общее количество проведённых проверок, ед.</w:t>
            </w:r>
          </w:p>
        </w:tc>
        <w:tc>
          <w:tcPr>
            <w:tcW w:w="5103" w:type="dxa"/>
          </w:tcPr>
          <w:p w14:paraId="2E4E7BEF" w14:textId="77777777" w:rsidR="000A4589" w:rsidRPr="00F57755" w:rsidRDefault="000A4589" w:rsidP="001B73E4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14:paraId="43C1A40F" w14:textId="77777777" w:rsidTr="000A4589">
        <w:trPr>
          <w:trHeight w:val="760"/>
        </w:trPr>
        <w:tc>
          <w:tcPr>
            <w:tcW w:w="1242" w:type="dxa"/>
            <w:tcBorders>
              <w:bottom w:val="single" w:sz="4" w:space="0" w:color="auto"/>
            </w:tcBorders>
          </w:tcPr>
          <w:p w14:paraId="44D71371" w14:textId="77777777" w:rsidR="000A4589" w:rsidRPr="00F57755" w:rsidRDefault="00660435" w:rsidP="00660435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9</w:t>
            </w:r>
            <w:r w:rsidR="000A4589"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A11A76D" w14:textId="77777777" w:rsidR="000A4589" w:rsidRPr="00F57755" w:rsidRDefault="000A4589" w:rsidP="004367B5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Доля проверок, результаты которых были признан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ы недействительными, в общем количестве проведённых пр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верок, %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250BE1D" w14:textId="77777777" w:rsidR="000A4589" w:rsidRPr="00F57755" w:rsidRDefault="000A4589" w:rsidP="001B73E4">
            <w:pPr>
              <w:jc w:val="both"/>
              <w:rPr>
                <w:rFonts w:ascii="PT Astra Serif" w:hAnsi="PT Astra Serif" w:cs="Arial"/>
                <w:spacing w:val="-4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пров</w:t>
            </w:r>
            <w:proofErr w:type="gram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.н</w:t>
            </w:r>
            <w:proofErr w:type="gram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едейств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= </w:t>
            </w: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пров</w:t>
            </w:r>
            <w:proofErr w:type="gram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.н</w:t>
            </w:r>
            <w:proofErr w:type="gram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едейств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/ </w:t>
            </w: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пров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* 100 %, </w:t>
            </w:r>
            <w:r w:rsidRPr="0088641C">
              <w:rPr>
                <w:rFonts w:ascii="PT Astra Serif" w:hAnsi="PT Astra Serif" w:cs="Arial"/>
                <w:spacing w:val="-4"/>
                <w:sz w:val="16"/>
                <w:szCs w:val="16"/>
              </w:rPr>
              <w:t>где:</w:t>
            </w:r>
          </w:p>
          <w:p w14:paraId="4E9A3D3E" w14:textId="77777777" w:rsidR="000A4589" w:rsidRPr="00F57755" w:rsidRDefault="000A4589" w:rsidP="00F161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пров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.н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едейств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доля проверок, результаты которых были признаны недействител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ь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ными, %;</w:t>
            </w:r>
          </w:p>
          <w:p w14:paraId="0E2C6425" w14:textId="77777777" w:rsidR="000A4589" w:rsidRPr="00F57755" w:rsidRDefault="000A4589" w:rsidP="00F1614F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пров</w:t>
            </w:r>
            <w:proofErr w:type="gram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.н</w:t>
            </w:r>
            <w:proofErr w:type="gram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едейств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– количество проведённых проверок, результаты которых были пр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знаны недействительными, ед.;</w:t>
            </w:r>
          </w:p>
          <w:p w14:paraId="580A9324" w14:textId="77777777" w:rsidR="000A4589" w:rsidRPr="00F57755" w:rsidRDefault="000A4589" w:rsidP="00F1614F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пров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общее количество проведённых проверок, ед.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8BBB2A8" w14:textId="77777777" w:rsidR="000A4589" w:rsidRPr="00F57755" w:rsidRDefault="000A4589" w:rsidP="004367B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14:paraId="4FD3C674" w14:textId="77777777" w:rsidTr="000A4589">
        <w:tc>
          <w:tcPr>
            <w:tcW w:w="1242" w:type="dxa"/>
          </w:tcPr>
          <w:p w14:paraId="76BFA2CC" w14:textId="77777777" w:rsidR="000A4589" w:rsidRPr="00F57755" w:rsidRDefault="000A4589" w:rsidP="00660435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</w:t>
            </w:r>
            <w:r w:rsidR="0066043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0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14:paraId="30D553A9" w14:textId="77777777" w:rsidR="000A4589" w:rsidRPr="00F57755" w:rsidRDefault="000A4589" w:rsidP="0066043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Общая сумма наложенных по итогам проверок административных штр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а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фов, 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</w:rPr>
              <w:t>млн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рублей</w:t>
            </w:r>
          </w:p>
        </w:tc>
        <w:tc>
          <w:tcPr>
            <w:tcW w:w="4536" w:type="dxa"/>
          </w:tcPr>
          <w:p w14:paraId="02F75549" w14:textId="77777777" w:rsidR="000A4589" w:rsidRPr="007458EC" w:rsidRDefault="000A4589" w:rsidP="001821EF">
            <w:pPr>
              <w:spacing w:after="1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458EC">
              <w:rPr>
                <w:rFonts w:ascii="PT Astra Serif" w:eastAsia="Calibri" w:hAnsi="PT Astra Serif"/>
                <w:bCs/>
                <w:sz w:val="23"/>
                <w:szCs w:val="23"/>
                <w:lang w:eastAsia="en-US"/>
              </w:rPr>
              <w:t>Значение показателя определяется путём суммирования всех наложенных по итогам проверок административных штрафов</w:t>
            </w:r>
          </w:p>
        </w:tc>
        <w:tc>
          <w:tcPr>
            <w:tcW w:w="5103" w:type="dxa"/>
          </w:tcPr>
          <w:p w14:paraId="658F91A8" w14:textId="77777777" w:rsidR="000A4589" w:rsidRPr="00F57755" w:rsidRDefault="000A4589" w:rsidP="001B73E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14:paraId="32F65589" w14:textId="77777777" w:rsidTr="000A4589">
        <w:tc>
          <w:tcPr>
            <w:tcW w:w="1242" w:type="dxa"/>
          </w:tcPr>
          <w:p w14:paraId="0A713A9E" w14:textId="77777777" w:rsidR="000A4589" w:rsidRPr="00F57755" w:rsidRDefault="000A4589" w:rsidP="00660435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</w:t>
            </w:r>
            <w:r w:rsidR="0066043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14:paraId="34E27725" w14:textId="77777777" w:rsidR="000A4589" w:rsidRPr="00F57755" w:rsidRDefault="000A4589" w:rsidP="001B73E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Общее количество контролируемых лиц, в отношении которых осущест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в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ляются мониторинговые меропри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я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тия, ед.</w:t>
            </w:r>
          </w:p>
        </w:tc>
        <w:tc>
          <w:tcPr>
            <w:tcW w:w="4536" w:type="dxa"/>
          </w:tcPr>
          <w:p w14:paraId="6F01A5AC" w14:textId="77777777" w:rsidR="00B5294E" w:rsidRPr="007458EC" w:rsidRDefault="000A4589" w:rsidP="00B57838">
            <w:pPr>
              <w:spacing w:after="1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458EC">
              <w:rPr>
                <w:rFonts w:ascii="PT Astra Serif" w:eastAsia="Calibri" w:hAnsi="PT Astra Serif"/>
                <w:bCs/>
                <w:sz w:val="23"/>
                <w:szCs w:val="23"/>
                <w:lang w:eastAsia="en-US"/>
              </w:rPr>
              <w:t xml:space="preserve">Значение показателя определяется прямым подсчётом количества контролируемых </w:t>
            </w:r>
            <w:proofErr w:type="gramStart"/>
            <w:r w:rsidRPr="007458EC">
              <w:rPr>
                <w:rFonts w:ascii="PT Astra Serif" w:eastAsia="Calibri" w:hAnsi="PT Astra Serif"/>
                <w:bCs/>
                <w:sz w:val="23"/>
                <w:szCs w:val="23"/>
                <w:lang w:eastAsia="en-US"/>
              </w:rPr>
              <w:t>лиц</w:t>
            </w:r>
            <w:proofErr w:type="gramEnd"/>
            <w:r w:rsidRPr="007458EC">
              <w:rPr>
                <w:rFonts w:ascii="PT Astra Serif" w:eastAsia="Calibri" w:hAnsi="PT Astra Serif"/>
                <w:bCs/>
                <w:sz w:val="23"/>
                <w:szCs w:val="23"/>
                <w:lang w:eastAsia="en-US"/>
              </w:rPr>
              <w:t xml:space="preserve"> в отношении которых осуществляются мониторинговые мероприятия</w:t>
            </w:r>
            <w:r w:rsidRPr="007458EC">
              <w:rPr>
                <w:rFonts w:ascii="PT Astra Serif" w:hAnsi="PT Astra Serif"/>
                <w:sz w:val="23"/>
                <w:szCs w:val="23"/>
              </w:rPr>
              <w:t xml:space="preserve"> </w:t>
            </w:r>
          </w:p>
        </w:tc>
        <w:tc>
          <w:tcPr>
            <w:tcW w:w="5103" w:type="dxa"/>
          </w:tcPr>
          <w:p w14:paraId="2D3DB285" w14:textId="77777777" w:rsidR="000A4589" w:rsidRPr="00F57755" w:rsidRDefault="000A4589" w:rsidP="001B73E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14:paraId="18A368D0" w14:textId="77777777" w:rsidTr="000A4589">
        <w:tc>
          <w:tcPr>
            <w:tcW w:w="1242" w:type="dxa"/>
          </w:tcPr>
          <w:p w14:paraId="2F3C2B9B" w14:textId="77777777" w:rsidR="000A4589" w:rsidRPr="00F57755" w:rsidRDefault="000A4589" w:rsidP="00660435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</w:t>
            </w:r>
            <w:r w:rsidR="0066043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2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14:paraId="3261B40C" w14:textId="77777777" w:rsidR="000A4589" w:rsidRPr="00F57755" w:rsidRDefault="000A4589" w:rsidP="001B73E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Доля ежеквартальных отчётов ко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тролируемых лиц, которые были проверены или проанализированы на предмет нарушений обязательных требований, в общем количестве предоставленных ежеквартальных отчётов контролируемых лиц за 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т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чётный период, %</w:t>
            </w:r>
          </w:p>
        </w:tc>
        <w:tc>
          <w:tcPr>
            <w:tcW w:w="4536" w:type="dxa"/>
          </w:tcPr>
          <w:p w14:paraId="694508EC" w14:textId="77777777" w:rsidR="000A4589" w:rsidRPr="00F57755" w:rsidRDefault="000A4589" w:rsidP="001B73E4">
            <w:pPr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отч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= </w:t>
            </w: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ан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.о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тч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/ </w:t>
            </w: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отч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* 100 %, где: </w:t>
            </w:r>
          </w:p>
          <w:p w14:paraId="18743A67" w14:textId="77777777" w:rsidR="000A4589" w:rsidRPr="00F57755" w:rsidRDefault="000A4589" w:rsidP="001B73E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отч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доля ежеквартальных отчётов ко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тролируемых лиц, которые были пров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рены или проанализированы на предмет нарушений обязательных требований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</w:rPr>
              <w:t>, %;</w:t>
            </w:r>
            <w:proofErr w:type="gramEnd"/>
          </w:p>
          <w:p w14:paraId="3DF12DC7" w14:textId="77777777" w:rsidR="000A4589" w:rsidRPr="00F57755" w:rsidRDefault="000A4589" w:rsidP="001B73E4">
            <w:pPr>
              <w:spacing w:after="1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ан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.о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тч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– количество</w:t>
            </w:r>
            <w:r w:rsidR="001B315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представленных ко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тролируемыми лицами ежеквартальных отчётов, которые были проверены или проанализированы на предмет наруш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ний обязательных требований;</w:t>
            </w:r>
          </w:p>
          <w:p w14:paraId="6875F326" w14:textId="77777777" w:rsidR="000A4589" w:rsidRPr="00F57755" w:rsidRDefault="000A4589" w:rsidP="00F20FAC">
            <w:pPr>
              <w:spacing w:after="1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отч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общее количество предоставле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lastRenderedPageBreak/>
              <w:t>ных</w:t>
            </w:r>
            <w:r w:rsidR="001B315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контролируемыми лицами ежеква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тальных отчётов за отчётный период, ед.</w:t>
            </w:r>
          </w:p>
        </w:tc>
        <w:tc>
          <w:tcPr>
            <w:tcW w:w="5103" w:type="dxa"/>
          </w:tcPr>
          <w:p w14:paraId="0FFDDA11" w14:textId="77777777" w:rsidR="000A4589" w:rsidRPr="00F57755" w:rsidRDefault="000A4589" w:rsidP="001B73E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lastRenderedPageBreak/>
              <w:t>Отчетность контролируемых лиц.</w:t>
            </w:r>
          </w:p>
        </w:tc>
      </w:tr>
      <w:tr w:rsidR="000A4589" w:rsidRPr="00F57755" w14:paraId="7B81F9B9" w14:textId="77777777" w:rsidTr="000315D9">
        <w:trPr>
          <w:trHeight w:val="1373"/>
        </w:trPr>
        <w:tc>
          <w:tcPr>
            <w:tcW w:w="1242" w:type="dxa"/>
            <w:tcBorders>
              <w:bottom w:val="single" w:sz="4" w:space="0" w:color="auto"/>
            </w:tcBorders>
          </w:tcPr>
          <w:p w14:paraId="4FF8B49A" w14:textId="77777777" w:rsidR="000A4589" w:rsidRPr="00F57755" w:rsidRDefault="000A4589" w:rsidP="00660435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lastRenderedPageBreak/>
              <w:t>1</w:t>
            </w:r>
            <w:r w:rsidR="0066043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3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33544E6" w14:textId="77777777" w:rsidR="000A4589" w:rsidRPr="00F57755" w:rsidRDefault="000A4589" w:rsidP="001B73E4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Количество протоколов об админ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стративных правонарушениях, ед.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DA0F3EF" w14:textId="77777777" w:rsidR="000A4589" w:rsidRPr="00F57755" w:rsidRDefault="000A4589" w:rsidP="001F08B0">
            <w:pPr>
              <w:spacing w:after="1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Значение показателя определяется прямым подсчётом количества протоколов об а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д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министративных правонарушениях, с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о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ставленных инспекторами в отношении контролируемых ли</w:t>
            </w:r>
            <w:r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ц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2BB0380" w14:textId="77777777" w:rsidR="000A4589" w:rsidRPr="00F57755" w:rsidRDefault="000A4589" w:rsidP="001F08B0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14:paraId="2F71A984" w14:textId="77777777" w:rsidTr="000A4589">
        <w:tc>
          <w:tcPr>
            <w:tcW w:w="1242" w:type="dxa"/>
          </w:tcPr>
          <w:p w14:paraId="44561F33" w14:textId="77777777" w:rsidR="000A4589" w:rsidRPr="00F57755" w:rsidRDefault="000A4589" w:rsidP="00660435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</w:t>
            </w:r>
            <w:r w:rsidR="0066043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4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14:paraId="36F7BE12" w14:textId="77777777" w:rsidR="000A4589" w:rsidRPr="00F57755" w:rsidRDefault="000A4589" w:rsidP="001B73E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Количество постановлений о прекр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а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щении производства по делу об адм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нистративном правонарушении, ед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59438A82" w14:textId="77777777" w:rsidR="000A4589" w:rsidRPr="00F57755" w:rsidRDefault="000A4589" w:rsidP="004367B5">
            <w:pPr>
              <w:spacing w:after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 xml:space="preserve">Значение показателя определяется прямым подсчётом </w:t>
            </w:r>
            <w:r w:rsidRPr="00F57755">
              <w:rPr>
                <w:rFonts w:ascii="PT Astra Serif" w:eastAsia="Calibri" w:hAnsi="PT Astra Serif"/>
                <w:bCs/>
                <w:spacing w:val="-6"/>
                <w:sz w:val="24"/>
                <w:szCs w:val="24"/>
                <w:lang w:eastAsia="en-US"/>
              </w:rPr>
              <w:t>колич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ест</w:t>
            </w:r>
            <w:r w:rsidRPr="00F57755">
              <w:rPr>
                <w:rFonts w:ascii="PT Astra Serif" w:eastAsia="Calibri" w:hAnsi="PT Astra Serif"/>
                <w:bCs/>
                <w:spacing w:val="-6"/>
                <w:sz w:val="24"/>
                <w:szCs w:val="24"/>
                <w:lang w:eastAsia="en-US"/>
              </w:rPr>
              <w:t xml:space="preserve">ва постановлений Агентства </w:t>
            </w:r>
            <w:r w:rsidRPr="00F57755">
              <w:rPr>
                <w:rFonts w:ascii="PT Astra Serif" w:hAnsi="PT Astra Serif" w:cs="Arial"/>
                <w:spacing w:val="-6"/>
                <w:sz w:val="24"/>
                <w:szCs w:val="24"/>
              </w:rPr>
              <w:t>о прекращении производства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по делу об административном правонаруш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нии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 xml:space="preserve"> в отношении контролируемых лиц</w:t>
            </w:r>
          </w:p>
        </w:tc>
        <w:tc>
          <w:tcPr>
            <w:tcW w:w="5103" w:type="dxa"/>
          </w:tcPr>
          <w:p w14:paraId="0F25927E" w14:textId="77777777" w:rsidR="000A4589" w:rsidRPr="00F57755" w:rsidRDefault="000A4589" w:rsidP="001F08B0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14:paraId="76B9316F" w14:textId="77777777" w:rsidTr="000A4589">
        <w:tc>
          <w:tcPr>
            <w:tcW w:w="1242" w:type="dxa"/>
          </w:tcPr>
          <w:p w14:paraId="3680FA35" w14:textId="77777777" w:rsidR="000A4589" w:rsidRPr="00F57755" w:rsidRDefault="000A4589" w:rsidP="00660435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</w:t>
            </w:r>
            <w:r w:rsidR="0066043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5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14:paraId="0D0B8126" w14:textId="77777777" w:rsidR="000A4589" w:rsidRPr="00F57755" w:rsidRDefault="000A4589" w:rsidP="001B73E4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Количество постановлений о назн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а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чении административных наказаний, ед.</w:t>
            </w:r>
          </w:p>
        </w:tc>
        <w:tc>
          <w:tcPr>
            <w:tcW w:w="4536" w:type="dxa"/>
          </w:tcPr>
          <w:p w14:paraId="0D6643A2" w14:textId="77777777" w:rsidR="000A4589" w:rsidRPr="007458EC" w:rsidRDefault="000A4589" w:rsidP="001F08B0">
            <w:pPr>
              <w:spacing w:after="1"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458EC">
              <w:rPr>
                <w:rFonts w:ascii="PT Astra Serif" w:eastAsia="Calibri" w:hAnsi="PT Astra Serif"/>
                <w:bCs/>
                <w:spacing w:val="-4"/>
                <w:sz w:val="23"/>
                <w:szCs w:val="23"/>
                <w:lang w:eastAsia="en-US"/>
              </w:rPr>
              <w:t xml:space="preserve">Значение показателя определяется прямым подсчётом </w:t>
            </w:r>
            <w:r w:rsidRPr="007458EC">
              <w:rPr>
                <w:rFonts w:ascii="PT Astra Serif" w:eastAsia="Calibri" w:hAnsi="PT Astra Serif"/>
                <w:bCs/>
                <w:spacing w:val="-6"/>
                <w:sz w:val="23"/>
                <w:szCs w:val="23"/>
                <w:lang w:eastAsia="en-US"/>
              </w:rPr>
              <w:t>количества постановлений</w:t>
            </w:r>
            <w:r w:rsidRPr="007458EC">
              <w:rPr>
                <w:rFonts w:ascii="PT Astra Serif" w:hAnsi="PT Astra Serif" w:cs="Arial"/>
                <w:spacing w:val="-6"/>
                <w:sz w:val="23"/>
                <w:szCs w:val="23"/>
              </w:rPr>
              <w:t xml:space="preserve"> </w:t>
            </w:r>
            <w:r w:rsidRPr="007458EC">
              <w:rPr>
                <w:rFonts w:ascii="PT Astra Serif" w:eastAsia="Calibri" w:hAnsi="PT Astra Serif"/>
                <w:bCs/>
                <w:spacing w:val="-6"/>
                <w:sz w:val="23"/>
                <w:szCs w:val="23"/>
                <w:lang w:eastAsia="en-US"/>
              </w:rPr>
              <w:t>Агентства</w:t>
            </w:r>
            <w:r w:rsidRPr="007458EC">
              <w:rPr>
                <w:rFonts w:ascii="PT Astra Serif" w:hAnsi="PT Astra Serif" w:cs="Arial"/>
                <w:spacing w:val="-4"/>
                <w:sz w:val="23"/>
                <w:szCs w:val="23"/>
              </w:rPr>
              <w:t xml:space="preserve"> о назначении административных наказаний</w:t>
            </w:r>
            <w:r w:rsidRPr="007458EC">
              <w:rPr>
                <w:rFonts w:ascii="PT Astra Serif" w:eastAsia="Calibri" w:hAnsi="PT Astra Serif"/>
                <w:bCs/>
                <w:spacing w:val="-4"/>
                <w:sz w:val="23"/>
                <w:szCs w:val="23"/>
                <w:lang w:eastAsia="en-US"/>
              </w:rPr>
              <w:t xml:space="preserve"> в отношении контролируемых лиц</w:t>
            </w:r>
            <w:r w:rsidRPr="007458EC">
              <w:rPr>
                <w:rFonts w:ascii="PT Astra Serif" w:hAnsi="PT Astra Serif"/>
                <w:sz w:val="23"/>
                <w:szCs w:val="23"/>
              </w:rPr>
              <w:t xml:space="preserve"> </w:t>
            </w:r>
          </w:p>
        </w:tc>
        <w:tc>
          <w:tcPr>
            <w:tcW w:w="5103" w:type="dxa"/>
          </w:tcPr>
          <w:p w14:paraId="273D5381" w14:textId="77777777" w:rsidR="000A4589" w:rsidRPr="00F57755" w:rsidRDefault="000A4589" w:rsidP="001F08B0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14:paraId="74E1FDED" w14:textId="77777777" w:rsidTr="000A4589">
        <w:tc>
          <w:tcPr>
            <w:tcW w:w="1242" w:type="dxa"/>
          </w:tcPr>
          <w:p w14:paraId="39AA6AA8" w14:textId="77777777" w:rsidR="000A4589" w:rsidRPr="00EA0F9F" w:rsidRDefault="00660435" w:rsidP="00660435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 w:rsidRPr="00EA0F9F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16</w:t>
            </w:r>
            <w:r w:rsidR="000A4589" w:rsidRPr="00EA0F9F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14:paraId="59CA881F" w14:textId="77777777" w:rsidR="000A4589" w:rsidRPr="00EA0F9F" w:rsidRDefault="000A4589" w:rsidP="00F06D27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EA0F9F">
              <w:rPr>
                <w:rFonts w:ascii="PT Astra Serif" w:hAnsi="PT Astra Serif" w:cs="Arial"/>
                <w:spacing w:val="-4"/>
                <w:sz w:val="24"/>
                <w:szCs w:val="24"/>
              </w:rPr>
              <w:t>Количество административных нак</w:t>
            </w:r>
            <w:r w:rsidRPr="00EA0F9F">
              <w:rPr>
                <w:rFonts w:ascii="PT Astra Serif" w:hAnsi="PT Astra Serif" w:cs="Arial"/>
                <w:spacing w:val="-4"/>
                <w:sz w:val="24"/>
                <w:szCs w:val="24"/>
              </w:rPr>
              <w:t>а</w:t>
            </w:r>
            <w:r w:rsidRPr="00EA0F9F">
              <w:rPr>
                <w:rFonts w:ascii="PT Astra Serif" w:hAnsi="PT Astra Serif" w:cs="Arial"/>
                <w:spacing w:val="-4"/>
                <w:sz w:val="24"/>
                <w:szCs w:val="24"/>
              </w:rPr>
              <w:t>заний</w:t>
            </w:r>
            <w:r w:rsidR="00F06D27" w:rsidRPr="00EA0F9F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в виде </w:t>
            </w:r>
            <w:r w:rsidRPr="00EA0F9F">
              <w:rPr>
                <w:rFonts w:ascii="PT Astra Serif" w:hAnsi="PT Astra Serif" w:cs="Arial"/>
                <w:spacing w:val="-4"/>
                <w:sz w:val="24"/>
                <w:szCs w:val="24"/>
              </w:rPr>
              <w:t>предупреждени</w:t>
            </w:r>
            <w:r w:rsidR="00F06D27" w:rsidRPr="00EA0F9F">
              <w:rPr>
                <w:rFonts w:ascii="PT Astra Serif" w:hAnsi="PT Astra Serif" w:cs="Arial"/>
                <w:spacing w:val="-4"/>
                <w:sz w:val="24"/>
                <w:szCs w:val="24"/>
              </w:rPr>
              <w:t>я</w:t>
            </w:r>
            <w:r w:rsidRPr="00EA0F9F">
              <w:rPr>
                <w:rFonts w:ascii="PT Astra Serif" w:hAnsi="PT Astra Serif" w:cs="Arial"/>
                <w:spacing w:val="-4"/>
                <w:sz w:val="24"/>
                <w:szCs w:val="24"/>
              </w:rPr>
              <w:t>, ед.</w:t>
            </w:r>
          </w:p>
        </w:tc>
        <w:tc>
          <w:tcPr>
            <w:tcW w:w="4536" w:type="dxa"/>
          </w:tcPr>
          <w:p w14:paraId="49D4E5FA" w14:textId="77777777" w:rsidR="000A4589" w:rsidRPr="00EA0F9F" w:rsidRDefault="000A4589" w:rsidP="00F06D27">
            <w:pPr>
              <w:spacing w:line="235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EA0F9F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Значение показателя определяется прямым подсчётом количества административных наказаний в отношении контролируемых лиц</w:t>
            </w:r>
            <w:r w:rsidR="00F06D27" w:rsidRPr="00EA0F9F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 xml:space="preserve"> в виде предупреждения</w:t>
            </w:r>
          </w:p>
        </w:tc>
        <w:tc>
          <w:tcPr>
            <w:tcW w:w="5103" w:type="dxa"/>
          </w:tcPr>
          <w:p w14:paraId="07878410" w14:textId="77777777" w:rsidR="000A4589" w:rsidRPr="00EA0F9F" w:rsidRDefault="000A4589" w:rsidP="001F08B0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EA0F9F"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14:paraId="701956E5" w14:textId="77777777" w:rsidTr="000A4589">
        <w:tc>
          <w:tcPr>
            <w:tcW w:w="1242" w:type="dxa"/>
          </w:tcPr>
          <w:p w14:paraId="1CD75C12" w14:textId="77777777" w:rsidR="000A4589" w:rsidRPr="00F57755" w:rsidRDefault="000A4589" w:rsidP="00F20FAC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</w:t>
            </w:r>
            <w:r w:rsidR="0066043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7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14:paraId="0CF3D278" w14:textId="77777777" w:rsidR="000A4589" w:rsidRPr="00F57755" w:rsidRDefault="000A4589" w:rsidP="001B73E4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Общая сумма наложенных </w:t>
            </w:r>
            <w:r w:rsidR="003C0C1C" w:rsidRPr="00063266">
              <w:rPr>
                <w:rFonts w:ascii="PT Astra Serif" w:hAnsi="PT Astra Serif" w:cs="Arial"/>
                <w:sz w:val="24"/>
                <w:szCs w:val="24"/>
              </w:rPr>
              <w:t>админ</w:t>
            </w:r>
            <w:r w:rsidR="003C0C1C" w:rsidRPr="00063266">
              <w:rPr>
                <w:rFonts w:ascii="PT Astra Serif" w:hAnsi="PT Astra Serif" w:cs="Arial"/>
                <w:sz w:val="24"/>
                <w:szCs w:val="24"/>
              </w:rPr>
              <w:t>и</w:t>
            </w:r>
            <w:r w:rsidR="003C0C1C" w:rsidRPr="00063266">
              <w:rPr>
                <w:rFonts w:ascii="PT Astra Serif" w:hAnsi="PT Astra Serif" w:cs="Arial"/>
                <w:sz w:val="24"/>
                <w:szCs w:val="24"/>
              </w:rPr>
              <w:t>стративных</w:t>
            </w:r>
            <w:r w:rsidR="003C0C1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штрафов по результатам рассмотрения дел об администрати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в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ных правонарушениях, 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</w:rPr>
              <w:t>млн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руб.</w:t>
            </w:r>
          </w:p>
        </w:tc>
        <w:tc>
          <w:tcPr>
            <w:tcW w:w="4536" w:type="dxa"/>
          </w:tcPr>
          <w:p w14:paraId="00DDF45A" w14:textId="77777777" w:rsidR="000A4589" w:rsidRPr="00F57755" w:rsidRDefault="000A4589" w:rsidP="00063266">
            <w:pPr>
              <w:spacing w:after="1"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 xml:space="preserve">Значение показателя определяется путём суммирования всех наложенных по 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р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е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зультатам рассмотрения дел об админ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и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 xml:space="preserve">стративных правонарушениях </w:t>
            </w:r>
            <w:r w:rsidR="003C0C1C" w:rsidRPr="00063266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администр</w:t>
            </w:r>
            <w:r w:rsidR="003C0C1C" w:rsidRPr="00063266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а</w:t>
            </w:r>
            <w:r w:rsidR="003C0C1C" w:rsidRPr="00063266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 xml:space="preserve">тивных 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штрафов</w:t>
            </w:r>
            <w:r w:rsidRPr="00F5775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5DF3E15B" w14:textId="77777777" w:rsidR="000A4589" w:rsidRPr="00F57755" w:rsidRDefault="000A4589" w:rsidP="001B73E4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14:paraId="6285FB11" w14:textId="77777777" w:rsidTr="00B42317">
        <w:trPr>
          <w:trHeight w:val="559"/>
        </w:trPr>
        <w:tc>
          <w:tcPr>
            <w:tcW w:w="1242" w:type="dxa"/>
            <w:tcBorders>
              <w:bottom w:val="single" w:sz="4" w:space="0" w:color="auto"/>
            </w:tcBorders>
          </w:tcPr>
          <w:p w14:paraId="172777A5" w14:textId="77777777" w:rsidR="000A4589" w:rsidRPr="00F57755" w:rsidRDefault="00660435" w:rsidP="00660435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18</w:t>
            </w:r>
            <w:r w:rsidR="000A4589"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025B05C" w14:textId="77777777" w:rsidR="000A4589" w:rsidRPr="00F57755" w:rsidRDefault="000A4589" w:rsidP="00D31EE9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Доля </w:t>
            </w:r>
            <w:r w:rsidR="003C0C1C" w:rsidRPr="00063266">
              <w:rPr>
                <w:rFonts w:ascii="PT Astra Serif" w:hAnsi="PT Astra Serif" w:cs="Arial"/>
                <w:sz w:val="24"/>
                <w:szCs w:val="24"/>
              </w:rPr>
              <w:t>административных</w:t>
            </w:r>
            <w:r w:rsidR="003C0C1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штрафов, наложенных по результатам ра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с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смотрения дел об административных правонарушениях, в общем колич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стве </w:t>
            </w:r>
            <w:r w:rsidR="003C0C1C" w:rsidRPr="00063266">
              <w:rPr>
                <w:rFonts w:ascii="PT Astra Serif" w:hAnsi="PT Astra Serif" w:cs="Arial"/>
                <w:sz w:val="24"/>
                <w:szCs w:val="24"/>
              </w:rPr>
              <w:t xml:space="preserve">административных </w:t>
            </w:r>
            <w:r w:rsidR="00D31EE9" w:rsidRPr="00EA0F9F">
              <w:rPr>
                <w:rFonts w:ascii="PT Astra Serif" w:hAnsi="PT Astra Serif" w:cs="Arial"/>
                <w:sz w:val="24"/>
                <w:szCs w:val="24"/>
              </w:rPr>
              <w:t>наказаний</w:t>
            </w:r>
            <w:r w:rsidRPr="00EA0F9F">
              <w:rPr>
                <w:rFonts w:ascii="PT Astra Serif" w:hAnsi="PT Astra Serif" w:cs="Arial"/>
                <w:sz w:val="24"/>
                <w:szCs w:val="24"/>
              </w:rPr>
              <w:t xml:space="preserve">, </w:t>
            </w:r>
            <w:r w:rsidR="00D31EE9" w:rsidRPr="00EA0F9F">
              <w:rPr>
                <w:rFonts w:ascii="PT Astra Serif" w:hAnsi="PT Astra Serif" w:cs="Arial"/>
                <w:sz w:val="24"/>
                <w:szCs w:val="24"/>
              </w:rPr>
              <w:t>примененных к</w:t>
            </w:r>
            <w:r w:rsidRPr="00EA0F9F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EA0F9F">
              <w:rPr>
                <w:rFonts w:ascii="PT Astra Serif" w:hAnsi="PT Astra Serif" w:cs="Arial"/>
                <w:spacing w:val="-4"/>
                <w:sz w:val="24"/>
                <w:szCs w:val="24"/>
              </w:rPr>
              <w:t>контролируемы</w:t>
            </w:r>
            <w:r w:rsidR="00D31EE9" w:rsidRPr="00EA0F9F">
              <w:rPr>
                <w:rFonts w:ascii="PT Astra Serif" w:hAnsi="PT Astra Serif" w:cs="Arial"/>
                <w:spacing w:val="-4"/>
                <w:sz w:val="24"/>
                <w:szCs w:val="24"/>
              </w:rPr>
              <w:t>м</w:t>
            </w:r>
            <w:r w:rsidRPr="00EA0F9F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л</w:t>
            </w:r>
            <w:r w:rsidRPr="00EA0F9F">
              <w:rPr>
                <w:rFonts w:ascii="PT Astra Serif" w:hAnsi="PT Astra Serif" w:cs="Arial"/>
                <w:spacing w:val="-4"/>
                <w:sz w:val="24"/>
                <w:szCs w:val="24"/>
              </w:rPr>
              <w:t>и</w:t>
            </w:r>
            <w:r w:rsidRPr="00EA0F9F">
              <w:rPr>
                <w:rFonts w:ascii="PT Astra Serif" w:hAnsi="PT Astra Serif" w:cs="Arial"/>
                <w:spacing w:val="-4"/>
                <w:sz w:val="24"/>
                <w:szCs w:val="24"/>
              </w:rPr>
              <w:t>ц</w:t>
            </w:r>
            <w:r w:rsidR="00D31EE9" w:rsidRPr="00EA0F9F">
              <w:rPr>
                <w:rFonts w:ascii="PT Astra Serif" w:hAnsi="PT Astra Serif" w:cs="Arial"/>
                <w:spacing w:val="-4"/>
                <w:sz w:val="24"/>
                <w:szCs w:val="24"/>
              </w:rPr>
              <w:t>ам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по результатам рассмотрения дел об административных правонаруш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ниях, %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0EB94D6" w14:textId="77777777" w:rsidR="000A4589" w:rsidRPr="00F57755" w:rsidRDefault="000A4589" w:rsidP="001B73E4">
            <w:pPr>
              <w:spacing w:line="235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штр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= </w:t>
            </w: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штр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/ </w:t>
            </w: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дел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* 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br/>
              <w:t>100 %,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где:</w:t>
            </w:r>
          </w:p>
          <w:p w14:paraId="08B9A04D" w14:textId="77777777" w:rsidR="000A4589" w:rsidRPr="00F57755" w:rsidRDefault="000A4589" w:rsidP="001F08B0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штр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– доля </w:t>
            </w:r>
            <w:r w:rsidR="003C0C1C" w:rsidRPr="00063266">
              <w:rPr>
                <w:rFonts w:ascii="PT Astra Serif" w:hAnsi="PT Astra Serif" w:cs="Arial"/>
                <w:sz w:val="24"/>
                <w:szCs w:val="24"/>
              </w:rPr>
              <w:t>административных</w:t>
            </w:r>
            <w:r w:rsidR="003C0C1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штрафов, наложенных на контролируемых лиц по результатам рассмотрения дел об адм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нистративных правонарушениях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</w:rPr>
              <w:t>, %;</w:t>
            </w:r>
            <w:proofErr w:type="gramEnd"/>
          </w:p>
          <w:p w14:paraId="5447532F" w14:textId="77777777" w:rsidR="000A4589" w:rsidRPr="00F57755" w:rsidRDefault="000A4589" w:rsidP="001F08B0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штр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количество </w:t>
            </w:r>
            <w:r w:rsidR="003C0C1C" w:rsidRPr="00063266">
              <w:rPr>
                <w:rFonts w:ascii="PT Astra Serif" w:hAnsi="PT Astra Serif" w:cs="Arial"/>
                <w:sz w:val="24"/>
                <w:szCs w:val="24"/>
              </w:rPr>
              <w:t>административных</w:t>
            </w:r>
            <w:r w:rsidR="003C0C1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штрафов, наложенных на контролиру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мых </w:t>
            </w:r>
            <w:r w:rsidR="00135687">
              <w:rPr>
                <w:rFonts w:ascii="PT Astra Serif" w:hAnsi="PT Astra Serif" w:cs="Arial"/>
                <w:sz w:val="24"/>
                <w:szCs w:val="24"/>
              </w:rPr>
              <w:t xml:space="preserve">лиц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по результатам рассмотрения дел об административных правонаруш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lastRenderedPageBreak/>
              <w:t>ниях, ед.;</w:t>
            </w:r>
          </w:p>
          <w:p w14:paraId="4F4F082B" w14:textId="77777777" w:rsidR="000A4589" w:rsidRPr="00F57755" w:rsidRDefault="000A4589" w:rsidP="001F08B0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дел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– общее количество рассмотренных Агентством дел об административных пр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а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вонарушениях в отношении контролиру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мых лиц, ед.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5F92826" w14:textId="77777777" w:rsidR="000A4589" w:rsidRPr="00F57755" w:rsidRDefault="000A4589" w:rsidP="001F08B0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lastRenderedPageBreak/>
              <w:t>Отчетность контролируемых лиц.</w:t>
            </w:r>
          </w:p>
        </w:tc>
      </w:tr>
      <w:tr w:rsidR="000A4589" w:rsidRPr="00F57755" w14:paraId="06099773" w14:textId="77777777" w:rsidTr="000A4589">
        <w:tc>
          <w:tcPr>
            <w:tcW w:w="1242" w:type="dxa"/>
          </w:tcPr>
          <w:p w14:paraId="48FD9D08" w14:textId="77777777" w:rsidR="000A4589" w:rsidRPr="00F57755" w:rsidRDefault="00660435" w:rsidP="00660435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lastRenderedPageBreak/>
              <w:t>19</w:t>
            </w:r>
            <w:r w:rsidR="000A4589"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14:paraId="447E1E4A" w14:textId="77777777" w:rsidR="000A4589" w:rsidRPr="00F57755" w:rsidRDefault="000A4589" w:rsidP="001B73E4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Количество проведённых профила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тических мероприятий, всего, ед., в том числе:</w:t>
            </w:r>
          </w:p>
        </w:tc>
        <w:tc>
          <w:tcPr>
            <w:tcW w:w="4536" w:type="dxa"/>
          </w:tcPr>
          <w:p w14:paraId="355CC351" w14:textId="77777777" w:rsidR="000A4589" w:rsidRPr="00F57755" w:rsidRDefault="000A4589" w:rsidP="00051B1B">
            <w:pPr>
              <w:spacing w:after="1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 xml:space="preserve">Значение показателя определяется прямым подсчётом </w:t>
            </w:r>
            <w:r w:rsidRPr="00F57755">
              <w:rPr>
                <w:rFonts w:ascii="PT Astra Serif" w:eastAsia="Calibri" w:hAnsi="PT Astra Serif"/>
                <w:bCs/>
                <w:spacing w:val="-6"/>
                <w:sz w:val="24"/>
                <w:szCs w:val="24"/>
                <w:lang w:eastAsia="en-US"/>
              </w:rPr>
              <w:t>количества проведённых Агентством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 xml:space="preserve"> в отношении контролируемых лиц профилактических мероприятий</w:t>
            </w:r>
            <w:r w:rsidRPr="00F5775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14:paraId="42BDCA60" w14:textId="77777777" w:rsidR="000A4589" w:rsidRPr="00F57755" w:rsidRDefault="000A4589" w:rsidP="001F08B0">
            <w:pPr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14:paraId="6D74EE7F" w14:textId="77777777" w:rsidTr="00B42317">
        <w:trPr>
          <w:trHeight w:val="1051"/>
        </w:trPr>
        <w:tc>
          <w:tcPr>
            <w:tcW w:w="1242" w:type="dxa"/>
            <w:tcBorders>
              <w:bottom w:val="single" w:sz="4" w:space="0" w:color="auto"/>
            </w:tcBorders>
          </w:tcPr>
          <w:p w14:paraId="3903D0B3" w14:textId="77777777" w:rsidR="000A4589" w:rsidRPr="00F57755" w:rsidRDefault="00660435" w:rsidP="00660435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19.1</w:t>
            </w:r>
            <w:r w:rsidR="000A4589"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26A2629" w14:textId="77777777" w:rsidR="000A4589" w:rsidRPr="00F57755" w:rsidRDefault="000A4589" w:rsidP="001B73E4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Количество проведённых семинаров, встреч, </w:t>
            </w:r>
            <w:r w:rsidR="004B1E7B" w:rsidRPr="007E1747">
              <w:rPr>
                <w:rFonts w:ascii="PT Astra Serif" w:hAnsi="PT Astra Serif" w:cs="Arial"/>
                <w:spacing w:val="-4"/>
                <w:sz w:val="24"/>
                <w:szCs w:val="24"/>
              </w:rPr>
              <w:t>«</w:t>
            </w:r>
            <w:r w:rsidRPr="007E1747">
              <w:rPr>
                <w:rFonts w:ascii="PT Astra Serif" w:hAnsi="PT Astra Serif" w:cs="Arial"/>
                <w:spacing w:val="-4"/>
                <w:sz w:val="24"/>
                <w:szCs w:val="24"/>
              </w:rPr>
              <w:t>круглых столов</w:t>
            </w:r>
            <w:r w:rsidR="004B1E7B" w:rsidRPr="007E1747">
              <w:rPr>
                <w:rFonts w:ascii="PT Astra Serif" w:hAnsi="PT Astra Serif" w:cs="Arial"/>
                <w:spacing w:val="-4"/>
                <w:sz w:val="24"/>
                <w:szCs w:val="24"/>
              </w:rPr>
              <w:t>»</w:t>
            </w:r>
            <w:r w:rsidRPr="007E1747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и т.д., ед.</w:t>
            </w:r>
            <w:r w:rsidR="00660435">
              <w:rPr>
                <w:rFonts w:ascii="PT Astra Serif" w:hAnsi="PT Astra Serif" w:cs="Arial"/>
                <w:spacing w:val="-4"/>
                <w:sz w:val="24"/>
                <w:szCs w:val="24"/>
              </w:rPr>
              <w:t>;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D46E982" w14:textId="77777777" w:rsidR="000A4589" w:rsidRPr="00B42317" w:rsidRDefault="000A4589" w:rsidP="00576D62">
            <w:pPr>
              <w:spacing w:after="1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B42317">
              <w:rPr>
                <w:rFonts w:ascii="PT Astra Serif" w:eastAsia="Calibri" w:hAnsi="PT Astra Serif"/>
                <w:bCs/>
                <w:sz w:val="23"/>
                <w:szCs w:val="23"/>
                <w:lang w:eastAsia="en-US"/>
              </w:rPr>
              <w:t xml:space="preserve">Значение показателя </w:t>
            </w:r>
            <w:r w:rsidRPr="00B42317">
              <w:rPr>
                <w:rFonts w:ascii="PT Astra Serif" w:eastAsia="Calibri" w:hAnsi="PT Astra Serif"/>
                <w:bCs/>
                <w:spacing w:val="-4"/>
                <w:sz w:val="23"/>
                <w:szCs w:val="23"/>
                <w:lang w:eastAsia="en-US"/>
              </w:rPr>
              <w:t>определяется прямым подсчётом количества прове</w:t>
            </w:r>
            <w:r w:rsidRPr="00B42317">
              <w:rPr>
                <w:rFonts w:ascii="PT Astra Serif" w:eastAsia="Calibri" w:hAnsi="PT Astra Serif"/>
                <w:bCs/>
                <w:spacing w:val="-6"/>
                <w:sz w:val="23"/>
                <w:szCs w:val="23"/>
                <w:lang w:eastAsia="en-US"/>
              </w:rPr>
              <w:t>дённых Агентством</w:t>
            </w:r>
            <w:r w:rsidRPr="00B42317">
              <w:rPr>
                <w:rFonts w:ascii="PT Astra Serif" w:eastAsia="Calibri" w:hAnsi="PT Astra Serif"/>
                <w:bCs/>
                <w:sz w:val="23"/>
                <w:szCs w:val="23"/>
                <w:lang w:eastAsia="en-US"/>
              </w:rPr>
              <w:t xml:space="preserve"> в отношении контролируемых лиц</w:t>
            </w:r>
            <w:r w:rsidR="00576D62" w:rsidRPr="00B42317">
              <w:rPr>
                <w:rFonts w:ascii="PT Astra Serif" w:hAnsi="PT Astra Serif" w:cs="Arial"/>
                <w:sz w:val="23"/>
                <w:szCs w:val="23"/>
              </w:rPr>
              <w:t xml:space="preserve"> семинаров,</w:t>
            </w:r>
            <w:r w:rsidR="00A835D2" w:rsidRPr="00B42317">
              <w:rPr>
                <w:rFonts w:ascii="PT Astra Serif" w:hAnsi="PT Astra Serif" w:cs="Arial"/>
                <w:sz w:val="23"/>
                <w:szCs w:val="23"/>
              </w:rPr>
              <w:t xml:space="preserve"> </w:t>
            </w:r>
            <w:r w:rsidR="00576D62" w:rsidRPr="00B42317">
              <w:rPr>
                <w:rFonts w:ascii="PT Astra Serif" w:hAnsi="PT Astra Serif" w:cs="Arial"/>
                <w:sz w:val="23"/>
                <w:szCs w:val="23"/>
              </w:rPr>
              <w:t>встреч,</w:t>
            </w:r>
            <w:r w:rsidR="00A835D2" w:rsidRPr="00B42317">
              <w:rPr>
                <w:rFonts w:ascii="PT Astra Serif" w:hAnsi="PT Astra Serif" w:cs="Arial"/>
                <w:sz w:val="23"/>
                <w:szCs w:val="23"/>
              </w:rPr>
              <w:t xml:space="preserve"> </w:t>
            </w:r>
            <w:r w:rsidR="004B1E7B" w:rsidRPr="007E1747">
              <w:rPr>
                <w:rFonts w:ascii="PT Astra Serif" w:hAnsi="PT Astra Serif" w:cs="Arial"/>
                <w:sz w:val="23"/>
                <w:szCs w:val="23"/>
              </w:rPr>
              <w:t>«</w:t>
            </w:r>
            <w:r w:rsidRPr="007E1747">
              <w:rPr>
                <w:rFonts w:ascii="PT Astra Serif" w:hAnsi="PT Astra Serif" w:cs="Arial"/>
                <w:sz w:val="23"/>
                <w:szCs w:val="23"/>
              </w:rPr>
              <w:t>круглых ст</w:t>
            </w:r>
            <w:r w:rsidR="0088641C" w:rsidRPr="007E1747">
              <w:rPr>
                <w:rFonts w:ascii="PT Astra Serif" w:hAnsi="PT Astra Serif" w:cs="Arial"/>
                <w:sz w:val="23"/>
                <w:szCs w:val="23"/>
              </w:rPr>
              <w:t>о</w:t>
            </w:r>
            <w:r w:rsidRPr="007E1747">
              <w:rPr>
                <w:rFonts w:ascii="PT Astra Serif" w:hAnsi="PT Astra Serif" w:cs="Arial"/>
                <w:sz w:val="23"/>
                <w:szCs w:val="23"/>
              </w:rPr>
              <w:t>лов</w:t>
            </w:r>
            <w:r w:rsidR="004B1E7B" w:rsidRPr="007E1747">
              <w:rPr>
                <w:rFonts w:ascii="PT Astra Serif" w:hAnsi="PT Astra Serif" w:cs="Arial"/>
                <w:sz w:val="23"/>
                <w:szCs w:val="23"/>
              </w:rPr>
              <w:t>»</w:t>
            </w:r>
            <w:r w:rsidRPr="007E1747">
              <w:rPr>
                <w:rFonts w:ascii="PT Astra Serif" w:hAnsi="PT Astra Serif"/>
                <w:sz w:val="23"/>
                <w:szCs w:val="23"/>
              </w:rPr>
              <w:t xml:space="preserve">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478E84F" w14:textId="77777777" w:rsidR="000A4589" w:rsidRPr="00F57755" w:rsidRDefault="000A4589" w:rsidP="005D0214">
            <w:pPr>
              <w:jc w:val="both"/>
              <w:rPr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</w:t>
            </w:r>
            <w:r>
              <w:rPr>
                <w:rFonts w:ascii="PT Astra Serif" w:hAnsi="PT Astra Serif" w:cs="Arial"/>
                <w:spacing w:val="-4"/>
                <w:sz w:val="24"/>
                <w:szCs w:val="24"/>
              </w:rPr>
              <w:t>.</w:t>
            </w:r>
          </w:p>
        </w:tc>
      </w:tr>
      <w:tr w:rsidR="000A4589" w:rsidRPr="00F57755" w14:paraId="2B705F60" w14:textId="77777777" w:rsidTr="000A4589">
        <w:tc>
          <w:tcPr>
            <w:tcW w:w="1242" w:type="dxa"/>
          </w:tcPr>
          <w:p w14:paraId="39EE6923" w14:textId="77777777" w:rsidR="000A4589" w:rsidRPr="00F57755" w:rsidRDefault="00660435" w:rsidP="00660435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19.2</w:t>
            </w:r>
            <w:r w:rsidR="000A4589"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14:paraId="0A4425E1" w14:textId="77777777" w:rsidR="000A4589" w:rsidRPr="00F57755" w:rsidRDefault="000A4589" w:rsidP="001B73E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Количество выданных предостер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жений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 xml:space="preserve"> о недопустимости нарушения обязательных требований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, ед.</w:t>
            </w:r>
            <w:r w:rsidR="00660435">
              <w:rPr>
                <w:rFonts w:ascii="PT Astra Serif" w:hAnsi="PT Astra Serif" w:cs="Arial"/>
                <w:sz w:val="24"/>
                <w:szCs w:val="24"/>
              </w:rPr>
              <w:t>;</w:t>
            </w:r>
          </w:p>
        </w:tc>
        <w:tc>
          <w:tcPr>
            <w:tcW w:w="4536" w:type="dxa"/>
          </w:tcPr>
          <w:p w14:paraId="736DEB1F" w14:textId="77777777" w:rsidR="000A4589" w:rsidRPr="00F57755" w:rsidRDefault="000A4589" w:rsidP="00F20FAC">
            <w:pPr>
              <w:spacing w:after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 xml:space="preserve">Значение показателя определяется прямым подсчётом количества </w:t>
            </w:r>
            <w:r w:rsidRPr="00F57755">
              <w:rPr>
                <w:rFonts w:ascii="PT Astra Serif" w:eastAsia="Calibri" w:hAnsi="PT Astra Serif"/>
                <w:bCs/>
                <w:spacing w:val="-6"/>
                <w:sz w:val="24"/>
                <w:szCs w:val="24"/>
                <w:lang w:eastAsia="en-US"/>
              </w:rPr>
              <w:t>выданных Агентством контролируемым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 xml:space="preserve"> лицам пред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о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стережений о недопустимости нарушения обязательных требований</w:t>
            </w:r>
          </w:p>
        </w:tc>
        <w:tc>
          <w:tcPr>
            <w:tcW w:w="5103" w:type="dxa"/>
          </w:tcPr>
          <w:p w14:paraId="5AE201EA" w14:textId="77777777" w:rsidR="000A4589" w:rsidRPr="00F57755" w:rsidRDefault="000A4589" w:rsidP="00051B1B">
            <w:pPr>
              <w:jc w:val="both"/>
              <w:rPr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14:paraId="44FDE586" w14:textId="77777777" w:rsidTr="000A4589">
        <w:tc>
          <w:tcPr>
            <w:tcW w:w="1242" w:type="dxa"/>
          </w:tcPr>
          <w:p w14:paraId="1107B8E6" w14:textId="77777777" w:rsidR="000A4589" w:rsidRPr="00F57755" w:rsidRDefault="00660435" w:rsidP="00660435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19.3</w:t>
            </w:r>
            <w:r w:rsidR="000A4589"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14:paraId="704D0CEB" w14:textId="77777777" w:rsidR="000A4589" w:rsidRPr="00F57755" w:rsidRDefault="000A4589" w:rsidP="001B73E4">
            <w:pPr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Количество контролируемых лиц, в отношении которых проведены пр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филактические мероприятия, ед.</w:t>
            </w:r>
            <w:r w:rsidR="00660435">
              <w:rPr>
                <w:rFonts w:ascii="PT Astra Serif" w:hAnsi="PT Astra Serif" w:cs="Arial"/>
                <w:sz w:val="24"/>
                <w:szCs w:val="24"/>
              </w:rPr>
              <w:t>;</w:t>
            </w:r>
          </w:p>
        </w:tc>
        <w:tc>
          <w:tcPr>
            <w:tcW w:w="4536" w:type="dxa"/>
          </w:tcPr>
          <w:p w14:paraId="56F58A82" w14:textId="77777777" w:rsidR="000A4589" w:rsidRPr="00F57755" w:rsidRDefault="000A4589" w:rsidP="00051B1B">
            <w:pPr>
              <w:spacing w:after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Значение показателя определяется пр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я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мым подсчётом количества контролир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у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емых лиц, в отношении которых пров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е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дены профилактические мероприятия</w:t>
            </w:r>
          </w:p>
        </w:tc>
        <w:tc>
          <w:tcPr>
            <w:tcW w:w="5103" w:type="dxa"/>
          </w:tcPr>
          <w:p w14:paraId="24CF6FB9" w14:textId="77777777" w:rsidR="000A4589" w:rsidRPr="00F57755" w:rsidRDefault="000A4589" w:rsidP="00051B1B">
            <w:pPr>
              <w:jc w:val="both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14:paraId="4F744963" w14:textId="77777777" w:rsidTr="000A4589">
        <w:tc>
          <w:tcPr>
            <w:tcW w:w="1242" w:type="dxa"/>
          </w:tcPr>
          <w:p w14:paraId="5B5B0CEF" w14:textId="77777777" w:rsidR="000A4589" w:rsidRPr="00F57755" w:rsidRDefault="00660435" w:rsidP="00660435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19.4</w:t>
            </w:r>
            <w:r w:rsidR="000A4589"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14:paraId="4F0C230F" w14:textId="77777777" w:rsidR="000A4589" w:rsidRPr="00F57755" w:rsidRDefault="000A4589" w:rsidP="001B73E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Доля контролируемых лиц, в 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отн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шении которых проведены профила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тические мероприятия, в общем кол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честве контролируемых лиц</w:t>
            </w:r>
            <w:proofErr w:type="gram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, %</w:t>
            </w:r>
            <w:r w:rsidR="00660435">
              <w:rPr>
                <w:rFonts w:ascii="PT Astra Serif" w:hAnsi="PT Astra Serif" w:cs="Arial"/>
                <w:spacing w:val="-4"/>
                <w:sz w:val="24"/>
                <w:szCs w:val="24"/>
              </w:rPr>
              <w:t>;</w:t>
            </w:r>
            <w:proofErr w:type="gramEnd"/>
          </w:p>
        </w:tc>
        <w:tc>
          <w:tcPr>
            <w:tcW w:w="4536" w:type="dxa"/>
          </w:tcPr>
          <w:p w14:paraId="1FA9E86B" w14:textId="77777777" w:rsidR="000A4589" w:rsidRPr="00F57755" w:rsidRDefault="000A4589" w:rsidP="001B73E4">
            <w:pPr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проф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= </w:t>
            </w: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суб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.п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роф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/ </w:t>
            </w: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суб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* 100 %, где: </w:t>
            </w:r>
          </w:p>
          <w:p w14:paraId="54460EE9" w14:textId="77777777" w:rsidR="000A4589" w:rsidRPr="00F57755" w:rsidRDefault="000A4589" w:rsidP="001B73E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проф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доля контролируемых лиц, в 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т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ношении которых проведены</w:t>
            </w:r>
            <w:r w:rsidR="001B315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профила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тические мероприятия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</w:rPr>
              <w:t>, %;</w:t>
            </w:r>
            <w:proofErr w:type="gramEnd"/>
          </w:p>
          <w:p w14:paraId="1EB6E9C5" w14:textId="77777777" w:rsidR="000A4589" w:rsidRPr="00F57755" w:rsidRDefault="000A4589" w:rsidP="001B73E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суб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.п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роф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количество контролируемых лиц, в отношении которых проведены профилактические мероприятия, ед.;</w:t>
            </w:r>
          </w:p>
          <w:p w14:paraId="6A32FE56" w14:textId="77777777" w:rsidR="000A4589" w:rsidRPr="00F57755" w:rsidRDefault="000A4589" w:rsidP="001B73E4">
            <w:pPr>
              <w:spacing w:after="1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суб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общее количество контролиру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мых лиц, ед.</w:t>
            </w:r>
          </w:p>
        </w:tc>
        <w:tc>
          <w:tcPr>
            <w:tcW w:w="5103" w:type="dxa"/>
          </w:tcPr>
          <w:p w14:paraId="415405EE" w14:textId="77777777" w:rsidR="000A4589" w:rsidRPr="00F57755" w:rsidRDefault="000A4589" w:rsidP="00051B1B">
            <w:pPr>
              <w:jc w:val="both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14:paraId="673FA7FE" w14:textId="77777777" w:rsidTr="00C91EF5">
        <w:trPr>
          <w:trHeight w:val="3044"/>
        </w:trPr>
        <w:tc>
          <w:tcPr>
            <w:tcW w:w="1242" w:type="dxa"/>
            <w:tcBorders>
              <w:bottom w:val="single" w:sz="4" w:space="0" w:color="auto"/>
            </w:tcBorders>
          </w:tcPr>
          <w:p w14:paraId="3B303135" w14:textId="77777777" w:rsidR="000A4589" w:rsidRPr="00F57755" w:rsidRDefault="000A4589" w:rsidP="00660435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lastRenderedPageBreak/>
              <w:t>2</w:t>
            </w:r>
            <w:r w:rsidR="0066043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0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2DC9AB7" w14:textId="77777777" w:rsidR="000A4589" w:rsidRPr="00F57755" w:rsidRDefault="000A4589" w:rsidP="001B73E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Доля контролируемых лиц, в отн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шении которых проведены меропр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ятия по контролю без взаимоде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й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ствия с контролируемыми лицами, в общем количестве контролируемых лиц, %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4283DDE" w14:textId="77777777" w:rsidR="000A4589" w:rsidRPr="00F57755" w:rsidRDefault="000A4589" w:rsidP="001B73E4">
            <w:pPr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суб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 мер.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=</w:t>
            </w:r>
            <w:r w:rsidR="001B315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суб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.м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ер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. / </w:t>
            </w: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суб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* 100 %, где:</w:t>
            </w:r>
          </w:p>
          <w:p w14:paraId="36DA29E4" w14:textId="77777777" w:rsidR="000A4589" w:rsidRPr="00F57755" w:rsidRDefault="000A4589" w:rsidP="001B73E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суб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 мер.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доля контролируемых лиц, в отношении которых проведены меропр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ятия по контролю без взаимодействия с контролируемыми лицами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</w:rPr>
              <w:t>, %;</w:t>
            </w:r>
            <w:proofErr w:type="gramEnd"/>
          </w:p>
          <w:p w14:paraId="6A85EB2A" w14:textId="77777777" w:rsidR="000A4589" w:rsidRDefault="000A4589" w:rsidP="001B73E4">
            <w:pPr>
              <w:jc w:val="both"/>
              <w:rPr>
                <w:rFonts w:ascii="PT Astra Serif" w:hAnsi="PT Astra Serif" w:cs="Arial"/>
                <w:spacing w:val="-4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суб</w:t>
            </w:r>
            <w:proofErr w:type="gram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.м</w:t>
            </w:r>
            <w:proofErr w:type="gram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ер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– количество контролируемых лиц, в отношении которых проведены меропр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ятия по контролю без взаимодействия с контролируемыми лицами, ед.;</w:t>
            </w:r>
          </w:p>
          <w:p w14:paraId="2E9B9435" w14:textId="77777777" w:rsidR="000A4589" w:rsidRPr="00F57755" w:rsidRDefault="000A4589" w:rsidP="001B73E4">
            <w:pPr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суб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общее количество контролиру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мых лиц, ед.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19188F3" w14:textId="77777777" w:rsidR="000A4589" w:rsidRPr="00F57755" w:rsidRDefault="000A4589" w:rsidP="00051B1B">
            <w:pPr>
              <w:jc w:val="both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14:paraId="421FF4ED" w14:textId="77777777" w:rsidTr="000A4589">
        <w:tc>
          <w:tcPr>
            <w:tcW w:w="1242" w:type="dxa"/>
          </w:tcPr>
          <w:p w14:paraId="101CB3B0" w14:textId="77777777" w:rsidR="000A4589" w:rsidRPr="00F57755" w:rsidRDefault="000A4589" w:rsidP="00660435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2</w:t>
            </w:r>
            <w:r w:rsidR="0066043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14:paraId="38261671" w14:textId="77777777" w:rsidR="000A4589" w:rsidRPr="00F57755" w:rsidRDefault="000A4589" w:rsidP="001B73E4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Количество штатных единиц Агентства, ед.</w:t>
            </w:r>
          </w:p>
        </w:tc>
        <w:tc>
          <w:tcPr>
            <w:tcW w:w="4536" w:type="dxa"/>
          </w:tcPr>
          <w:p w14:paraId="2837CD09" w14:textId="77777777" w:rsidR="000A4589" w:rsidRPr="00F57755" w:rsidRDefault="000A4589" w:rsidP="0088641C">
            <w:pPr>
              <w:spacing w:after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Значение показателя определяется прямым подсчётом количества штатных единиц Агентства</w:t>
            </w:r>
          </w:p>
        </w:tc>
        <w:tc>
          <w:tcPr>
            <w:tcW w:w="5103" w:type="dxa"/>
          </w:tcPr>
          <w:p w14:paraId="7FC19FE4" w14:textId="77777777" w:rsidR="000A4589" w:rsidRPr="00F57755" w:rsidRDefault="000A4589" w:rsidP="001B73E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Документы, регламентирующие деятельность Агентства </w:t>
            </w:r>
          </w:p>
        </w:tc>
      </w:tr>
      <w:tr w:rsidR="000A4589" w:rsidRPr="00F57755" w14:paraId="648A152C" w14:textId="77777777" w:rsidTr="00E4312A">
        <w:trPr>
          <w:trHeight w:val="2471"/>
        </w:trPr>
        <w:tc>
          <w:tcPr>
            <w:tcW w:w="1242" w:type="dxa"/>
            <w:tcBorders>
              <w:bottom w:val="single" w:sz="4" w:space="0" w:color="auto"/>
            </w:tcBorders>
          </w:tcPr>
          <w:p w14:paraId="5F03EEC1" w14:textId="77777777" w:rsidR="000A4589" w:rsidRPr="00F57755" w:rsidRDefault="00B37B5A" w:rsidP="00B37B5A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22</w:t>
            </w:r>
            <w:r w:rsidR="000A4589"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4EB46F8" w14:textId="77777777" w:rsidR="000A4589" w:rsidRPr="00F57755" w:rsidRDefault="000A4589" w:rsidP="00EC129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Количество </w:t>
            </w:r>
            <w:r w:rsidR="00EC1297" w:rsidRPr="00282CBE">
              <w:rPr>
                <w:rFonts w:ascii="PT Astra Serif" w:hAnsi="PT Astra Serif" w:cs="Arial"/>
                <w:sz w:val="24"/>
                <w:szCs w:val="24"/>
              </w:rPr>
              <w:t>должностных лиц</w:t>
            </w:r>
            <w:r w:rsidR="00EC1297">
              <w:rPr>
                <w:rFonts w:ascii="PT Astra Serif" w:hAnsi="PT Astra Serif" w:cs="Arial"/>
                <w:sz w:val="24"/>
                <w:szCs w:val="24"/>
              </w:rPr>
              <w:t xml:space="preserve"> А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гентства, в должностные обязанн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сти которых входит осуществление регионального государственного контроля (надзора) в области долев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го строительства многоквартирных домов и (или) иных объектов недв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жимости на территории Ульяновской области, ед.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10E5E4D" w14:textId="77777777" w:rsidR="000A4589" w:rsidRPr="00F57755" w:rsidRDefault="000A4589" w:rsidP="00EC1297">
            <w:pPr>
              <w:spacing w:after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Значение показателя определяется пр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я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 xml:space="preserve">мым подсчётом количества </w:t>
            </w:r>
            <w:r w:rsidR="00EC1297" w:rsidRPr="00282CBE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 xml:space="preserve">должностных лиц </w:t>
            </w:r>
            <w:r w:rsidRPr="00282CBE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Агентства,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в должностные обязанн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сти которых входит осуществление рег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онального государственного контроля 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(надзора) в области долевого строител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ь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ства многоквартирных домов и (или) иных объектов недвижимости на территории Ульяновской области, ед.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F449161" w14:textId="77777777" w:rsidR="000A4589" w:rsidRPr="00F57755" w:rsidRDefault="000A4589" w:rsidP="001B73E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Документы, регламентирующие деятельность Агентства </w:t>
            </w:r>
          </w:p>
        </w:tc>
      </w:tr>
    </w:tbl>
    <w:p w14:paraId="205B1825" w14:textId="77777777" w:rsidR="00F57755" w:rsidRDefault="00F57755" w:rsidP="00F57755">
      <w:pPr>
        <w:autoSpaceDE w:val="0"/>
        <w:autoSpaceDN w:val="0"/>
        <w:adjustRightInd w:val="0"/>
        <w:jc w:val="center"/>
        <w:rPr>
          <w:rFonts w:ascii="PT Astra Serif" w:eastAsia="Calibri" w:hAnsi="PT Astra Serif"/>
          <w:color w:val="000000" w:themeColor="text1"/>
          <w:lang w:eastAsia="en-US"/>
        </w:rPr>
      </w:pPr>
      <w:r w:rsidRPr="00F57755">
        <w:rPr>
          <w:rFonts w:ascii="PT Astra Serif" w:eastAsia="Calibri" w:hAnsi="PT Astra Serif"/>
          <w:color w:val="000000"/>
          <w:lang w:eastAsia="en-US"/>
        </w:rPr>
        <w:t>___________________</w:t>
      </w:r>
      <w:r w:rsidR="00950E15">
        <w:rPr>
          <w:rFonts w:ascii="PT Astra Serif" w:eastAsia="Calibri" w:hAnsi="PT Astra Serif"/>
          <w:color w:val="000000"/>
          <w:lang w:eastAsia="en-US"/>
        </w:rPr>
        <w:t>»</w:t>
      </w:r>
      <w:r w:rsidR="000C3623" w:rsidRPr="003F0E3A">
        <w:rPr>
          <w:rFonts w:ascii="PT Astra Serif" w:eastAsia="Calibri" w:hAnsi="PT Astra Serif"/>
          <w:color w:val="000000" w:themeColor="text1"/>
          <w:lang w:eastAsia="en-US"/>
        </w:rPr>
        <w:t>;</w:t>
      </w:r>
    </w:p>
    <w:p w14:paraId="61BA1124" w14:textId="77777777" w:rsidR="00643E68" w:rsidRDefault="00643E68" w:rsidP="00F57755">
      <w:pPr>
        <w:autoSpaceDE w:val="0"/>
        <w:autoSpaceDN w:val="0"/>
        <w:adjustRightInd w:val="0"/>
        <w:jc w:val="center"/>
        <w:rPr>
          <w:rFonts w:ascii="PT Astra Serif" w:eastAsia="Calibri" w:hAnsi="PT Astra Serif"/>
          <w:color w:val="000000" w:themeColor="text1"/>
          <w:lang w:eastAsia="en-US"/>
        </w:rPr>
      </w:pPr>
    </w:p>
    <w:p w14:paraId="3A3079C8" w14:textId="77777777" w:rsidR="00643E68" w:rsidRDefault="00643E68" w:rsidP="004419AC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>6) дополнить приложением № 5 следующего содержания:</w:t>
      </w:r>
    </w:p>
    <w:p w14:paraId="70BCB01D" w14:textId="77777777" w:rsidR="00643E68" w:rsidRDefault="00643E68" w:rsidP="004419AC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lang w:eastAsia="en-US"/>
        </w:rPr>
      </w:pPr>
    </w:p>
    <w:p w14:paraId="11BD4D29" w14:textId="77777777" w:rsidR="006214E8" w:rsidRDefault="006214E8" w:rsidP="004419AC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lang w:eastAsia="en-US"/>
        </w:rPr>
        <w:sectPr w:rsidR="006214E8" w:rsidSect="004554E3">
          <w:headerReference w:type="default" r:id="rId11"/>
          <w:headerReference w:type="first" r:id="rId12"/>
          <w:pgSz w:w="16838" w:h="11906" w:orient="landscape" w:code="9"/>
          <w:pgMar w:top="1701" w:right="1134" w:bottom="567" w:left="1134" w:header="1134" w:footer="454" w:gutter="0"/>
          <w:cols w:space="708"/>
          <w:titlePg/>
          <w:docGrid w:linePitch="381"/>
        </w:sectPr>
      </w:pPr>
    </w:p>
    <w:p w14:paraId="2645E4B4" w14:textId="77777777" w:rsidR="004419AC" w:rsidRPr="00DC11FD" w:rsidRDefault="004419AC" w:rsidP="004419AC">
      <w:pPr>
        <w:widowControl w:val="0"/>
        <w:suppressAutoHyphens/>
        <w:autoSpaceDE w:val="0"/>
        <w:autoSpaceDN w:val="0"/>
        <w:adjustRightInd w:val="0"/>
        <w:ind w:left="5103" w:right="-284"/>
        <w:jc w:val="center"/>
        <w:rPr>
          <w:rFonts w:ascii="PT Astra Serif" w:eastAsia="Calibri" w:hAnsi="PT Astra Serif"/>
          <w:color w:val="000000"/>
          <w:lang w:eastAsia="en-US"/>
        </w:rPr>
      </w:pPr>
      <w:r>
        <w:rPr>
          <w:rFonts w:ascii="PT Astra Serif" w:eastAsia="Calibri" w:hAnsi="PT Astra Serif"/>
          <w:color w:val="000000"/>
          <w:lang w:eastAsia="en-US"/>
        </w:rPr>
        <w:lastRenderedPageBreak/>
        <w:t>«ПРИЛОЖЕНИЕ № 5</w:t>
      </w:r>
    </w:p>
    <w:p w14:paraId="626399D1" w14:textId="77777777" w:rsidR="00B14729" w:rsidRPr="00DC11FD" w:rsidRDefault="004419AC" w:rsidP="004419AC">
      <w:pPr>
        <w:widowControl w:val="0"/>
        <w:suppressAutoHyphens/>
        <w:autoSpaceDE w:val="0"/>
        <w:autoSpaceDN w:val="0"/>
        <w:adjustRightInd w:val="0"/>
        <w:ind w:left="5103" w:right="-284"/>
        <w:jc w:val="center"/>
        <w:rPr>
          <w:rFonts w:ascii="PT Astra Serif" w:eastAsia="Calibri" w:hAnsi="PT Astra Serif"/>
          <w:b/>
          <w:color w:val="000000"/>
          <w:lang w:eastAsia="en-US"/>
        </w:rPr>
      </w:pPr>
      <w:r w:rsidRPr="00DC11FD">
        <w:rPr>
          <w:rFonts w:ascii="PT Astra Serif" w:eastAsia="Calibri" w:hAnsi="PT Astra Serif"/>
          <w:color w:val="000000"/>
          <w:lang w:eastAsia="en-US"/>
        </w:rPr>
        <w:t>к Положению</w:t>
      </w:r>
    </w:p>
    <w:p w14:paraId="2210CB42" w14:textId="77777777" w:rsidR="004419AC" w:rsidRPr="00DC11FD" w:rsidRDefault="001A7A79" w:rsidP="004419AC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/>
        <w:jc w:val="center"/>
        <w:rPr>
          <w:rFonts w:ascii="PT Astra Serif" w:eastAsia="Calibri" w:hAnsi="PT Astra Serif"/>
          <w:b/>
          <w:color w:val="000000"/>
          <w:lang w:eastAsia="en-US"/>
        </w:rPr>
      </w:pPr>
      <w:r>
        <w:rPr>
          <w:rFonts w:ascii="PT Astra Serif" w:eastAsia="Calibri" w:hAnsi="PT Astra Serif"/>
          <w:b/>
          <w:color w:val="000000"/>
          <w:lang w:eastAsia="en-US"/>
        </w:rPr>
        <w:t>КРИТЕРИИ</w:t>
      </w:r>
    </w:p>
    <w:p w14:paraId="79525EC4" w14:textId="77777777" w:rsidR="00B14729" w:rsidRPr="00DC11FD" w:rsidRDefault="004419AC" w:rsidP="00A2011F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/>
        <w:jc w:val="center"/>
        <w:rPr>
          <w:rFonts w:ascii="PT Astra Serif" w:eastAsia="Calibri" w:hAnsi="PT Astra Serif"/>
          <w:color w:val="000000"/>
          <w:lang w:eastAsia="en-US"/>
        </w:rPr>
      </w:pPr>
      <w:r w:rsidRPr="00DC11FD">
        <w:rPr>
          <w:rFonts w:ascii="PT Astra Serif" w:hAnsi="PT Astra Serif"/>
          <w:b/>
        </w:rPr>
        <w:t xml:space="preserve">отнесения </w:t>
      </w:r>
      <w:r w:rsidR="00F3702A">
        <w:rPr>
          <w:rFonts w:ascii="PT Astra Serif" w:hAnsi="PT Astra Serif"/>
          <w:b/>
        </w:rPr>
        <w:t>объектов контроля</w:t>
      </w:r>
      <w:r w:rsidRPr="00DC11FD">
        <w:rPr>
          <w:rFonts w:ascii="PT Astra Serif" w:hAnsi="PT Astra Serif"/>
          <w:b/>
        </w:rPr>
        <w:t xml:space="preserve"> к категориям риска причинения вреда (ущерба) </w:t>
      </w:r>
      <w:r w:rsidR="001A7A79">
        <w:rPr>
          <w:rFonts w:ascii="PT Astra Serif" w:hAnsi="PT Astra Serif"/>
          <w:b/>
        </w:rPr>
        <w:t xml:space="preserve">при осуществлении </w:t>
      </w:r>
      <w:r w:rsidRPr="00DC11FD">
        <w:rPr>
          <w:rFonts w:ascii="PT Astra Serif" w:eastAsia="Calibri" w:hAnsi="PT Astra Serif"/>
          <w:b/>
          <w:color w:val="000000"/>
          <w:lang w:eastAsia="en-US"/>
        </w:rPr>
        <w:t xml:space="preserve">регионального государственного контроля (надзора) в области долевого строительства многоквартирных домов </w:t>
      </w:r>
      <w:r w:rsidR="00643E68">
        <w:rPr>
          <w:rFonts w:ascii="PT Astra Serif" w:eastAsia="Calibri" w:hAnsi="PT Astra Serif"/>
          <w:b/>
          <w:color w:val="000000"/>
          <w:lang w:eastAsia="en-US"/>
        </w:rPr>
        <w:t xml:space="preserve">                 </w:t>
      </w:r>
      <w:r w:rsidRPr="00DC11FD">
        <w:rPr>
          <w:rFonts w:ascii="PT Astra Serif" w:eastAsia="Calibri" w:hAnsi="PT Astra Serif"/>
          <w:b/>
          <w:color w:val="000000"/>
          <w:lang w:eastAsia="en-US"/>
        </w:rPr>
        <w:t>и (или) иных объектов недвижимости</w:t>
      </w:r>
    </w:p>
    <w:p w14:paraId="680A8375" w14:textId="77777777" w:rsidR="00D9539C" w:rsidRDefault="004419AC" w:rsidP="004419AC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 w:firstLine="709"/>
        <w:jc w:val="both"/>
        <w:rPr>
          <w:rFonts w:ascii="PT Astra Serif" w:eastAsia="Calibri" w:hAnsi="PT Astra Serif"/>
          <w:color w:val="000000"/>
          <w:lang w:eastAsia="en-US"/>
        </w:rPr>
      </w:pPr>
      <w:r w:rsidRPr="00DC11FD">
        <w:rPr>
          <w:rFonts w:ascii="PT Astra Serif" w:eastAsia="Calibri" w:hAnsi="PT Astra Serif"/>
          <w:color w:val="000000"/>
          <w:lang w:eastAsia="en-US"/>
        </w:rPr>
        <w:t xml:space="preserve">1. </w:t>
      </w:r>
      <w:r>
        <w:rPr>
          <w:rFonts w:ascii="PT Astra Serif" w:eastAsia="Calibri" w:hAnsi="PT Astra Serif"/>
          <w:color w:val="000000"/>
          <w:lang w:eastAsia="en-US"/>
        </w:rPr>
        <w:t>Настоящи</w:t>
      </w:r>
      <w:r w:rsidR="00A25549">
        <w:rPr>
          <w:rFonts w:ascii="PT Astra Serif" w:eastAsia="Calibri" w:hAnsi="PT Astra Serif"/>
          <w:color w:val="000000"/>
          <w:lang w:eastAsia="en-US"/>
        </w:rPr>
        <w:t xml:space="preserve">м документом </w:t>
      </w:r>
      <w:r>
        <w:rPr>
          <w:rFonts w:ascii="PT Astra Serif" w:eastAsia="Calibri" w:hAnsi="PT Astra Serif"/>
          <w:color w:val="000000"/>
          <w:lang w:eastAsia="en-US"/>
        </w:rPr>
        <w:t>определяют</w:t>
      </w:r>
      <w:r w:rsidR="00A25549">
        <w:rPr>
          <w:rFonts w:ascii="PT Astra Serif" w:eastAsia="Calibri" w:hAnsi="PT Astra Serif"/>
          <w:color w:val="000000"/>
          <w:lang w:eastAsia="en-US"/>
        </w:rPr>
        <w:t xml:space="preserve">ся критерии </w:t>
      </w:r>
      <w:r w:rsidRPr="00DC11FD">
        <w:rPr>
          <w:rFonts w:ascii="PT Astra Serif" w:eastAsia="Calibri" w:hAnsi="PT Astra Serif"/>
          <w:color w:val="000000"/>
          <w:lang w:eastAsia="en-US"/>
        </w:rPr>
        <w:t xml:space="preserve">отнесения </w:t>
      </w:r>
      <w:r>
        <w:rPr>
          <w:rFonts w:ascii="PT Astra Serif" w:eastAsia="Calibri" w:hAnsi="PT Astra Serif"/>
          <w:color w:val="000000"/>
          <w:lang w:eastAsia="en-US"/>
        </w:rPr>
        <w:t>объект</w:t>
      </w:r>
      <w:r w:rsidR="00860327">
        <w:rPr>
          <w:rFonts w:ascii="PT Astra Serif" w:eastAsia="Calibri" w:hAnsi="PT Astra Serif"/>
          <w:color w:val="000000"/>
          <w:lang w:eastAsia="en-US"/>
        </w:rPr>
        <w:t>ов</w:t>
      </w:r>
      <w:r>
        <w:rPr>
          <w:rFonts w:ascii="PT Astra Serif" w:eastAsia="Calibri" w:hAnsi="PT Astra Serif"/>
          <w:color w:val="000000"/>
          <w:lang w:eastAsia="en-US"/>
        </w:rPr>
        <w:t xml:space="preserve"> контроля </w:t>
      </w:r>
      <w:r w:rsidRPr="00DC11FD">
        <w:rPr>
          <w:rFonts w:ascii="PT Astra Serif" w:eastAsia="Calibri" w:hAnsi="PT Astra Serif"/>
          <w:color w:val="000000"/>
          <w:lang w:eastAsia="en-US"/>
        </w:rPr>
        <w:t>к категори</w:t>
      </w:r>
      <w:r w:rsidR="00D9539C">
        <w:rPr>
          <w:rFonts w:ascii="PT Astra Serif" w:eastAsia="Calibri" w:hAnsi="PT Astra Serif"/>
          <w:color w:val="000000"/>
          <w:lang w:eastAsia="en-US"/>
        </w:rPr>
        <w:t xml:space="preserve">ям </w:t>
      </w:r>
      <w:r w:rsidRPr="00DC11FD">
        <w:rPr>
          <w:rFonts w:ascii="PT Astra Serif" w:eastAsia="Calibri" w:hAnsi="PT Astra Serif"/>
          <w:color w:val="000000"/>
          <w:lang w:eastAsia="en-US"/>
        </w:rPr>
        <w:t xml:space="preserve">риска </w:t>
      </w:r>
      <w:r w:rsidRPr="00DC11FD">
        <w:rPr>
          <w:rFonts w:ascii="PT Astra Serif" w:hAnsi="PT Astra Serif"/>
        </w:rPr>
        <w:t>причинения вреда (ущерба)</w:t>
      </w:r>
      <w:r w:rsidR="00D9539C">
        <w:rPr>
          <w:rFonts w:ascii="PT Astra Serif" w:hAnsi="PT Astra Serif"/>
        </w:rPr>
        <w:t xml:space="preserve"> (далее – критерии риска) при осуществлении </w:t>
      </w:r>
      <w:r w:rsidRPr="00DC11FD">
        <w:rPr>
          <w:rFonts w:ascii="PT Astra Serif" w:eastAsia="Calibri" w:hAnsi="PT Astra Serif"/>
          <w:color w:val="000000"/>
          <w:lang w:eastAsia="en-US"/>
        </w:rPr>
        <w:t xml:space="preserve">регионального государственного контроля (надзора) в области долевого строительства многоквартирных домов </w:t>
      </w:r>
      <w:r w:rsidRPr="00D64361">
        <w:rPr>
          <w:rFonts w:ascii="PT Astra Serif" w:eastAsia="Calibri" w:hAnsi="PT Astra Serif"/>
          <w:color w:val="000000"/>
          <w:lang w:eastAsia="en-US"/>
        </w:rPr>
        <w:t>и (или) иных объектов недвижимости</w:t>
      </w:r>
      <w:r w:rsidR="00D9539C">
        <w:rPr>
          <w:rFonts w:ascii="PT Astra Serif" w:eastAsia="Calibri" w:hAnsi="PT Astra Serif"/>
          <w:color w:val="000000"/>
          <w:lang w:eastAsia="en-US"/>
        </w:rPr>
        <w:t>.</w:t>
      </w:r>
    </w:p>
    <w:p w14:paraId="7661FBE3" w14:textId="77777777" w:rsidR="00346751" w:rsidRDefault="00D9539C" w:rsidP="004419AC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 w:firstLine="709"/>
        <w:jc w:val="both"/>
        <w:rPr>
          <w:rFonts w:ascii="PT Astra Serif" w:eastAsia="Calibri" w:hAnsi="PT Astra Serif"/>
          <w:color w:val="000000"/>
          <w:lang w:eastAsia="en-US"/>
        </w:rPr>
      </w:pPr>
      <w:r>
        <w:rPr>
          <w:rFonts w:ascii="PT Astra Serif" w:eastAsia="Calibri" w:hAnsi="PT Astra Serif"/>
          <w:color w:val="000000"/>
          <w:lang w:eastAsia="en-US"/>
        </w:rPr>
        <w:t xml:space="preserve">2. </w:t>
      </w:r>
      <w:proofErr w:type="gramStart"/>
      <w:r>
        <w:rPr>
          <w:rFonts w:ascii="PT Astra Serif" w:eastAsia="Calibri" w:hAnsi="PT Astra Serif"/>
          <w:color w:val="000000"/>
          <w:lang w:eastAsia="en-US"/>
        </w:rPr>
        <w:t xml:space="preserve">Критерии риска определяются </w:t>
      </w:r>
      <w:r w:rsidR="004419AC" w:rsidRPr="00D64361">
        <w:rPr>
          <w:rFonts w:ascii="PT Astra Serif" w:eastAsia="Calibri" w:hAnsi="PT Astra Serif"/>
          <w:color w:val="000000"/>
          <w:lang w:eastAsia="en-US"/>
        </w:rPr>
        <w:t xml:space="preserve">с учётом тяжести </w:t>
      </w:r>
      <w:r w:rsidR="00860327">
        <w:rPr>
          <w:rFonts w:ascii="PT Astra Serif" w:eastAsia="Calibri" w:hAnsi="PT Astra Serif"/>
          <w:color w:val="000000"/>
          <w:lang w:eastAsia="en-US"/>
        </w:rPr>
        <w:t>причинения вреда (ущерба) охраняемым законом ценностям</w:t>
      </w:r>
      <w:r w:rsidR="00860327" w:rsidRPr="00860327">
        <w:rPr>
          <w:rFonts w:ascii="PT Astra Serif" w:eastAsia="Calibri" w:hAnsi="PT Astra Serif"/>
          <w:color w:val="000000"/>
          <w:lang w:eastAsia="en-US"/>
        </w:rPr>
        <w:t xml:space="preserve"> </w:t>
      </w:r>
      <w:r w:rsidR="00860327">
        <w:rPr>
          <w:rFonts w:ascii="PT Astra Serif" w:eastAsia="Calibri" w:hAnsi="PT Astra Serif"/>
          <w:color w:val="000000"/>
          <w:lang w:eastAsia="en-US"/>
        </w:rPr>
        <w:t>и вероятности наступления негативных событий, которые могут повлечь причинение вреда (ущерба</w:t>
      </w:r>
      <w:r w:rsidR="00967BD0">
        <w:rPr>
          <w:rFonts w:ascii="PT Astra Serif" w:eastAsia="Calibri" w:hAnsi="PT Astra Serif"/>
          <w:color w:val="000000"/>
          <w:lang w:eastAsia="en-US"/>
        </w:rPr>
        <w:t xml:space="preserve">) охраняемым законом ценностям, </w:t>
      </w:r>
      <w:r w:rsidR="004419AC">
        <w:rPr>
          <w:rFonts w:ascii="PT Astra Serif" w:eastAsia="Calibri" w:hAnsi="PT Astra Serif"/>
          <w:color w:val="000000"/>
          <w:lang w:eastAsia="en-US"/>
        </w:rPr>
        <w:t xml:space="preserve">а также </w:t>
      </w:r>
      <w:r w:rsidR="0095370D">
        <w:rPr>
          <w:rFonts w:ascii="PT Astra Serif" w:eastAsia="Calibri" w:hAnsi="PT Astra Serif"/>
          <w:color w:val="000000"/>
          <w:lang w:eastAsia="en-US"/>
        </w:rPr>
        <w:t xml:space="preserve">с </w:t>
      </w:r>
      <w:r w:rsidR="004419AC">
        <w:rPr>
          <w:rFonts w:ascii="PT Astra Serif" w:eastAsia="Calibri" w:hAnsi="PT Astra Serif"/>
          <w:color w:val="000000"/>
          <w:lang w:eastAsia="en-US"/>
        </w:rPr>
        <w:t>уч</w:t>
      </w:r>
      <w:r w:rsidR="0095370D">
        <w:rPr>
          <w:rFonts w:ascii="PT Astra Serif" w:eastAsia="Calibri" w:hAnsi="PT Astra Serif"/>
          <w:color w:val="000000"/>
          <w:lang w:eastAsia="en-US"/>
        </w:rPr>
        <w:t>е</w:t>
      </w:r>
      <w:r w:rsidR="004419AC">
        <w:rPr>
          <w:rFonts w:ascii="PT Astra Serif" w:eastAsia="Calibri" w:hAnsi="PT Astra Serif"/>
          <w:color w:val="000000"/>
          <w:lang w:eastAsia="en-US"/>
        </w:rPr>
        <w:t>т</w:t>
      </w:r>
      <w:r w:rsidR="0095370D">
        <w:rPr>
          <w:rFonts w:ascii="PT Astra Serif" w:eastAsia="Calibri" w:hAnsi="PT Astra Serif"/>
          <w:color w:val="000000"/>
          <w:lang w:eastAsia="en-US"/>
        </w:rPr>
        <w:t>ом</w:t>
      </w:r>
      <w:r w:rsidR="004419AC">
        <w:rPr>
          <w:rFonts w:ascii="PT Astra Serif" w:eastAsia="Calibri" w:hAnsi="PT Astra Serif"/>
          <w:color w:val="000000"/>
          <w:lang w:eastAsia="en-US"/>
        </w:rPr>
        <w:t xml:space="preserve"> добросовестност</w:t>
      </w:r>
      <w:r w:rsidR="0095370D">
        <w:rPr>
          <w:rFonts w:ascii="PT Astra Serif" w:eastAsia="Calibri" w:hAnsi="PT Astra Serif"/>
          <w:color w:val="000000"/>
          <w:lang w:eastAsia="en-US"/>
        </w:rPr>
        <w:t>и</w:t>
      </w:r>
      <w:r w:rsidR="004419AC">
        <w:rPr>
          <w:rFonts w:ascii="PT Astra Serif" w:eastAsia="Calibri" w:hAnsi="PT Astra Serif"/>
          <w:color w:val="000000"/>
          <w:lang w:eastAsia="en-US"/>
        </w:rPr>
        <w:t xml:space="preserve"> </w:t>
      </w:r>
      <w:r w:rsidR="004C06F1">
        <w:rPr>
          <w:rFonts w:ascii="PT Astra Serif" w:eastAsia="Calibri" w:hAnsi="PT Astra Serif"/>
          <w:color w:val="000000"/>
          <w:lang w:eastAsia="en-US"/>
        </w:rPr>
        <w:t>юридических лиц (застройщиков), привлекающих денежные средства граждан и юридических лиц для строительства многоквартирных домов и иных объектов недвижимости (далее - контролируемые лица)</w:t>
      </w:r>
      <w:r w:rsidR="004419AC">
        <w:rPr>
          <w:rFonts w:ascii="PT Astra Serif" w:eastAsia="Calibri" w:hAnsi="PT Astra Serif"/>
          <w:color w:val="000000"/>
          <w:lang w:eastAsia="en-US"/>
        </w:rPr>
        <w:t xml:space="preserve">. </w:t>
      </w:r>
      <w:proofErr w:type="gramEnd"/>
    </w:p>
    <w:p w14:paraId="2809323F" w14:textId="77777777" w:rsidR="004419AC" w:rsidRDefault="00346751" w:rsidP="004419AC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 w:firstLine="709"/>
        <w:jc w:val="both"/>
        <w:rPr>
          <w:rFonts w:ascii="PT Astra Serif" w:eastAsia="Calibri" w:hAnsi="PT Astra Serif"/>
          <w:color w:val="000000"/>
          <w:lang w:eastAsia="en-US"/>
        </w:rPr>
      </w:pPr>
      <w:r>
        <w:rPr>
          <w:rFonts w:ascii="PT Astra Serif" w:eastAsia="Calibri" w:hAnsi="PT Astra Serif"/>
          <w:color w:val="000000"/>
          <w:lang w:eastAsia="en-US"/>
        </w:rPr>
        <w:t xml:space="preserve">3. </w:t>
      </w:r>
      <w:r w:rsidR="004419AC">
        <w:rPr>
          <w:rFonts w:ascii="PT Astra Serif" w:eastAsia="Calibri" w:hAnsi="PT Astra Serif"/>
          <w:color w:val="000000"/>
          <w:lang w:eastAsia="en-US"/>
        </w:rPr>
        <w:t xml:space="preserve">При определении критериев риска оценка добросовестности </w:t>
      </w:r>
      <w:r w:rsidR="004C06F1">
        <w:rPr>
          <w:rFonts w:ascii="PT Astra Serif" w:eastAsia="Calibri" w:hAnsi="PT Astra Serif"/>
          <w:color w:val="000000"/>
          <w:lang w:eastAsia="en-US"/>
        </w:rPr>
        <w:t>к</w:t>
      </w:r>
      <w:r w:rsidR="00B8036D">
        <w:rPr>
          <w:rFonts w:ascii="PT Astra Serif" w:eastAsia="Calibri" w:hAnsi="PT Astra Serif"/>
          <w:color w:val="000000"/>
          <w:lang w:eastAsia="en-US"/>
        </w:rPr>
        <w:t>онтролируемы</w:t>
      </w:r>
      <w:r w:rsidR="004C06F1">
        <w:rPr>
          <w:rFonts w:ascii="PT Astra Serif" w:eastAsia="Calibri" w:hAnsi="PT Astra Serif"/>
          <w:color w:val="000000"/>
          <w:lang w:eastAsia="en-US"/>
        </w:rPr>
        <w:t>х</w:t>
      </w:r>
      <w:r w:rsidR="00B8036D">
        <w:rPr>
          <w:rFonts w:ascii="PT Astra Serif" w:eastAsia="Calibri" w:hAnsi="PT Astra Serif"/>
          <w:color w:val="000000"/>
          <w:lang w:eastAsia="en-US"/>
        </w:rPr>
        <w:t xml:space="preserve"> лиц </w:t>
      </w:r>
      <w:r w:rsidR="004419AC">
        <w:rPr>
          <w:rFonts w:ascii="PT Astra Serif" w:eastAsia="Calibri" w:hAnsi="PT Astra Serif"/>
          <w:color w:val="000000"/>
          <w:lang w:eastAsia="en-US"/>
        </w:rPr>
        <w:t>проводится с учетом следующих сведений (при их наличии):</w:t>
      </w:r>
    </w:p>
    <w:p w14:paraId="03D95B41" w14:textId="77777777" w:rsidR="004419AC" w:rsidRDefault="004419AC" w:rsidP="004419AC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 w:firstLine="709"/>
        <w:jc w:val="both"/>
        <w:rPr>
          <w:rFonts w:ascii="PT Astra Serif" w:eastAsia="Calibri" w:hAnsi="PT Astra Serif"/>
          <w:color w:val="000000"/>
          <w:lang w:eastAsia="en-US"/>
        </w:rPr>
      </w:pPr>
      <w:r>
        <w:rPr>
          <w:rFonts w:ascii="PT Astra Serif" w:eastAsia="Calibri" w:hAnsi="PT Astra Serif"/>
          <w:color w:val="000000"/>
          <w:lang w:eastAsia="en-US"/>
        </w:rPr>
        <w:t xml:space="preserve">1) реализация </w:t>
      </w:r>
      <w:r w:rsidR="005C6D14" w:rsidRPr="00B40013">
        <w:rPr>
          <w:rFonts w:ascii="PT Astra Serif" w:eastAsia="Calibri" w:hAnsi="PT Astra Serif"/>
          <w:lang w:eastAsia="en-US"/>
        </w:rPr>
        <w:t>контролируемым лицом</w:t>
      </w:r>
      <w:r w:rsidR="00B40013">
        <w:rPr>
          <w:rFonts w:ascii="PT Astra Serif" w:eastAsia="Calibri" w:hAnsi="PT Astra Serif"/>
          <w:lang w:eastAsia="en-US"/>
        </w:rPr>
        <w:t xml:space="preserve"> </w:t>
      </w:r>
      <w:r>
        <w:rPr>
          <w:rFonts w:ascii="PT Astra Serif" w:eastAsia="Calibri" w:hAnsi="PT Astra Serif"/>
          <w:color w:val="000000"/>
          <w:lang w:eastAsia="en-US"/>
        </w:rPr>
        <w:t>мероприятий по снижению риска причинения вреда (ущерба) и предотвращения вреда (ущерба) охраняемым законом ценностям;</w:t>
      </w:r>
    </w:p>
    <w:p w14:paraId="448E8137" w14:textId="77777777" w:rsidR="00A23BF7" w:rsidRDefault="004419AC" w:rsidP="004419AC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 w:firstLine="709"/>
        <w:jc w:val="both"/>
        <w:rPr>
          <w:rFonts w:ascii="PT Astra Serif" w:eastAsia="Calibri" w:hAnsi="PT Astra Serif"/>
          <w:color w:val="000000"/>
          <w:lang w:eastAsia="en-US"/>
        </w:rPr>
      </w:pPr>
      <w:r>
        <w:rPr>
          <w:rFonts w:ascii="PT Astra Serif" w:eastAsia="Calibri" w:hAnsi="PT Astra Serif"/>
          <w:color w:val="000000"/>
          <w:lang w:eastAsia="en-US"/>
        </w:rPr>
        <w:t>2) предоставление контролируемым лицом доступа контрольному (надзорному) органу к своим информационным ресурсам.</w:t>
      </w:r>
      <w:r w:rsidR="00715498">
        <w:rPr>
          <w:rFonts w:ascii="PT Astra Serif" w:eastAsia="Calibri" w:hAnsi="PT Astra Serif"/>
          <w:color w:val="000000"/>
          <w:lang w:eastAsia="en-US"/>
        </w:rPr>
        <w:t xml:space="preserve"> </w:t>
      </w:r>
    </w:p>
    <w:p w14:paraId="29FFE217" w14:textId="77777777" w:rsidR="00276409" w:rsidRPr="00B40013" w:rsidRDefault="00276409" w:rsidP="00AE51FA">
      <w:pPr>
        <w:suppressAutoHyphens/>
        <w:ind w:firstLine="709"/>
        <w:jc w:val="both"/>
        <w:rPr>
          <w:rFonts w:ascii="PT Astra Serif" w:hAnsi="PT Astra Serif"/>
          <w:shd w:val="clear" w:color="auto" w:fill="FFFFFF"/>
        </w:rPr>
      </w:pPr>
      <w:r w:rsidRPr="00B40013">
        <w:rPr>
          <w:rFonts w:ascii="PT Astra Serif" w:hAnsi="PT Astra Serif"/>
          <w:shd w:val="clear" w:color="auto" w:fill="FFFFFF"/>
        </w:rPr>
        <w:t>При наличии указанных сведений категория риска, присвоенная объекту контроля, снижается до следующей категории риска.</w:t>
      </w:r>
    </w:p>
    <w:p w14:paraId="58914E4B" w14:textId="77777777" w:rsidR="00B14729" w:rsidRPr="00DC11FD" w:rsidRDefault="00056117" w:rsidP="004419AC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 w:firstLine="709"/>
        <w:jc w:val="both"/>
        <w:rPr>
          <w:rFonts w:ascii="PT Astra Serif" w:eastAsia="Calibri" w:hAnsi="PT Astra Serif"/>
          <w:color w:val="000000"/>
          <w:lang w:eastAsia="en-US"/>
        </w:rPr>
      </w:pPr>
      <w:r>
        <w:rPr>
          <w:rFonts w:ascii="PT Astra Serif" w:eastAsia="Calibri" w:hAnsi="PT Astra Serif"/>
          <w:color w:val="000000"/>
          <w:lang w:eastAsia="en-US"/>
        </w:rPr>
        <w:t>4</w:t>
      </w:r>
      <w:r w:rsidR="004419AC">
        <w:rPr>
          <w:rFonts w:ascii="PT Astra Serif" w:eastAsia="Calibri" w:hAnsi="PT Astra Serif"/>
          <w:color w:val="000000"/>
          <w:lang w:eastAsia="en-US"/>
        </w:rPr>
        <w:t xml:space="preserve">. </w:t>
      </w:r>
      <w:r w:rsidR="002D4250">
        <w:rPr>
          <w:rFonts w:ascii="PT Astra Serif" w:eastAsia="Calibri" w:hAnsi="PT Astra Serif"/>
          <w:color w:val="000000"/>
          <w:lang w:eastAsia="en-US"/>
        </w:rPr>
        <w:t>Критериями риска являются критерии, прив</w:t>
      </w:r>
      <w:r>
        <w:rPr>
          <w:rFonts w:ascii="PT Astra Serif" w:eastAsia="Calibri" w:hAnsi="PT Astra Serif"/>
          <w:color w:val="000000"/>
          <w:lang w:eastAsia="en-US"/>
        </w:rPr>
        <w:t>е</w:t>
      </w:r>
      <w:r w:rsidR="002D4250">
        <w:rPr>
          <w:rFonts w:ascii="PT Astra Serif" w:eastAsia="Calibri" w:hAnsi="PT Astra Serif"/>
          <w:color w:val="000000"/>
          <w:lang w:eastAsia="en-US"/>
        </w:rPr>
        <w:t>д</w:t>
      </w:r>
      <w:r>
        <w:rPr>
          <w:rFonts w:ascii="PT Astra Serif" w:eastAsia="Calibri" w:hAnsi="PT Astra Serif"/>
          <w:color w:val="000000"/>
          <w:lang w:eastAsia="en-US"/>
        </w:rPr>
        <w:t>ё</w:t>
      </w:r>
      <w:r w:rsidR="002D4250">
        <w:rPr>
          <w:rFonts w:ascii="PT Astra Serif" w:eastAsia="Calibri" w:hAnsi="PT Astra Serif"/>
          <w:color w:val="000000"/>
          <w:lang w:eastAsia="en-US"/>
        </w:rPr>
        <w:t>нн</w:t>
      </w:r>
      <w:r w:rsidR="004419AC" w:rsidRPr="00DC11FD">
        <w:rPr>
          <w:rFonts w:ascii="PT Astra Serif" w:eastAsia="Calibri" w:hAnsi="PT Astra Serif"/>
          <w:color w:val="000000"/>
          <w:lang w:eastAsia="en-US"/>
        </w:rPr>
        <w:t>ы</w:t>
      </w:r>
      <w:r w:rsidR="002D4250">
        <w:rPr>
          <w:rFonts w:ascii="PT Astra Serif" w:eastAsia="Calibri" w:hAnsi="PT Astra Serif"/>
          <w:color w:val="000000"/>
          <w:lang w:eastAsia="en-US"/>
        </w:rPr>
        <w:t>е</w:t>
      </w:r>
      <w:r w:rsidR="004419AC" w:rsidRPr="00DC11FD">
        <w:rPr>
          <w:rFonts w:ascii="PT Astra Serif" w:eastAsia="Calibri" w:hAnsi="PT Astra Serif"/>
          <w:color w:val="000000"/>
          <w:lang w:eastAsia="en-US"/>
        </w:rPr>
        <w:t xml:space="preserve"> в таблице: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229"/>
      </w:tblGrid>
      <w:tr w:rsidR="004419AC" w:rsidRPr="00DC11FD" w14:paraId="1FF959E6" w14:textId="77777777" w:rsidTr="00643E68">
        <w:trPr>
          <w:trHeight w:val="320"/>
        </w:trPr>
        <w:tc>
          <w:tcPr>
            <w:tcW w:w="2518" w:type="dxa"/>
            <w:shd w:val="clear" w:color="auto" w:fill="auto"/>
          </w:tcPr>
          <w:p w14:paraId="59756717" w14:textId="77777777" w:rsidR="004419AC" w:rsidRPr="00DC11FD" w:rsidRDefault="004419AC" w:rsidP="00616DB0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DC11FD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Категория риска</w:t>
            </w:r>
          </w:p>
        </w:tc>
        <w:tc>
          <w:tcPr>
            <w:tcW w:w="7229" w:type="dxa"/>
            <w:shd w:val="clear" w:color="auto" w:fill="auto"/>
          </w:tcPr>
          <w:p w14:paraId="0800C104" w14:textId="77777777" w:rsidR="004419AC" w:rsidRPr="00DC11FD" w:rsidRDefault="004419AC" w:rsidP="004419AC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DC11FD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Критерии риска</w:t>
            </w:r>
          </w:p>
        </w:tc>
      </w:tr>
      <w:tr w:rsidR="004419AC" w:rsidRPr="00DC11FD" w14:paraId="062D31DC" w14:textId="77777777" w:rsidTr="00616DB0">
        <w:trPr>
          <w:trHeight w:val="309"/>
        </w:trPr>
        <w:tc>
          <w:tcPr>
            <w:tcW w:w="2518" w:type="dxa"/>
            <w:shd w:val="clear" w:color="auto" w:fill="auto"/>
          </w:tcPr>
          <w:p w14:paraId="3BFA7CCF" w14:textId="77777777" w:rsidR="004419AC" w:rsidRPr="00DC11FD" w:rsidRDefault="004419AC" w:rsidP="00616DB0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C11FD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14:paraId="1392EA24" w14:textId="77777777" w:rsidR="004419AC" w:rsidRPr="00DC11FD" w:rsidRDefault="004419AC" w:rsidP="004419AC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C11FD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</w:tr>
      <w:tr w:rsidR="004419AC" w:rsidRPr="00DC11FD" w14:paraId="65C97026" w14:textId="77777777" w:rsidTr="00616DB0">
        <w:tc>
          <w:tcPr>
            <w:tcW w:w="2518" w:type="dxa"/>
            <w:shd w:val="clear" w:color="auto" w:fill="auto"/>
          </w:tcPr>
          <w:p w14:paraId="0EDE830A" w14:textId="77777777" w:rsidR="004419AC" w:rsidRPr="00DC11FD" w:rsidRDefault="004419AC" w:rsidP="007E52E1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C11FD">
              <w:rPr>
                <w:rFonts w:ascii="PT Astra Serif" w:hAnsi="PT Astra Serif"/>
                <w:sz w:val="24"/>
                <w:szCs w:val="24"/>
                <w:lang w:eastAsia="en-US"/>
              </w:rPr>
              <w:t>Высокий риск</w:t>
            </w:r>
          </w:p>
          <w:p w14:paraId="0955E05E" w14:textId="77777777" w:rsidR="004419AC" w:rsidRPr="00DC11FD" w:rsidRDefault="004419AC" w:rsidP="00616DB0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shd w:val="clear" w:color="auto" w:fill="auto"/>
          </w:tcPr>
          <w:p w14:paraId="3E8D1F6F" w14:textId="77777777" w:rsidR="004419AC" w:rsidRPr="00DC11FD" w:rsidRDefault="002D4250" w:rsidP="004419AC">
            <w:pPr>
              <w:autoSpaceDE w:val="0"/>
              <w:autoSpaceDN w:val="0"/>
              <w:adjustRightInd w:val="0"/>
              <w:ind w:right="33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По состоянию на </w:t>
            </w:r>
            <w:r w:rsidR="004419AC"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дату принятия решения о присвоении объекту контроля категории риска контролируемое лицо считается 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       </w:t>
            </w:r>
            <w:r w:rsidR="004419AC"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подвергнутым административному наказанию за администрати</w:t>
            </w:r>
            <w:r w:rsidR="004419AC"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в</w:t>
            </w:r>
            <w:r w:rsidR="004419AC"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ные правонарушения, предусмотренные частями 1</w:t>
            </w:r>
            <w:r w:rsidR="004419AC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и </w:t>
            </w:r>
            <w:r w:rsidR="004419AC"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4 статьи 14.28, частью 4 статьи 19.5 Кодекса Российской Федерации об админ</w:t>
            </w:r>
            <w:r w:rsidR="004419AC"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и</w:t>
            </w:r>
            <w:r w:rsidR="004419AC"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стративных правонарушениях.</w:t>
            </w:r>
          </w:p>
          <w:p w14:paraId="46FBC263" w14:textId="77777777" w:rsidR="00235814" w:rsidRDefault="004419AC" w:rsidP="00860327">
            <w:pPr>
              <w:autoSpaceDE w:val="0"/>
              <w:autoSpaceDN w:val="0"/>
              <w:adjustRightInd w:val="0"/>
              <w:ind w:right="33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Наличие </w:t>
            </w:r>
            <w:proofErr w:type="gramStart"/>
            <w:r w:rsidR="007C3A4C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по состоянию 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на дату принятия решения о присвоении объекту контроля категории риска факта нарушения </w:t>
            </w:r>
            <w:r w:rsidR="007E52E1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                         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контролируемым лицом срока исполнения обязательств</w:t>
            </w:r>
            <w:r w:rsidR="007E52E1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по догов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о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рам участия в долевом строительстве</w:t>
            </w:r>
            <w:proofErr w:type="gramEnd"/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более чем на 6 месяцев</w:t>
            </w:r>
            <w:r w:rsidR="00235814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.</w:t>
            </w:r>
          </w:p>
          <w:p w14:paraId="435D1A5E" w14:textId="77777777" w:rsidR="00616DB0" w:rsidRPr="00616DB0" w:rsidRDefault="00616DB0" w:rsidP="00616DB0">
            <w:pPr>
              <w:autoSpaceDE w:val="0"/>
              <w:autoSpaceDN w:val="0"/>
              <w:adjustRightInd w:val="0"/>
              <w:ind w:right="33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О</w:t>
            </w:r>
            <w:r w:rsidRPr="00616DB0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тсутствие действующего разрешения на строительство.</w:t>
            </w:r>
          </w:p>
        </w:tc>
      </w:tr>
      <w:tr w:rsidR="004419AC" w:rsidRPr="00DC11FD" w14:paraId="1EDE0726" w14:textId="77777777" w:rsidTr="00616DB0">
        <w:tc>
          <w:tcPr>
            <w:tcW w:w="2518" w:type="dxa"/>
            <w:shd w:val="clear" w:color="auto" w:fill="auto"/>
          </w:tcPr>
          <w:p w14:paraId="7BE04023" w14:textId="77777777" w:rsidR="004419AC" w:rsidRPr="00DC11FD" w:rsidRDefault="004419AC" w:rsidP="007E52E1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C11FD">
              <w:rPr>
                <w:rFonts w:ascii="PT Astra Serif" w:hAnsi="PT Astra Serif"/>
                <w:sz w:val="24"/>
                <w:szCs w:val="24"/>
                <w:lang w:eastAsia="en-US"/>
              </w:rPr>
              <w:t>Средний риск</w:t>
            </w:r>
          </w:p>
        </w:tc>
        <w:tc>
          <w:tcPr>
            <w:tcW w:w="7229" w:type="dxa"/>
            <w:shd w:val="clear" w:color="auto" w:fill="auto"/>
          </w:tcPr>
          <w:p w14:paraId="650972DA" w14:textId="77777777" w:rsidR="004419AC" w:rsidRPr="00DC11FD" w:rsidRDefault="007E52E1" w:rsidP="004419AC">
            <w:pPr>
              <w:autoSpaceDE w:val="0"/>
              <w:autoSpaceDN w:val="0"/>
              <w:adjustRightInd w:val="0"/>
              <w:ind w:right="34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По состоянию на</w:t>
            </w:r>
            <w:r w:rsidR="004419AC"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дату принятия решения о присвоении объекту контроля категории риска контролируемое лицо считается 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               </w:t>
            </w:r>
            <w:r w:rsidR="004419AC"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подвергнутым административному наказанию за администрати</w:t>
            </w:r>
            <w:r w:rsidR="004419AC"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в</w:t>
            </w:r>
            <w:r w:rsidR="004419AC"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lastRenderedPageBreak/>
              <w:t>ные правонарушения, предусмотренные частями 2</w:t>
            </w:r>
            <w:r w:rsidR="004419AC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и</w:t>
            </w:r>
            <w:r w:rsidR="004419AC"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3 статьи 14.28, частями 1</w:t>
            </w:r>
            <w:r w:rsidR="004419AC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и</w:t>
            </w:r>
            <w:r w:rsidR="004419AC"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2 статьи 13.19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³</w:t>
            </w:r>
            <w:r w:rsidR="004419AC"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Кодекса Российской Федерации </w:t>
            </w:r>
            <w:r w:rsidR="00775E49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                   </w:t>
            </w:r>
            <w:r w:rsidR="004419AC"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об административных правонарушениях.</w:t>
            </w:r>
          </w:p>
          <w:p w14:paraId="368803DE" w14:textId="77777777" w:rsidR="00235814" w:rsidRDefault="004419AC" w:rsidP="00860327">
            <w:pPr>
              <w:autoSpaceDE w:val="0"/>
              <w:autoSpaceDN w:val="0"/>
              <w:adjustRightInd w:val="0"/>
              <w:ind w:right="33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Наличие </w:t>
            </w:r>
            <w:proofErr w:type="gramStart"/>
            <w:r w:rsidR="007E52E1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по состоянию 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на дату принятия решения о присвоении объекту контроля категории риска факта нарушения</w:t>
            </w:r>
            <w:r w:rsidR="00E37EC4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контролиру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е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мым лицом срока исполнения обязательств </w:t>
            </w:r>
            <w:r w:rsidR="00D27487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п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о договорам участия </w:t>
            </w:r>
            <w:r w:rsidR="00775E49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            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в долевом строительстве</w:t>
            </w:r>
            <w:proofErr w:type="gramEnd"/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менее чем на 6 месяцев</w:t>
            </w:r>
            <w:r w:rsidR="00235814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.</w:t>
            </w:r>
          </w:p>
          <w:p w14:paraId="1B0919FE" w14:textId="77777777" w:rsidR="00616DB0" w:rsidRPr="00ED398D" w:rsidRDefault="00616DB0" w:rsidP="00860327">
            <w:pPr>
              <w:autoSpaceDE w:val="0"/>
              <w:autoSpaceDN w:val="0"/>
              <w:adjustRightInd w:val="0"/>
              <w:ind w:right="33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 w:rsidRPr="00ED398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Наличие сведений о непринятии контролируемым лицом мер </w:t>
            </w:r>
            <w:r w:rsidR="00E37EC4" w:rsidRPr="00ED398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               </w:t>
            </w:r>
            <w:r w:rsidRPr="00ED398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по обеспечению соблюдения обязательных требований, указанных в предостережении о недопустимости </w:t>
            </w:r>
            <w:r w:rsidR="00A512F5" w:rsidRPr="00ED398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нарушения </w:t>
            </w:r>
            <w:r w:rsidRPr="00ED398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обязательных требований и предписании об устранении выявленных нарушений.</w:t>
            </w:r>
          </w:p>
          <w:p w14:paraId="4736DD8B" w14:textId="77777777" w:rsidR="00616DB0" w:rsidRPr="00DC11FD" w:rsidRDefault="00616DB0" w:rsidP="00616DB0">
            <w:pPr>
              <w:autoSpaceDE w:val="0"/>
              <w:autoSpaceDN w:val="0"/>
              <w:adjustRightInd w:val="0"/>
              <w:ind w:right="33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Н</w:t>
            </w:r>
            <w:r w:rsidRPr="00616DB0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арушение контролируемым лицом срока по передаче объекта </w:t>
            </w:r>
            <w:r w:rsidR="007E52E1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         </w:t>
            </w:r>
            <w:r w:rsidRPr="00616DB0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долевого строительства в течение трех месяцев со дня наступления такой обязанности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419AC" w:rsidRPr="00DC11FD" w14:paraId="3E6058C4" w14:textId="77777777" w:rsidTr="00616DB0">
        <w:tc>
          <w:tcPr>
            <w:tcW w:w="2518" w:type="dxa"/>
            <w:shd w:val="clear" w:color="auto" w:fill="auto"/>
          </w:tcPr>
          <w:p w14:paraId="46C4F4A0" w14:textId="77777777" w:rsidR="004419AC" w:rsidRPr="00DC11FD" w:rsidRDefault="004419AC" w:rsidP="00E37EC4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C11FD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Низкий риск</w:t>
            </w:r>
          </w:p>
        </w:tc>
        <w:tc>
          <w:tcPr>
            <w:tcW w:w="7229" w:type="dxa"/>
            <w:shd w:val="clear" w:color="auto" w:fill="auto"/>
          </w:tcPr>
          <w:p w14:paraId="0CE98455" w14:textId="77777777" w:rsidR="004419AC" w:rsidRPr="00DC11FD" w:rsidRDefault="004419AC" w:rsidP="004419A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Отсутствие </w:t>
            </w:r>
            <w:r w:rsidR="00051A7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по состоянию 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на дату принятия решения о присвоении объекту контроля категории риска вступивших в законную силу</w:t>
            </w:r>
            <w:r w:rsidR="00775E49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постановлений о назначении административного наказания</w:t>
            </w:r>
            <w:r w:rsidR="00051A7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за с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о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вершение административных правонарушений,</w:t>
            </w:r>
            <w:r w:rsidR="00051A7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предусмотренных частями 1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-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4 статьи 14.28, частями 1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и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2 статьи 13.19</w:t>
            </w:r>
            <w:r w:rsidR="00051A7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³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, частью 4 статьи 19.5 Кодекса Российской Федерации об административных правонарушениях, или истечение срока,</w:t>
            </w:r>
            <w:r w:rsidR="00051A7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в течение которого ко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н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тролируемое лицо считается подвергнутым административному</w:t>
            </w:r>
            <w:r w:rsidR="00775E49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наказанию</w:t>
            </w:r>
            <w:proofErr w:type="gramEnd"/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за совершение административных правонарушений,</w:t>
            </w:r>
            <w:r w:rsidR="00775E49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предусмотренных частями 1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-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4 статьи 14.28, частями 1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и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2 статьи</w:t>
            </w:r>
            <w:r w:rsidR="00775E49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13.19</w:t>
            </w:r>
            <w:r w:rsidR="00051A7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³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, частью 4 статьи 19.5 Кодекса Российской Федерации </w:t>
            </w:r>
            <w:r w:rsidR="00775E49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                    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об административных правонарушениях.</w:t>
            </w:r>
          </w:p>
          <w:p w14:paraId="75865B10" w14:textId="77777777" w:rsidR="00616DB0" w:rsidRPr="00DC11FD" w:rsidRDefault="004419AC" w:rsidP="008443C5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 w:rsidR="00051A7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по состоянию 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на дату принятия решения о присвоении объекту</w:t>
            </w:r>
            <w:r w:rsidR="00051A7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контроля категории риска нарушения контролируемым </w:t>
            </w:r>
            <w:r w:rsidR="00051A7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  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лицом срока исполнения обязательств по договорам участия </w:t>
            </w:r>
            <w:r w:rsidR="00051A7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                 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в долевом строительстве</w:t>
            </w:r>
            <w:proofErr w:type="gramEnd"/>
            <w:r w:rsidR="00235814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14:paraId="113A3CE2" w14:textId="77777777" w:rsidR="00B14729" w:rsidRDefault="004419AC" w:rsidP="004419AC">
      <w:pPr>
        <w:widowControl w:val="0"/>
        <w:tabs>
          <w:tab w:val="left" w:pos="851"/>
          <w:tab w:val="left" w:pos="993"/>
        </w:tabs>
        <w:autoSpaceDE w:val="0"/>
        <w:autoSpaceDN w:val="0"/>
        <w:ind w:right="-284" w:firstLine="709"/>
        <w:jc w:val="center"/>
        <w:rPr>
          <w:rFonts w:ascii="PT Astra Serif" w:hAnsi="PT Astra Serif"/>
          <w:lang w:eastAsia="en-US"/>
        </w:rPr>
      </w:pPr>
      <w:r w:rsidRPr="00DC11FD">
        <w:rPr>
          <w:rFonts w:ascii="PT Astra Serif" w:hAnsi="PT Astra Serif"/>
          <w:lang w:eastAsia="en-US"/>
        </w:rPr>
        <w:t>_____________</w:t>
      </w:r>
      <w:r w:rsidR="000C3623">
        <w:rPr>
          <w:rFonts w:ascii="PT Astra Serif" w:hAnsi="PT Astra Serif"/>
          <w:lang w:eastAsia="en-US"/>
        </w:rPr>
        <w:t>»</w:t>
      </w:r>
      <w:r w:rsidR="003F0E3A" w:rsidRPr="003F0E3A">
        <w:rPr>
          <w:rFonts w:ascii="PT Astra Serif" w:hAnsi="PT Astra Serif"/>
          <w:color w:val="000000" w:themeColor="text1"/>
          <w:lang w:eastAsia="en-US"/>
        </w:rPr>
        <w:t>.</w:t>
      </w:r>
    </w:p>
    <w:p w14:paraId="023E703D" w14:textId="77777777" w:rsidR="004419AC" w:rsidRPr="00F7784A" w:rsidRDefault="004419AC" w:rsidP="00EC5466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lang w:eastAsia="en-US"/>
        </w:rPr>
        <w:t xml:space="preserve">2. </w:t>
      </w:r>
      <w:proofErr w:type="gramStart"/>
      <w:r w:rsidRPr="00F7784A">
        <w:rPr>
          <w:rFonts w:ascii="PT Astra Serif" w:hAnsi="PT Astra Serif"/>
        </w:rPr>
        <w:t>Внести в Положение о региональном государственном контроле (надзоре) за деятельностью жилищно-строительного кооператива, связанной</w:t>
      </w:r>
      <w:r w:rsidR="007D12A4">
        <w:rPr>
          <w:rFonts w:ascii="PT Astra Serif" w:hAnsi="PT Astra Serif"/>
        </w:rPr>
        <w:t xml:space="preserve">              </w:t>
      </w:r>
      <w:r w:rsidRPr="00F7784A">
        <w:rPr>
          <w:rFonts w:ascii="PT Astra Serif" w:hAnsi="PT Astra Serif"/>
        </w:rPr>
        <w:t>с привлечением средств членов кооператива для строительства</w:t>
      </w:r>
      <w:r w:rsidR="001B3152">
        <w:rPr>
          <w:rFonts w:ascii="PT Astra Serif" w:hAnsi="PT Astra Serif"/>
        </w:rPr>
        <w:t xml:space="preserve"> </w:t>
      </w:r>
      <w:r w:rsidRPr="00F7784A">
        <w:rPr>
          <w:rFonts w:ascii="PT Astra Serif" w:hAnsi="PT Astra Serif"/>
        </w:rPr>
        <w:t>многоквартирного дома на территории Ульяновской области утверждённое</w:t>
      </w:r>
      <w:r>
        <w:rPr>
          <w:rFonts w:ascii="PT Astra Serif" w:hAnsi="PT Astra Serif"/>
        </w:rPr>
        <w:t xml:space="preserve"> </w:t>
      </w:r>
      <w:r w:rsidRPr="00F7784A">
        <w:rPr>
          <w:rFonts w:ascii="PT Astra Serif" w:hAnsi="PT Astra Serif"/>
        </w:rPr>
        <w:t>п</w:t>
      </w:r>
      <w:r w:rsidR="00EC5466">
        <w:rPr>
          <w:rFonts w:ascii="PT Astra Serif" w:hAnsi="PT Astra Serif"/>
        </w:rPr>
        <w:t>о</w:t>
      </w:r>
      <w:r w:rsidRPr="00F7784A">
        <w:rPr>
          <w:rFonts w:ascii="PT Astra Serif" w:hAnsi="PT Astra Serif"/>
        </w:rPr>
        <w:t>становлением Правительства Ульяновской области от 29.12.2021 № 728-П «Об утверждении Положения о региональном государственном контроле (надзоре) за деятельностью жилищно-строительного кооператива, связанной</w:t>
      </w:r>
      <w:r w:rsidR="00643E68">
        <w:rPr>
          <w:rFonts w:ascii="PT Astra Serif" w:hAnsi="PT Astra Serif"/>
        </w:rPr>
        <w:t xml:space="preserve"> </w:t>
      </w:r>
      <w:r w:rsidR="007D12A4">
        <w:rPr>
          <w:rFonts w:ascii="PT Astra Serif" w:hAnsi="PT Astra Serif"/>
        </w:rPr>
        <w:t xml:space="preserve">          </w:t>
      </w:r>
      <w:r w:rsidRPr="00F7784A">
        <w:rPr>
          <w:rFonts w:ascii="PT Astra Serif" w:hAnsi="PT Astra Serif"/>
        </w:rPr>
        <w:t>с привлечением средств членов кооператива для</w:t>
      </w:r>
      <w:r>
        <w:rPr>
          <w:rFonts w:ascii="PT Astra Serif" w:hAnsi="PT Astra Serif"/>
        </w:rPr>
        <w:t xml:space="preserve"> </w:t>
      </w:r>
      <w:r w:rsidRPr="00F7784A">
        <w:rPr>
          <w:rFonts w:ascii="PT Astra Serif" w:hAnsi="PT Astra Serif"/>
        </w:rPr>
        <w:t>строительства многоквартирного дома на территории Ульяновской области</w:t>
      </w:r>
      <w:proofErr w:type="gramEnd"/>
      <w:r w:rsidRPr="00F7784A">
        <w:rPr>
          <w:rFonts w:ascii="PT Astra Serif" w:hAnsi="PT Astra Serif"/>
        </w:rPr>
        <w:t>», следующие</w:t>
      </w:r>
      <w:r w:rsidR="007D12A4">
        <w:rPr>
          <w:rFonts w:ascii="PT Astra Serif" w:hAnsi="PT Astra Serif"/>
        </w:rPr>
        <w:t xml:space="preserve"> </w:t>
      </w:r>
      <w:r w:rsidRPr="00F7784A">
        <w:rPr>
          <w:rFonts w:ascii="PT Astra Serif" w:hAnsi="PT Astra Serif"/>
        </w:rPr>
        <w:t>изменения:</w:t>
      </w:r>
    </w:p>
    <w:p w14:paraId="3064883D" w14:textId="77777777" w:rsidR="00AC198E" w:rsidRDefault="00AC198E" w:rsidP="00AC198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825586">
        <w:rPr>
          <w:rFonts w:ascii="PT Astra Serif" w:hAnsi="PT Astra Serif"/>
        </w:rPr>
        <w:t xml:space="preserve">1) </w:t>
      </w:r>
      <w:r>
        <w:rPr>
          <w:rFonts w:ascii="PT Astra Serif" w:hAnsi="PT Astra Serif"/>
        </w:rPr>
        <w:t>раздел 2 изложить в следующей редакции:</w:t>
      </w:r>
    </w:p>
    <w:p w14:paraId="1BCB48DB" w14:textId="77777777" w:rsidR="00F40690" w:rsidRPr="00C63820" w:rsidRDefault="00F40690" w:rsidP="00F40690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</w:rPr>
        <w:t>«</w:t>
      </w:r>
      <w:r w:rsidRPr="00C63820">
        <w:rPr>
          <w:rFonts w:ascii="PT Astra Serif" w:hAnsi="PT Astra Serif"/>
          <w:b/>
        </w:rPr>
        <w:t xml:space="preserve">2. Управление рисками причинения вреда (ущерба) </w:t>
      </w:r>
    </w:p>
    <w:p w14:paraId="60B6C8FB" w14:textId="77777777" w:rsidR="00F40690" w:rsidRPr="00C63820" w:rsidRDefault="00F40690" w:rsidP="00F40690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</w:rPr>
      </w:pPr>
      <w:r w:rsidRPr="00C63820">
        <w:rPr>
          <w:rFonts w:ascii="PT Astra Serif" w:hAnsi="PT Astra Serif"/>
          <w:b/>
        </w:rPr>
        <w:t>охраняемым законом ценностям при осуществлении</w:t>
      </w:r>
    </w:p>
    <w:p w14:paraId="5F4933B4" w14:textId="77777777" w:rsidR="00F40690" w:rsidRPr="00C63820" w:rsidRDefault="00F40690" w:rsidP="00F40690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</w:rPr>
      </w:pPr>
      <w:r w:rsidRPr="00C63820">
        <w:rPr>
          <w:rFonts w:ascii="PT Astra Serif" w:hAnsi="PT Astra Serif"/>
          <w:b/>
        </w:rPr>
        <w:t>регионального государственного контроля</w:t>
      </w:r>
    </w:p>
    <w:p w14:paraId="16515729" w14:textId="77777777" w:rsidR="00AC198E" w:rsidRPr="00EC28EA" w:rsidRDefault="00AC198E" w:rsidP="00AC198E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  <w:r w:rsidRPr="00EC28EA">
        <w:rPr>
          <w:rFonts w:ascii="PT Astra Serif" w:hAnsi="PT Astra Serif"/>
          <w:lang w:eastAsia="en-US"/>
        </w:rPr>
        <w:t xml:space="preserve">2.1. </w:t>
      </w:r>
      <w:r w:rsidRPr="00EC28EA">
        <w:rPr>
          <w:rFonts w:ascii="PT Astra Serif" w:hAnsi="PT Astra Serif"/>
        </w:rPr>
        <w:t>Региональный государственный контроль осуществляется</w:t>
      </w:r>
      <w:r w:rsidR="001B3152">
        <w:rPr>
          <w:rFonts w:ascii="PT Astra Serif" w:hAnsi="PT Astra Serif"/>
        </w:rPr>
        <w:t xml:space="preserve"> </w:t>
      </w:r>
      <w:r w:rsidRPr="00EC28EA">
        <w:rPr>
          <w:rFonts w:ascii="PT Astra Serif" w:hAnsi="PT Astra Serif"/>
        </w:rPr>
        <w:t xml:space="preserve">на основе управления рисками причинения вреда (ущерба) охраняемым законом ценностям, </w:t>
      </w:r>
      <w:r w:rsidRPr="00B40013">
        <w:rPr>
          <w:rFonts w:ascii="PT Astra Serif" w:hAnsi="PT Astra Serif"/>
        </w:rPr>
        <w:t>определяющ</w:t>
      </w:r>
      <w:r w:rsidR="00A81B8F" w:rsidRPr="00B40013">
        <w:rPr>
          <w:rFonts w:ascii="PT Astra Serif" w:hAnsi="PT Astra Serif"/>
        </w:rPr>
        <w:t>его</w:t>
      </w:r>
      <w:r w:rsidRPr="00EC28EA">
        <w:rPr>
          <w:rFonts w:ascii="PT Astra Serif" w:hAnsi="PT Astra Serif"/>
        </w:rPr>
        <w:t xml:space="preserve"> выбор профилактических мероприятий</w:t>
      </w:r>
      <w:r w:rsidR="007D12A4">
        <w:rPr>
          <w:rFonts w:ascii="PT Astra Serif" w:hAnsi="PT Astra Serif"/>
        </w:rPr>
        <w:t xml:space="preserve">                         </w:t>
      </w:r>
      <w:r w:rsidRPr="00EC28EA">
        <w:rPr>
          <w:rFonts w:ascii="PT Astra Serif" w:hAnsi="PT Astra Serif"/>
        </w:rPr>
        <w:lastRenderedPageBreak/>
        <w:t>и контрольных (надзорных) мероприятий, их содержание (в том числе объём проверяемых обязательных требований), интенсивность и результаты.</w:t>
      </w:r>
    </w:p>
    <w:p w14:paraId="49898068" w14:textId="77777777" w:rsidR="00AC198E" w:rsidRPr="00EC28EA" w:rsidRDefault="00AC198E" w:rsidP="00AC198E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  <w:r w:rsidRPr="00EC28EA">
        <w:rPr>
          <w:rFonts w:ascii="PT Astra Serif" w:hAnsi="PT Astra Serif"/>
          <w:lang w:eastAsia="en-US"/>
        </w:rPr>
        <w:t xml:space="preserve">2.2. При осуществлении регионального государственного контроля Агентство относит объекты контроля к одной из следующих категорий риска причинения вреда (ущерба) (далее – категории риска): </w:t>
      </w:r>
    </w:p>
    <w:p w14:paraId="3B0FFEAE" w14:textId="77777777" w:rsidR="00A81B8F" w:rsidRPr="00B40013" w:rsidRDefault="00A81B8F" w:rsidP="00A81B8F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  <w:r w:rsidRPr="00B40013">
        <w:rPr>
          <w:rFonts w:ascii="PT Astra Serif" w:hAnsi="PT Astra Serif"/>
          <w:lang w:eastAsia="en-US"/>
        </w:rPr>
        <w:t>1) высокий риск;</w:t>
      </w:r>
    </w:p>
    <w:p w14:paraId="6FAA3E70" w14:textId="77777777" w:rsidR="00A81B8F" w:rsidRPr="00B40013" w:rsidRDefault="00A81B8F" w:rsidP="00A81B8F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  <w:r w:rsidRPr="00B40013">
        <w:rPr>
          <w:rFonts w:ascii="PT Astra Serif" w:hAnsi="PT Astra Serif"/>
          <w:lang w:eastAsia="en-US"/>
        </w:rPr>
        <w:t>2) средний риск;</w:t>
      </w:r>
    </w:p>
    <w:p w14:paraId="712A37BC" w14:textId="77777777" w:rsidR="00A81B8F" w:rsidRPr="00B40013" w:rsidRDefault="00A81B8F" w:rsidP="00A81B8F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  <w:r w:rsidRPr="00B40013">
        <w:rPr>
          <w:rFonts w:ascii="PT Astra Serif" w:hAnsi="PT Astra Serif"/>
          <w:lang w:eastAsia="en-US"/>
        </w:rPr>
        <w:t>3) низкий риск.</w:t>
      </w:r>
    </w:p>
    <w:p w14:paraId="7BA91A75" w14:textId="77777777" w:rsidR="00AC198E" w:rsidRPr="00956A1D" w:rsidRDefault="00AC198E" w:rsidP="00AC198E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color w:val="000000" w:themeColor="text1"/>
          <w:lang w:eastAsia="en-US"/>
        </w:rPr>
      </w:pPr>
      <w:r w:rsidRPr="00956A1D">
        <w:rPr>
          <w:rFonts w:ascii="PT Astra Serif" w:hAnsi="PT Astra Serif"/>
          <w:color w:val="000000" w:themeColor="text1"/>
          <w:lang w:eastAsia="en-US"/>
        </w:rPr>
        <w:t xml:space="preserve">2.3. </w:t>
      </w:r>
      <w:r w:rsidRPr="00956A1D">
        <w:rPr>
          <w:rFonts w:ascii="PT Astra Serif" w:hAnsi="PT Astra Serif"/>
          <w:color w:val="000000" w:themeColor="text1"/>
        </w:rPr>
        <w:t>О</w:t>
      </w:r>
      <w:r w:rsidR="00F26973" w:rsidRPr="00956A1D">
        <w:rPr>
          <w:rFonts w:ascii="PT Astra Serif" w:hAnsi="PT Astra Serif"/>
          <w:color w:val="000000" w:themeColor="text1"/>
        </w:rPr>
        <w:t>тнесение</w:t>
      </w:r>
      <w:r w:rsidRPr="00956A1D">
        <w:rPr>
          <w:rFonts w:ascii="PT Astra Serif" w:hAnsi="PT Astra Serif"/>
          <w:color w:val="000000" w:themeColor="text1"/>
        </w:rPr>
        <w:t xml:space="preserve"> объект</w:t>
      </w:r>
      <w:r w:rsidR="00E73241" w:rsidRPr="00956A1D">
        <w:rPr>
          <w:rFonts w:ascii="PT Astra Serif" w:hAnsi="PT Astra Serif"/>
          <w:color w:val="000000" w:themeColor="text1"/>
        </w:rPr>
        <w:t>ов</w:t>
      </w:r>
      <w:r w:rsidRPr="00956A1D">
        <w:rPr>
          <w:rFonts w:ascii="PT Astra Serif" w:hAnsi="PT Astra Serif"/>
          <w:color w:val="000000" w:themeColor="text1"/>
        </w:rPr>
        <w:t xml:space="preserve"> контроля к одной из категорий риска осуществляется Агентством на основе сопоставления его характеристик</w:t>
      </w:r>
      <w:r w:rsidR="001B3152" w:rsidRPr="00956A1D">
        <w:rPr>
          <w:rFonts w:ascii="PT Astra Serif" w:hAnsi="PT Astra Serif"/>
          <w:color w:val="000000" w:themeColor="text1"/>
        </w:rPr>
        <w:t xml:space="preserve"> </w:t>
      </w:r>
      <w:r w:rsidR="00643E68">
        <w:rPr>
          <w:rFonts w:ascii="PT Astra Serif" w:hAnsi="PT Astra Serif"/>
          <w:color w:val="000000" w:themeColor="text1"/>
        </w:rPr>
        <w:t xml:space="preserve">                    </w:t>
      </w:r>
      <w:r w:rsidRPr="00956A1D">
        <w:rPr>
          <w:rFonts w:ascii="PT Astra Serif" w:hAnsi="PT Astra Serif"/>
          <w:color w:val="000000" w:themeColor="text1"/>
        </w:rPr>
        <w:t xml:space="preserve">с </w:t>
      </w:r>
      <w:r w:rsidR="00E73241" w:rsidRPr="00956A1D">
        <w:rPr>
          <w:rFonts w:ascii="PT Astra Serif" w:hAnsi="PT Astra Serif"/>
          <w:color w:val="000000" w:themeColor="text1"/>
        </w:rPr>
        <w:t xml:space="preserve">критериями отнесения </w:t>
      </w:r>
      <w:r w:rsidRPr="00956A1D">
        <w:rPr>
          <w:rFonts w:ascii="PT Astra Serif" w:hAnsi="PT Astra Serif"/>
          <w:color w:val="000000" w:themeColor="text1"/>
        </w:rPr>
        <w:t>объектов контроля к категори</w:t>
      </w:r>
      <w:r w:rsidR="00E73241" w:rsidRPr="00956A1D">
        <w:rPr>
          <w:rFonts w:ascii="PT Astra Serif" w:hAnsi="PT Astra Serif"/>
          <w:color w:val="000000" w:themeColor="text1"/>
        </w:rPr>
        <w:t>ям</w:t>
      </w:r>
      <w:r w:rsidRPr="00956A1D">
        <w:rPr>
          <w:rFonts w:ascii="PT Astra Serif" w:hAnsi="PT Astra Serif"/>
          <w:color w:val="000000" w:themeColor="text1"/>
        </w:rPr>
        <w:t xml:space="preserve"> риска</w:t>
      </w:r>
      <w:r w:rsidR="00E73241" w:rsidRPr="00956A1D">
        <w:rPr>
          <w:rFonts w:ascii="PT Astra Serif" w:hAnsi="PT Astra Serif"/>
          <w:color w:val="000000" w:themeColor="text1"/>
        </w:rPr>
        <w:t xml:space="preserve">, установленным </w:t>
      </w:r>
      <w:r w:rsidRPr="00956A1D">
        <w:rPr>
          <w:rFonts w:ascii="PT Astra Serif" w:hAnsi="PT Astra Serif"/>
          <w:color w:val="000000" w:themeColor="text1"/>
        </w:rPr>
        <w:t>приложени</w:t>
      </w:r>
      <w:r w:rsidR="00E73241" w:rsidRPr="00956A1D">
        <w:rPr>
          <w:rFonts w:ascii="PT Astra Serif" w:hAnsi="PT Astra Serif"/>
          <w:color w:val="000000" w:themeColor="text1"/>
        </w:rPr>
        <w:t>ем</w:t>
      </w:r>
      <w:r w:rsidRPr="00956A1D">
        <w:rPr>
          <w:rFonts w:ascii="PT Astra Serif" w:hAnsi="PT Astra Serif"/>
          <w:color w:val="000000" w:themeColor="text1"/>
        </w:rPr>
        <w:t xml:space="preserve"> № </w:t>
      </w:r>
      <w:r w:rsidR="00516FE4" w:rsidRPr="00956A1D">
        <w:rPr>
          <w:rFonts w:ascii="PT Astra Serif" w:hAnsi="PT Astra Serif"/>
          <w:color w:val="000000" w:themeColor="text1"/>
        </w:rPr>
        <w:t>5</w:t>
      </w:r>
      <w:r w:rsidRPr="00956A1D">
        <w:rPr>
          <w:rFonts w:ascii="PT Astra Serif" w:hAnsi="PT Astra Serif"/>
          <w:color w:val="000000" w:themeColor="text1"/>
          <w:lang w:eastAsia="en-US"/>
        </w:rPr>
        <w:t xml:space="preserve"> к настоящему Положению (далее – критерии риска).</w:t>
      </w:r>
    </w:p>
    <w:p w14:paraId="216901C0" w14:textId="77777777" w:rsidR="00F26973" w:rsidRDefault="00AC198E" w:rsidP="00F26973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color w:val="000000" w:themeColor="text1"/>
        </w:rPr>
      </w:pPr>
      <w:r w:rsidRPr="00956A1D">
        <w:rPr>
          <w:rFonts w:ascii="PT Astra Serif" w:hAnsi="PT Astra Serif"/>
          <w:color w:val="000000" w:themeColor="text1"/>
          <w:lang w:eastAsia="en-US"/>
        </w:rPr>
        <w:t xml:space="preserve">2.4. </w:t>
      </w:r>
      <w:r w:rsidR="00F26973" w:rsidRPr="00956A1D">
        <w:rPr>
          <w:rFonts w:ascii="PT Astra Serif" w:hAnsi="PT Astra Serif"/>
          <w:color w:val="000000" w:themeColor="text1"/>
          <w:lang w:eastAsia="en-US"/>
        </w:rPr>
        <w:t>Решения об о</w:t>
      </w:r>
      <w:r w:rsidR="00F26973" w:rsidRPr="00956A1D">
        <w:rPr>
          <w:rFonts w:ascii="PT Astra Serif" w:hAnsi="PT Astra Serif"/>
          <w:color w:val="000000" w:themeColor="text1"/>
        </w:rPr>
        <w:t xml:space="preserve">тнесении объектов контроля к категориям риска причинения вреда (ущерба) </w:t>
      </w:r>
      <w:r w:rsidR="00F64A9E" w:rsidRPr="00F64A9E">
        <w:rPr>
          <w:rFonts w:ascii="PT Astra Serif" w:hAnsi="PT Astra Serif"/>
        </w:rPr>
        <w:t xml:space="preserve">в ходе </w:t>
      </w:r>
      <w:r w:rsidR="00F26973" w:rsidRPr="00956A1D">
        <w:rPr>
          <w:rFonts w:ascii="PT Astra Serif" w:hAnsi="PT Astra Serif"/>
          <w:color w:val="000000" w:themeColor="text1"/>
        </w:rPr>
        <w:t xml:space="preserve">осуществления </w:t>
      </w:r>
      <w:r w:rsidR="00F26973" w:rsidRPr="00956A1D">
        <w:rPr>
          <w:rFonts w:ascii="PT Astra Serif" w:hAnsi="PT Astra Serif"/>
          <w:color w:val="000000" w:themeColor="text1"/>
          <w:lang w:eastAsia="en-US"/>
        </w:rPr>
        <w:t xml:space="preserve">регионального государственного контроля </w:t>
      </w:r>
      <w:r w:rsidR="00F26973" w:rsidRPr="00956A1D">
        <w:rPr>
          <w:rFonts w:ascii="PT Astra Serif" w:hAnsi="PT Astra Serif"/>
          <w:color w:val="000000" w:themeColor="text1"/>
        </w:rPr>
        <w:t xml:space="preserve">принимаются </w:t>
      </w:r>
      <w:r w:rsidR="00F26973" w:rsidRPr="00956A1D">
        <w:rPr>
          <w:rFonts w:ascii="PT Astra Serif" w:hAnsi="PT Astra Serif"/>
          <w:color w:val="000000" w:themeColor="text1"/>
          <w:lang w:eastAsia="en-US"/>
        </w:rPr>
        <w:t>руководителем Агентства,</w:t>
      </w:r>
      <w:r w:rsidR="00F26973" w:rsidRPr="00956A1D">
        <w:rPr>
          <w:rFonts w:ascii="PT Astra Serif" w:hAnsi="PT Astra Serif"/>
          <w:color w:val="000000" w:themeColor="text1"/>
        </w:rPr>
        <w:t xml:space="preserve"> а в его отсутствие – заместителем руководителя Агентства </w:t>
      </w:r>
      <w:r w:rsidR="007E749E" w:rsidRPr="00F94C8E">
        <w:rPr>
          <w:rFonts w:ascii="PT Astra Serif" w:hAnsi="PT Astra Serif"/>
        </w:rPr>
        <w:t xml:space="preserve">в течение 15 рабочих дней со дня </w:t>
      </w:r>
      <w:r w:rsidR="007E749E" w:rsidRPr="00F94C8E">
        <w:rPr>
          <w:rFonts w:ascii="PT Astra Serif" w:hAnsi="PT Astra Serif" w:cs="Arial"/>
          <w:shd w:val="clear" w:color="auto" w:fill="FFFFFF"/>
        </w:rPr>
        <w:t xml:space="preserve">размещения контролируемым лицом проектной декларации на сайте </w:t>
      </w:r>
      <w:proofErr w:type="spellStart"/>
      <w:r w:rsidR="007E749E" w:rsidRPr="00F94C8E">
        <w:rPr>
          <w:rFonts w:ascii="PT Astra Serif" w:hAnsi="PT Astra Serif" w:cs="Arial"/>
          <w:shd w:val="clear" w:color="auto" w:fill="FFFFFF"/>
        </w:rPr>
        <w:t>наш</w:t>
      </w:r>
      <w:proofErr w:type="gramStart"/>
      <w:r w:rsidR="007E749E" w:rsidRPr="00F94C8E">
        <w:rPr>
          <w:rFonts w:ascii="PT Astra Serif" w:hAnsi="PT Astra Serif" w:cs="Arial"/>
          <w:shd w:val="clear" w:color="auto" w:fill="FFFFFF"/>
        </w:rPr>
        <w:t>.д</w:t>
      </w:r>
      <w:proofErr w:type="gramEnd"/>
      <w:r w:rsidR="007E749E" w:rsidRPr="00F94C8E">
        <w:rPr>
          <w:rFonts w:ascii="PT Astra Serif" w:hAnsi="PT Astra Serif" w:cs="Arial"/>
          <w:shd w:val="clear" w:color="auto" w:fill="FFFFFF"/>
        </w:rPr>
        <w:t>ом.рф</w:t>
      </w:r>
      <w:proofErr w:type="spellEnd"/>
      <w:r w:rsidR="007E749E" w:rsidRPr="00F94C8E">
        <w:rPr>
          <w:rFonts w:ascii="PT Astra Serif" w:hAnsi="PT Astra Serif" w:cs="Arial"/>
          <w:shd w:val="clear" w:color="auto" w:fill="FFFFFF"/>
        </w:rPr>
        <w:t xml:space="preserve"> в единой информационной системе жилищного строительства                в информационно-телекоммуникационной сети «Интернет»</w:t>
      </w:r>
      <w:r w:rsidR="003C0C1C" w:rsidRPr="00F94C8E">
        <w:rPr>
          <w:rFonts w:ascii="PT Astra Serif" w:hAnsi="PT Astra Serif"/>
        </w:rPr>
        <w:t xml:space="preserve"> </w:t>
      </w:r>
      <w:r w:rsidR="00F26973" w:rsidRPr="00956A1D">
        <w:rPr>
          <w:rFonts w:ascii="PT Astra Serif" w:hAnsi="PT Astra Serif"/>
          <w:color w:val="000000" w:themeColor="text1"/>
        </w:rPr>
        <w:t xml:space="preserve">путем подписания усиленной квалифицированной электронной подписью </w:t>
      </w:r>
      <w:proofErr w:type="gramStart"/>
      <w:r w:rsidR="00F26973" w:rsidRPr="00956A1D">
        <w:rPr>
          <w:rFonts w:ascii="PT Astra Serif" w:hAnsi="PT Astra Serif"/>
          <w:color w:val="000000" w:themeColor="text1"/>
        </w:rPr>
        <w:t xml:space="preserve">данных об объекте контроля с указанием сведений о контролируемом лице, описания объекта контроля и присвоенной категории риска в порядке, установленном пунктами 5 и 13 приложения № 1 к Правилам ведения федеральной государственной информационной системы «Федеральный реестр государственных </w:t>
      </w:r>
      <w:r w:rsidR="007E749E">
        <w:rPr>
          <w:rFonts w:ascii="PT Astra Serif" w:hAnsi="PT Astra Serif"/>
          <w:color w:val="000000" w:themeColor="text1"/>
        </w:rPr>
        <w:t xml:space="preserve">                          </w:t>
      </w:r>
      <w:r w:rsidR="00F26973" w:rsidRPr="00956A1D">
        <w:rPr>
          <w:rFonts w:ascii="PT Astra Serif" w:hAnsi="PT Astra Serif"/>
          <w:color w:val="000000" w:themeColor="text1"/>
        </w:rPr>
        <w:t>и муниципальных услуг (функций)», утвержденным постановлением Правительства Российской Федерации от 24.10.2011 № 861</w:t>
      </w:r>
      <w:r w:rsidR="00643E68">
        <w:rPr>
          <w:rFonts w:ascii="PT Astra Serif" w:hAnsi="PT Astra Serif"/>
          <w:color w:val="000000" w:themeColor="text1"/>
        </w:rPr>
        <w:t xml:space="preserve"> </w:t>
      </w:r>
      <w:r w:rsidR="00F26973" w:rsidRPr="00956A1D">
        <w:rPr>
          <w:rFonts w:ascii="PT Astra Serif" w:hAnsi="PT Astra Serif"/>
          <w:color w:val="000000" w:themeColor="text1"/>
        </w:rPr>
        <w:t>«О федеральных государственных информационных системах, обеспечивающих предоставление в электронной форме государственных и</w:t>
      </w:r>
      <w:proofErr w:type="gramEnd"/>
      <w:r w:rsidR="00F26973" w:rsidRPr="00956A1D">
        <w:rPr>
          <w:rFonts w:ascii="PT Astra Serif" w:hAnsi="PT Astra Serif"/>
          <w:color w:val="000000" w:themeColor="text1"/>
        </w:rPr>
        <w:t xml:space="preserve"> муниципальных услуг (осуществление функций)», в едином реестре видов федерального государственного контроля (надзора), регионального государственного контроля (надзора), муниципального контроля</w:t>
      </w:r>
      <w:r w:rsidR="00F94C8E">
        <w:rPr>
          <w:rFonts w:ascii="PT Astra Serif" w:hAnsi="PT Astra Serif"/>
          <w:color w:val="000000" w:themeColor="text1"/>
        </w:rPr>
        <w:t xml:space="preserve"> (далее – реестр)</w:t>
      </w:r>
      <w:r w:rsidR="00F26973" w:rsidRPr="00956A1D">
        <w:rPr>
          <w:rFonts w:ascii="PT Astra Serif" w:hAnsi="PT Astra Serif"/>
          <w:color w:val="000000" w:themeColor="text1"/>
        </w:rPr>
        <w:t>.</w:t>
      </w:r>
    </w:p>
    <w:p w14:paraId="2641C795" w14:textId="77777777" w:rsidR="00DB1054" w:rsidRPr="00956A1D" w:rsidRDefault="00AC198E" w:rsidP="00380C5E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color w:val="000000" w:themeColor="text1"/>
          <w:lang w:eastAsia="en-US"/>
        </w:rPr>
      </w:pPr>
      <w:r w:rsidRPr="00956A1D">
        <w:rPr>
          <w:rFonts w:ascii="PT Astra Serif" w:hAnsi="PT Astra Serif"/>
          <w:color w:val="000000" w:themeColor="text1"/>
          <w:lang w:eastAsia="en-US"/>
        </w:rPr>
        <w:t xml:space="preserve">2.5. </w:t>
      </w:r>
      <w:r w:rsidR="00DB1054" w:rsidRPr="00956A1D">
        <w:rPr>
          <w:rFonts w:ascii="PT Astra Serif" w:hAnsi="PT Astra Serif"/>
          <w:color w:val="000000" w:themeColor="text1"/>
          <w:lang w:eastAsia="en-US"/>
        </w:rPr>
        <w:t xml:space="preserve">Объект контроля, не отнесённый Агентством к определённой категории риска, считается отнесённым к категории низкого риска. </w:t>
      </w:r>
    </w:p>
    <w:p w14:paraId="44926616" w14:textId="49A98C46" w:rsidR="00DB1054" w:rsidRPr="00956A1D" w:rsidRDefault="00AC198E" w:rsidP="00DB1054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color w:val="000000" w:themeColor="text1"/>
          <w:lang w:eastAsia="en-US"/>
        </w:rPr>
      </w:pPr>
      <w:r w:rsidRPr="00956A1D">
        <w:rPr>
          <w:rFonts w:ascii="PT Astra Serif" w:hAnsi="PT Astra Serif"/>
          <w:color w:val="000000" w:themeColor="text1"/>
          <w:lang w:eastAsia="en-US"/>
        </w:rPr>
        <w:t>2.</w:t>
      </w:r>
      <w:r w:rsidR="007D12A4">
        <w:rPr>
          <w:rFonts w:ascii="PT Astra Serif" w:hAnsi="PT Astra Serif"/>
          <w:color w:val="000000" w:themeColor="text1"/>
          <w:lang w:eastAsia="en-US"/>
        </w:rPr>
        <w:t>6</w:t>
      </w:r>
      <w:r w:rsidRPr="00956A1D">
        <w:rPr>
          <w:rFonts w:ascii="PT Astra Serif" w:hAnsi="PT Astra Serif"/>
          <w:color w:val="000000" w:themeColor="text1"/>
          <w:lang w:eastAsia="en-US"/>
        </w:rPr>
        <w:t>. Контролируемое лицо вправе подать в Агентство заявление</w:t>
      </w:r>
      <w:r w:rsidR="001B3152" w:rsidRPr="00956A1D">
        <w:rPr>
          <w:rFonts w:ascii="PT Astra Serif" w:hAnsi="PT Astra Serif"/>
          <w:color w:val="000000" w:themeColor="text1"/>
          <w:lang w:eastAsia="en-US"/>
        </w:rPr>
        <w:t xml:space="preserve"> </w:t>
      </w:r>
      <w:r w:rsidR="00643E68">
        <w:rPr>
          <w:rFonts w:ascii="PT Astra Serif" w:hAnsi="PT Astra Serif"/>
          <w:color w:val="000000" w:themeColor="text1"/>
          <w:lang w:eastAsia="en-US"/>
        </w:rPr>
        <w:t xml:space="preserve">                      </w:t>
      </w:r>
      <w:r w:rsidRPr="00956A1D">
        <w:rPr>
          <w:rFonts w:ascii="PT Astra Serif" w:hAnsi="PT Astra Serif"/>
          <w:color w:val="000000" w:themeColor="text1"/>
          <w:lang w:eastAsia="en-US"/>
        </w:rPr>
        <w:t>об изменении</w:t>
      </w:r>
      <w:r w:rsidR="00DB1054" w:rsidRPr="00956A1D">
        <w:rPr>
          <w:rFonts w:ascii="PT Astra Serif" w:hAnsi="PT Astra Serif"/>
          <w:color w:val="000000" w:themeColor="text1"/>
          <w:lang w:eastAsia="en-US"/>
        </w:rPr>
        <w:t xml:space="preserve"> </w:t>
      </w:r>
      <w:r w:rsidR="00A81B8F" w:rsidRPr="00B40013">
        <w:rPr>
          <w:rFonts w:ascii="PT Astra Serif" w:hAnsi="PT Astra Serif"/>
          <w:lang w:eastAsia="en-US"/>
        </w:rPr>
        <w:t xml:space="preserve">категории риска, к которой ранее отнесен объект контроля </w:t>
      </w:r>
      <w:r w:rsidRPr="00956A1D">
        <w:rPr>
          <w:rFonts w:ascii="PT Astra Serif" w:hAnsi="PT Astra Serif"/>
          <w:color w:val="000000" w:themeColor="text1"/>
          <w:lang w:eastAsia="en-US"/>
        </w:rPr>
        <w:t xml:space="preserve">(далее </w:t>
      </w:r>
      <w:r w:rsidR="00A81B8F">
        <w:rPr>
          <w:rFonts w:ascii="PT Astra Serif" w:hAnsi="PT Astra Serif"/>
          <w:color w:val="000000" w:themeColor="text1"/>
          <w:lang w:eastAsia="en-US"/>
        </w:rPr>
        <w:t xml:space="preserve">            </w:t>
      </w:r>
      <w:r w:rsidRPr="00956A1D">
        <w:rPr>
          <w:rFonts w:ascii="PT Astra Serif" w:hAnsi="PT Astra Serif"/>
          <w:color w:val="000000" w:themeColor="text1"/>
          <w:lang w:eastAsia="en-US"/>
        </w:rPr>
        <w:t>– заявление) в случае соответствия объекта контроля критериям риска для отнесения к иной категории риска.</w:t>
      </w:r>
    </w:p>
    <w:p w14:paraId="3F63345B" w14:textId="77777777" w:rsidR="00DB1054" w:rsidRPr="00956A1D" w:rsidRDefault="00DB1054" w:rsidP="00DB1054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color w:val="000000" w:themeColor="text1"/>
          <w:lang w:eastAsia="en-US"/>
        </w:rPr>
      </w:pPr>
      <w:r w:rsidRPr="00956A1D">
        <w:rPr>
          <w:rFonts w:ascii="PT Astra Serif" w:hAnsi="PT Astra Serif"/>
          <w:color w:val="000000" w:themeColor="text1"/>
          <w:lang w:eastAsia="en-US"/>
        </w:rPr>
        <w:t xml:space="preserve">Заявление </w:t>
      </w:r>
      <w:r w:rsidR="00A81B8F" w:rsidRPr="00B40013">
        <w:rPr>
          <w:rFonts w:ascii="PT Astra Serif" w:hAnsi="PT Astra Serif"/>
          <w:lang w:eastAsia="en-US"/>
        </w:rPr>
        <w:t>должно содержать</w:t>
      </w:r>
      <w:r w:rsidRPr="00B40013">
        <w:rPr>
          <w:rFonts w:ascii="PT Astra Serif" w:hAnsi="PT Astra Serif"/>
          <w:lang w:eastAsia="en-US"/>
        </w:rPr>
        <w:t xml:space="preserve"> </w:t>
      </w:r>
      <w:r w:rsidRPr="00956A1D">
        <w:rPr>
          <w:rFonts w:ascii="PT Astra Serif" w:hAnsi="PT Astra Serif"/>
          <w:color w:val="000000" w:themeColor="text1"/>
          <w:lang w:eastAsia="en-US"/>
        </w:rPr>
        <w:t xml:space="preserve">следующие сведения: </w:t>
      </w:r>
    </w:p>
    <w:p w14:paraId="5BDC6325" w14:textId="77777777" w:rsidR="00DB1054" w:rsidRPr="00956A1D" w:rsidRDefault="00DB1054" w:rsidP="00DB1054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color w:val="000000" w:themeColor="text1"/>
        </w:rPr>
      </w:pPr>
      <w:r w:rsidRPr="00956A1D">
        <w:rPr>
          <w:rFonts w:ascii="PT Astra Serif" w:hAnsi="PT Astra Serif"/>
          <w:color w:val="000000" w:themeColor="text1"/>
          <w:lang w:eastAsia="en-US"/>
        </w:rPr>
        <w:t xml:space="preserve">1) </w:t>
      </w:r>
      <w:r w:rsidRPr="00956A1D">
        <w:rPr>
          <w:rFonts w:ascii="PT Astra Serif" w:hAnsi="PT Astra Serif"/>
          <w:color w:val="000000" w:themeColor="text1"/>
        </w:rPr>
        <w:t xml:space="preserve">полное наименование </w:t>
      </w:r>
      <w:r w:rsidR="00716927" w:rsidRPr="00956A1D">
        <w:rPr>
          <w:rFonts w:ascii="PT Astra Serif" w:hAnsi="PT Astra Serif"/>
          <w:color w:val="000000" w:themeColor="text1"/>
        </w:rPr>
        <w:t>контролируемого лица</w:t>
      </w:r>
      <w:r w:rsidRPr="00956A1D">
        <w:rPr>
          <w:rFonts w:ascii="PT Astra Serif" w:hAnsi="PT Astra Serif"/>
          <w:color w:val="000000" w:themeColor="text1"/>
        </w:rPr>
        <w:t>;</w:t>
      </w:r>
    </w:p>
    <w:p w14:paraId="30D46559" w14:textId="77777777" w:rsidR="00DB1054" w:rsidRPr="00956A1D" w:rsidRDefault="00DB1054" w:rsidP="00DB1054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color w:val="000000" w:themeColor="text1"/>
        </w:rPr>
      </w:pPr>
      <w:r w:rsidRPr="00956A1D">
        <w:rPr>
          <w:rFonts w:ascii="PT Astra Serif" w:hAnsi="PT Astra Serif"/>
          <w:color w:val="000000" w:themeColor="text1"/>
        </w:rPr>
        <w:t>2) основной государственный регистрационный номер;</w:t>
      </w:r>
    </w:p>
    <w:p w14:paraId="5F40D82E" w14:textId="77777777" w:rsidR="00DB1054" w:rsidRDefault="00DB1054" w:rsidP="00DB1054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color w:val="000000" w:themeColor="text1"/>
        </w:rPr>
      </w:pPr>
      <w:r w:rsidRPr="00956A1D">
        <w:rPr>
          <w:rFonts w:ascii="PT Astra Serif" w:hAnsi="PT Astra Serif"/>
          <w:color w:val="000000" w:themeColor="text1"/>
        </w:rPr>
        <w:t>3) идентификационный номер налогоплательщика</w:t>
      </w:r>
      <w:r w:rsidR="00A81B8F" w:rsidRPr="00B40013">
        <w:rPr>
          <w:rFonts w:ascii="PT Astra Serif" w:hAnsi="PT Astra Serif"/>
        </w:rPr>
        <w:t>, присвоенный контролируемому лицу</w:t>
      </w:r>
      <w:r w:rsidRPr="00956A1D">
        <w:rPr>
          <w:rFonts w:ascii="PT Astra Serif" w:hAnsi="PT Astra Serif"/>
          <w:color w:val="000000" w:themeColor="text1"/>
        </w:rPr>
        <w:t>;</w:t>
      </w:r>
    </w:p>
    <w:p w14:paraId="55B2362D" w14:textId="77777777" w:rsidR="00A81B8F" w:rsidRDefault="00A81B8F" w:rsidP="00DB1054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color w:val="000000" w:themeColor="text1"/>
        </w:rPr>
      </w:pPr>
      <w:r w:rsidRPr="00956A1D">
        <w:rPr>
          <w:rFonts w:ascii="PT Astra Serif" w:hAnsi="PT Astra Serif"/>
          <w:color w:val="000000" w:themeColor="text1"/>
        </w:rPr>
        <w:t xml:space="preserve">4) информацию о </w:t>
      </w:r>
      <w:r w:rsidRPr="00B40013">
        <w:rPr>
          <w:rFonts w:ascii="PT Astra Serif" w:hAnsi="PT Astra Serif"/>
        </w:rPr>
        <w:t>категории риска, к которой ранее отнесён объект контроля</w:t>
      </w:r>
      <w:r w:rsidRPr="00956A1D">
        <w:rPr>
          <w:rFonts w:ascii="PT Astra Serif" w:hAnsi="PT Astra Serif"/>
          <w:color w:val="000000" w:themeColor="text1"/>
        </w:rPr>
        <w:t>;</w:t>
      </w:r>
    </w:p>
    <w:p w14:paraId="30D5318B" w14:textId="77777777" w:rsidR="00DB1054" w:rsidRPr="00956A1D" w:rsidRDefault="00DB1054" w:rsidP="00DB1054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color w:val="000000" w:themeColor="text1"/>
        </w:rPr>
      </w:pPr>
      <w:r w:rsidRPr="00956A1D">
        <w:rPr>
          <w:rFonts w:ascii="PT Astra Serif" w:hAnsi="PT Astra Serif"/>
          <w:color w:val="000000" w:themeColor="text1"/>
        </w:rPr>
        <w:lastRenderedPageBreak/>
        <w:t xml:space="preserve">5) адрес </w:t>
      </w:r>
      <w:r w:rsidR="00716927" w:rsidRPr="00956A1D">
        <w:rPr>
          <w:rFonts w:ascii="PT Astra Serif" w:hAnsi="PT Astra Serif"/>
          <w:color w:val="000000" w:themeColor="text1"/>
        </w:rPr>
        <w:t xml:space="preserve">контролируемого </w:t>
      </w:r>
      <w:r w:rsidRPr="00956A1D">
        <w:rPr>
          <w:rFonts w:ascii="PT Astra Serif" w:hAnsi="PT Astra Serif"/>
          <w:color w:val="000000" w:themeColor="text1"/>
        </w:rPr>
        <w:t>лица (при необходимости иной почтовый адрес для связи</w:t>
      </w:r>
      <w:r w:rsidR="00E603E3" w:rsidRPr="00956A1D">
        <w:rPr>
          <w:rFonts w:ascii="PT Astra Serif" w:hAnsi="PT Astra Serif"/>
          <w:color w:val="000000" w:themeColor="text1"/>
        </w:rPr>
        <w:t xml:space="preserve">), </w:t>
      </w:r>
      <w:r w:rsidR="000F5A2A" w:rsidRPr="000F5A2A">
        <w:rPr>
          <w:rFonts w:ascii="PT Astra Serif" w:hAnsi="PT Astra Serif"/>
          <w:color w:val="000000" w:themeColor="text1"/>
        </w:rPr>
        <w:t xml:space="preserve">абонентский номер телефонной связи </w:t>
      </w:r>
      <w:r w:rsidRPr="00956A1D">
        <w:rPr>
          <w:rFonts w:ascii="PT Astra Serif" w:hAnsi="PT Astra Serif"/>
          <w:color w:val="000000" w:themeColor="text1"/>
        </w:rPr>
        <w:t xml:space="preserve">и адрес </w:t>
      </w:r>
      <w:r w:rsidR="00CA79BD">
        <w:rPr>
          <w:rFonts w:ascii="PT Astra Serif" w:hAnsi="PT Astra Serif"/>
          <w:color w:val="000000" w:themeColor="text1"/>
        </w:rPr>
        <w:t>электронной почты (при наличии).</w:t>
      </w:r>
    </w:p>
    <w:p w14:paraId="7DDA6920" w14:textId="5755CBFD" w:rsidR="00CA0203" w:rsidRPr="00B40013" w:rsidRDefault="009A4C99" w:rsidP="00CA0203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eastAsia="Calibri" w:hAnsi="PT Astra Serif"/>
          <w:lang w:eastAsia="en-US"/>
        </w:rPr>
      </w:pPr>
      <w:r>
        <w:rPr>
          <w:rFonts w:ascii="PT Astra Serif" w:hAnsi="PT Astra Serif"/>
          <w:lang w:eastAsia="en-US"/>
        </w:rPr>
        <w:t>К</w:t>
      </w:r>
      <w:r w:rsidR="00CA0203" w:rsidRPr="00B40013">
        <w:rPr>
          <w:rFonts w:ascii="PT Astra Serif" w:hAnsi="PT Astra Serif"/>
          <w:lang w:eastAsia="en-US"/>
        </w:rPr>
        <w:t xml:space="preserve"> заявлению должны быть приложены документы, подтверждающие соответствие объекта контроля критериям риска для отнесения его к иной категории риска, </w:t>
      </w:r>
      <w:r w:rsidR="005F7918">
        <w:rPr>
          <w:rFonts w:ascii="PT Astra Serif" w:hAnsi="PT Astra Serif"/>
          <w:lang w:eastAsia="en-US"/>
        </w:rPr>
        <w:t xml:space="preserve">документированные </w:t>
      </w:r>
      <w:r w:rsidR="00CA0203" w:rsidRPr="00B40013">
        <w:rPr>
          <w:rFonts w:ascii="PT Astra Serif" w:hAnsi="PT Astra Serif" w:cs="PT Astra Serif"/>
        </w:rPr>
        <w:t xml:space="preserve">сведения о проведении мероприятий </w:t>
      </w:r>
      <w:r w:rsidR="00643E68">
        <w:rPr>
          <w:rFonts w:ascii="PT Astra Serif" w:hAnsi="PT Astra Serif" w:cs="PT Astra Serif"/>
        </w:rPr>
        <w:t xml:space="preserve">               </w:t>
      </w:r>
      <w:r w:rsidR="00CA0203" w:rsidRPr="00B40013">
        <w:rPr>
          <w:rFonts w:ascii="PT Astra Serif" w:eastAsia="Calibri" w:hAnsi="PT Astra Serif"/>
          <w:lang w:eastAsia="en-US"/>
        </w:rPr>
        <w:t>по снижению риска причинения вреда (ущерба) и предотвращения вреда (ущерба) охраняемым законом ценностям. Контролируемое лицо представляет доступ Агентству к своим информационным ресурсам.</w:t>
      </w:r>
    </w:p>
    <w:p w14:paraId="3EFFE357" w14:textId="77777777" w:rsidR="00CA0203" w:rsidRPr="00B40013" w:rsidRDefault="00CA0203" w:rsidP="00CA0203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</w:rPr>
      </w:pPr>
      <w:r w:rsidRPr="00B40013">
        <w:rPr>
          <w:rFonts w:ascii="PT Astra Serif" w:hAnsi="PT Astra Serif"/>
          <w:lang w:eastAsia="en-US"/>
        </w:rPr>
        <w:t>2.</w:t>
      </w:r>
      <w:r w:rsidR="007D12A4">
        <w:rPr>
          <w:rFonts w:ascii="PT Astra Serif" w:hAnsi="PT Astra Serif"/>
          <w:lang w:eastAsia="en-US"/>
        </w:rPr>
        <w:t>7</w:t>
      </w:r>
      <w:r w:rsidRPr="00B40013">
        <w:rPr>
          <w:rFonts w:ascii="PT Astra Serif" w:hAnsi="PT Astra Serif"/>
          <w:lang w:eastAsia="en-US"/>
        </w:rPr>
        <w:t xml:space="preserve">. </w:t>
      </w:r>
      <w:r w:rsidRPr="00B40013">
        <w:rPr>
          <w:rFonts w:ascii="PT Astra Serif" w:hAnsi="PT Astra Serif"/>
        </w:rPr>
        <w:t xml:space="preserve">Агентство рассматривает заявление и прилагаемые к нему документы, а также документы, имеющиеся в распоряжении Агентства, </w:t>
      </w:r>
      <w:r w:rsidR="00643E68">
        <w:rPr>
          <w:rFonts w:ascii="PT Astra Serif" w:hAnsi="PT Astra Serif"/>
        </w:rPr>
        <w:t xml:space="preserve">                </w:t>
      </w:r>
      <w:r w:rsidRPr="00B40013">
        <w:rPr>
          <w:rFonts w:ascii="PT Astra Serif" w:hAnsi="PT Astra Serif"/>
        </w:rPr>
        <w:t xml:space="preserve">и по итогам их рассмотрения </w:t>
      </w:r>
      <w:r w:rsidR="009208F3" w:rsidRPr="009208F3">
        <w:rPr>
          <w:rFonts w:ascii="PT Astra Serif" w:hAnsi="PT Astra Serif"/>
        </w:rPr>
        <w:t xml:space="preserve">в срок, не позднее 5 рабочих дней со дня </w:t>
      </w:r>
      <w:r w:rsidRPr="00B40013">
        <w:rPr>
          <w:rFonts w:ascii="PT Astra Serif" w:hAnsi="PT Astra Serif"/>
        </w:rPr>
        <w:t xml:space="preserve">получения заявления, принимает решение об удовлетворении заявления </w:t>
      </w:r>
      <w:r w:rsidR="00643E68">
        <w:rPr>
          <w:rFonts w:ascii="PT Astra Serif" w:hAnsi="PT Astra Serif"/>
        </w:rPr>
        <w:t xml:space="preserve">                   </w:t>
      </w:r>
      <w:r w:rsidRPr="00B40013">
        <w:rPr>
          <w:rFonts w:ascii="PT Astra Serif" w:hAnsi="PT Astra Serif"/>
        </w:rPr>
        <w:t xml:space="preserve">и изменении категории риска или об отказе в удовлетворении заявления. </w:t>
      </w:r>
    </w:p>
    <w:p w14:paraId="79C15E0A" w14:textId="77777777" w:rsidR="00AC198E" w:rsidRPr="00EC28EA" w:rsidRDefault="00AC198E" w:rsidP="00AC198E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rFonts w:ascii="PT Astra Serif" w:eastAsia="Calibri" w:hAnsi="PT Astra Serif"/>
          <w:color w:val="000000"/>
          <w:lang w:eastAsia="en-US"/>
        </w:rPr>
      </w:pPr>
      <w:r w:rsidRPr="00EC28EA">
        <w:rPr>
          <w:rFonts w:ascii="PT Astra Serif" w:eastAsia="Calibri" w:hAnsi="PT Astra Serif"/>
          <w:color w:val="000000"/>
          <w:lang w:eastAsia="en-US"/>
        </w:rPr>
        <w:t>2.</w:t>
      </w:r>
      <w:r w:rsidR="007D12A4">
        <w:rPr>
          <w:rFonts w:ascii="PT Astra Serif" w:eastAsia="Calibri" w:hAnsi="PT Astra Serif"/>
          <w:color w:val="000000"/>
          <w:lang w:eastAsia="en-US"/>
        </w:rPr>
        <w:t>8</w:t>
      </w:r>
      <w:r w:rsidRPr="00EC28EA">
        <w:rPr>
          <w:rFonts w:ascii="PT Astra Serif" w:eastAsia="Calibri" w:hAnsi="PT Astra Serif"/>
          <w:color w:val="000000"/>
          <w:lang w:eastAsia="en-US"/>
        </w:rPr>
        <w:t xml:space="preserve">. Решения Агентства, указанные в пункте </w:t>
      </w:r>
      <w:r w:rsidRPr="00DE5632">
        <w:rPr>
          <w:rFonts w:ascii="PT Astra Serif" w:eastAsia="Calibri" w:hAnsi="PT Astra Serif"/>
          <w:lang w:eastAsia="en-US"/>
        </w:rPr>
        <w:t>2.</w:t>
      </w:r>
      <w:r w:rsidR="007D12A4">
        <w:rPr>
          <w:rFonts w:ascii="PT Astra Serif" w:eastAsia="Calibri" w:hAnsi="PT Astra Serif"/>
          <w:lang w:eastAsia="en-US"/>
        </w:rPr>
        <w:t>7</w:t>
      </w:r>
      <w:r w:rsidRPr="00EC28EA">
        <w:rPr>
          <w:rFonts w:ascii="PT Astra Serif" w:eastAsia="Calibri" w:hAnsi="PT Astra Serif"/>
          <w:color w:val="000000"/>
          <w:lang w:eastAsia="en-US"/>
        </w:rPr>
        <w:t xml:space="preserve"> настоящего раздела, оформляются распоряжением Агентства. </w:t>
      </w:r>
    </w:p>
    <w:p w14:paraId="0A4192E2" w14:textId="77777777" w:rsidR="00AC198E" w:rsidRPr="00EC28EA" w:rsidRDefault="00AC198E" w:rsidP="00AC198E">
      <w:pPr>
        <w:widowControl w:val="0"/>
        <w:suppressAutoHyphens/>
        <w:ind w:right="-1" w:firstLine="709"/>
        <w:jc w:val="both"/>
        <w:rPr>
          <w:rFonts w:ascii="PT Astra Serif" w:hAnsi="PT Astra Serif"/>
        </w:rPr>
      </w:pPr>
      <w:r w:rsidRPr="00EC28EA">
        <w:rPr>
          <w:rFonts w:ascii="PT Astra Serif" w:hAnsi="PT Astra Serif"/>
        </w:rPr>
        <w:t>2.</w:t>
      </w:r>
      <w:r w:rsidR="007D12A4">
        <w:rPr>
          <w:rFonts w:ascii="PT Astra Serif" w:hAnsi="PT Astra Serif"/>
        </w:rPr>
        <w:t>9</w:t>
      </w:r>
      <w:r w:rsidRPr="00EC28EA">
        <w:rPr>
          <w:rFonts w:ascii="PT Astra Serif" w:hAnsi="PT Astra Serif"/>
        </w:rPr>
        <w:t xml:space="preserve">. </w:t>
      </w:r>
      <w:proofErr w:type="gramStart"/>
      <w:r w:rsidRPr="00EC28EA">
        <w:rPr>
          <w:rFonts w:ascii="PT Astra Serif" w:hAnsi="PT Astra Serif"/>
        </w:rPr>
        <w:t>Агентство в течение 3 рабочих дней со дня принятия одного</w:t>
      </w:r>
      <w:r w:rsidR="001B3152">
        <w:rPr>
          <w:rFonts w:ascii="PT Astra Serif" w:hAnsi="PT Astra Serif"/>
        </w:rPr>
        <w:t xml:space="preserve"> </w:t>
      </w:r>
      <w:r w:rsidR="00643E68">
        <w:rPr>
          <w:rFonts w:ascii="PT Astra Serif" w:hAnsi="PT Astra Serif"/>
        </w:rPr>
        <w:t xml:space="preserve">                     </w:t>
      </w:r>
      <w:r w:rsidRPr="00EC28EA">
        <w:rPr>
          <w:rFonts w:ascii="PT Astra Serif" w:hAnsi="PT Astra Serif"/>
        </w:rPr>
        <w:t>из решений, указанных в пункте 2.</w:t>
      </w:r>
      <w:r w:rsidR="007D12A4">
        <w:rPr>
          <w:rFonts w:ascii="PT Astra Serif" w:hAnsi="PT Astra Serif"/>
        </w:rPr>
        <w:t>7</w:t>
      </w:r>
      <w:r w:rsidRPr="00EC28EA">
        <w:rPr>
          <w:rFonts w:ascii="PT Astra Serif" w:hAnsi="PT Astra Serif"/>
        </w:rPr>
        <w:t xml:space="preserve"> настоящего раздела, информирует контролируемое лицо о принятом решении путём направления соответствующего уведомления по почтовому адресу, указанному в заявлении, или в форме электронного документа, подписанного усиленной квалифицированной электронной подписью руководителя Агентства</w:t>
      </w:r>
      <w:r>
        <w:rPr>
          <w:rFonts w:ascii="PT Astra Serif" w:hAnsi="PT Astra Serif"/>
        </w:rPr>
        <w:t>,</w:t>
      </w:r>
      <w:r w:rsidRPr="00E81216">
        <w:rPr>
          <w:rFonts w:ascii="PT Astra Serif" w:hAnsi="PT Astra Serif"/>
        </w:rPr>
        <w:t xml:space="preserve"> </w:t>
      </w:r>
      <w:r w:rsidRPr="002B7538">
        <w:rPr>
          <w:rFonts w:ascii="PT Astra Serif" w:hAnsi="PT Astra Serif"/>
        </w:rPr>
        <w:t>а в его отсутствие – заместителя руководителя Агентства</w:t>
      </w:r>
      <w:r w:rsidRPr="00EC28EA">
        <w:rPr>
          <w:rFonts w:ascii="PT Astra Serif" w:hAnsi="PT Astra Serif"/>
        </w:rPr>
        <w:t>, по адресу электронной почты контролируемого лица, если</w:t>
      </w:r>
      <w:proofErr w:type="gramEnd"/>
      <w:r w:rsidRPr="00EC28EA">
        <w:rPr>
          <w:rFonts w:ascii="PT Astra Serif" w:hAnsi="PT Astra Serif"/>
        </w:rPr>
        <w:t xml:space="preserve"> такой адрес содержится соответственно </w:t>
      </w:r>
      <w:r w:rsidR="00643E68">
        <w:rPr>
          <w:rFonts w:ascii="PT Astra Serif" w:hAnsi="PT Astra Serif"/>
        </w:rPr>
        <w:t xml:space="preserve">              </w:t>
      </w:r>
      <w:r w:rsidRPr="00EC28EA">
        <w:rPr>
          <w:rFonts w:ascii="PT Astra Serif" w:hAnsi="PT Astra Serif"/>
        </w:rPr>
        <w:t xml:space="preserve">в Едином государственном реестре юридических лиц, единой информационной системе жилищного строительства либо </w:t>
      </w:r>
      <w:r w:rsidR="00C84949" w:rsidRPr="00063266">
        <w:rPr>
          <w:rFonts w:ascii="PT Astra Serif" w:hAnsi="PT Astra Serif"/>
        </w:rPr>
        <w:t xml:space="preserve">сведения об адресе электронной почты (в том числе документально оформленные) </w:t>
      </w:r>
      <w:r w:rsidRPr="00EC28EA">
        <w:rPr>
          <w:rFonts w:ascii="PT Astra Serif" w:hAnsi="PT Astra Serif"/>
        </w:rPr>
        <w:t>был</w:t>
      </w:r>
      <w:r w:rsidR="00C84949">
        <w:rPr>
          <w:rFonts w:ascii="PT Astra Serif" w:hAnsi="PT Astra Serif"/>
        </w:rPr>
        <w:t>и</w:t>
      </w:r>
      <w:r w:rsidRPr="00EC28EA">
        <w:rPr>
          <w:rFonts w:ascii="PT Astra Serif" w:hAnsi="PT Astra Serif"/>
        </w:rPr>
        <w:t xml:space="preserve"> ранее представлен</w:t>
      </w:r>
      <w:r w:rsidR="00C84949">
        <w:rPr>
          <w:rFonts w:ascii="PT Astra Serif" w:hAnsi="PT Astra Serif"/>
        </w:rPr>
        <w:t>ы</w:t>
      </w:r>
      <w:r w:rsidRPr="00EC28EA">
        <w:rPr>
          <w:rFonts w:ascii="PT Astra Serif" w:hAnsi="PT Astra Serif"/>
        </w:rPr>
        <w:t xml:space="preserve"> им </w:t>
      </w:r>
      <w:r w:rsidR="00643E68">
        <w:rPr>
          <w:rFonts w:ascii="PT Astra Serif" w:hAnsi="PT Astra Serif"/>
        </w:rPr>
        <w:t xml:space="preserve">                  </w:t>
      </w:r>
      <w:r w:rsidRPr="00EC28EA">
        <w:rPr>
          <w:rFonts w:ascii="PT Astra Serif" w:hAnsi="PT Astra Serif"/>
        </w:rPr>
        <w:t>в Агентство.</w:t>
      </w:r>
    </w:p>
    <w:p w14:paraId="10AC9523" w14:textId="77777777" w:rsidR="009551A3" w:rsidRPr="00712530" w:rsidRDefault="009551A3" w:rsidP="009551A3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</w:rPr>
      </w:pPr>
      <w:r w:rsidRPr="00712530">
        <w:rPr>
          <w:rFonts w:ascii="PT Astra Serif" w:hAnsi="PT Astra Serif"/>
        </w:rPr>
        <w:t xml:space="preserve">В случае принятия Агентством решения об отказе в удовлетворении заявления в уведомлении должны быть указаны обстоятельства, послужившие основанием для принятия такого решения. </w:t>
      </w:r>
    </w:p>
    <w:p w14:paraId="47E2198F" w14:textId="77777777" w:rsidR="009551A3" w:rsidRPr="00712530" w:rsidRDefault="009551A3" w:rsidP="009551A3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</w:rPr>
      </w:pPr>
      <w:r w:rsidRPr="00712530">
        <w:rPr>
          <w:rFonts w:ascii="PT Astra Serif" w:hAnsi="PT Astra Serif"/>
        </w:rPr>
        <w:t>Основаниями для принятия решения об отказе в удовлетворении заявления являются:</w:t>
      </w:r>
    </w:p>
    <w:p w14:paraId="47FB657B" w14:textId="77777777" w:rsidR="009551A3" w:rsidRPr="00712530" w:rsidRDefault="009551A3" w:rsidP="009551A3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</w:rPr>
      </w:pPr>
      <w:r w:rsidRPr="00712530">
        <w:rPr>
          <w:rFonts w:ascii="PT Astra Serif" w:hAnsi="PT Astra Serif"/>
        </w:rPr>
        <w:t xml:space="preserve">1) недостоверность сведений о контролируемом лице, содержащихся </w:t>
      </w:r>
      <w:r w:rsidR="00643E68">
        <w:rPr>
          <w:rFonts w:ascii="PT Astra Serif" w:hAnsi="PT Astra Serif"/>
        </w:rPr>
        <w:t xml:space="preserve">                    </w:t>
      </w:r>
      <w:r w:rsidRPr="00712530">
        <w:rPr>
          <w:rFonts w:ascii="PT Astra Serif" w:hAnsi="PT Astra Serif"/>
        </w:rPr>
        <w:t>в заявлении;</w:t>
      </w:r>
    </w:p>
    <w:p w14:paraId="1270F40E" w14:textId="77777777" w:rsidR="009551A3" w:rsidRPr="00712530" w:rsidRDefault="009551A3" w:rsidP="009551A3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 w:cs="PT Astra Serif"/>
        </w:rPr>
      </w:pPr>
      <w:r w:rsidRPr="00712530">
        <w:rPr>
          <w:rFonts w:ascii="PT Astra Serif" w:hAnsi="PT Astra Serif"/>
        </w:rPr>
        <w:t>2) непредставление контролируемым лицом документов, подтверждающих соответствие объекта контроля критериям риска для отнесения его иной категории риска</w:t>
      </w:r>
      <w:r w:rsidRPr="00712530">
        <w:rPr>
          <w:rFonts w:ascii="PT Astra Serif" w:hAnsi="PT Astra Serif" w:cs="PT Astra Serif"/>
        </w:rPr>
        <w:t>;</w:t>
      </w:r>
    </w:p>
    <w:p w14:paraId="124F84CC" w14:textId="77777777" w:rsidR="009551A3" w:rsidRPr="00712530" w:rsidRDefault="009551A3" w:rsidP="009551A3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eastAsia="Calibri" w:hAnsi="PT Astra Serif"/>
          <w:lang w:eastAsia="en-US"/>
        </w:rPr>
      </w:pPr>
      <w:r w:rsidRPr="00712530">
        <w:rPr>
          <w:rFonts w:ascii="PT Astra Serif" w:hAnsi="PT Astra Serif" w:cs="PT Astra Serif"/>
        </w:rPr>
        <w:t xml:space="preserve">3) непредставление контролируемым лицом </w:t>
      </w:r>
      <w:r w:rsidR="00135687" w:rsidRPr="00063266">
        <w:rPr>
          <w:rFonts w:ascii="PT Astra Serif" w:hAnsi="PT Astra Serif" w:cs="PT Astra Serif"/>
        </w:rPr>
        <w:t xml:space="preserve">документированных </w:t>
      </w:r>
      <w:r w:rsidRPr="00712530">
        <w:rPr>
          <w:rFonts w:ascii="PT Astra Serif" w:hAnsi="PT Astra Serif" w:cs="PT Astra Serif"/>
        </w:rPr>
        <w:t xml:space="preserve">сведений о проведении мероприятий </w:t>
      </w:r>
      <w:r w:rsidRPr="00712530">
        <w:rPr>
          <w:rFonts w:ascii="PT Astra Serif" w:eastAsia="Calibri" w:hAnsi="PT Astra Serif"/>
          <w:lang w:eastAsia="en-US"/>
        </w:rPr>
        <w:t>по снижению риска причинения вреда (ущерба) и предотвращения вреда (ущерба) охраняемым законом ценностям;</w:t>
      </w:r>
    </w:p>
    <w:p w14:paraId="0FA63312" w14:textId="77777777" w:rsidR="009551A3" w:rsidRDefault="009551A3" w:rsidP="009551A3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 w:firstLine="709"/>
        <w:jc w:val="both"/>
        <w:rPr>
          <w:rFonts w:ascii="PT Astra Serif" w:eastAsia="Calibri" w:hAnsi="PT Astra Serif"/>
          <w:lang w:eastAsia="en-US"/>
        </w:rPr>
      </w:pPr>
      <w:r w:rsidRPr="00712530">
        <w:rPr>
          <w:rFonts w:ascii="PT Astra Serif" w:eastAsia="Calibri" w:hAnsi="PT Astra Serif"/>
          <w:lang w:eastAsia="en-US"/>
        </w:rPr>
        <w:t xml:space="preserve">4) непредставление контролируемым лицом доступа Агентству к своим информационным ресурсам. </w:t>
      </w:r>
    </w:p>
    <w:p w14:paraId="7601EC6A" w14:textId="77777777" w:rsidR="007D12A4" w:rsidRDefault="007D12A4" w:rsidP="007D12A4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  <w:r w:rsidRPr="00956A1D">
        <w:rPr>
          <w:rFonts w:ascii="PT Astra Serif" w:hAnsi="PT Astra Serif"/>
          <w:color w:val="000000" w:themeColor="text1"/>
          <w:lang w:eastAsia="en-US"/>
        </w:rPr>
        <w:t>2.</w:t>
      </w:r>
      <w:r>
        <w:rPr>
          <w:rFonts w:ascii="PT Astra Serif" w:hAnsi="PT Astra Serif"/>
          <w:color w:val="000000" w:themeColor="text1"/>
          <w:lang w:eastAsia="en-US"/>
        </w:rPr>
        <w:t>10</w:t>
      </w:r>
      <w:r w:rsidRPr="00956A1D">
        <w:rPr>
          <w:rFonts w:ascii="PT Astra Serif" w:hAnsi="PT Astra Serif"/>
          <w:color w:val="000000" w:themeColor="text1"/>
          <w:lang w:eastAsia="en-US"/>
        </w:rPr>
        <w:t xml:space="preserve">. Агентство в течение пяти рабочих дней со дня поступления </w:t>
      </w:r>
      <w:r w:rsidRPr="00956A1D">
        <w:rPr>
          <w:rFonts w:ascii="PT Astra Serif" w:hAnsi="PT Astra Serif"/>
          <w:color w:val="000000" w:themeColor="text1"/>
          <w:lang w:eastAsia="en-US"/>
        </w:rPr>
        <w:lastRenderedPageBreak/>
        <w:t xml:space="preserve">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</w:t>
      </w:r>
      <w:r>
        <w:rPr>
          <w:rFonts w:ascii="PT Astra Serif" w:hAnsi="PT Astra Serif"/>
          <w:lang w:eastAsia="en-US"/>
        </w:rPr>
        <w:t xml:space="preserve">риска указанного объекта контроля. </w:t>
      </w:r>
    </w:p>
    <w:p w14:paraId="42D78529" w14:textId="77777777" w:rsidR="007D12A4" w:rsidRDefault="007D12A4" w:rsidP="007D12A4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color w:val="000000" w:themeColor="text1"/>
          <w:lang w:eastAsia="en-US"/>
        </w:rPr>
      </w:pPr>
      <w:r>
        <w:rPr>
          <w:rFonts w:ascii="PT Astra Serif" w:hAnsi="PT Astra Serif"/>
          <w:lang w:eastAsia="en-US"/>
        </w:rPr>
        <w:t>Р</w:t>
      </w:r>
      <w:r w:rsidRPr="00EC28EA">
        <w:rPr>
          <w:rFonts w:ascii="PT Astra Serif" w:hAnsi="PT Astra Serif"/>
          <w:lang w:eastAsia="en-US"/>
        </w:rPr>
        <w:t xml:space="preserve">ешение об изменении категории риска </w:t>
      </w:r>
      <w:r w:rsidRPr="00956A1D">
        <w:rPr>
          <w:rFonts w:ascii="PT Astra Serif" w:hAnsi="PT Astra Serif"/>
          <w:color w:val="000000" w:themeColor="text1"/>
          <w:lang w:eastAsia="en-US"/>
        </w:rPr>
        <w:t xml:space="preserve">принимает руководитель Агентства, а в его отсутствие - заместитель руководителя Агентства. </w:t>
      </w:r>
    </w:p>
    <w:p w14:paraId="611C49E3" w14:textId="77777777" w:rsidR="007D12A4" w:rsidRPr="007D12A4" w:rsidRDefault="007D12A4" w:rsidP="007D12A4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eastAsia="Calibri" w:hAnsi="PT Astra Serif"/>
          <w:lang w:eastAsia="en-US"/>
        </w:rPr>
      </w:pPr>
      <w:r w:rsidRPr="007D12A4">
        <w:rPr>
          <w:rFonts w:ascii="PT Astra Serif" w:hAnsi="PT Astra Serif"/>
        </w:rPr>
        <w:t>Внесение в реестр сведений о принятом</w:t>
      </w:r>
      <w:r w:rsidRPr="007D12A4">
        <w:t xml:space="preserve"> </w:t>
      </w:r>
      <w:r w:rsidRPr="007D12A4">
        <w:rPr>
          <w:rFonts w:ascii="PT Astra Serif" w:hAnsi="PT Astra Serif"/>
        </w:rPr>
        <w:t>решении об изменении категории риска осуществляется Агентством в</w:t>
      </w:r>
      <w:r w:rsidRPr="007D12A4">
        <w:rPr>
          <w:rFonts w:ascii="PT Astra Serif" w:hAnsi="PT Astra Serif"/>
          <w:lang w:eastAsia="en-US"/>
        </w:rPr>
        <w:t xml:space="preserve"> течени</w:t>
      </w:r>
      <w:proofErr w:type="gramStart"/>
      <w:r w:rsidRPr="007D12A4">
        <w:rPr>
          <w:rFonts w:ascii="PT Astra Serif" w:hAnsi="PT Astra Serif"/>
          <w:lang w:eastAsia="en-US"/>
        </w:rPr>
        <w:t>и</w:t>
      </w:r>
      <w:proofErr w:type="gramEnd"/>
      <w:r w:rsidRPr="007D12A4">
        <w:rPr>
          <w:rFonts w:ascii="PT Astra Serif" w:hAnsi="PT Astra Serif"/>
          <w:lang w:eastAsia="en-US"/>
        </w:rPr>
        <w:t xml:space="preserve"> 10 рабочих дней со дня принятия такого решения. </w:t>
      </w:r>
    </w:p>
    <w:p w14:paraId="154B7B0F" w14:textId="77777777" w:rsidR="009551A3" w:rsidRPr="00712530" w:rsidRDefault="009551A3" w:rsidP="009551A3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lang w:eastAsia="en-US"/>
        </w:rPr>
      </w:pPr>
      <w:r w:rsidRPr="00712530">
        <w:rPr>
          <w:rFonts w:ascii="PT Astra Serif" w:hAnsi="PT Astra Serif"/>
          <w:lang w:eastAsia="en-US"/>
        </w:rPr>
        <w:t>2.11. Агентство проводит наблюдение за соблюдением обязательных</w:t>
      </w:r>
      <w:r w:rsidR="007D12A4">
        <w:rPr>
          <w:rFonts w:ascii="PT Astra Serif" w:hAnsi="PT Astra Serif"/>
          <w:lang w:eastAsia="en-US"/>
        </w:rPr>
        <w:t xml:space="preserve"> </w:t>
      </w:r>
      <w:r w:rsidRPr="00712530">
        <w:rPr>
          <w:rFonts w:ascii="PT Astra Serif" w:hAnsi="PT Astra Serif"/>
          <w:lang w:eastAsia="en-US"/>
        </w:rPr>
        <w:t>требований в отношении контролируемых лиц, объекты контроля которых отнесены к категориям высокого, среднего и низкого риска, не реже одного раза в месяц</w:t>
      </w:r>
      <w:proofErr w:type="gramStart"/>
      <w:r w:rsidRPr="00712530">
        <w:rPr>
          <w:rFonts w:ascii="PT Astra Serif" w:hAnsi="PT Astra Serif"/>
          <w:lang w:eastAsia="en-US"/>
        </w:rPr>
        <w:t xml:space="preserve">.»; </w:t>
      </w:r>
      <w:proofErr w:type="gramEnd"/>
    </w:p>
    <w:p w14:paraId="0BBCB004" w14:textId="77777777" w:rsidR="002B7538" w:rsidRDefault="002B7538" w:rsidP="002B7538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 xml:space="preserve">2) подпункт 3.6.8 пункта 3.6 раздела 3 изложить в следующей редакции: </w:t>
      </w:r>
    </w:p>
    <w:p w14:paraId="60B93A74" w14:textId="77777777" w:rsidR="002B7538" w:rsidRPr="003774C3" w:rsidRDefault="002B7538" w:rsidP="002B7538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lang w:eastAsia="en-US"/>
        </w:rPr>
        <w:t>«3.6.8. По итогам консультирования информация в письменной форме контролируемым лицам и их представителям не представляется. Контролируемое лицо вправе направить запрос о представлении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 Письменное консультирование осуществляется по следующим вопросам</w:t>
      </w:r>
      <w:r w:rsidRPr="003774C3">
        <w:rPr>
          <w:rFonts w:ascii="PT Astra Serif" w:hAnsi="PT Astra Serif"/>
          <w:bCs/>
        </w:rPr>
        <w:t xml:space="preserve">: </w:t>
      </w:r>
    </w:p>
    <w:p w14:paraId="3D046C67" w14:textId="77777777" w:rsidR="002B7538" w:rsidRPr="003774C3" w:rsidRDefault="00B53A85" w:rsidP="002B7538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eastAsia="Calibri" w:hAnsi="PT Astra Serif"/>
          <w:color w:val="000000"/>
          <w:lang w:eastAsia="en-US"/>
        </w:rPr>
      </w:pPr>
      <w:r w:rsidRPr="00712530">
        <w:rPr>
          <w:rFonts w:ascii="PT Astra Serif" w:hAnsi="PT Astra Serif"/>
          <w:lang w:eastAsia="en-US"/>
        </w:rPr>
        <w:t>1</w:t>
      </w:r>
      <w:r w:rsidR="00E7739A" w:rsidRPr="00712530">
        <w:rPr>
          <w:rFonts w:ascii="PT Astra Serif" w:hAnsi="PT Astra Serif"/>
          <w:lang w:eastAsia="en-US"/>
        </w:rPr>
        <w:t>)</w:t>
      </w:r>
      <w:r w:rsidR="00E7739A">
        <w:rPr>
          <w:rFonts w:ascii="PT Astra Serif" w:hAnsi="PT Astra Serif"/>
          <w:lang w:eastAsia="en-US"/>
        </w:rPr>
        <w:t xml:space="preserve"> </w:t>
      </w:r>
      <w:r w:rsidR="002B7538" w:rsidRPr="003774C3">
        <w:rPr>
          <w:rFonts w:ascii="PT Astra Serif" w:hAnsi="PT Astra Serif"/>
          <w:lang w:eastAsia="en-US"/>
        </w:rPr>
        <w:t xml:space="preserve">об обязательных требованиях, установленных </w:t>
      </w:r>
      <w:r w:rsidR="002B7538" w:rsidRPr="003774C3">
        <w:rPr>
          <w:rFonts w:ascii="PT Astra Serif" w:eastAsia="Calibri" w:hAnsi="PT Astra Serif"/>
          <w:color w:val="000000"/>
          <w:lang w:eastAsia="en-US"/>
        </w:rPr>
        <w:t xml:space="preserve">Федеральным законом </w:t>
      </w:r>
      <w:r w:rsidR="00FB222B">
        <w:rPr>
          <w:rFonts w:ascii="PT Astra Serif" w:eastAsia="Calibri" w:hAnsi="PT Astra Serif"/>
          <w:color w:val="000000"/>
          <w:lang w:eastAsia="en-US"/>
        </w:rPr>
        <w:t xml:space="preserve">             </w:t>
      </w:r>
      <w:r w:rsidR="002B7538" w:rsidRPr="003774C3">
        <w:rPr>
          <w:rFonts w:ascii="PT Astra Serif" w:eastAsia="Calibri" w:hAnsi="PT Astra Serif"/>
          <w:color w:val="000000"/>
          <w:lang w:eastAsia="en-US"/>
        </w:rPr>
        <w:t>№ 214-ФЗ;</w:t>
      </w:r>
    </w:p>
    <w:p w14:paraId="6DBF7359" w14:textId="77777777" w:rsidR="002B7538" w:rsidRPr="003774C3" w:rsidRDefault="00B53A85" w:rsidP="002B7538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lang w:eastAsia="en-US"/>
        </w:rPr>
      </w:pPr>
      <w:r w:rsidRPr="00712530">
        <w:rPr>
          <w:rFonts w:ascii="PT Astra Serif" w:hAnsi="PT Astra Serif"/>
          <w:lang w:eastAsia="en-US"/>
        </w:rPr>
        <w:t>2</w:t>
      </w:r>
      <w:r w:rsidR="00E7739A" w:rsidRPr="00712530">
        <w:rPr>
          <w:rFonts w:ascii="PT Astra Serif" w:hAnsi="PT Astra Serif"/>
          <w:lang w:eastAsia="en-US"/>
        </w:rPr>
        <w:t>)</w:t>
      </w:r>
      <w:r w:rsidR="00E7739A">
        <w:rPr>
          <w:rFonts w:ascii="PT Astra Serif" w:hAnsi="PT Astra Serif"/>
          <w:lang w:eastAsia="en-US"/>
        </w:rPr>
        <w:t xml:space="preserve"> </w:t>
      </w:r>
      <w:r w:rsidR="002B7538" w:rsidRPr="003774C3">
        <w:rPr>
          <w:rFonts w:ascii="PT Astra Serif" w:hAnsi="PT Astra Serif"/>
          <w:lang w:eastAsia="en-US"/>
        </w:rPr>
        <w:t>о нормативных правовых актах, регулирующих осуществление регионального государственного контроля;</w:t>
      </w:r>
    </w:p>
    <w:p w14:paraId="64B9058E" w14:textId="77777777" w:rsidR="002B7538" w:rsidRPr="003774C3" w:rsidRDefault="00B53A85" w:rsidP="002B7538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lang w:eastAsia="en-US"/>
        </w:rPr>
      </w:pPr>
      <w:r w:rsidRPr="00712530">
        <w:rPr>
          <w:rFonts w:ascii="PT Astra Serif" w:hAnsi="PT Astra Serif"/>
          <w:lang w:eastAsia="en-US"/>
        </w:rPr>
        <w:t>3</w:t>
      </w:r>
      <w:r w:rsidR="00E7739A" w:rsidRPr="00712530">
        <w:rPr>
          <w:rFonts w:ascii="PT Astra Serif" w:hAnsi="PT Astra Serif"/>
          <w:lang w:eastAsia="en-US"/>
        </w:rPr>
        <w:t>)</w:t>
      </w:r>
      <w:r w:rsidR="00E7739A">
        <w:rPr>
          <w:rFonts w:ascii="PT Astra Serif" w:hAnsi="PT Astra Serif"/>
          <w:lang w:eastAsia="en-US"/>
        </w:rPr>
        <w:t xml:space="preserve"> </w:t>
      </w:r>
      <w:r w:rsidR="002B7538" w:rsidRPr="003774C3">
        <w:rPr>
          <w:rFonts w:ascii="PT Astra Serif" w:hAnsi="PT Astra Serif"/>
          <w:lang w:eastAsia="en-US"/>
        </w:rPr>
        <w:t xml:space="preserve">о перечне индикаторов риска нарушения обязательных требований, </w:t>
      </w:r>
      <w:r w:rsidR="00A1064D">
        <w:rPr>
          <w:rFonts w:ascii="PT Astra Serif" w:hAnsi="PT Astra Serif"/>
          <w:lang w:eastAsia="en-US"/>
        </w:rPr>
        <w:t xml:space="preserve">               о </w:t>
      </w:r>
      <w:r w:rsidR="002B7538" w:rsidRPr="003774C3">
        <w:rPr>
          <w:rFonts w:ascii="PT Astra Serif" w:hAnsi="PT Astra Serif"/>
          <w:lang w:eastAsia="en-US"/>
        </w:rPr>
        <w:t>порядк</w:t>
      </w:r>
      <w:r w:rsidR="00A1064D">
        <w:rPr>
          <w:rFonts w:ascii="PT Astra Serif" w:hAnsi="PT Astra Serif"/>
          <w:lang w:eastAsia="en-US"/>
        </w:rPr>
        <w:t>е</w:t>
      </w:r>
      <w:r w:rsidR="002B7538" w:rsidRPr="003774C3">
        <w:rPr>
          <w:rFonts w:ascii="PT Astra Serif" w:hAnsi="PT Astra Serif"/>
          <w:lang w:eastAsia="en-US"/>
        </w:rPr>
        <w:t xml:space="preserve"> отнесения объектов контроля к категориям риска;</w:t>
      </w:r>
    </w:p>
    <w:p w14:paraId="29170BE7" w14:textId="77777777" w:rsidR="002B7538" w:rsidRPr="003774C3" w:rsidRDefault="00B53A85" w:rsidP="002B7538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lang w:eastAsia="en-US"/>
        </w:rPr>
      </w:pPr>
      <w:r w:rsidRPr="00712530">
        <w:rPr>
          <w:rFonts w:ascii="PT Astra Serif" w:hAnsi="PT Astra Serif"/>
          <w:lang w:eastAsia="en-US"/>
        </w:rPr>
        <w:t>4</w:t>
      </w:r>
      <w:r w:rsidR="00E7739A" w:rsidRPr="00712530">
        <w:rPr>
          <w:rFonts w:ascii="PT Astra Serif" w:hAnsi="PT Astra Serif"/>
          <w:lang w:eastAsia="en-US"/>
        </w:rPr>
        <w:t>)</w:t>
      </w:r>
      <w:r w:rsidR="00E7739A">
        <w:rPr>
          <w:rFonts w:ascii="PT Astra Serif" w:hAnsi="PT Astra Serif"/>
          <w:lang w:eastAsia="en-US"/>
        </w:rPr>
        <w:t xml:space="preserve"> </w:t>
      </w:r>
      <w:r w:rsidR="002B7538" w:rsidRPr="003774C3">
        <w:rPr>
          <w:rFonts w:ascii="PT Astra Serif" w:hAnsi="PT Astra Serif"/>
          <w:lang w:eastAsia="en-US"/>
        </w:rPr>
        <w:t>о профилактических мероприятиях, проводимых в соответствии</w:t>
      </w:r>
      <w:r w:rsidR="001B3152">
        <w:rPr>
          <w:rFonts w:ascii="PT Astra Serif" w:hAnsi="PT Astra Serif"/>
          <w:lang w:eastAsia="en-US"/>
        </w:rPr>
        <w:t xml:space="preserve"> </w:t>
      </w:r>
      <w:r w:rsidR="00643E68">
        <w:rPr>
          <w:rFonts w:ascii="PT Astra Serif" w:hAnsi="PT Astra Serif"/>
          <w:lang w:eastAsia="en-US"/>
        </w:rPr>
        <w:t xml:space="preserve">                   </w:t>
      </w:r>
      <w:r w:rsidR="002B7538" w:rsidRPr="003774C3">
        <w:rPr>
          <w:rFonts w:ascii="PT Astra Serif" w:hAnsi="PT Astra Serif"/>
          <w:lang w:eastAsia="en-US"/>
        </w:rPr>
        <w:t xml:space="preserve">с </w:t>
      </w:r>
      <w:r w:rsidR="002B7538" w:rsidRPr="003774C3">
        <w:rPr>
          <w:rFonts w:ascii="PT Astra Serif" w:eastAsia="Calibri" w:hAnsi="PT Astra Serif"/>
          <w:color w:val="000000"/>
          <w:lang w:eastAsia="en-US"/>
        </w:rPr>
        <w:t>Федеральным законом № 248-ФЗ;</w:t>
      </w:r>
    </w:p>
    <w:p w14:paraId="7430654C" w14:textId="77777777" w:rsidR="002B7538" w:rsidRPr="003774C3" w:rsidRDefault="00B53A85" w:rsidP="002B7538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lang w:eastAsia="en-US"/>
        </w:rPr>
      </w:pPr>
      <w:r w:rsidRPr="00712530">
        <w:rPr>
          <w:rFonts w:ascii="PT Astra Serif" w:hAnsi="PT Astra Serif"/>
          <w:lang w:eastAsia="en-US"/>
        </w:rPr>
        <w:t>5</w:t>
      </w:r>
      <w:r w:rsidR="00E7739A" w:rsidRPr="00712530">
        <w:rPr>
          <w:rFonts w:ascii="PT Astra Serif" w:hAnsi="PT Astra Serif"/>
          <w:lang w:eastAsia="en-US"/>
        </w:rPr>
        <w:t>)</w:t>
      </w:r>
      <w:r w:rsidR="00E7739A">
        <w:rPr>
          <w:rFonts w:ascii="PT Astra Serif" w:hAnsi="PT Astra Serif"/>
          <w:lang w:eastAsia="en-US"/>
        </w:rPr>
        <w:t xml:space="preserve"> </w:t>
      </w:r>
      <w:r w:rsidR="002B7538" w:rsidRPr="003774C3">
        <w:rPr>
          <w:rFonts w:ascii="PT Astra Serif" w:hAnsi="PT Astra Serif"/>
          <w:lang w:eastAsia="en-US"/>
        </w:rPr>
        <w:t>об организации и осуществлении регионального государственного контроля;</w:t>
      </w:r>
    </w:p>
    <w:p w14:paraId="7FAB0047" w14:textId="77777777" w:rsidR="002B7538" w:rsidRPr="003774C3" w:rsidRDefault="00B53A85" w:rsidP="002B7538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lang w:eastAsia="en-US"/>
        </w:rPr>
      </w:pPr>
      <w:r w:rsidRPr="00712530">
        <w:rPr>
          <w:rFonts w:ascii="PT Astra Serif" w:hAnsi="PT Astra Serif"/>
          <w:lang w:eastAsia="en-US"/>
        </w:rPr>
        <w:t>6</w:t>
      </w:r>
      <w:r w:rsidR="00E7739A" w:rsidRPr="00712530">
        <w:rPr>
          <w:rFonts w:ascii="PT Astra Serif" w:hAnsi="PT Astra Serif"/>
          <w:lang w:eastAsia="en-US"/>
        </w:rPr>
        <w:t>)</w:t>
      </w:r>
      <w:r w:rsidR="00E7739A">
        <w:rPr>
          <w:rFonts w:ascii="PT Astra Serif" w:hAnsi="PT Astra Serif"/>
          <w:lang w:eastAsia="en-US"/>
        </w:rPr>
        <w:t xml:space="preserve"> </w:t>
      </w:r>
      <w:r w:rsidR="002B7538" w:rsidRPr="003774C3">
        <w:rPr>
          <w:rFonts w:ascii="PT Astra Serif" w:hAnsi="PT Astra Serif"/>
          <w:lang w:eastAsia="en-US"/>
        </w:rPr>
        <w:t xml:space="preserve">о порядке </w:t>
      </w:r>
      <w:r w:rsidR="00BC3B0C" w:rsidRPr="00BC3B0C">
        <w:rPr>
          <w:rFonts w:ascii="PT Astra Serif" w:hAnsi="PT Astra Serif"/>
          <w:lang w:eastAsia="en-US"/>
        </w:rPr>
        <w:t xml:space="preserve">исполнения обязательных </w:t>
      </w:r>
      <w:r w:rsidR="002B7538" w:rsidRPr="003774C3">
        <w:rPr>
          <w:rFonts w:ascii="PT Astra Serif" w:hAnsi="PT Astra Serif"/>
          <w:lang w:eastAsia="en-US"/>
        </w:rPr>
        <w:t xml:space="preserve">требований, установленных </w:t>
      </w:r>
      <w:r w:rsidR="002B7538" w:rsidRPr="00063266">
        <w:rPr>
          <w:rFonts w:ascii="PT Astra Serif" w:hAnsi="PT Astra Serif"/>
          <w:lang w:eastAsia="en-US"/>
        </w:rPr>
        <w:t>нормативн</w:t>
      </w:r>
      <w:r w:rsidR="00135687" w:rsidRPr="00063266">
        <w:rPr>
          <w:rFonts w:ascii="PT Astra Serif" w:hAnsi="PT Astra Serif"/>
          <w:lang w:eastAsia="en-US"/>
        </w:rPr>
        <w:t>ыми</w:t>
      </w:r>
      <w:r w:rsidR="00135687">
        <w:rPr>
          <w:rFonts w:ascii="PT Astra Serif" w:hAnsi="PT Astra Serif"/>
          <w:lang w:eastAsia="en-US"/>
        </w:rPr>
        <w:t xml:space="preserve"> </w:t>
      </w:r>
      <w:r w:rsidR="002B7538" w:rsidRPr="003774C3">
        <w:rPr>
          <w:rFonts w:ascii="PT Astra Serif" w:hAnsi="PT Astra Serif"/>
          <w:lang w:eastAsia="en-US"/>
        </w:rPr>
        <w:t>правовыми актами</w:t>
      </w:r>
      <w:r w:rsidR="00A1064D">
        <w:rPr>
          <w:rFonts w:ascii="PT Astra Serif" w:hAnsi="PT Astra Serif"/>
          <w:lang w:eastAsia="en-US"/>
        </w:rPr>
        <w:t>, регулирующими осуществление регионального государственного контроля</w:t>
      </w:r>
      <w:r w:rsidR="002B7538" w:rsidRPr="003774C3">
        <w:rPr>
          <w:rFonts w:ascii="PT Astra Serif" w:hAnsi="PT Astra Serif"/>
          <w:lang w:eastAsia="en-US"/>
        </w:rPr>
        <w:t>;</w:t>
      </w:r>
    </w:p>
    <w:p w14:paraId="5E36A4BE" w14:textId="77777777" w:rsidR="002B7538" w:rsidRPr="003774C3" w:rsidRDefault="00B53A85" w:rsidP="00B14729">
      <w:pPr>
        <w:suppressAutoHyphens/>
        <w:ind w:firstLine="709"/>
        <w:jc w:val="both"/>
        <w:rPr>
          <w:rFonts w:ascii="PT Astra Serif" w:hAnsi="PT Astra Serif"/>
        </w:rPr>
      </w:pPr>
      <w:r w:rsidRPr="00712530">
        <w:rPr>
          <w:rFonts w:ascii="PT Astra Serif" w:hAnsi="PT Astra Serif"/>
        </w:rPr>
        <w:t>7</w:t>
      </w:r>
      <w:r w:rsidR="00E7739A" w:rsidRPr="00712530">
        <w:rPr>
          <w:rFonts w:ascii="PT Astra Serif" w:hAnsi="PT Astra Serif"/>
        </w:rPr>
        <w:t>)</w:t>
      </w:r>
      <w:r w:rsidR="00E7739A">
        <w:rPr>
          <w:rFonts w:ascii="PT Astra Serif" w:hAnsi="PT Astra Serif"/>
        </w:rPr>
        <w:t xml:space="preserve"> </w:t>
      </w:r>
      <w:r w:rsidR="002B7538" w:rsidRPr="003774C3">
        <w:rPr>
          <w:rFonts w:ascii="PT Astra Serif" w:hAnsi="PT Astra Serif"/>
        </w:rPr>
        <w:t xml:space="preserve">о правилах размещения информации в единой информационной системе жилищного строительства, </w:t>
      </w:r>
      <w:r w:rsidR="002B7538" w:rsidRPr="003774C3">
        <w:rPr>
          <w:rFonts w:ascii="PT Astra Serif" w:hAnsi="PT Astra Serif"/>
          <w:lang w:eastAsia="en-US"/>
        </w:rPr>
        <w:t xml:space="preserve">установленных </w:t>
      </w:r>
      <w:r w:rsidR="002B7538">
        <w:rPr>
          <w:rFonts w:ascii="PT Astra Serif" w:hAnsi="PT Astra Serif"/>
          <w:lang w:eastAsia="en-US"/>
        </w:rPr>
        <w:t>п</w:t>
      </w:r>
      <w:r w:rsidR="002B7538" w:rsidRPr="003774C3">
        <w:rPr>
          <w:rFonts w:ascii="PT Astra Serif" w:hAnsi="PT Astra Serif"/>
          <w:lang w:eastAsia="en-US"/>
        </w:rPr>
        <w:t>остановлением Правительства</w:t>
      </w:r>
      <w:r w:rsidR="001B3152">
        <w:rPr>
          <w:rFonts w:ascii="PT Astra Serif" w:hAnsi="PT Astra Serif"/>
          <w:lang w:eastAsia="en-US"/>
        </w:rPr>
        <w:t xml:space="preserve"> </w:t>
      </w:r>
      <w:r w:rsidR="002B7538" w:rsidRPr="003774C3">
        <w:rPr>
          <w:rFonts w:ascii="PT Astra Serif" w:hAnsi="PT Astra Serif"/>
          <w:lang w:eastAsia="en-US"/>
        </w:rPr>
        <w:t>Российской Федерации от 26.03.2019 № 319</w:t>
      </w:r>
      <w:r w:rsidR="002B7538">
        <w:rPr>
          <w:rFonts w:ascii="PT Astra Serif" w:hAnsi="PT Astra Serif"/>
          <w:lang w:eastAsia="en-US"/>
        </w:rPr>
        <w:t xml:space="preserve"> «О единой информационной</w:t>
      </w:r>
      <w:r w:rsidR="001B3152">
        <w:rPr>
          <w:rFonts w:ascii="PT Astra Serif" w:hAnsi="PT Astra Serif"/>
          <w:lang w:eastAsia="en-US"/>
        </w:rPr>
        <w:t xml:space="preserve"> </w:t>
      </w:r>
      <w:r w:rsidR="002B7538">
        <w:rPr>
          <w:rFonts w:ascii="PT Astra Serif" w:hAnsi="PT Astra Serif"/>
          <w:lang w:eastAsia="en-US"/>
        </w:rPr>
        <w:t>системе жилищного строительства»</w:t>
      </w:r>
      <w:r w:rsidR="002B7538" w:rsidRPr="003774C3">
        <w:rPr>
          <w:rFonts w:ascii="PT Astra Serif" w:hAnsi="PT Astra Serif"/>
          <w:lang w:eastAsia="en-US"/>
        </w:rPr>
        <w:t>;</w:t>
      </w:r>
    </w:p>
    <w:p w14:paraId="715AFE16" w14:textId="77777777" w:rsidR="002B7538" w:rsidRDefault="00B53A85" w:rsidP="002B7538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lang w:eastAsia="en-US"/>
        </w:rPr>
      </w:pPr>
      <w:r w:rsidRPr="00712530">
        <w:rPr>
          <w:rFonts w:ascii="PT Astra Serif" w:hAnsi="PT Astra Serif"/>
          <w:lang w:eastAsia="en-US"/>
        </w:rPr>
        <w:t>8</w:t>
      </w:r>
      <w:r w:rsidR="00E7739A" w:rsidRPr="00712530">
        <w:rPr>
          <w:rFonts w:ascii="PT Astra Serif" w:hAnsi="PT Astra Serif"/>
          <w:lang w:eastAsia="en-US"/>
        </w:rPr>
        <w:t>)</w:t>
      </w:r>
      <w:r w:rsidR="00E7739A">
        <w:rPr>
          <w:rFonts w:ascii="PT Astra Serif" w:hAnsi="PT Astra Serif"/>
          <w:lang w:eastAsia="en-US"/>
        </w:rPr>
        <w:t xml:space="preserve"> </w:t>
      </w:r>
      <w:r w:rsidR="002B7538" w:rsidRPr="003774C3">
        <w:rPr>
          <w:rFonts w:ascii="PT Astra Serif" w:hAnsi="PT Astra Serif"/>
          <w:lang w:eastAsia="en-US"/>
        </w:rPr>
        <w:t xml:space="preserve">об особенностях применения неустойки (штрафа, пени), иных финансовых санкций, установленных </w:t>
      </w:r>
      <w:r w:rsidR="002B7538">
        <w:rPr>
          <w:rFonts w:ascii="PT Astra Serif" w:hAnsi="PT Astra Serif"/>
          <w:lang w:eastAsia="en-US"/>
        </w:rPr>
        <w:t>п</w:t>
      </w:r>
      <w:r w:rsidR="002B7538" w:rsidRPr="003774C3">
        <w:rPr>
          <w:rFonts w:ascii="PT Astra Serif" w:hAnsi="PT Astra Serif"/>
          <w:lang w:eastAsia="en-US"/>
        </w:rPr>
        <w:t>остановлением Правительства Российской Федерации от 18.03.2024 № 326</w:t>
      </w:r>
      <w:r w:rsidR="002B7538">
        <w:rPr>
          <w:rFonts w:ascii="PT Astra Serif" w:hAnsi="PT Astra Serif"/>
          <w:lang w:eastAsia="en-US"/>
        </w:rPr>
        <w:t xml:space="preserve"> «Об установлении особенностей применения неустойки (штрафа, пени), иных финансовых санкций, а также других мер ответственности за неисполнение или ненадлежащее исполнение обязательств по договорам участия в долевом строительстве, установленных законодательством о долевом строительстве</w:t>
      </w:r>
      <w:proofErr w:type="gramStart"/>
      <w:r w:rsidR="00E4219F">
        <w:rPr>
          <w:rFonts w:ascii="PT Astra Serif" w:hAnsi="PT Astra Serif"/>
          <w:lang w:eastAsia="en-US"/>
        </w:rPr>
        <w:t>.</w:t>
      </w:r>
      <w:r w:rsidR="002B7538">
        <w:rPr>
          <w:rFonts w:ascii="PT Astra Serif" w:hAnsi="PT Astra Serif"/>
          <w:lang w:eastAsia="en-US"/>
        </w:rPr>
        <w:t>»;</w:t>
      </w:r>
      <w:proofErr w:type="gramEnd"/>
    </w:p>
    <w:p w14:paraId="4AD295DE" w14:textId="77777777" w:rsidR="00E4219F" w:rsidRDefault="0003227D" w:rsidP="0003227D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>3) подпункт 1 пункта 4.11 раздела 4 изложить в следующей редакции:</w:t>
      </w:r>
      <w:r w:rsidR="001B3152">
        <w:rPr>
          <w:rFonts w:ascii="PT Astra Serif" w:hAnsi="PT Astra Serif"/>
          <w:lang w:eastAsia="en-US"/>
        </w:rPr>
        <w:t xml:space="preserve"> </w:t>
      </w:r>
    </w:p>
    <w:p w14:paraId="0BCC3381" w14:textId="77777777" w:rsidR="0003227D" w:rsidRDefault="0003227D" w:rsidP="0003227D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lastRenderedPageBreak/>
        <w:t>«1) получение письменных объяснений</w:t>
      </w:r>
      <w:proofErr w:type="gramStart"/>
      <w:r w:rsidR="00E4219F">
        <w:rPr>
          <w:rFonts w:ascii="PT Astra Serif" w:hAnsi="PT Astra Serif"/>
          <w:lang w:eastAsia="en-US"/>
        </w:rPr>
        <w:t>;</w:t>
      </w:r>
      <w:r>
        <w:rPr>
          <w:rFonts w:ascii="PT Astra Serif" w:hAnsi="PT Astra Serif"/>
          <w:lang w:eastAsia="en-US"/>
        </w:rPr>
        <w:t>»</w:t>
      </w:r>
      <w:proofErr w:type="gramEnd"/>
      <w:r>
        <w:rPr>
          <w:rFonts w:ascii="PT Astra Serif" w:hAnsi="PT Astra Serif"/>
          <w:lang w:eastAsia="en-US"/>
        </w:rPr>
        <w:t>;</w:t>
      </w:r>
    </w:p>
    <w:p w14:paraId="33E084C6" w14:textId="77777777" w:rsidR="00B425C6" w:rsidRDefault="0003227D" w:rsidP="00643E68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lang w:eastAsia="en-US"/>
        </w:rPr>
        <w:t>4) приложение № 3 изложить в следующей редакции:</w:t>
      </w:r>
    </w:p>
    <w:p w14:paraId="47528083" w14:textId="77777777" w:rsidR="00D90689" w:rsidRDefault="00D90689" w:rsidP="00B71FB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  <w:sectPr w:rsidR="00D90689" w:rsidSect="004554E3">
          <w:headerReference w:type="default" r:id="rId13"/>
          <w:headerReference w:type="first" r:id="rId14"/>
          <w:pgSz w:w="11906" w:h="16838" w:code="9"/>
          <w:pgMar w:top="1134" w:right="567" w:bottom="1134" w:left="1701" w:header="1134" w:footer="454" w:gutter="0"/>
          <w:cols w:space="708"/>
          <w:titlePg/>
          <w:docGrid w:linePitch="381"/>
        </w:sectPr>
      </w:pPr>
    </w:p>
    <w:p w14:paraId="43190099" w14:textId="77777777" w:rsidR="00CA1428" w:rsidRPr="00825586" w:rsidRDefault="00CA1428" w:rsidP="00CA1428">
      <w:pPr>
        <w:autoSpaceDE w:val="0"/>
        <w:autoSpaceDN w:val="0"/>
        <w:adjustRightInd w:val="0"/>
        <w:ind w:left="10206" w:right="-284"/>
        <w:jc w:val="center"/>
        <w:rPr>
          <w:rFonts w:ascii="PT Astra Serif" w:hAnsi="PT Astra Serif"/>
          <w:color w:val="000000"/>
          <w:lang w:eastAsia="en-US"/>
        </w:rPr>
      </w:pPr>
      <w:r>
        <w:rPr>
          <w:rFonts w:ascii="PT Astra Serif" w:hAnsi="PT Astra Serif"/>
          <w:color w:val="000000"/>
          <w:lang w:eastAsia="en-US"/>
        </w:rPr>
        <w:lastRenderedPageBreak/>
        <w:t>«ПРИЛ</w:t>
      </w:r>
      <w:r w:rsidRPr="00825586">
        <w:rPr>
          <w:rFonts w:ascii="PT Astra Serif" w:hAnsi="PT Astra Serif"/>
          <w:color w:val="000000"/>
          <w:lang w:eastAsia="en-US"/>
        </w:rPr>
        <w:t>ОЖЕНИЕ № 3</w:t>
      </w:r>
    </w:p>
    <w:p w14:paraId="3138D3B6" w14:textId="77777777" w:rsidR="00CA1428" w:rsidRDefault="00CA1428" w:rsidP="00CA1428">
      <w:pPr>
        <w:autoSpaceDE w:val="0"/>
        <w:autoSpaceDN w:val="0"/>
        <w:adjustRightInd w:val="0"/>
        <w:ind w:left="10206" w:right="-284"/>
        <w:jc w:val="center"/>
        <w:rPr>
          <w:rFonts w:ascii="PT Astra Serif" w:hAnsi="PT Astra Serif"/>
          <w:color w:val="000000"/>
          <w:lang w:eastAsia="en-US"/>
        </w:rPr>
      </w:pPr>
      <w:r w:rsidRPr="00825586">
        <w:rPr>
          <w:rFonts w:ascii="PT Astra Serif" w:hAnsi="PT Astra Serif"/>
          <w:color w:val="000000"/>
          <w:lang w:eastAsia="en-US"/>
        </w:rPr>
        <w:t>к Положению</w:t>
      </w:r>
    </w:p>
    <w:p w14:paraId="6C1EB6B2" w14:textId="77777777" w:rsidR="00CA1428" w:rsidRPr="00825586" w:rsidRDefault="00CA1428" w:rsidP="00CA1428">
      <w:pPr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lang w:eastAsia="en-US"/>
        </w:rPr>
      </w:pPr>
      <w:r w:rsidRPr="00825586">
        <w:rPr>
          <w:rFonts w:ascii="PT Astra Serif" w:hAnsi="PT Astra Serif"/>
          <w:b/>
          <w:lang w:eastAsia="en-US"/>
        </w:rPr>
        <w:t>КЛЮЧЕВ</w:t>
      </w:r>
      <w:r w:rsidR="00EE430D">
        <w:rPr>
          <w:rFonts w:ascii="PT Astra Serif" w:hAnsi="PT Astra Serif"/>
          <w:b/>
          <w:lang w:eastAsia="en-US"/>
        </w:rPr>
        <w:t>ОЙ</w:t>
      </w:r>
      <w:r w:rsidRPr="00825586">
        <w:rPr>
          <w:rFonts w:ascii="PT Astra Serif" w:hAnsi="PT Astra Serif"/>
          <w:b/>
          <w:lang w:eastAsia="en-US"/>
        </w:rPr>
        <w:t xml:space="preserve"> ПОКАЗАТЕЛ</w:t>
      </w:r>
      <w:r w:rsidR="00EE430D">
        <w:rPr>
          <w:rFonts w:ascii="PT Astra Serif" w:hAnsi="PT Astra Serif"/>
          <w:b/>
          <w:lang w:eastAsia="en-US"/>
        </w:rPr>
        <w:t>Ь</w:t>
      </w:r>
    </w:p>
    <w:p w14:paraId="7153B2BD" w14:textId="77777777" w:rsidR="001B6213" w:rsidRDefault="00CA1428" w:rsidP="00CA1428">
      <w:pPr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lang w:eastAsia="en-US"/>
        </w:rPr>
      </w:pPr>
      <w:r w:rsidRPr="00825586">
        <w:rPr>
          <w:rFonts w:ascii="PT Astra Serif" w:hAnsi="PT Astra Serif"/>
          <w:b/>
          <w:lang w:eastAsia="en-US"/>
        </w:rPr>
        <w:t xml:space="preserve">регионального государственного контроля (надзора) </w:t>
      </w:r>
      <w:r w:rsidR="001B6213">
        <w:rPr>
          <w:rFonts w:ascii="PT Astra Serif" w:hAnsi="PT Astra Serif"/>
          <w:b/>
          <w:lang w:eastAsia="en-US"/>
        </w:rPr>
        <w:t>за деятельностью жилищно-строительного кооператива,</w:t>
      </w:r>
    </w:p>
    <w:p w14:paraId="32FCE20A" w14:textId="77777777" w:rsidR="00CA1428" w:rsidRPr="00825586" w:rsidRDefault="001B6213" w:rsidP="009C6805">
      <w:pPr>
        <w:autoSpaceDE w:val="0"/>
        <w:autoSpaceDN w:val="0"/>
        <w:adjustRightInd w:val="0"/>
        <w:ind w:right="-284"/>
        <w:jc w:val="center"/>
        <w:rPr>
          <w:rFonts w:ascii="PT Astra Serif" w:hAnsi="PT Astra Serif"/>
          <w:color w:val="000000"/>
          <w:lang w:eastAsia="en-US"/>
        </w:rPr>
      </w:pPr>
      <w:proofErr w:type="gramStart"/>
      <w:r>
        <w:rPr>
          <w:rFonts w:ascii="PT Astra Serif" w:hAnsi="PT Astra Serif"/>
          <w:b/>
          <w:lang w:eastAsia="en-US"/>
        </w:rPr>
        <w:t>связанной</w:t>
      </w:r>
      <w:proofErr w:type="gramEnd"/>
      <w:r>
        <w:rPr>
          <w:rFonts w:ascii="PT Astra Serif" w:hAnsi="PT Astra Serif"/>
          <w:b/>
          <w:lang w:eastAsia="en-US"/>
        </w:rPr>
        <w:t xml:space="preserve"> с привлечением средств членов кооператива для</w:t>
      </w:r>
      <w:r w:rsidR="00CA1428" w:rsidRPr="00825586">
        <w:rPr>
          <w:rFonts w:ascii="PT Astra Serif" w:hAnsi="PT Astra Serif"/>
          <w:b/>
          <w:lang w:eastAsia="en-US"/>
        </w:rPr>
        <w:t xml:space="preserve"> строительства </w:t>
      </w:r>
      <w:r>
        <w:rPr>
          <w:rFonts w:ascii="PT Astra Serif" w:hAnsi="PT Astra Serif"/>
          <w:b/>
          <w:lang w:eastAsia="en-US"/>
        </w:rPr>
        <w:t>м</w:t>
      </w:r>
      <w:r w:rsidR="00CA1428" w:rsidRPr="00825586">
        <w:rPr>
          <w:rFonts w:ascii="PT Astra Serif" w:hAnsi="PT Astra Serif"/>
          <w:b/>
          <w:lang w:eastAsia="en-US"/>
        </w:rPr>
        <w:t>ногоквартирн</w:t>
      </w:r>
      <w:r>
        <w:rPr>
          <w:rFonts w:ascii="PT Astra Serif" w:hAnsi="PT Astra Serif"/>
          <w:b/>
          <w:lang w:eastAsia="en-US"/>
        </w:rPr>
        <w:t>ого</w:t>
      </w:r>
      <w:r w:rsidR="00CA1428" w:rsidRPr="00825586">
        <w:rPr>
          <w:rFonts w:ascii="PT Astra Serif" w:hAnsi="PT Astra Serif"/>
          <w:b/>
          <w:lang w:eastAsia="en-US"/>
        </w:rPr>
        <w:t xml:space="preserve"> дом</w:t>
      </w:r>
      <w:r>
        <w:rPr>
          <w:rFonts w:ascii="PT Astra Serif" w:hAnsi="PT Astra Serif"/>
          <w:b/>
          <w:lang w:eastAsia="en-US"/>
        </w:rPr>
        <w:t>а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4820"/>
        <w:gridCol w:w="2410"/>
        <w:gridCol w:w="3118"/>
      </w:tblGrid>
      <w:tr w:rsidR="00CA1428" w:rsidRPr="00825586" w14:paraId="4AC8AE22" w14:textId="77777777" w:rsidTr="00CB5DCB">
        <w:trPr>
          <w:trHeight w:val="1074"/>
        </w:trPr>
        <w:tc>
          <w:tcPr>
            <w:tcW w:w="85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786A55" w14:textId="77777777" w:rsidR="00CA1428" w:rsidRPr="00825586" w:rsidRDefault="00CA1428" w:rsidP="00CB5D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Номер </w:t>
            </w:r>
            <w:proofErr w:type="gramStart"/>
            <w:r>
              <w:rPr>
                <w:rFonts w:ascii="PT Astra Serif" w:hAnsi="PT Astra Serif" w:cs="PT Astra Serif"/>
                <w:sz w:val="22"/>
                <w:szCs w:val="22"/>
              </w:rPr>
              <w:t>п</w:t>
            </w:r>
            <w:proofErr w:type="gramEnd"/>
            <w:r>
              <w:rPr>
                <w:rFonts w:ascii="PT Astra Serif" w:hAnsi="PT Astra Serif" w:cs="PT Astra Serif"/>
                <w:sz w:val="22"/>
                <w:szCs w:val="22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940A68" w14:textId="77777777" w:rsidR="00CA1428" w:rsidRDefault="00CA1428" w:rsidP="00CB5D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Наименование </w:t>
            </w:r>
            <w:proofErr w:type="gramStart"/>
            <w:r>
              <w:rPr>
                <w:rFonts w:ascii="PT Astra Serif" w:hAnsi="PT Astra Serif" w:cs="PT Astra Serif"/>
                <w:sz w:val="22"/>
                <w:szCs w:val="22"/>
              </w:rPr>
              <w:t>ключевого</w:t>
            </w:r>
            <w:proofErr w:type="gramEnd"/>
          </w:p>
          <w:p w14:paraId="12601538" w14:textId="77777777" w:rsidR="00CA1428" w:rsidRPr="00825586" w:rsidRDefault="00CA1428" w:rsidP="00CB5D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показателя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1ACC3B" w14:textId="77777777" w:rsidR="00CA1428" w:rsidRPr="00825586" w:rsidRDefault="00CA1428" w:rsidP="00CB5D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Формула расчёта </w:t>
            </w:r>
          </w:p>
          <w:p w14:paraId="1E19A078" w14:textId="77777777" w:rsidR="00CA1428" w:rsidRPr="00825586" w:rsidRDefault="00CA1428" w:rsidP="00CB5D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значения </w:t>
            </w:r>
          </w:p>
          <w:p w14:paraId="582DD570" w14:textId="77777777" w:rsidR="00CA1428" w:rsidRPr="00825586" w:rsidRDefault="00CA1428" w:rsidP="00CB5D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ключевого 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20C37" w14:textId="77777777" w:rsidR="00CA1428" w:rsidRDefault="00CA1428" w:rsidP="00CB5D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825586">
              <w:rPr>
                <w:rFonts w:ascii="PT Astra Serif" w:hAnsi="PT Astra Serif" w:cs="PT Astra Serif"/>
                <w:sz w:val="22"/>
                <w:szCs w:val="22"/>
              </w:rPr>
              <w:t>Целев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о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е значени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е</w:t>
            </w:r>
          </w:p>
          <w:p w14:paraId="597B94B6" w14:textId="77777777" w:rsidR="00CA1428" w:rsidRPr="00825586" w:rsidRDefault="00CA1428" w:rsidP="00CB5D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ключевого 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показател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4F82F" w14:textId="77777777" w:rsidR="00CA1428" w:rsidRPr="00825586" w:rsidRDefault="00CA1428" w:rsidP="00CB5D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Источник данных </w:t>
            </w:r>
            <w:proofErr w:type="gramStart"/>
            <w:r w:rsidRPr="00825586">
              <w:rPr>
                <w:rFonts w:ascii="PT Astra Serif" w:hAnsi="PT Astra Serif" w:cs="PT Astra Serif"/>
                <w:sz w:val="22"/>
                <w:szCs w:val="22"/>
              </w:rPr>
              <w:t>для</w:t>
            </w:r>
            <w:proofErr w:type="gramEnd"/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</w:p>
          <w:p w14:paraId="5AB21CC2" w14:textId="77777777" w:rsidR="00CA1428" w:rsidRPr="00825586" w:rsidRDefault="00CA1428" w:rsidP="00CB5D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определения значения </w:t>
            </w:r>
          </w:p>
          <w:p w14:paraId="7E0617B6" w14:textId="77777777" w:rsidR="00CA1428" w:rsidRPr="00825586" w:rsidRDefault="00CA1428" w:rsidP="00CB5D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ключевого показателя</w:t>
            </w:r>
          </w:p>
        </w:tc>
      </w:tr>
    </w:tbl>
    <w:p w14:paraId="0FCD2259" w14:textId="77777777" w:rsidR="00CA1428" w:rsidRPr="00825586" w:rsidRDefault="00CA1428" w:rsidP="00CA1428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4820"/>
        <w:gridCol w:w="2410"/>
        <w:gridCol w:w="3118"/>
      </w:tblGrid>
      <w:tr w:rsidR="00CA1428" w:rsidRPr="00825586" w14:paraId="100ABF86" w14:textId="77777777" w:rsidTr="00CB5DC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7B8F" w14:textId="77777777" w:rsidR="00CA1428" w:rsidRPr="00825586" w:rsidRDefault="00CA1428" w:rsidP="00CB5D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825586">
              <w:rPr>
                <w:rFonts w:ascii="PT Astra Serif" w:hAnsi="PT Astra Serif" w:cs="PT Astra Serif"/>
                <w:sz w:val="22"/>
                <w:szCs w:val="22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04E1" w14:textId="77777777" w:rsidR="00CA1428" w:rsidRPr="00825586" w:rsidRDefault="00CA1428" w:rsidP="00202C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825586">
              <w:rPr>
                <w:rFonts w:ascii="PT Astra Serif" w:hAnsi="PT Astra Serif" w:cs="PT Astra Serif"/>
                <w:sz w:val="22"/>
                <w:szCs w:val="22"/>
              </w:rPr>
              <w:t>Размер убытков, причинённых гра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ж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данам в результате нарушений </w:t>
            </w:r>
            <w:r w:rsidR="00202C28">
              <w:rPr>
                <w:rFonts w:ascii="PT Astra Serif" w:hAnsi="PT Astra Serif" w:cs="PT Astra Serif"/>
                <w:sz w:val="22"/>
                <w:szCs w:val="22"/>
              </w:rPr>
              <w:t>ж</w:t>
            </w:r>
            <w:r w:rsidR="00202C28">
              <w:rPr>
                <w:rFonts w:ascii="PT Astra Serif" w:hAnsi="PT Astra Serif" w:cs="PT Astra Serif"/>
                <w:sz w:val="22"/>
                <w:szCs w:val="22"/>
              </w:rPr>
              <w:t>и</w:t>
            </w:r>
            <w:r w:rsidR="00202C28">
              <w:rPr>
                <w:rFonts w:ascii="PT Astra Serif" w:hAnsi="PT Astra Serif" w:cs="PT Astra Serif"/>
                <w:sz w:val="22"/>
                <w:szCs w:val="22"/>
              </w:rPr>
              <w:t>лищно-строительными кооператив</w:t>
            </w:r>
            <w:r w:rsidR="00202C28">
              <w:rPr>
                <w:rFonts w:ascii="PT Astra Serif" w:hAnsi="PT Astra Serif" w:cs="PT Astra Serif"/>
                <w:sz w:val="22"/>
                <w:szCs w:val="22"/>
              </w:rPr>
              <w:t>а</w:t>
            </w:r>
            <w:r w:rsidR="00202C28">
              <w:rPr>
                <w:rFonts w:ascii="PT Astra Serif" w:hAnsi="PT Astra Serif" w:cs="PT Astra Serif"/>
                <w:sz w:val="22"/>
                <w:szCs w:val="22"/>
              </w:rPr>
              <w:t xml:space="preserve">ми, привлекающими средства членов кооператива 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для строительства мн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о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гоквартирн</w:t>
            </w:r>
            <w:r w:rsidR="00202C28">
              <w:rPr>
                <w:rFonts w:ascii="PT Astra Serif" w:hAnsi="PT Astra Serif" w:cs="PT Astra Serif"/>
                <w:sz w:val="22"/>
                <w:szCs w:val="22"/>
              </w:rPr>
              <w:t>ого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 дом</w:t>
            </w:r>
            <w:r w:rsidR="00202C28">
              <w:rPr>
                <w:rFonts w:ascii="PT Astra Serif" w:hAnsi="PT Astra Serif" w:cs="PT Astra Serif"/>
                <w:sz w:val="22"/>
                <w:szCs w:val="22"/>
              </w:rPr>
              <w:t>а,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 законодател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ь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ства </w:t>
            </w:r>
            <w:r w:rsidR="00202C28">
              <w:rPr>
                <w:rFonts w:ascii="PT Astra Serif" w:hAnsi="PT Astra Serif" w:cs="PT Astra Serif"/>
                <w:sz w:val="22"/>
                <w:szCs w:val="22"/>
              </w:rPr>
              <w:t>о деятельности жилищно-строительного кооператива, связа</w:t>
            </w:r>
            <w:r w:rsidR="00202C28">
              <w:rPr>
                <w:rFonts w:ascii="PT Astra Serif" w:hAnsi="PT Astra Serif" w:cs="PT Astra Serif"/>
                <w:sz w:val="22"/>
                <w:szCs w:val="22"/>
              </w:rPr>
              <w:t>н</w:t>
            </w:r>
            <w:r w:rsidR="00202C28">
              <w:rPr>
                <w:rFonts w:ascii="PT Astra Serif" w:hAnsi="PT Astra Serif" w:cs="PT Astra Serif"/>
                <w:sz w:val="22"/>
                <w:szCs w:val="22"/>
              </w:rPr>
              <w:t>ной с привлечением средств членов кооператива для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 строительства мн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о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гоквартирн</w:t>
            </w:r>
            <w:r w:rsidR="00202C28">
              <w:rPr>
                <w:rFonts w:ascii="PT Astra Serif" w:hAnsi="PT Astra Serif" w:cs="PT Astra Serif"/>
                <w:sz w:val="22"/>
                <w:szCs w:val="22"/>
              </w:rPr>
              <w:t>ого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 дом</w:t>
            </w:r>
            <w:r w:rsidR="00202C28">
              <w:rPr>
                <w:rFonts w:ascii="PT Astra Serif" w:hAnsi="PT Astra Serif" w:cs="PT Astra Serif"/>
                <w:sz w:val="22"/>
                <w:szCs w:val="22"/>
              </w:rPr>
              <w:t>а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, </w:t>
            </w:r>
            <w:proofErr w:type="gramStart"/>
            <w:r w:rsidRPr="00825586">
              <w:rPr>
                <w:rFonts w:ascii="PT Astra Serif" w:hAnsi="PT Astra Serif" w:cs="PT Astra Serif"/>
                <w:sz w:val="22"/>
                <w:szCs w:val="22"/>
              </w:rPr>
              <w:t>млн</w:t>
            </w:r>
            <w:proofErr w:type="gramEnd"/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 руб.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DCBE" w14:textId="77777777" w:rsidR="00CA1428" w:rsidRPr="00825586" w:rsidRDefault="00CA1428" w:rsidP="00CB5DCB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25586">
              <w:rPr>
                <w:rFonts w:ascii="PT Astra Serif" w:hAnsi="PT Astra Serif"/>
                <w:sz w:val="22"/>
                <w:szCs w:val="22"/>
              </w:rPr>
              <w:t>РУ =</w:t>
            </w:r>
            <w:r w:rsidRPr="00825586">
              <w:rPr>
                <w:rFonts w:ascii="PT Astra Serif" w:hAnsi="PT Astra Serif"/>
                <w:sz w:val="22"/>
                <w:szCs w:val="22"/>
                <w:vertAlign w:val="subscript"/>
              </w:rPr>
              <w:t xml:space="preserve"> </w:t>
            </w:r>
            <w:r w:rsidRPr="00825586">
              <w:rPr>
                <w:rFonts w:ascii="PT Astra Serif" w:hAnsi="PT Astra Serif" w:cs="Arial"/>
                <w:bCs/>
                <w:color w:val="333333"/>
                <w:sz w:val="22"/>
                <w:szCs w:val="22"/>
                <w:shd w:val="clear" w:color="auto" w:fill="FFFFFF"/>
              </w:rPr>
              <w:t>∑</w:t>
            </w:r>
            <w:proofErr w:type="spellStart"/>
            <w:r w:rsidRPr="00825586">
              <w:rPr>
                <w:rFonts w:ascii="PT Astra Serif" w:hAnsi="PT Astra Serif"/>
                <w:sz w:val="22"/>
                <w:szCs w:val="22"/>
                <w:vertAlign w:val="subscript"/>
              </w:rPr>
              <w:t>пдду</w:t>
            </w:r>
            <w:proofErr w:type="spellEnd"/>
            <w:r w:rsidRPr="00825586">
              <w:rPr>
                <w:rFonts w:ascii="PT Astra Serif" w:hAnsi="PT Astra Serif"/>
                <w:sz w:val="22"/>
                <w:szCs w:val="22"/>
              </w:rPr>
              <w:t xml:space="preserve"> / </w:t>
            </w:r>
            <w:r w:rsidRPr="00825586">
              <w:rPr>
                <w:rFonts w:ascii="PT Astra Serif" w:hAnsi="PT Astra Serif" w:cs="Arial"/>
                <w:bCs/>
                <w:color w:val="333333"/>
                <w:sz w:val="22"/>
                <w:szCs w:val="22"/>
                <w:shd w:val="clear" w:color="auto" w:fill="FFFFFF"/>
              </w:rPr>
              <w:t>∑</w:t>
            </w:r>
            <w:proofErr w:type="spellStart"/>
            <w:r w:rsidRPr="00825586">
              <w:rPr>
                <w:rFonts w:ascii="PT Astra Serif" w:hAnsi="PT Astra Serif"/>
                <w:sz w:val="22"/>
                <w:szCs w:val="22"/>
                <w:vertAlign w:val="subscript"/>
              </w:rPr>
              <w:t>дду</w:t>
            </w:r>
            <w:proofErr w:type="spellEnd"/>
            <w:r w:rsidRPr="00825586">
              <w:rPr>
                <w:rFonts w:ascii="PT Astra Serif" w:hAnsi="PT Astra Serif"/>
                <w:sz w:val="22"/>
                <w:szCs w:val="22"/>
              </w:rPr>
              <w:t xml:space="preserve"> × 100</w:t>
            </w:r>
          </w:p>
          <w:p w14:paraId="439C36EC" w14:textId="77777777" w:rsidR="00CA1428" w:rsidRPr="00825586" w:rsidRDefault="00CA1428" w:rsidP="00CB5DCB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825586">
              <w:rPr>
                <w:rFonts w:ascii="PT Astra Serif" w:hAnsi="PT Astra Serif" w:cs="Arial"/>
                <w:bCs/>
                <w:color w:val="333333"/>
                <w:sz w:val="22"/>
                <w:szCs w:val="22"/>
                <w:shd w:val="clear" w:color="auto" w:fill="FFFFFF"/>
              </w:rPr>
              <w:t>∑</w:t>
            </w:r>
            <w:proofErr w:type="spellStart"/>
            <w:r w:rsidRPr="00825586">
              <w:rPr>
                <w:rFonts w:ascii="PT Astra Serif" w:hAnsi="PT Astra Serif"/>
                <w:spacing w:val="-4"/>
                <w:sz w:val="22"/>
                <w:szCs w:val="22"/>
                <w:vertAlign w:val="subscript"/>
              </w:rPr>
              <w:t>пдду</w:t>
            </w:r>
            <w:proofErr w:type="spellEnd"/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 xml:space="preserve"> – сумма денежных средств, привлечённых </w:t>
            </w:r>
            <w:r w:rsidR="00056CA4">
              <w:rPr>
                <w:rFonts w:ascii="PT Astra Serif" w:hAnsi="PT Astra Serif"/>
                <w:spacing w:val="-4"/>
                <w:sz w:val="22"/>
                <w:szCs w:val="22"/>
              </w:rPr>
              <w:t xml:space="preserve">жилищно-строительными кооперативами </w:t>
            </w:r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>по дог</w:t>
            </w:r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>о</w:t>
            </w:r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>ворам</w:t>
            </w:r>
            <w:r w:rsidR="00056CA4">
              <w:rPr>
                <w:rFonts w:ascii="PT Astra Serif" w:hAnsi="PT Astra Serif"/>
                <w:spacing w:val="-4"/>
                <w:sz w:val="22"/>
                <w:szCs w:val="22"/>
              </w:rPr>
              <w:t>, заключенным с членами кооператива для строительства многоквартирных домов</w:t>
            </w:r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>, призна</w:t>
            </w:r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>н</w:t>
            </w:r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 xml:space="preserve">ных проблемными, </w:t>
            </w:r>
            <w:proofErr w:type="gramStart"/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>млн</w:t>
            </w:r>
            <w:proofErr w:type="gramEnd"/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 xml:space="preserve"> руб.;</w:t>
            </w:r>
          </w:p>
          <w:p w14:paraId="5AF3C3AA" w14:textId="77777777" w:rsidR="00CA1428" w:rsidRPr="00825586" w:rsidRDefault="00CA1428" w:rsidP="00CB5DCB">
            <w:pPr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25586">
              <w:rPr>
                <w:rFonts w:ascii="PT Astra Serif" w:hAnsi="PT Astra Serif" w:cs="Arial"/>
                <w:bCs/>
                <w:color w:val="333333"/>
                <w:spacing w:val="-4"/>
                <w:sz w:val="22"/>
                <w:szCs w:val="22"/>
                <w:shd w:val="clear" w:color="auto" w:fill="FFFFFF"/>
              </w:rPr>
              <w:t>∑</w:t>
            </w:r>
            <w:proofErr w:type="spellStart"/>
            <w:r w:rsidRPr="00825586">
              <w:rPr>
                <w:rFonts w:ascii="PT Astra Serif" w:hAnsi="PT Astra Serif"/>
                <w:spacing w:val="-4"/>
                <w:sz w:val="22"/>
                <w:szCs w:val="22"/>
                <w:vertAlign w:val="subscript"/>
              </w:rPr>
              <w:t>дду</w:t>
            </w:r>
            <w:proofErr w:type="spellEnd"/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 xml:space="preserve"> – общая сумма денежных средств, привл</w:t>
            </w:r>
            <w:r>
              <w:rPr>
                <w:rFonts w:ascii="PT Astra Serif" w:hAnsi="PT Astra Serif"/>
                <w:spacing w:val="-4"/>
                <w:sz w:val="22"/>
                <w:szCs w:val="22"/>
              </w:rPr>
              <w:t>е</w:t>
            </w:r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 xml:space="preserve">чённых </w:t>
            </w:r>
            <w:r w:rsidR="00056CA4">
              <w:rPr>
                <w:rFonts w:ascii="PT Astra Serif" w:hAnsi="PT Astra Serif"/>
                <w:spacing w:val="-4"/>
                <w:sz w:val="22"/>
                <w:szCs w:val="22"/>
              </w:rPr>
              <w:t xml:space="preserve">жилищно-строительными кооперативами </w:t>
            </w:r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>по договорам</w:t>
            </w:r>
            <w:r w:rsidR="00056CA4">
              <w:rPr>
                <w:rFonts w:ascii="PT Astra Serif" w:hAnsi="PT Astra Serif"/>
                <w:spacing w:val="-4"/>
                <w:sz w:val="22"/>
                <w:szCs w:val="22"/>
              </w:rPr>
              <w:t xml:space="preserve">, заключенным с членами </w:t>
            </w:r>
            <w:proofErr w:type="spellStart"/>
            <w:r w:rsidR="00056CA4">
              <w:rPr>
                <w:rFonts w:ascii="PT Astra Serif" w:hAnsi="PT Astra Serif"/>
                <w:spacing w:val="-4"/>
                <w:sz w:val="22"/>
                <w:szCs w:val="22"/>
              </w:rPr>
              <w:t>коопера</w:t>
            </w:r>
            <w:r w:rsidR="00056CA4">
              <w:rPr>
                <w:rFonts w:ascii="PT Astra Serif" w:hAnsi="PT Astra Serif"/>
                <w:spacing w:val="-4"/>
                <w:sz w:val="22"/>
                <w:szCs w:val="22"/>
              </w:rPr>
              <w:t>т</w:t>
            </w:r>
            <w:r w:rsidR="00056CA4">
              <w:rPr>
                <w:rFonts w:ascii="PT Astra Serif" w:hAnsi="PT Astra Serif"/>
                <w:spacing w:val="-4"/>
                <w:sz w:val="22"/>
                <w:szCs w:val="22"/>
              </w:rPr>
              <w:t>тива</w:t>
            </w:r>
            <w:proofErr w:type="spellEnd"/>
            <w:r w:rsidR="00056CA4">
              <w:rPr>
                <w:rFonts w:ascii="PT Astra Serif" w:hAnsi="PT Astra Serif"/>
                <w:spacing w:val="-4"/>
                <w:sz w:val="22"/>
                <w:szCs w:val="22"/>
              </w:rPr>
              <w:t xml:space="preserve"> для строительства</w:t>
            </w:r>
            <w:r w:rsidR="001B3152">
              <w:rPr>
                <w:rFonts w:ascii="PT Astra Serif" w:hAnsi="PT Astra Serif"/>
                <w:spacing w:val="-4"/>
                <w:sz w:val="22"/>
                <w:szCs w:val="22"/>
              </w:rPr>
              <w:t xml:space="preserve"> </w:t>
            </w:r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 xml:space="preserve">многоквартирных домов, </w:t>
            </w:r>
            <w:proofErr w:type="gramStart"/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>млн</w:t>
            </w:r>
            <w:proofErr w:type="gramEnd"/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 xml:space="preserve"> руб.</w:t>
            </w:r>
          </w:p>
          <w:p w14:paraId="54A638FB" w14:textId="77777777" w:rsidR="00CA1428" w:rsidRPr="00825586" w:rsidRDefault="00CA1428" w:rsidP="00CB5DCB">
            <w:pPr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E86D" w14:textId="77777777" w:rsidR="00CA1428" w:rsidRPr="00825586" w:rsidRDefault="00CA1428" w:rsidP="00CB5D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825586">
              <w:rPr>
                <w:rFonts w:ascii="PT Astra Serif" w:hAnsi="PT Astra Serif" w:cs="Arial"/>
                <w:sz w:val="22"/>
                <w:szCs w:val="22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5F02" w14:textId="77777777" w:rsidR="00CA1428" w:rsidRPr="00825586" w:rsidRDefault="00CA1428" w:rsidP="00CB5DCB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PT Astra Serif"/>
                <w:sz w:val="22"/>
                <w:szCs w:val="22"/>
              </w:rPr>
            </w:pPr>
            <w:r w:rsidRPr="00825586">
              <w:rPr>
                <w:rFonts w:ascii="PT Astra Serif" w:hAnsi="PT Astra Serif" w:cs="PT Astra Serif"/>
                <w:sz w:val="22"/>
                <w:szCs w:val="22"/>
              </w:rPr>
              <w:t>Агентство государственного строительного и жилищного надзора Ульяновской област</w:t>
            </w:r>
            <w:r w:rsidRPr="00825586">
              <w:rPr>
                <w:rFonts w:ascii="PT Astra Serif" w:hAnsi="PT Astra Serif" w:cs="PT Astra Serif"/>
                <w:spacing w:val="2"/>
                <w:sz w:val="22"/>
                <w:szCs w:val="22"/>
              </w:rPr>
              <w:t>и</w:t>
            </w:r>
          </w:p>
        </w:tc>
      </w:tr>
    </w:tbl>
    <w:p w14:paraId="07622B75" w14:textId="77777777" w:rsidR="00CA1428" w:rsidRDefault="00E4219F" w:rsidP="00CA1428">
      <w:pPr>
        <w:widowControl w:val="0"/>
        <w:suppressAutoHyphens/>
        <w:autoSpaceDE w:val="0"/>
        <w:autoSpaceDN w:val="0"/>
        <w:spacing w:line="235" w:lineRule="auto"/>
        <w:jc w:val="center"/>
        <w:rPr>
          <w:rFonts w:ascii="PT Astra Serif" w:hAnsi="PT Astra Serif"/>
          <w:bCs/>
          <w:lang w:eastAsia="en-US"/>
        </w:rPr>
      </w:pPr>
      <w:r>
        <w:rPr>
          <w:rFonts w:ascii="PT Astra Serif" w:hAnsi="PT Astra Serif"/>
          <w:bCs/>
          <w:lang w:eastAsia="en-US"/>
        </w:rPr>
        <w:t>_______________»;</w:t>
      </w:r>
    </w:p>
    <w:p w14:paraId="5C29EEAF" w14:textId="77777777" w:rsidR="00CA1428" w:rsidRDefault="00CA1428" w:rsidP="00CA1428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>5) приложение № 4 изложить в следующей редакции:</w:t>
      </w:r>
    </w:p>
    <w:p w14:paraId="4FB69ED8" w14:textId="77777777" w:rsidR="00CB5DCB" w:rsidRPr="00F57755" w:rsidRDefault="00CB5DCB" w:rsidP="00CB5DCB">
      <w:pPr>
        <w:autoSpaceDE w:val="0"/>
        <w:autoSpaceDN w:val="0"/>
        <w:adjustRightInd w:val="0"/>
        <w:spacing w:line="230" w:lineRule="auto"/>
        <w:ind w:left="10773"/>
        <w:jc w:val="center"/>
        <w:rPr>
          <w:rFonts w:ascii="PT Astra Serif" w:eastAsia="Calibri" w:hAnsi="PT Astra Serif"/>
          <w:color w:val="000000"/>
          <w:lang w:eastAsia="en-US"/>
        </w:rPr>
      </w:pPr>
      <w:r>
        <w:rPr>
          <w:rFonts w:ascii="PT Astra Serif" w:eastAsia="Calibri" w:hAnsi="PT Astra Serif"/>
          <w:color w:val="000000"/>
          <w:lang w:eastAsia="en-US"/>
        </w:rPr>
        <w:t>«</w:t>
      </w:r>
      <w:r w:rsidRPr="00F57755">
        <w:rPr>
          <w:rFonts w:ascii="PT Astra Serif" w:eastAsia="Calibri" w:hAnsi="PT Astra Serif"/>
          <w:color w:val="000000"/>
          <w:lang w:eastAsia="en-US"/>
        </w:rPr>
        <w:t>ПРИЛОЖЕНИЕ № 4</w:t>
      </w:r>
    </w:p>
    <w:p w14:paraId="2BF89432" w14:textId="77777777" w:rsidR="00CB5DCB" w:rsidRPr="00F57755" w:rsidRDefault="00CB5DCB" w:rsidP="00CB5DCB">
      <w:pPr>
        <w:autoSpaceDE w:val="0"/>
        <w:autoSpaceDN w:val="0"/>
        <w:adjustRightInd w:val="0"/>
        <w:spacing w:line="230" w:lineRule="auto"/>
        <w:ind w:left="10773"/>
        <w:jc w:val="center"/>
        <w:rPr>
          <w:rFonts w:ascii="PT Astra Serif" w:eastAsia="Calibri" w:hAnsi="PT Astra Serif"/>
          <w:color w:val="000000"/>
          <w:lang w:eastAsia="en-US"/>
        </w:rPr>
      </w:pPr>
      <w:r w:rsidRPr="00F57755">
        <w:rPr>
          <w:rFonts w:ascii="PT Astra Serif" w:eastAsia="Calibri" w:hAnsi="PT Astra Serif"/>
          <w:color w:val="000000"/>
          <w:lang w:eastAsia="en-US"/>
        </w:rPr>
        <w:t xml:space="preserve">к Положению </w:t>
      </w:r>
    </w:p>
    <w:p w14:paraId="7A59FFD4" w14:textId="77777777" w:rsidR="00CB5DCB" w:rsidRPr="00F57755" w:rsidRDefault="00CB5DCB" w:rsidP="00CB5DCB">
      <w:pPr>
        <w:autoSpaceDE w:val="0"/>
        <w:autoSpaceDN w:val="0"/>
        <w:spacing w:line="230" w:lineRule="auto"/>
        <w:jc w:val="center"/>
        <w:rPr>
          <w:rFonts w:ascii="PT Astra Serif" w:hAnsi="PT Astra Serif"/>
          <w:b/>
          <w:bCs/>
        </w:rPr>
      </w:pPr>
      <w:r w:rsidRPr="00F57755">
        <w:rPr>
          <w:rFonts w:ascii="PT Astra Serif" w:hAnsi="PT Astra Serif"/>
          <w:b/>
          <w:bCs/>
        </w:rPr>
        <w:t>ИНДИКАТИВНЫЕ ПОКАЗАТЕЛИ</w:t>
      </w:r>
    </w:p>
    <w:p w14:paraId="69B854A9" w14:textId="77777777" w:rsidR="00CB5DCB" w:rsidRDefault="00CB5DCB" w:rsidP="00CB5DCB">
      <w:pPr>
        <w:autoSpaceDE w:val="0"/>
        <w:autoSpaceDN w:val="0"/>
        <w:spacing w:line="230" w:lineRule="auto"/>
        <w:jc w:val="center"/>
        <w:rPr>
          <w:rFonts w:ascii="PT Astra Serif" w:hAnsi="PT Astra Serif"/>
          <w:b/>
          <w:bCs/>
        </w:rPr>
      </w:pPr>
      <w:r w:rsidRPr="00F57755">
        <w:rPr>
          <w:rFonts w:ascii="PT Astra Serif" w:hAnsi="PT Astra Serif"/>
          <w:b/>
          <w:bCs/>
        </w:rPr>
        <w:t xml:space="preserve">регионального государственного контроля (надзора) </w:t>
      </w:r>
    </w:p>
    <w:p w14:paraId="5F94BFC5" w14:textId="77777777" w:rsidR="00CB5DCB" w:rsidRDefault="00CB5DCB" w:rsidP="00CB5DCB">
      <w:pPr>
        <w:autoSpaceDE w:val="0"/>
        <w:autoSpaceDN w:val="0"/>
        <w:spacing w:line="230" w:lineRule="auto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за деятельностью жилищно-строительного кооператива, связанной с привлечением средств </w:t>
      </w:r>
    </w:p>
    <w:p w14:paraId="688DC361" w14:textId="77777777" w:rsidR="00CB5DCB" w:rsidRPr="00F57755" w:rsidRDefault="00CB5DCB" w:rsidP="009C6805">
      <w:pPr>
        <w:autoSpaceDE w:val="0"/>
        <w:autoSpaceDN w:val="0"/>
        <w:spacing w:line="230" w:lineRule="auto"/>
        <w:jc w:val="center"/>
        <w:rPr>
          <w:rFonts w:ascii="PT Astra Serif" w:eastAsia="Calibri" w:hAnsi="PT Astra Serif"/>
          <w:b/>
          <w:bCs/>
          <w:lang w:eastAsia="en-US"/>
        </w:rPr>
      </w:pPr>
      <w:r>
        <w:rPr>
          <w:rFonts w:ascii="PT Astra Serif" w:hAnsi="PT Astra Serif"/>
          <w:b/>
          <w:bCs/>
        </w:rPr>
        <w:t xml:space="preserve">членов кооператива для строительства </w:t>
      </w:r>
      <w:r w:rsidRPr="00F57755">
        <w:rPr>
          <w:rFonts w:ascii="PT Astra Serif" w:hAnsi="PT Astra Serif"/>
          <w:b/>
          <w:bCs/>
        </w:rPr>
        <w:t>многоквартирн</w:t>
      </w:r>
      <w:r>
        <w:rPr>
          <w:rFonts w:ascii="PT Astra Serif" w:hAnsi="PT Astra Serif"/>
          <w:b/>
          <w:bCs/>
        </w:rPr>
        <w:t xml:space="preserve">ого </w:t>
      </w:r>
      <w:r w:rsidRPr="00F57755">
        <w:rPr>
          <w:rFonts w:ascii="PT Astra Serif" w:hAnsi="PT Astra Serif"/>
          <w:b/>
          <w:bCs/>
        </w:rPr>
        <w:t>дом</w:t>
      </w:r>
      <w:r>
        <w:rPr>
          <w:rFonts w:ascii="PT Astra Serif" w:hAnsi="PT Astra Serif"/>
          <w:b/>
          <w:bCs/>
        </w:rPr>
        <w:t>а</w:t>
      </w:r>
    </w:p>
    <w:tbl>
      <w:tblPr>
        <w:tblStyle w:val="17"/>
        <w:tblpPr w:leftFromText="180" w:rightFromText="180" w:vertAnchor="text" w:horzAnchor="margin" w:tblpY="13"/>
        <w:tblW w:w="14992" w:type="dxa"/>
        <w:tblLayout w:type="fixed"/>
        <w:tblLook w:val="0680" w:firstRow="0" w:lastRow="0" w:firstColumn="1" w:lastColumn="0" w:noHBand="1" w:noVBand="1"/>
      </w:tblPr>
      <w:tblGrid>
        <w:gridCol w:w="1242"/>
        <w:gridCol w:w="4111"/>
        <w:gridCol w:w="4536"/>
        <w:gridCol w:w="5103"/>
      </w:tblGrid>
      <w:tr w:rsidR="00CB5DCB" w:rsidRPr="00F57755" w14:paraId="18CF8582" w14:textId="77777777" w:rsidTr="00CB5DCB">
        <w:trPr>
          <w:cantSplit/>
          <w:trHeight w:val="985"/>
          <w:tblHeader/>
        </w:trPr>
        <w:tc>
          <w:tcPr>
            <w:tcW w:w="1242" w:type="dxa"/>
            <w:vAlign w:val="center"/>
          </w:tcPr>
          <w:p w14:paraId="218D3FC6" w14:textId="77777777" w:rsidR="00CB5DCB" w:rsidRDefault="00CB5DCB" w:rsidP="00CB5DCB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Номер </w:t>
            </w:r>
          </w:p>
          <w:p w14:paraId="42D4591C" w14:textId="77777777"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PT Astra Serif" w:hAnsi="PT Astra Serif" w:cs="Arial"/>
                <w:sz w:val="24"/>
                <w:szCs w:val="24"/>
              </w:rPr>
              <w:t>п</w:t>
            </w:r>
            <w:proofErr w:type="gramEnd"/>
            <w:r>
              <w:rPr>
                <w:rFonts w:ascii="PT Astra Serif" w:hAnsi="PT Astra Serif" w:cs="Arial"/>
                <w:sz w:val="24"/>
                <w:szCs w:val="24"/>
              </w:rPr>
              <w:t>/п</w:t>
            </w:r>
          </w:p>
        </w:tc>
        <w:tc>
          <w:tcPr>
            <w:tcW w:w="4111" w:type="dxa"/>
            <w:vAlign w:val="center"/>
          </w:tcPr>
          <w:p w14:paraId="676B5A44" w14:textId="77777777" w:rsidR="00CB5DCB" w:rsidRPr="00F57755" w:rsidRDefault="00CB5DCB" w:rsidP="00CB5DCB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Наименование </w:t>
            </w:r>
          </w:p>
          <w:p w14:paraId="1C72CD67" w14:textId="77777777"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 xml:space="preserve">индикативного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показателя</w:t>
            </w:r>
          </w:p>
        </w:tc>
        <w:tc>
          <w:tcPr>
            <w:tcW w:w="4536" w:type="dxa"/>
            <w:vAlign w:val="center"/>
          </w:tcPr>
          <w:p w14:paraId="7B3EB511" w14:textId="77777777" w:rsidR="00CB5DCB" w:rsidRDefault="00CB5DCB" w:rsidP="00CB5DCB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Формула расчёта</w:t>
            </w:r>
          </w:p>
          <w:p w14:paraId="2FB54669" w14:textId="77777777" w:rsidR="00CB5DCB" w:rsidRDefault="00CB5DCB" w:rsidP="00CB5DCB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 xml:space="preserve">значения индикативного </w:t>
            </w:r>
          </w:p>
          <w:p w14:paraId="585AFFF0" w14:textId="77777777"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 xml:space="preserve">показателя </w:t>
            </w:r>
          </w:p>
        </w:tc>
        <w:tc>
          <w:tcPr>
            <w:tcW w:w="5103" w:type="dxa"/>
            <w:vAlign w:val="center"/>
          </w:tcPr>
          <w:p w14:paraId="36197334" w14:textId="77777777" w:rsidR="00CB5DCB" w:rsidRDefault="00CB5DCB" w:rsidP="00CB5DCB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Источник данных 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</w:rPr>
              <w:t>для</w:t>
            </w:r>
            <w:proofErr w:type="gramEnd"/>
          </w:p>
          <w:p w14:paraId="096563A4" w14:textId="77777777" w:rsidR="00CB5DCB" w:rsidRPr="00F57755" w:rsidRDefault="00CB5DCB" w:rsidP="00CB5DCB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определения значения </w:t>
            </w:r>
          </w:p>
          <w:p w14:paraId="11AC4493" w14:textId="77777777"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 xml:space="preserve">индикативного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показателя</w:t>
            </w:r>
          </w:p>
        </w:tc>
      </w:tr>
      <w:tr w:rsidR="00CB5DCB" w:rsidRPr="00F57755" w14:paraId="43080845" w14:textId="77777777" w:rsidTr="00CB5DCB">
        <w:tc>
          <w:tcPr>
            <w:tcW w:w="1242" w:type="dxa"/>
          </w:tcPr>
          <w:p w14:paraId="6C41985A" w14:textId="77777777" w:rsidR="00CB5DCB" w:rsidRPr="00F57755" w:rsidRDefault="00CB5DCB" w:rsidP="00CB5DCB">
            <w:pPr>
              <w:spacing w:line="230" w:lineRule="auto"/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1" w:type="dxa"/>
          </w:tcPr>
          <w:p w14:paraId="2B7EA384" w14:textId="77777777" w:rsidR="00CB5DCB" w:rsidRPr="00F57755" w:rsidRDefault="00CB5DCB" w:rsidP="00EF7616">
            <w:pPr>
              <w:spacing w:line="226" w:lineRule="auto"/>
              <w:jc w:val="both"/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</w:pPr>
            <w:proofErr w:type="gramStart"/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 xml:space="preserve">Доля </w:t>
            </w:r>
            <w:r w:rsidR="00060D31">
              <w:rPr>
                <w:rFonts w:ascii="PT Astra Serif" w:hAnsi="PT Astra Serif"/>
                <w:spacing w:val="-4"/>
                <w:sz w:val="24"/>
                <w:szCs w:val="24"/>
              </w:rPr>
              <w:t>жилищно-строительных кооп</w:t>
            </w:r>
            <w:r w:rsidR="00060D31">
              <w:rPr>
                <w:rFonts w:ascii="PT Astra Serif" w:hAnsi="PT Astra Serif"/>
                <w:spacing w:val="-4"/>
                <w:sz w:val="24"/>
                <w:szCs w:val="24"/>
              </w:rPr>
              <w:t>е</w:t>
            </w:r>
            <w:r w:rsidR="00060D31">
              <w:rPr>
                <w:rFonts w:ascii="PT Astra Serif" w:hAnsi="PT Astra Serif"/>
                <w:spacing w:val="-4"/>
                <w:sz w:val="24"/>
                <w:szCs w:val="24"/>
              </w:rPr>
              <w:lastRenderedPageBreak/>
              <w:t>ративов, привлекающих средства чл</w:t>
            </w:r>
            <w:r w:rsidR="00060D31">
              <w:rPr>
                <w:rFonts w:ascii="PT Astra Serif" w:hAnsi="PT Astra Serif"/>
                <w:spacing w:val="-4"/>
                <w:sz w:val="24"/>
                <w:szCs w:val="24"/>
              </w:rPr>
              <w:t>е</w:t>
            </w:r>
            <w:r w:rsidR="00060D31">
              <w:rPr>
                <w:rFonts w:ascii="PT Astra Serif" w:hAnsi="PT Astra Serif"/>
                <w:spacing w:val="-4"/>
                <w:sz w:val="24"/>
                <w:szCs w:val="24"/>
              </w:rPr>
              <w:t xml:space="preserve">нов кооператива для строительства жилищно-строительным кооперативом многоквартирного дома (далее - 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ко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н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тролируемы</w:t>
            </w:r>
            <w:r w:rsidR="00060D31">
              <w:rPr>
                <w:rFonts w:ascii="PT Astra Serif" w:hAnsi="PT Astra Serif"/>
                <w:spacing w:val="-4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 xml:space="preserve"> лиц</w:t>
            </w:r>
            <w:r w:rsidR="00060D31">
              <w:rPr>
                <w:rFonts w:ascii="PT Astra Serif" w:hAnsi="PT Astra Serif"/>
                <w:spacing w:val="-4"/>
                <w:sz w:val="24"/>
                <w:szCs w:val="24"/>
              </w:rPr>
              <w:t>а)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, представивших ежеквартальную отчётность об ос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у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ществлении деятельности</w:t>
            </w:r>
            <w:r w:rsidR="00EF7616">
              <w:rPr>
                <w:rFonts w:ascii="PT Astra Serif" w:hAnsi="PT Astra Serif"/>
                <w:spacing w:val="-4"/>
                <w:sz w:val="24"/>
                <w:szCs w:val="24"/>
              </w:rPr>
              <w:t xml:space="preserve"> жилищно-строительного кооператива,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="00EF7616">
              <w:rPr>
                <w:rFonts w:ascii="PT Astra Serif" w:hAnsi="PT Astra Serif"/>
                <w:spacing w:val="-4"/>
                <w:sz w:val="24"/>
                <w:szCs w:val="24"/>
              </w:rPr>
              <w:t xml:space="preserve">связанной 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с привлечением средств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 xml:space="preserve"> членов кооп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>е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>ратива для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 xml:space="preserve"> строительства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 xml:space="preserve"> жилищно-строительным кооперативом мног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>о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>квартирного дома,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 xml:space="preserve"> в установленные законодательством сроки, 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>от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 xml:space="preserve"> обще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>го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 xml:space="preserve"> количеств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 xml:space="preserve"> контролируемых лиц, у которых имеется обязанность пре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 xml:space="preserve">ставлять ежеквартальную отчётность, </w:t>
            </w:r>
            <w:r w:rsidRPr="009C6805">
              <w:rPr>
                <w:rFonts w:ascii="PT Astra Serif" w:hAnsi="PT Astra Serif"/>
                <w:spacing w:val="-4"/>
                <w:sz w:val="24"/>
                <w:szCs w:val="24"/>
              </w:rPr>
              <w:t>%</w:t>
            </w:r>
            <w:proofErr w:type="gramEnd"/>
          </w:p>
        </w:tc>
        <w:tc>
          <w:tcPr>
            <w:tcW w:w="4536" w:type="dxa"/>
          </w:tcPr>
          <w:p w14:paraId="3453CB4E" w14:textId="77777777" w:rsidR="00CB5DCB" w:rsidRPr="00F57755" w:rsidRDefault="00CB5DCB" w:rsidP="00CB5DCB">
            <w:pPr>
              <w:spacing w:after="1" w:line="22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/>
                <w:sz w:val="24"/>
                <w:szCs w:val="24"/>
                <w:lang w:val="en-US"/>
              </w:rPr>
              <w:lastRenderedPageBreak/>
              <w:t>V</w:t>
            </w:r>
            <w:r w:rsidRPr="00F57755">
              <w:rPr>
                <w:rFonts w:ascii="PT Astra Serif" w:hAnsi="PT Astra Serif"/>
                <w:sz w:val="24"/>
                <w:szCs w:val="24"/>
              </w:rPr>
              <w:t xml:space="preserve"> = 100 - (</w:t>
            </w:r>
            <w:r w:rsidRPr="00F57755">
              <w:rPr>
                <w:rFonts w:ascii="PT Astra Serif" w:hAnsi="PT Astra Serif"/>
                <w:sz w:val="24"/>
                <w:szCs w:val="24"/>
                <w:lang w:val="en-US"/>
              </w:rPr>
              <w:t>A</w:t>
            </w:r>
            <w:r w:rsidRPr="00F57755">
              <w:rPr>
                <w:rFonts w:ascii="PT Astra Serif" w:hAnsi="PT Astra Serif"/>
                <w:sz w:val="24"/>
                <w:szCs w:val="24"/>
              </w:rPr>
              <w:t xml:space="preserve"> / </w:t>
            </w:r>
            <w:r w:rsidRPr="00F57755">
              <w:rPr>
                <w:rFonts w:ascii="PT Astra Serif" w:hAnsi="PT Astra Serif"/>
                <w:sz w:val="24"/>
                <w:szCs w:val="24"/>
                <w:lang w:val="en-US"/>
              </w:rPr>
              <w:t>B</w:t>
            </w:r>
            <w:r w:rsidRPr="00F57755">
              <w:rPr>
                <w:rFonts w:ascii="PT Astra Serif" w:hAnsi="PT Astra Serif"/>
                <w:sz w:val="24"/>
                <w:szCs w:val="24"/>
              </w:rPr>
              <w:t xml:space="preserve"> * 100), где: </w:t>
            </w:r>
          </w:p>
          <w:p w14:paraId="0DAB4CB3" w14:textId="77777777" w:rsidR="00CB5DCB" w:rsidRPr="00F57755" w:rsidRDefault="00CB5DCB" w:rsidP="00CB5DCB">
            <w:pPr>
              <w:spacing w:after="1" w:line="22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/>
                <w:sz w:val="24"/>
                <w:szCs w:val="24"/>
              </w:rPr>
              <w:lastRenderedPageBreak/>
              <w:t>А – количество контролируемых лиц, не представивших ежеквартальную отчё</w:t>
            </w:r>
            <w:r w:rsidRPr="00F57755">
              <w:rPr>
                <w:rFonts w:ascii="PT Astra Serif" w:hAnsi="PT Astra Serif"/>
                <w:sz w:val="24"/>
                <w:szCs w:val="24"/>
              </w:rPr>
              <w:t>т</w:t>
            </w:r>
            <w:r w:rsidRPr="00F57755">
              <w:rPr>
                <w:rFonts w:ascii="PT Astra Serif" w:hAnsi="PT Astra Serif"/>
                <w:sz w:val="24"/>
                <w:szCs w:val="24"/>
              </w:rPr>
              <w:t>ность, ед.;</w:t>
            </w:r>
          </w:p>
          <w:p w14:paraId="7FAA2EF0" w14:textId="77777777" w:rsidR="00CB5DCB" w:rsidRPr="00F57755" w:rsidRDefault="00CB5DCB" w:rsidP="00CB5DCB">
            <w:pPr>
              <w:spacing w:line="226" w:lineRule="auto"/>
              <w:jc w:val="both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 w:rsidRPr="00F57755">
              <w:rPr>
                <w:rFonts w:ascii="PT Astra Serif" w:hAnsi="PT Astra Serif"/>
                <w:sz w:val="24"/>
                <w:szCs w:val="24"/>
              </w:rPr>
              <w:t>В – количество контролируемых лиц, у которых имеется обязанность предста</w:t>
            </w:r>
            <w:r w:rsidRPr="00F57755">
              <w:rPr>
                <w:rFonts w:ascii="PT Astra Serif" w:hAnsi="PT Astra Serif"/>
                <w:sz w:val="24"/>
                <w:szCs w:val="24"/>
              </w:rPr>
              <w:t>в</w:t>
            </w:r>
            <w:r w:rsidRPr="00F57755">
              <w:rPr>
                <w:rFonts w:ascii="PT Astra Serif" w:hAnsi="PT Astra Serif"/>
                <w:sz w:val="24"/>
                <w:szCs w:val="24"/>
              </w:rPr>
              <w:t>лять ежеквартальную отчётность, ед.</w:t>
            </w:r>
          </w:p>
        </w:tc>
        <w:tc>
          <w:tcPr>
            <w:tcW w:w="5103" w:type="dxa"/>
          </w:tcPr>
          <w:p w14:paraId="3ED7AB11" w14:textId="77777777" w:rsidR="00CB5DCB" w:rsidRPr="00F57755" w:rsidRDefault="00CB5DCB" w:rsidP="00CB5DCB">
            <w:pPr>
              <w:spacing w:after="1" w:line="226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lastRenderedPageBreak/>
              <w:t xml:space="preserve">Перечень 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контролируемых лиц.</w:t>
            </w:r>
          </w:p>
          <w:p w14:paraId="72CA8B02" w14:textId="77777777" w:rsidR="00CB5DCB" w:rsidRDefault="00CB5DCB" w:rsidP="00CB5DCB">
            <w:pPr>
              <w:spacing w:line="226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lastRenderedPageBreak/>
              <w:t>Отчётность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="006308EE">
              <w:rPr>
                <w:rFonts w:ascii="PT Astra Serif" w:hAnsi="PT Astra Serif"/>
                <w:spacing w:val="-4"/>
                <w:sz w:val="24"/>
                <w:szCs w:val="24"/>
              </w:rPr>
              <w:t>об осуществлении деятельности ж</w:t>
            </w:r>
            <w:r w:rsidR="006308EE">
              <w:rPr>
                <w:rFonts w:ascii="PT Astra Serif" w:hAnsi="PT Astra Serif"/>
                <w:spacing w:val="-4"/>
                <w:sz w:val="24"/>
                <w:szCs w:val="24"/>
              </w:rPr>
              <w:t>и</w:t>
            </w:r>
            <w:r w:rsidR="006308EE">
              <w:rPr>
                <w:rFonts w:ascii="PT Astra Serif" w:hAnsi="PT Astra Serif"/>
                <w:spacing w:val="-4"/>
                <w:sz w:val="24"/>
                <w:szCs w:val="24"/>
              </w:rPr>
              <w:t>лищно-строительного кооператива</w:t>
            </w:r>
            <w:r w:rsidR="006308EE" w:rsidRPr="00F57755">
              <w:rPr>
                <w:rFonts w:ascii="PT Astra Serif" w:hAnsi="PT Astra Serif"/>
                <w:spacing w:val="-4"/>
                <w:sz w:val="24"/>
                <w:szCs w:val="24"/>
              </w:rPr>
              <w:t>, связанной с привлечением сре</w:t>
            </w:r>
            <w:proofErr w:type="gramStart"/>
            <w:r w:rsidR="006308EE" w:rsidRPr="00F57755">
              <w:rPr>
                <w:rFonts w:ascii="PT Astra Serif" w:hAnsi="PT Astra Serif"/>
                <w:spacing w:val="-4"/>
                <w:sz w:val="24"/>
                <w:szCs w:val="24"/>
              </w:rPr>
              <w:t>дств</w:t>
            </w:r>
            <w:r w:rsidR="006308EE">
              <w:rPr>
                <w:rFonts w:ascii="PT Astra Serif" w:hAnsi="PT Astra Serif"/>
                <w:spacing w:val="-4"/>
                <w:sz w:val="24"/>
                <w:szCs w:val="24"/>
              </w:rPr>
              <w:t xml:space="preserve"> чл</w:t>
            </w:r>
            <w:proofErr w:type="gramEnd"/>
            <w:r w:rsidR="006308EE">
              <w:rPr>
                <w:rFonts w:ascii="PT Astra Serif" w:hAnsi="PT Astra Serif"/>
                <w:spacing w:val="-4"/>
                <w:sz w:val="24"/>
                <w:szCs w:val="24"/>
              </w:rPr>
              <w:t>енов кооператива для</w:t>
            </w:r>
            <w:r w:rsidR="006308EE" w:rsidRPr="00F57755">
              <w:rPr>
                <w:rFonts w:ascii="PT Astra Serif" w:hAnsi="PT Astra Serif"/>
                <w:spacing w:val="-4"/>
                <w:sz w:val="24"/>
                <w:szCs w:val="24"/>
              </w:rPr>
              <w:t xml:space="preserve"> строительства</w:t>
            </w:r>
            <w:r w:rsidR="006308EE">
              <w:rPr>
                <w:rFonts w:ascii="PT Astra Serif" w:hAnsi="PT Astra Serif"/>
                <w:spacing w:val="-4"/>
                <w:sz w:val="24"/>
                <w:szCs w:val="24"/>
              </w:rPr>
              <w:t xml:space="preserve"> жилищно-строительным коопер</w:t>
            </w:r>
            <w:r w:rsidR="006308EE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="006308EE">
              <w:rPr>
                <w:rFonts w:ascii="PT Astra Serif" w:hAnsi="PT Astra Serif"/>
                <w:spacing w:val="-4"/>
                <w:sz w:val="24"/>
                <w:szCs w:val="24"/>
              </w:rPr>
              <w:t>тивом многоквартирного дома, в том числе об исполнении примерных графиков реализации проектов строительства и своих обязательств по договорам, сводной накопительной ведомости проектов строительства (далее - отчетность ко</w:t>
            </w:r>
            <w:r w:rsidR="006308EE">
              <w:rPr>
                <w:rFonts w:ascii="PT Astra Serif" w:hAnsi="PT Astra Serif"/>
                <w:spacing w:val="-4"/>
                <w:sz w:val="24"/>
                <w:szCs w:val="24"/>
              </w:rPr>
              <w:t>н</w:t>
            </w:r>
            <w:r w:rsidR="006308EE">
              <w:rPr>
                <w:rFonts w:ascii="PT Astra Serif" w:hAnsi="PT Astra Serif"/>
                <w:spacing w:val="-4"/>
                <w:sz w:val="24"/>
                <w:szCs w:val="24"/>
              </w:rPr>
              <w:t>тролируемых лиц).</w:t>
            </w:r>
            <w:r w:rsidR="004C06F1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>Бухгалтерский баланс.</w:t>
            </w:r>
          </w:p>
          <w:p w14:paraId="5F43B1C7" w14:textId="77777777" w:rsidR="00CB5DCB" w:rsidRPr="00F57755" w:rsidRDefault="00CB5DCB" w:rsidP="00CB5DCB">
            <w:pPr>
              <w:spacing w:line="226" w:lineRule="auto"/>
              <w:jc w:val="both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 о финансовых результатах.</w:t>
            </w:r>
          </w:p>
        </w:tc>
      </w:tr>
      <w:tr w:rsidR="00CB5DCB" w:rsidRPr="00F57755" w14:paraId="0CD78DAA" w14:textId="77777777" w:rsidTr="00CB5DCB">
        <w:trPr>
          <w:trHeight w:val="56"/>
        </w:trPr>
        <w:tc>
          <w:tcPr>
            <w:tcW w:w="1242" w:type="dxa"/>
            <w:tcBorders>
              <w:bottom w:val="single" w:sz="4" w:space="0" w:color="auto"/>
            </w:tcBorders>
          </w:tcPr>
          <w:p w14:paraId="263204E7" w14:textId="77777777" w:rsidR="00CB5DCB" w:rsidRPr="00F57755" w:rsidRDefault="00CB5DCB" w:rsidP="00CB5DCB">
            <w:pPr>
              <w:spacing w:line="230" w:lineRule="auto"/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lastRenderedPageBreak/>
              <w:t>2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  <w:p w14:paraId="67F2D07B" w14:textId="77777777" w:rsidR="00CB5DCB" w:rsidRPr="00F57755" w:rsidRDefault="00CB5DCB" w:rsidP="00CB5DCB">
            <w:pPr>
              <w:spacing w:line="230" w:lineRule="auto"/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</w:p>
          <w:p w14:paraId="6934F239" w14:textId="77777777" w:rsidR="00CB5DCB" w:rsidRPr="00F57755" w:rsidRDefault="00CB5DCB" w:rsidP="00CB5DCB">
            <w:pPr>
              <w:spacing w:line="230" w:lineRule="auto"/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F3D51FE" w14:textId="77777777" w:rsidR="00CB5DCB" w:rsidRPr="00F57755" w:rsidRDefault="00CB5DCB" w:rsidP="00CB5DCB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Количество проведённых контрол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ь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ных (надзорных) мероприятий, ед.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E7F5C95" w14:textId="77777777" w:rsidR="00CB5DCB" w:rsidRPr="00F57755" w:rsidRDefault="00CB5DCB" w:rsidP="00CB5DCB">
            <w:pPr>
              <w:spacing w:after="1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Значение показателя определяется прямым подсчётом количества проведённых ко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н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 xml:space="preserve">трольных (надзорных) мероприятий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70F9BC4" w14:textId="77777777" w:rsidR="00CB5DCB" w:rsidRPr="00F57755" w:rsidRDefault="00CB5DCB" w:rsidP="00CB5DCB">
            <w:pPr>
              <w:spacing w:after="1" w:line="230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14:paraId="013C952D" w14:textId="77777777" w:rsidTr="00CB5DCB">
        <w:tc>
          <w:tcPr>
            <w:tcW w:w="1242" w:type="dxa"/>
          </w:tcPr>
          <w:p w14:paraId="446275F8" w14:textId="77777777"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3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14:paraId="10548250" w14:textId="77777777" w:rsidR="00CB5DCB" w:rsidRPr="00F57755" w:rsidRDefault="00CB5DCB" w:rsidP="00CB5DCB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Количество контролируемых лиц, д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пустивших нарушения обязательных требований, выявленные в результате проведения контрольных (надзорных) мероприятий, ед.</w:t>
            </w:r>
          </w:p>
        </w:tc>
        <w:tc>
          <w:tcPr>
            <w:tcW w:w="4536" w:type="dxa"/>
          </w:tcPr>
          <w:p w14:paraId="1517FB07" w14:textId="77777777" w:rsidR="00CB5DCB" w:rsidRPr="00F57755" w:rsidRDefault="00CB5DCB" w:rsidP="00B63979">
            <w:pPr>
              <w:spacing w:after="1" w:line="235" w:lineRule="auto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 xml:space="preserve">Значение показателя определяется прямым подсчётом количества 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контролируемых лиц, допустивших нарушения обязател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ь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ных требований, выявленных в результате проведения контрольных (надзорных) м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роприятий</w:t>
            </w:r>
          </w:p>
        </w:tc>
        <w:tc>
          <w:tcPr>
            <w:tcW w:w="5103" w:type="dxa"/>
          </w:tcPr>
          <w:p w14:paraId="5405E55A" w14:textId="77777777" w:rsidR="00CB5DCB" w:rsidRPr="00F57755" w:rsidRDefault="00CB5DCB" w:rsidP="00CB5DCB">
            <w:pPr>
              <w:spacing w:after="1" w:line="235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14:paraId="6F9B2BBE" w14:textId="77777777" w:rsidTr="00CB5DCB">
        <w:trPr>
          <w:trHeight w:val="3641"/>
        </w:trPr>
        <w:tc>
          <w:tcPr>
            <w:tcW w:w="1242" w:type="dxa"/>
            <w:tcBorders>
              <w:bottom w:val="single" w:sz="4" w:space="0" w:color="auto"/>
            </w:tcBorders>
          </w:tcPr>
          <w:p w14:paraId="0C338CE8" w14:textId="77777777" w:rsidR="00CB5DCB" w:rsidRPr="00F57755" w:rsidRDefault="00CB5DCB" w:rsidP="00CB5DCB">
            <w:pPr>
              <w:jc w:val="center"/>
              <w:rPr>
                <w:sz w:val="24"/>
                <w:szCs w:val="24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lastRenderedPageBreak/>
              <w:t>4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30B1648B" w14:textId="77777777" w:rsidR="00CB5DCB" w:rsidRPr="00F57755" w:rsidRDefault="00CB5DCB" w:rsidP="004C06F1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Доля контролируемых лиц, доп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у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стивших повторные нарушения об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я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зательных требований, в общем к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личестве контролируемых лиц, в 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т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ношении которых были проведены контрольные (надзорные) меропри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я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тия, %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14:paraId="206AF9AF" w14:textId="77777777" w:rsidR="00CB5DCB" w:rsidRPr="00F57755" w:rsidRDefault="00CB5DCB" w:rsidP="00CB5DCB">
            <w:pPr>
              <w:spacing w:line="235" w:lineRule="auto"/>
              <w:jc w:val="both"/>
              <w:rPr>
                <w:rFonts w:ascii="PT Astra Serif" w:hAnsi="PT Astra Serif" w:cs="Arial"/>
                <w:spacing w:val="-4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повт</w:t>
            </w:r>
            <w:proofErr w:type="gram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.н</w:t>
            </w:r>
            <w:proofErr w:type="gram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аруш.м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= </w:t>
            </w: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повт.наруш.м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/ </w:t>
            </w: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суб.м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* 100 %, где:</w:t>
            </w:r>
            <w:r w:rsidR="001B3152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</w:t>
            </w:r>
          </w:p>
          <w:p w14:paraId="42F96DDA" w14:textId="77777777" w:rsidR="00CB5DCB" w:rsidRPr="00F57755" w:rsidRDefault="00CB5DCB" w:rsidP="00CB5DCB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повт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.н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аруш.м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– доля контролируемых лиц, допустивших повторные нарушения, в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ы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явленные в результате проведения кон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softHyphen/>
              <w:t>трольных (надзорных) мероприятий, %;</w:t>
            </w:r>
          </w:p>
          <w:p w14:paraId="75F81A06" w14:textId="77777777" w:rsidR="00CB5DCB" w:rsidRPr="00F57755" w:rsidRDefault="00CB5DCB" w:rsidP="00CB5DCB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повт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.н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аруш.м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количество контролиру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мых лиц, допустивших повторные нар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у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шения обязательных требований, ед.;</w:t>
            </w:r>
          </w:p>
          <w:p w14:paraId="4A0B47E6" w14:textId="77777777" w:rsidR="00CB5DCB" w:rsidRPr="00F57755" w:rsidRDefault="00CB5DCB" w:rsidP="00CB5DCB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суб.м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общее количество контро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softHyphen/>
              <w:t>лируемых лиц, в отношении которых б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ы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ли проведены контрольные (надзорные) мероприятия, ед.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DD215CD" w14:textId="77777777" w:rsidR="00CB5DCB" w:rsidRPr="00F57755" w:rsidRDefault="00CB5DCB" w:rsidP="00CB5DCB">
            <w:pPr>
              <w:spacing w:after="1" w:line="235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14:paraId="4D0D20B9" w14:textId="77777777" w:rsidTr="00CB5DCB">
        <w:tc>
          <w:tcPr>
            <w:tcW w:w="1242" w:type="dxa"/>
          </w:tcPr>
          <w:p w14:paraId="2EEA02CC" w14:textId="77777777"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5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14:paraId="627A1FCD" w14:textId="77777777" w:rsidR="00CB5DCB" w:rsidRPr="00F57755" w:rsidRDefault="00CB5DCB" w:rsidP="00CB5DCB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Общее количество проверок, ед.</w:t>
            </w:r>
          </w:p>
        </w:tc>
        <w:tc>
          <w:tcPr>
            <w:tcW w:w="4536" w:type="dxa"/>
          </w:tcPr>
          <w:p w14:paraId="0222F78F" w14:textId="77777777" w:rsidR="00CB5DCB" w:rsidRPr="009C6805" w:rsidRDefault="00CB5DCB" w:rsidP="00221A43">
            <w:pPr>
              <w:spacing w:after="1" w:line="235" w:lineRule="auto"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9C6805">
              <w:rPr>
                <w:rFonts w:ascii="PT Astra Serif" w:eastAsia="Calibri" w:hAnsi="PT Astra Serif"/>
                <w:bCs/>
                <w:spacing w:val="-4"/>
                <w:sz w:val="22"/>
                <w:szCs w:val="22"/>
                <w:lang w:eastAsia="en-US"/>
              </w:rPr>
              <w:t>Значение показателя определяется прямым подсчётом количества проведённых проверок</w:t>
            </w:r>
          </w:p>
        </w:tc>
        <w:tc>
          <w:tcPr>
            <w:tcW w:w="5103" w:type="dxa"/>
          </w:tcPr>
          <w:p w14:paraId="127FD4A3" w14:textId="77777777" w:rsidR="00CB5DCB" w:rsidRPr="00F57755" w:rsidRDefault="00CB5DCB" w:rsidP="00CB5DCB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14:paraId="307D551C" w14:textId="77777777" w:rsidTr="00CB5DCB">
        <w:tc>
          <w:tcPr>
            <w:tcW w:w="1242" w:type="dxa"/>
          </w:tcPr>
          <w:p w14:paraId="0BAD29D5" w14:textId="77777777"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6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14:paraId="0D2A94F1" w14:textId="77777777" w:rsidR="00CB5DCB" w:rsidRPr="00F57755" w:rsidRDefault="00CB5DCB" w:rsidP="00CB5DCB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Общее количество внеплановых пр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верок, всего, ед., в том числе пров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дённых по следующим основаниям:</w:t>
            </w:r>
          </w:p>
        </w:tc>
        <w:tc>
          <w:tcPr>
            <w:tcW w:w="4536" w:type="dxa"/>
          </w:tcPr>
          <w:p w14:paraId="35A09CBF" w14:textId="77777777" w:rsidR="00CB5DCB" w:rsidRPr="00F57755" w:rsidRDefault="00CB5DCB" w:rsidP="00CB5DCB">
            <w:pPr>
              <w:spacing w:after="1" w:line="235" w:lineRule="auto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Значения показателей определяются пр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я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мым подсчётом количества проведённых проверок</w:t>
            </w:r>
          </w:p>
        </w:tc>
        <w:tc>
          <w:tcPr>
            <w:tcW w:w="5103" w:type="dxa"/>
          </w:tcPr>
          <w:p w14:paraId="6DAA11E4" w14:textId="77777777" w:rsidR="00CB5DCB" w:rsidRPr="00F57755" w:rsidRDefault="00CB5DCB" w:rsidP="00CB5DCB">
            <w:pPr>
              <w:spacing w:line="235" w:lineRule="auto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14:paraId="23EB02EF" w14:textId="77777777" w:rsidTr="00CB5DCB">
        <w:trPr>
          <w:trHeight w:val="413"/>
        </w:trPr>
        <w:tc>
          <w:tcPr>
            <w:tcW w:w="1242" w:type="dxa"/>
            <w:tcBorders>
              <w:bottom w:val="single" w:sz="4" w:space="0" w:color="auto"/>
            </w:tcBorders>
          </w:tcPr>
          <w:p w14:paraId="5336E19F" w14:textId="77777777"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6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B7A716A" w14:textId="77777777" w:rsidR="00CB5DCB" w:rsidRPr="00F57755" w:rsidRDefault="00CB5DCB" w:rsidP="00CB5DCB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В связи с истечением срока исполн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ния предписания об устранении выя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в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ленных нарушений обязательных тр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бований, а также иных требований, если до истечения такого срока не б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ы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ли устранены указанные в предпис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а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нии нарушения</w:t>
            </w:r>
            <w:r>
              <w:rPr>
                <w:rFonts w:ascii="PT Astra Serif" w:hAnsi="PT Astra Serif" w:cs="Arial"/>
                <w:spacing w:val="-4"/>
                <w:sz w:val="24"/>
                <w:szCs w:val="24"/>
              </w:rPr>
              <w:t>;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35DFBDA" w14:textId="77777777" w:rsidR="00CB5DCB" w:rsidRPr="00F57755" w:rsidRDefault="00CB5DCB" w:rsidP="00CB5DCB">
            <w:pPr>
              <w:spacing w:after="1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-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79395E9" w14:textId="77777777" w:rsidR="00CB5DCB" w:rsidRPr="00F57755" w:rsidRDefault="00CB5DCB" w:rsidP="00CB5DCB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14:paraId="399E2F09" w14:textId="77777777" w:rsidTr="00CB5DCB">
        <w:tc>
          <w:tcPr>
            <w:tcW w:w="1242" w:type="dxa"/>
          </w:tcPr>
          <w:p w14:paraId="09DC44E6" w14:textId="77777777"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6.2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14:paraId="624BD643" w14:textId="77777777" w:rsidR="00CB5DCB" w:rsidRPr="00F57755" w:rsidRDefault="00CB5DCB" w:rsidP="00CB5DCB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57755">
              <w:rPr>
                <w:rFonts w:ascii="PT Astra Serif" w:hAnsi="PT Astra Serif"/>
                <w:sz w:val="24"/>
                <w:szCs w:val="24"/>
              </w:rPr>
              <w:t>В связи с наличием сведений о пр</w:t>
            </w:r>
            <w:r w:rsidRPr="00F57755">
              <w:rPr>
                <w:rFonts w:ascii="PT Astra Serif" w:hAnsi="PT Astra Serif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/>
                <w:sz w:val="24"/>
                <w:szCs w:val="24"/>
              </w:rPr>
              <w:t>чинении вреда (ущерба) или об угр</w:t>
            </w:r>
            <w:r w:rsidRPr="00F57755">
              <w:rPr>
                <w:rFonts w:ascii="PT Astra Serif" w:hAnsi="PT Astra Serif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/>
                <w:sz w:val="24"/>
                <w:szCs w:val="24"/>
              </w:rPr>
              <w:t>зе причинения вреда (ущерба) охр</w:t>
            </w:r>
            <w:r w:rsidRPr="00F57755">
              <w:rPr>
                <w:rFonts w:ascii="PT Astra Serif" w:hAnsi="PT Astra Serif"/>
                <w:sz w:val="24"/>
                <w:szCs w:val="24"/>
              </w:rPr>
              <w:t>а</w:t>
            </w:r>
            <w:r w:rsidRPr="00F57755">
              <w:rPr>
                <w:rFonts w:ascii="PT Astra Serif" w:hAnsi="PT Astra Serif"/>
                <w:sz w:val="24"/>
                <w:szCs w:val="24"/>
              </w:rPr>
              <w:t>няемым законом ценностям</w:t>
            </w:r>
            <w:r>
              <w:rPr>
                <w:rFonts w:ascii="PT Astra Serif" w:hAnsi="PT Astra Serif"/>
                <w:sz w:val="24"/>
                <w:szCs w:val="24"/>
              </w:rPr>
              <w:t>;</w:t>
            </w:r>
            <w:r w:rsidRPr="00F5775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1267B6B6" w14:textId="77777777" w:rsidR="00CB5DCB" w:rsidRPr="00F57755" w:rsidRDefault="00CB5DCB" w:rsidP="00CB5DCB">
            <w:pPr>
              <w:spacing w:after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14:paraId="2FD92CF3" w14:textId="77777777"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14:paraId="2343C21D" w14:textId="77777777" w:rsidTr="00CB5DCB">
        <w:tc>
          <w:tcPr>
            <w:tcW w:w="1242" w:type="dxa"/>
          </w:tcPr>
          <w:p w14:paraId="047F2E0F" w14:textId="77777777"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6.3.</w:t>
            </w:r>
          </w:p>
        </w:tc>
        <w:tc>
          <w:tcPr>
            <w:tcW w:w="4111" w:type="dxa"/>
          </w:tcPr>
          <w:p w14:paraId="1E16BB5C" w14:textId="77777777"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На основании приказа (распоряж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ния) руководителя (заместителя 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у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ководителя) Агентства о проведении внеплановой проверки контролиру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мого лица, изданного в соответствии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lastRenderedPageBreak/>
              <w:t>с</w:t>
            </w:r>
            <w:r w:rsidR="001B315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поручением Президента Росси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й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ской Федерации или Правительства Российской Федерации</w:t>
            </w:r>
            <w:r>
              <w:rPr>
                <w:rFonts w:ascii="PT Astra Serif" w:hAnsi="PT Astra Serif" w:cs="Arial"/>
                <w:sz w:val="24"/>
                <w:szCs w:val="24"/>
              </w:rPr>
              <w:t>;</w:t>
            </w:r>
          </w:p>
        </w:tc>
        <w:tc>
          <w:tcPr>
            <w:tcW w:w="4536" w:type="dxa"/>
          </w:tcPr>
          <w:p w14:paraId="691E7DF4" w14:textId="77777777" w:rsidR="00CB5DCB" w:rsidRPr="00F57755" w:rsidRDefault="00CB5DCB" w:rsidP="00CB5DCB">
            <w:pPr>
              <w:spacing w:after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/>
                <w:sz w:val="24"/>
                <w:szCs w:val="24"/>
              </w:rPr>
              <w:lastRenderedPageBreak/>
              <w:t>-</w:t>
            </w:r>
          </w:p>
        </w:tc>
        <w:tc>
          <w:tcPr>
            <w:tcW w:w="5103" w:type="dxa"/>
          </w:tcPr>
          <w:p w14:paraId="51D2E90F" w14:textId="77777777"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14:paraId="4F7FAB9C" w14:textId="77777777" w:rsidTr="00CB5DCB">
        <w:tc>
          <w:tcPr>
            <w:tcW w:w="1242" w:type="dxa"/>
          </w:tcPr>
          <w:p w14:paraId="797A87F5" w14:textId="77777777"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lastRenderedPageBreak/>
              <w:t>6.4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14:paraId="6CBEAF66" w14:textId="77777777"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</w:rPr>
              <w:t>В связи с требованием прокурора о проведении внеплановой проверки в рамках надзора за исполнением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зак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нов по поступившим в органы пр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куратуры материалам и обращениям</w:t>
            </w:r>
          </w:p>
        </w:tc>
        <w:tc>
          <w:tcPr>
            <w:tcW w:w="4536" w:type="dxa"/>
          </w:tcPr>
          <w:p w14:paraId="6A5BBD62" w14:textId="77777777" w:rsidR="00CB5DCB" w:rsidRPr="00F57755" w:rsidRDefault="00CB5DCB" w:rsidP="00CB5DCB">
            <w:pPr>
              <w:spacing w:after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14:paraId="5C7D5701" w14:textId="77777777"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14:paraId="4D4C10A8" w14:textId="77777777" w:rsidTr="00CB5DCB">
        <w:tc>
          <w:tcPr>
            <w:tcW w:w="1242" w:type="dxa"/>
          </w:tcPr>
          <w:p w14:paraId="6FE76F3D" w14:textId="77777777"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7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14:paraId="1CA362C2" w14:textId="77777777" w:rsidR="00CB5DCB" w:rsidRPr="00F57755" w:rsidRDefault="00CB5DCB" w:rsidP="00CB5DCB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Количество контролируемых лиц, в отношении которых были проведены проверки, ед.</w:t>
            </w:r>
          </w:p>
        </w:tc>
        <w:tc>
          <w:tcPr>
            <w:tcW w:w="4536" w:type="dxa"/>
          </w:tcPr>
          <w:p w14:paraId="43108006" w14:textId="77777777" w:rsidR="00CB5DCB" w:rsidRPr="00F57755" w:rsidRDefault="00CB5DCB" w:rsidP="00CB5DCB">
            <w:pPr>
              <w:spacing w:after="1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Значение показателя определяется пр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я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мым подсчётом количества контролир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у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емых лиц, в отношении которых были проведены проверки</w:t>
            </w:r>
          </w:p>
        </w:tc>
        <w:tc>
          <w:tcPr>
            <w:tcW w:w="5103" w:type="dxa"/>
          </w:tcPr>
          <w:p w14:paraId="6B0C2DF5" w14:textId="77777777" w:rsidR="00CB5DCB" w:rsidRPr="00F57755" w:rsidRDefault="00CB5DCB" w:rsidP="00CB5DCB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14:paraId="7F20AA71" w14:textId="77777777" w:rsidTr="00CB5DCB">
        <w:tc>
          <w:tcPr>
            <w:tcW w:w="1242" w:type="dxa"/>
          </w:tcPr>
          <w:p w14:paraId="7A27D239" w14:textId="77777777"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111" w:type="dxa"/>
          </w:tcPr>
          <w:p w14:paraId="64B8C2B3" w14:textId="77777777" w:rsidR="00CB5DCB" w:rsidRPr="00F57755" w:rsidRDefault="00CB5DCB" w:rsidP="00CB5DCB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Доля проверок, на результаты кот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рых поданы жалобы, в общем кол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честве проведённых проверок, %</w:t>
            </w:r>
          </w:p>
        </w:tc>
        <w:tc>
          <w:tcPr>
            <w:tcW w:w="4536" w:type="dxa"/>
          </w:tcPr>
          <w:p w14:paraId="1F123FBF" w14:textId="77777777" w:rsidR="00CB5DCB" w:rsidRPr="00F57755" w:rsidRDefault="00CB5DCB" w:rsidP="00CB5DCB">
            <w:pPr>
              <w:spacing w:after="1" w:line="23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пров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.ж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ал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= </w:t>
            </w: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пров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.ж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ал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/ </w:t>
            </w: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пров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* 100 %, где: </w:t>
            </w: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пров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.ж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ал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доля проверок, на результаты которых поданы жалобы, %;</w:t>
            </w:r>
          </w:p>
          <w:p w14:paraId="1A243963" w14:textId="77777777" w:rsidR="00CB5DCB" w:rsidRPr="00F57755" w:rsidRDefault="00CB5DCB" w:rsidP="00CB5DCB">
            <w:pPr>
              <w:spacing w:line="23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пров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.ж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ал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количество проведённых пр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верок, на результаты которых поданы жалобы, ед.;</w:t>
            </w:r>
          </w:p>
          <w:p w14:paraId="7ABA4AE0" w14:textId="77777777" w:rsidR="00CB5DCB" w:rsidRPr="00F57755" w:rsidRDefault="00CB5DCB" w:rsidP="00CB5DCB">
            <w:pPr>
              <w:spacing w:after="1"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пров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– общее количество проведённых проверок, ед.</w:t>
            </w:r>
          </w:p>
        </w:tc>
        <w:tc>
          <w:tcPr>
            <w:tcW w:w="5103" w:type="dxa"/>
          </w:tcPr>
          <w:p w14:paraId="57D77141" w14:textId="77777777" w:rsidR="00CB5DCB" w:rsidRPr="00F57755" w:rsidRDefault="00CB5DCB" w:rsidP="00CB5DCB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14:paraId="41AFE134" w14:textId="77777777" w:rsidTr="00CB5DCB">
        <w:trPr>
          <w:trHeight w:val="760"/>
        </w:trPr>
        <w:tc>
          <w:tcPr>
            <w:tcW w:w="1242" w:type="dxa"/>
            <w:tcBorders>
              <w:bottom w:val="single" w:sz="4" w:space="0" w:color="auto"/>
            </w:tcBorders>
          </w:tcPr>
          <w:p w14:paraId="2337BD78" w14:textId="77777777"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9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C6C6735" w14:textId="77777777" w:rsidR="00CB5DCB" w:rsidRPr="00F57755" w:rsidRDefault="00CB5DCB" w:rsidP="00CB5DCB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Доля проверок, результаты которых были признан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ы недействительными, в общем количестве проведённых пр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верок, %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5C02216" w14:textId="77777777" w:rsidR="00CB5DCB" w:rsidRPr="00F57755" w:rsidRDefault="00CB5DCB" w:rsidP="00CB5DCB">
            <w:pPr>
              <w:jc w:val="both"/>
              <w:rPr>
                <w:rFonts w:ascii="PT Astra Serif" w:hAnsi="PT Astra Serif" w:cs="Arial"/>
                <w:spacing w:val="-4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пров</w:t>
            </w:r>
            <w:proofErr w:type="gram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.н</w:t>
            </w:r>
            <w:proofErr w:type="gram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едейств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= </w:t>
            </w: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пров</w:t>
            </w:r>
            <w:proofErr w:type="gram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.н</w:t>
            </w:r>
            <w:proofErr w:type="gram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едейств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/ </w:t>
            </w: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пров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* 100 %, где:</w:t>
            </w:r>
          </w:p>
          <w:p w14:paraId="46E88AEC" w14:textId="77777777"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пров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.н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едейств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доля проверок, результаты которых были признаны недействител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ь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ными, %;</w:t>
            </w:r>
          </w:p>
          <w:p w14:paraId="62264CE9" w14:textId="77777777" w:rsidR="00CB5DCB" w:rsidRPr="00F57755" w:rsidRDefault="00CB5DCB" w:rsidP="00CB5DCB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пров</w:t>
            </w:r>
            <w:proofErr w:type="gram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.н</w:t>
            </w:r>
            <w:proofErr w:type="gram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едейств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– количество проведённых проверок, результаты которых были пр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знаны недействительными, ед.;</w:t>
            </w:r>
          </w:p>
          <w:p w14:paraId="726163ED" w14:textId="77777777" w:rsidR="00CB5DCB" w:rsidRPr="00F57755" w:rsidRDefault="00CB5DCB" w:rsidP="00CB5DCB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пров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общее количество проведённых проверок, ед.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D4380C6" w14:textId="77777777"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14:paraId="68C6CF17" w14:textId="77777777" w:rsidTr="00CB5DCB">
        <w:tc>
          <w:tcPr>
            <w:tcW w:w="1242" w:type="dxa"/>
          </w:tcPr>
          <w:p w14:paraId="135F675A" w14:textId="77777777"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10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14:paraId="4E0CAAE8" w14:textId="77777777"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Общая сумма наложенных по итогам проверок административных штр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а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фов, 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</w:rPr>
              <w:t>млн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рублей</w:t>
            </w:r>
          </w:p>
        </w:tc>
        <w:tc>
          <w:tcPr>
            <w:tcW w:w="4536" w:type="dxa"/>
          </w:tcPr>
          <w:p w14:paraId="57055D7F" w14:textId="77777777" w:rsidR="00CB5DCB" w:rsidRDefault="00CB5DCB" w:rsidP="009C6805">
            <w:pPr>
              <w:spacing w:after="1"/>
              <w:jc w:val="center"/>
              <w:rPr>
                <w:rFonts w:ascii="PT Astra Serif" w:eastAsia="Calibri" w:hAnsi="PT Astra Serif"/>
                <w:bCs/>
                <w:sz w:val="23"/>
                <w:szCs w:val="23"/>
                <w:lang w:eastAsia="en-US"/>
              </w:rPr>
            </w:pPr>
            <w:r w:rsidRPr="009C6805">
              <w:rPr>
                <w:rFonts w:ascii="PT Astra Serif" w:eastAsia="Calibri" w:hAnsi="PT Astra Serif"/>
                <w:bCs/>
                <w:sz w:val="23"/>
                <w:szCs w:val="23"/>
                <w:lang w:eastAsia="en-US"/>
              </w:rPr>
              <w:t>Значение показателя определяется путём суммирования всех наложенных по итогам проверок административных штрафов</w:t>
            </w:r>
          </w:p>
          <w:p w14:paraId="03E0BB77" w14:textId="77777777" w:rsidR="00B63979" w:rsidRDefault="00B63979" w:rsidP="009C6805">
            <w:pPr>
              <w:spacing w:after="1"/>
              <w:jc w:val="center"/>
              <w:rPr>
                <w:rFonts w:ascii="PT Astra Serif" w:eastAsia="Calibri" w:hAnsi="PT Astra Serif"/>
                <w:bCs/>
                <w:sz w:val="23"/>
                <w:szCs w:val="23"/>
                <w:lang w:eastAsia="en-US"/>
              </w:rPr>
            </w:pPr>
          </w:p>
          <w:p w14:paraId="5F846E0A" w14:textId="77777777" w:rsidR="00221A43" w:rsidRPr="009C6805" w:rsidRDefault="00221A43" w:rsidP="009C6805">
            <w:pPr>
              <w:spacing w:after="1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5103" w:type="dxa"/>
          </w:tcPr>
          <w:p w14:paraId="767E5D1B" w14:textId="77777777"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14:paraId="1558B72D" w14:textId="77777777" w:rsidTr="00CB5DCB">
        <w:tc>
          <w:tcPr>
            <w:tcW w:w="1242" w:type="dxa"/>
          </w:tcPr>
          <w:p w14:paraId="2E038FFB" w14:textId="77777777"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lastRenderedPageBreak/>
              <w:t>11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14:paraId="59B755DE" w14:textId="77777777"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Общее количество контролируемых лиц, в отношении которых осущест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в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ляются мониторинговые меропри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я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тия, ед.</w:t>
            </w:r>
          </w:p>
        </w:tc>
        <w:tc>
          <w:tcPr>
            <w:tcW w:w="4536" w:type="dxa"/>
          </w:tcPr>
          <w:p w14:paraId="6965FCA3" w14:textId="77777777" w:rsidR="00CB5DCB" w:rsidRPr="009C6805" w:rsidRDefault="00CB5DCB" w:rsidP="009C6805">
            <w:pPr>
              <w:spacing w:after="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6805">
              <w:rPr>
                <w:rFonts w:ascii="PT Astra Serif" w:eastAsia="Calibri" w:hAnsi="PT Astra Serif"/>
                <w:bCs/>
                <w:sz w:val="22"/>
                <w:szCs w:val="22"/>
                <w:lang w:eastAsia="en-US"/>
              </w:rPr>
              <w:t xml:space="preserve">Значение показателя определяется прямым подсчётом количества контролируемых </w:t>
            </w:r>
            <w:proofErr w:type="gramStart"/>
            <w:r w:rsidRPr="009C6805">
              <w:rPr>
                <w:rFonts w:ascii="PT Astra Serif" w:eastAsia="Calibri" w:hAnsi="PT Astra Serif"/>
                <w:bCs/>
                <w:sz w:val="22"/>
                <w:szCs w:val="22"/>
                <w:lang w:eastAsia="en-US"/>
              </w:rPr>
              <w:t>лиц</w:t>
            </w:r>
            <w:proofErr w:type="gramEnd"/>
            <w:r w:rsidRPr="009C6805">
              <w:rPr>
                <w:rFonts w:ascii="PT Astra Serif" w:eastAsia="Calibri" w:hAnsi="PT Astra Serif"/>
                <w:bCs/>
                <w:sz w:val="22"/>
                <w:szCs w:val="22"/>
                <w:lang w:eastAsia="en-US"/>
              </w:rPr>
              <w:t xml:space="preserve"> в отношении которых осуществляются мон</w:t>
            </w:r>
            <w:r w:rsidRPr="009C6805">
              <w:rPr>
                <w:rFonts w:ascii="PT Astra Serif" w:eastAsia="Calibri" w:hAnsi="PT Astra Serif"/>
                <w:bCs/>
                <w:sz w:val="22"/>
                <w:szCs w:val="22"/>
                <w:lang w:eastAsia="en-US"/>
              </w:rPr>
              <w:t>и</w:t>
            </w:r>
            <w:r w:rsidRPr="009C6805">
              <w:rPr>
                <w:rFonts w:ascii="PT Astra Serif" w:eastAsia="Calibri" w:hAnsi="PT Astra Serif"/>
                <w:bCs/>
                <w:sz w:val="22"/>
                <w:szCs w:val="22"/>
                <w:lang w:eastAsia="en-US"/>
              </w:rPr>
              <w:t>торинговые мероприятия</w:t>
            </w:r>
            <w:r w:rsidRPr="009C6805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</w:tcPr>
          <w:p w14:paraId="0899F500" w14:textId="77777777"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14:paraId="27E1D614" w14:textId="77777777" w:rsidTr="00CB5DCB">
        <w:tc>
          <w:tcPr>
            <w:tcW w:w="1242" w:type="dxa"/>
          </w:tcPr>
          <w:p w14:paraId="0777F957" w14:textId="77777777"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12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14:paraId="20A536BB" w14:textId="77777777"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Доля ежеквартальных отчётов ко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тролируемых лиц, которые были проверены или проанализированы на предмет нарушений обязательных требований, в общем количестве предоставленных ежеквартальных отчётов контролируемых лиц за 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т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чётный период, %</w:t>
            </w:r>
          </w:p>
        </w:tc>
        <w:tc>
          <w:tcPr>
            <w:tcW w:w="4536" w:type="dxa"/>
          </w:tcPr>
          <w:p w14:paraId="7D315947" w14:textId="77777777" w:rsidR="00CB5DCB" w:rsidRPr="00F57755" w:rsidRDefault="00CB5DCB" w:rsidP="00CB5DCB">
            <w:pPr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отч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= </w:t>
            </w: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ан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.о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тч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/ </w:t>
            </w: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отч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* 100 %, где: </w:t>
            </w:r>
          </w:p>
          <w:p w14:paraId="693B0595" w14:textId="77777777"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отч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доля ежеквартальных отчётов ко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тролируемых лиц, которые были пров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рены или проанализированы на предмет нарушений обязательных требований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</w:rPr>
              <w:t>, %;</w:t>
            </w:r>
            <w:proofErr w:type="gramEnd"/>
          </w:p>
          <w:p w14:paraId="18520AA9" w14:textId="77777777" w:rsidR="00CB5DCB" w:rsidRPr="00F57755" w:rsidRDefault="00CB5DCB" w:rsidP="00CB5DCB">
            <w:pPr>
              <w:spacing w:after="1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ан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.о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тч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– количество</w:t>
            </w:r>
            <w:r w:rsidR="001B315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представленных ко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тролируемыми лицами ежеквартальных отчётов, которые были проверены или проанализированы на предмет наруш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ний обязательных требований;</w:t>
            </w:r>
          </w:p>
          <w:p w14:paraId="1E6FAD98" w14:textId="77777777" w:rsidR="00CB5DCB" w:rsidRPr="00F57755" w:rsidRDefault="00CB5DCB" w:rsidP="00CB5DCB">
            <w:pPr>
              <w:spacing w:after="1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отч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общее количество предоставле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ных</w:t>
            </w:r>
            <w:r w:rsidR="001B315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контролируемыми лицами ежеква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тальных отчётов за отчётный период, ед.</w:t>
            </w:r>
          </w:p>
        </w:tc>
        <w:tc>
          <w:tcPr>
            <w:tcW w:w="5103" w:type="dxa"/>
          </w:tcPr>
          <w:p w14:paraId="3D635C89" w14:textId="77777777"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14:paraId="6D9446B9" w14:textId="77777777" w:rsidTr="009C6805">
        <w:trPr>
          <w:trHeight w:val="1410"/>
        </w:trPr>
        <w:tc>
          <w:tcPr>
            <w:tcW w:w="1242" w:type="dxa"/>
            <w:tcBorders>
              <w:bottom w:val="single" w:sz="4" w:space="0" w:color="auto"/>
            </w:tcBorders>
          </w:tcPr>
          <w:p w14:paraId="1DDE7CBB" w14:textId="77777777"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13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B63E600" w14:textId="77777777" w:rsidR="00CB5DCB" w:rsidRPr="00F57755" w:rsidRDefault="00CB5DCB" w:rsidP="00CB5DCB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Количество протоколов об админ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стративных правонарушениях, ед.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27B868F" w14:textId="77777777" w:rsidR="00CB5DCB" w:rsidRPr="00F57755" w:rsidRDefault="00CB5DCB" w:rsidP="00CB5DCB">
            <w:pPr>
              <w:spacing w:after="1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Значение показателя определяется прямым подсчётом количества протоколов об а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д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министративных правонарушениях, с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о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ставленных инспекторами в отношении контролируемых ли</w:t>
            </w:r>
            <w:r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ц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7E5FFD5" w14:textId="77777777" w:rsidR="00CB5DCB" w:rsidRPr="00F57755" w:rsidRDefault="00CB5DCB" w:rsidP="00CB5DCB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14:paraId="615D77C3" w14:textId="77777777" w:rsidTr="00CB5DCB">
        <w:tc>
          <w:tcPr>
            <w:tcW w:w="1242" w:type="dxa"/>
          </w:tcPr>
          <w:p w14:paraId="6C6A17D2" w14:textId="77777777"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14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14:paraId="3D20D3CB" w14:textId="77777777"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Количество постановлений о прекр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а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щении производства по делу об адм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нистративном правонарушении, ед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2F69DA01" w14:textId="77777777" w:rsidR="00CB5DCB" w:rsidRPr="00F57755" w:rsidRDefault="00CB5DCB" w:rsidP="00CB5DCB">
            <w:pPr>
              <w:spacing w:after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 xml:space="preserve">Значение показателя определяется прямым подсчётом </w:t>
            </w:r>
            <w:r w:rsidRPr="00F57755">
              <w:rPr>
                <w:rFonts w:ascii="PT Astra Serif" w:eastAsia="Calibri" w:hAnsi="PT Astra Serif"/>
                <w:bCs/>
                <w:spacing w:val="-6"/>
                <w:sz w:val="24"/>
                <w:szCs w:val="24"/>
                <w:lang w:eastAsia="en-US"/>
              </w:rPr>
              <w:t>колич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ест</w:t>
            </w:r>
            <w:r w:rsidRPr="00F57755">
              <w:rPr>
                <w:rFonts w:ascii="PT Astra Serif" w:eastAsia="Calibri" w:hAnsi="PT Astra Serif"/>
                <w:bCs/>
                <w:spacing w:val="-6"/>
                <w:sz w:val="24"/>
                <w:szCs w:val="24"/>
                <w:lang w:eastAsia="en-US"/>
              </w:rPr>
              <w:t xml:space="preserve">ва постановлений Агентства </w:t>
            </w:r>
            <w:r w:rsidRPr="00F57755">
              <w:rPr>
                <w:rFonts w:ascii="PT Astra Serif" w:hAnsi="PT Astra Serif" w:cs="Arial"/>
                <w:spacing w:val="-6"/>
                <w:sz w:val="24"/>
                <w:szCs w:val="24"/>
              </w:rPr>
              <w:t>о прекращении производства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по делу об административном правонаруш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нии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 xml:space="preserve"> в отношении контролируемых лиц</w:t>
            </w:r>
          </w:p>
        </w:tc>
        <w:tc>
          <w:tcPr>
            <w:tcW w:w="5103" w:type="dxa"/>
          </w:tcPr>
          <w:p w14:paraId="0ADD283E" w14:textId="77777777" w:rsidR="00CB5DCB" w:rsidRPr="00F57755" w:rsidRDefault="00CB5DCB" w:rsidP="00CB5DCB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14:paraId="07735AC9" w14:textId="77777777" w:rsidTr="00CB5DCB">
        <w:tc>
          <w:tcPr>
            <w:tcW w:w="1242" w:type="dxa"/>
          </w:tcPr>
          <w:p w14:paraId="59C8583E" w14:textId="77777777"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15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14:paraId="75EE2BA5" w14:textId="77777777" w:rsidR="00CB5DCB" w:rsidRPr="00F57755" w:rsidRDefault="00CB5DCB" w:rsidP="00CB5DCB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Количество постановлений о назн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а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чении административных наказаний, ед.</w:t>
            </w:r>
          </w:p>
        </w:tc>
        <w:tc>
          <w:tcPr>
            <w:tcW w:w="4536" w:type="dxa"/>
          </w:tcPr>
          <w:p w14:paraId="4D0D5313" w14:textId="77777777" w:rsidR="00CB5DCB" w:rsidRPr="00F57755" w:rsidRDefault="00CB5DCB" w:rsidP="00CB5DCB">
            <w:pPr>
              <w:spacing w:after="1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 xml:space="preserve">Значение показателя определяется прямым подсчётом </w:t>
            </w:r>
            <w:r w:rsidRPr="00F57755">
              <w:rPr>
                <w:rFonts w:ascii="PT Astra Serif" w:eastAsia="Calibri" w:hAnsi="PT Astra Serif"/>
                <w:bCs/>
                <w:spacing w:val="-6"/>
                <w:sz w:val="24"/>
                <w:szCs w:val="24"/>
                <w:lang w:eastAsia="en-US"/>
              </w:rPr>
              <w:t>количества постановлений</w:t>
            </w:r>
            <w:r w:rsidRPr="00F57755">
              <w:rPr>
                <w:rFonts w:ascii="PT Astra Serif" w:hAnsi="PT Astra Serif" w:cs="Arial"/>
                <w:spacing w:val="-6"/>
                <w:sz w:val="24"/>
                <w:szCs w:val="24"/>
              </w:rPr>
              <w:t xml:space="preserve"> </w:t>
            </w:r>
            <w:r w:rsidRPr="00F57755">
              <w:rPr>
                <w:rFonts w:ascii="PT Astra Serif" w:eastAsia="Calibri" w:hAnsi="PT Astra Serif"/>
                <w:bCs/>
                <w:spacing w:val="-6"/>
                <w:sz w:val="24"/>
                <w:szCs w:val="24"/>
                <w:lang w:eastAsia="en-US"/>
              </w:rPr>
              <w:t>Агентства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о назначении административных наказаний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 xml:space="preserve"> в отношении контролируемых лиц</w:t>
            </w:r>
            <w:r w:rsidRPr="00F5775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1338DC97" w14:textId="77777777" w:rsidR="00CB5DCB" w:rsidRPr="00F57755" w:rsidRDefault="00CB5DCB" w:rsidP="00CB5DCB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EA0F9F" w:rsidRPr="00F57755" w14:paraId="0A18118B" w14:textId="77777777" w:rsidTr="00CB5DCB">
        <w:tc>
          <w:tcPr>
            <w:tcW w:w="1242" w:type="dxa"/>
          </w:tcPr>
          <w:p w14:paraId="6F6E80E5" w14:textId="77777777" w:rsidR="00EA0F9F" w:rsidRPr="00EA0F9F" w:rsidRDefault="00EA0F9F" w:rsidP="00EA0F9F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 w:rsidRPr="00EA0F9F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4111" w:type="dxa"/>
          </w:tcPr>
          <w:p w14:paraId="7D53D403" w14:textId="77777777" w:rsidR="00EA0F9F" w:rsidRPr="00EA0F9F" w:rsidRDefault="00EA0F9F" w:rsidP="00EA0F9F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EA0F9F">
              <w:rPr>
                <w:rFonts w:ascii="PT Astra Serif" w:hAnsi="PT Astra Serif" w:cs="Arial"/>
                <w:spacing w:val="-4"/>
                <w:sz w:val="24"/>
                <w:szCs w:val="24"/>
              </w:rPr>
              <w:t>Количество административных нак</w:t>
            </w:r>
            <w:r w:rsidRPr="00EA0F9F">
              <w:rPr>
                <w:rFonts w:ascii="PT Astra Serif" w:hAnsi="PT Astra Serif" w:cs="Arial"/>
                <w:spacing w:val="-4"/>
                <w:sz w:val="24"/>
                <w:szCs w:val="24"/>
              </w:rPr>
              <w:t>а</w:t>
            </w:r>
            <w:r w:rsidRPr="00EA0F9F">
              <w:rPr>
                <w:rFonts w:ascii="PT Astra Serif" w:hAnsi="PT Astra Serif" w:cs="Arial"/>
                <w:spacing w:val="-4"/>
                <w:sz w:val="24"/>
                <w:szCs w:val="24"/>
              </w:rPr>
              <w:t>заний в виде предупреждения, ед.</w:t>
            </w:r>
          </w:p>
        </w:tc>
        <w:tc>
          <w:tcPr>
            <w:tcW w:w="4536" w:type="dxa"/>
          </w:tcPr>
          <w:p w14:paraId="13F97CD7" w14:textId="77777777" w:rsidR="00EA0F9F" w:rsidRPr="00EA0F9F" w:rsidRDefault="00EA0F9F" w:rsidP="00EA0F9F">
            <w:pPr>
              <w:spacing w:line="235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EA0F9F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 xml:space="preserve">Значение показателя определяется прямым подсчётом количества административных </w:t>
            </w:r>
            <w:r w:rsidRPr="00EA0F9F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lastRenderedPageBreak/>
              <w:t>наказаний в отношении контролируемых лиц в виде предупреждения</w:t>
            </w:r>
          </w:p>
        </w:tc>
        <w:tc>
          <w:tcPr>
            <w:tcW w:w="5103" w:type="dxa"/>
          </w:tcPr>
          <w:p w14:paraId="6537006C" w14:textId="77777777" w:rsidR="00EA0F9F" w:rsidRPr="00EA0F9F" w:rsidRDefault="00EA0F9F" w:rsidP="00EA0F9F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EA0F9F">
              <w:rPr>
                <w:rFonts w:ascii="PT Astra Serif" w:hAnsi="PT Astra Serif"/>
                <w:spacing w:val="-4"/>
                <w:sz w:val="24"/>
                <w:szCs w:val="24"/>
              </w:rPr>
              <w:lastRenderedPageBreak/>
              <w:t>Отчетность контролируемых лиц.</w:t>
            </w:r>
          </w:p>
        </w:tc>
      </w:tr>
      <w:tr w:rsidR="00CB5DCB" w:rsidRPr="00F57755" w14:paraId="4F53D806" w14:textId="77777777" w:rsidTr="00CB5DCB">
        <w:tc>
          <w:tcPr>
            <w:tcW w:w="1242" w:type="dxa"/>
          </w:tcPr>
          <w:p w14:paraId="5865C0F6" w14:textId="77777777"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lastRenderedPageBreak/>
              <w:t>17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14:paraId="52A87170" w14:textId="77777777" w:rsidR="00CB5DCB" w:rsidRPr="00F57755" w:rsidRDefault="00CB5DCB" w:rsidP="00CB5DCB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Общая сумма наложенных </w:t>
            </w:r>
            <w:r w:rsidR="00135687" w:rsidRPr="00063266">
              <w:rPr>
                <w:rFonts w:ascii="PT Astra Serif" w:hAnsi="PT Astra Serif" w:cs="Arial"/>
                <w:sz w:val="24"/>
                <w:szCs w:val="24"/>
              </w:rPr>
              <w:t>админ</w:t>
            </w:r>
            <w:r w:rsidR="00135687" w:rsidRPr="00063266">
              <w:rPr>
                <w:rFonts w:ascii="PT Astra Serif" w:hAnsi="PT Astra Serif" w:cs="Arial"/>
                <w:sz w:val="24"/>
                <w:szCs w:val="24"/>
              </w:rPr>
              <w:t>и</w:t>
            </w:r>
            <w:r w:rsidR="00135687" w:rsidRPr="00063266">
              <w:rPr>
                <w:rFonts w:ascii="PT Astra Serif" w:hAnsi="PT Astra Serif" w:cs="Arial"/>
                <w:sz w:val="24"/>
                <w:szCs w:val="24"/>
              </w:rPr>
              <w:t>стративных</w:t>
            </w:r>
            <w:r w:rsidR="00135687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штрафов по результатам рассмотрения дел об администрати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в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ных правонарушениях, 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</w:rPr>
              <w:t>млн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руб.</w:t>
            </w:r>
          </w:p>
        </w:tc>
        <w:tc>
          <w:tcPr>
            <w:tcW w:w="4536" w:type="dxa"/>
          </w:tcPr>
          <w:p w14:paraId="2314A7E3" w14:textId="77777777" w:rsidR="00CB5DCB" w:rsidRPr="00F57755" w:rsidRDefault="00CB5DCB" w:rsidP="00135687">
            <w:pPr>
              <w:spacing w:after="1"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 xml:space="preserve">Значение показателя определяется путём суммирования всех наложенных по 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р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е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зультатам рассмотрения дел об админ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и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 xml:space="preserve">стративных правонарушениях </w:t>
            </w:r>
            <w:r w:rsidR="00135687" w:rsidRPr="00063266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администр</w:t>
            </w:r>
            <w:r w:rsidR="00135687" w:rsidRPr="00063266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а</w:t>
            </w:r>
            <w:r w:rsidR="00135687" w:rsidRPr="00063266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 xml:space="preserve">тивных 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штрафов</w:t>
            </w:r>
            <w:r w:rsidRPr="00F5775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6A796CE7" w14:textId="77777777" w:rsidR="00CB5DCB" w:rsidRPr="00F57755" w:rsidRDefault="00CB5DCB" w:rsidP="00CB5DCB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14:paraId="7D6EF794" w14:textId="77777777" w:rsidTr="00CB5DCB">
        <w:trPr>
          <w:trHeight w:val="838"/>
        </w:trPr>
        <w:tc>
          <w:tcPr>
            <w:tcW w:w="1242" w:type="dxa"/>
            <w:tcBorders>
              <w:bottom w:val="single" w:sz="4" w:space="0" w:color="auto"/>
            </w:tcBorders>
          </w:tcPr>
          <w:p w14:paraId="5E932C8E" w14:textId="77777777"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18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F211D46" w14:textId="77777777" w:rsidR="00CB5DCB" w:rsidRPr="00F57755" w:rsidRDefault="00EA0F9F" w:rsidP="00AA19B8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Доля </w:t>
            </w:r>
            <w:r w:rsidRPr="00063266">
              <w:rPr>
                <w:rFonts w:ascii="PT Astra Serif" w:hAnsi="PT Astra Serif" w:cs="Arial"/>
                <w:sz w:val="24"/>
                <w:szCs w:val="24"/>
              </w:rPr>
              <w:t>административных</w:t>
            </w:r>
            <w:r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штрафов, наложенных по результатам ра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с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смотрения дел об административных правонарушениях, в общем колич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стве </w:t>
            </w:r>
            <w:r w:rsidRPr="00063266">
              <w:rPr>
                <w:rFonts w:ascii="PT Astra Serif" w:hAnsi="PT Astra Serif" w:cs="Arial"/>
                <w:sz w:val="24"/>
                <w:szCs w:val="24"/>
              </w:rPr>
              <w:t xml:space="preserve">административных </w:t>
            </w:r>
            <w:r w:rsidRPr="00EA0F9F">
              <w:rPr>
                <w:rFonts w:ascii="PT Astra Serif" w:hAnsi="PT Astra Serif" w:cs="Arial"/>
                <w:sz w:val="24"/>
                <w:szCs w:val="24"/>
              </w:rPr>
              <w:t xml:space="preserve">наказаний, примененных к </w:t>
            </w:r>
            <w:r w:rsidRPr="00EA0F9F">
              <w:rPr>
                <w:rFonts w:ascii="PT Astra Serif" w:hAnsi="PT Astra Serif" w:cs="Arial"/>
                <w:spacing w:val="-4"/>
                <w:sz w:val="24"/>
                <w:szCs w:val="24"/>
              </w:rPr>
              <w:t>контролируемым л</w:t>
            </w:r>
            <w:r w:rsidRPr="00EA0F9F">
              <w:rPr>
                <w:rFonts w:ascii="PT Astra Serif" w:hAnsi="PT Astra Serif" w:cs="Arial"/>
                <w:spacing w:val="-4"/>
                <w:sz w:val="24"/>
                <w:szCs w:val="24"/>
              </w:rPr>
              <w:t>и</w:t>
            </w:r>
            <w:r w:rsidRPr="00EA0F9F">
              <w:rPr>
                <w:rFonts w:ascii="PT Astra Serif" w:hAnsi="PT Astra Serif" w:cs="Arial"/>
                <w:spacing w:val="-4"/>
                <w:sz w:val="24"/>
                <w:szCs w:val="24"/>
              </w:rPr>
              <w:t>цам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по результатам рассмотрения дел об административных правонаруш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ниях, %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46CF087" w14:textId="77777777" w:rsidR="00CB5DCB" w:rsidRPr="00F57755" w:rsidRDefault="00CB5DCB" w:rsidP="00CB5DCB">
            <w:pPr>
              <w:spacing w:line="235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штр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= </w:t>
            </w: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штр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/ </w:t>
            </w: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дел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* 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br/>
              <w:t>100 %,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где:</w:t>
            </w:r>
          </w:p>
          <w:p w14:paraId="22544CAD" w14:textId="77777777" w:rsidR="00CB5DCB" w:rsidRPr="00F57755" w:rsidRDefault="00CB5DCB" w:rsidP="00CB5DCB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штр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– доля </w:t>
            </w:r>
            <w:r w:rsidR="00135687" w:rsidRPr="00063266">
              <w:rPr>
                <w:rFonts w:ascii="PT Astra Serif" w:hAnsi="PT Astra Serif" w:cs="Arial"/>
                <w:sz w:val="24"/>
                <w:szCs w:val="24"/>
              </w:rPr>
              <w:t>административных</w:t>
            </w:r>
            <w:r w:rsidR="00135687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штрафов, наложенных на контролируемых лиц по результатам рассмотрения дел об адм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нистративных правонарушениях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</w:rPr>
              <w:t>, %;</w:t>
            </w:r>
            <w:proofErr w:type="gramEnd"/>
          </w:p>
          <w:p w14:paraId="170E5654" w14:textId="77777777" w:rsidR="00CB5DCB" w:rsidRPr="00F57755" w:rsidRDefault="00CB5DCB" w:rsidP="00CB5DCB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штр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количество </w:t>
            </w:r>
            <w:r w:rsidR="00135687" w:rsidRPr="00063266">
              <w:rPr>
                <w:rFonts w:ascii="PT Astra Serif" w:hAnsi="PT Astra Serif" w:cs="Arial"/>
                <w:sz w:val="24"/>
                <w:szCs w:val="24"/>
              </w:rPr>
              <w:t>административных</w:t>
            </w:r>
            <w:r w:rsidR="00135687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штрафов, наложенных на контролиру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мых </w:t>
            </w:r>
            <w:r w:rsidR="00135687">
              <w:rPr>
                <w:rFonts w:ascii="PT Astra Serif" w:hAnsi="PT Astra Serif" w:cs="Arial"/>
                <w:sz w:val="24"/>
                <w:szCs w:val="24"/>
              </w:rPr>
              <w:t xml:space="preserve">лиц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по результатам рассмотрения дел об административных правонаруш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ниях, ед.;</w:t>
            </w:r>
          </w:p>
          <w:p w14:paraId="1C1280F3" w14:textId="77777777" w:rsidR="00CB5DCB" w:rsidRPr="00F57755" w:rsidRDefault="00CB5DCB" w:rsidP="00CB5DCB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дел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– общее количество рассмотренных Агентством дел об административных пр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а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вонарушениях в отношении контролиру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мых лиц, ед.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0CE9B91B" w14:textId="77777777" w:rsidR="00CB5DCB" w:rsidRPr="00F57755" w:rsidRDefault="00CB5DCB" w:rsidP="00CB5DCB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14:paraId="7CAB3877" w14:textId="77777777" w:rsidTr="00CB5DCB">
        <w:tc>
          <w:tcPr>
            <w:tcW w:w="1242" w:type="dxa"/>
          </w:tcPr>
          <w:p w14:paraId="251CE081" w14:textId="77777777"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19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14:paraId="5FDD7261" w14:textId="77777777" w:rsidR="00CB5DCB" w:rsidRPr="00F57755" w:rsidRDefault="00CB5DCB" w:rsidP="00CB5DCB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Количество проведённых профила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тических мероприятий, всего, ед., в том числе:</w:t>
            </w:r>
          </w:p>
        </w:tc>
        <w:tc>
          <w:tcPr>
            <w:tcW w:w="4536" w:type="dxa"/>
          </w:tcPr>
          <w:p w14:paraId="4D79D1F2" w14:textId="77777777" w:rsidR="00CB5DCB" w:rsidRPr="00F57755" w:rsidRDefault="00CB5DCB" w:rsidP="00CB5DCB">
            <w:pPr>
              <w:spacing w:after="1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 xml:space="preserve">Значение показателя определяется прямым подсчётом </w:t>
            </w:r>
            <w:r w:rsidRPr="00F57755">
              <w:rPr>
                <w:rFonts w:ascii="PT Astra Serif" w:eastAsia="Calibri" w:hAnsi="PT Astra Serif"/>
                <w:bCs/>
                <w:spacing w:val="-6"/>
                <w:sz w:val="24"/>
                <w:szCs w:val="24"/>
                <w:lang w:eastAsia="en-US"/>
              </w:rPr>
              <w:t>количества проведённых Агентством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 xml:space="preserve"> в отношении контролируемых лиц профилактических мероприятий</w:t>
            </w:r>
            <w:r w:rsidRPr="00F5775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14:paraId="55782188" w14:textId="77777777" w:rsidR="00CB5DCB" w:rsidRPr="00F57755" w:rsidRDefault="00CB5DCB" w:rsidP="00CB5DCB">
            <w:pPr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14:paraId="1B7E6441" w14:textId="77777777" w:rsidTr="009C6805">
        <w:trPr>
          <w:trHeight w:val="1054"/>
        </w:trPr>
        <w:tc>
          <w:tcPr>
            <w:tcW w:w="1242" w:type="dxa"/>
            <w:tcBorders>
              <w:bottom w:val="single" w:sz="4" w:space="0" w:color="auto"/>
            </w:tcBorders>
          </w:tcPr>
          <w:p w14:paraId="4FA23A2C" w14:textId="77777777"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19.1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D9E7717" w14:textId="77777777" w:rsidR="00CB5DCB" w:rsidRPr="00F57755" w:rsidRDefault="00CB5DCB" w:rsidP="007E1747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Количество проведённых семинаров, встреч,</w:t>
            </w:r>
            <w:r w:rsidR="00EA0F9F"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</w:t>
            </w:r>
            <w:r w:rsidR="00EA0F9F" w:rsidRPr="007E1747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«круглых столов» 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и т.д., ед.</w:t>
            </w:r>
            <w:r>
              <w:rPr>
                <w:rFonts w:ascii="PT Astra Serif" w:hAnsi="PT Astra Serif" w:cs="Arial"/>
                <w:spacing w:val="-4"/>
                <w:sz w:val="24"/>
                <w:szCs w:val="24"/>
              </w:rPr>
              <w:t>;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34B5D4F" w14:textId="77777777" w:rsidR="00CB5DCB" w:rsidRPr="009C6805" w:rsidRDefault="00CB5DCB" w:rsidP="007E1747">
            <w:pPr>
              <w:spacing w:after="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6805">
              <w:rPr>
                <w:rFonts w:ascii="PT Astra Serif" w:eastAsia="Calibri" w:hAnsi="PT Astra Serif"/>
                <w:bCs/>
                <w:sz w:val="22"/>
                <w:szCs w:val="22"/>
                <w:lang w:eastAsia="en-US"/>
              </w:rPr>
              <w:t xml:space="preserve">Значение показателя </w:t>
            </w:r>
            <w:r w:rsidRPr="009C6805">
              <w:rPr>
                <w:rFonts w:ascii="PT Astra Serif" w:eastAsia="Calibri" w:hAnsi="PT Astra Serif"/>
                <w:bCs/>
                <w:spacing w:val="-4"/>
                <w:sz w:val="22"/>
                <w:szCs w:val="22"/>
                <w:lang w:eastAsia="en-US"/>
              </w:rPr>
              <w:t>определяется прямым подсчётом количества прове</w:t>
            </w:r>
            <w:r w:rsidRPr="009C6805">
              <w:rPr>
                <w:rFonts w:ascii="PT Astra Serif" w:eastAsia="Calibri" w:hAnsi="PT Astra Serif"/>
                <w:bCs/>
                <w:spacing w:val="-6"/>
                <w:sz w:val="22"/>
                <w:szCs w:val="22"/>
                <w:lang w:eastAsia="en-US"/>
              </w:rPr>
              <w:t>дённых Агентством</w:t>
            </w:r>
            <w:r w:rsidRPr="009C6805">
              <w:rPr>
                <w:rFonts w:ascii="PT Astra Serif" w:eastAsia="Calibri" w:hAnsi="PT Astra Serif"/>
                <w:bCs/>
                <w:sz w:val="22"/>
                <w:szCs w:val="22"/>
                <w:lang w:eastAsia="en-US"/>
              </w:rPr>
              <w:t xml:space="preserve"> в отношении контролируемых лиц</w:t>
            </w:r>
            <w:r w:rsidRPr="009C6805">
              <w:rPr>
                <w:rFonts w:ascii="PT Astra Serif" w:hAnsi="PT Astra Serif" w:cs="Arial"/>
                <w:sz w:val="22"/>
                <w:szCs w:val="22"/>
              </w:rPr>
              <w:t xml:space="preserve"> семинаров, встреч, </w:t>
            </w:r>
            <w:r w:rsidR="00EA0F9F" w:rsidRPr="007E1747">
              <w:rPr>
                <w:rFonts w:ascii="PT Astra Serif" w:hAnsi="PT Astra Serif" w:cs="Arial"/>
                <w:spacing w:val="-4"/>
                <w:sz w:val="24"/>
                <w:szCs w:val="24"/>
              </w:rPr>
              <w:t>«круглых столов»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D478321" w14:textId="77777777" w:rsidR="00CB5DCB" w:rsidRPr="00F57755" w:rsidRDefault="00CB5DCB" w:rsidP="00CB5DCB">
            <w:pPr>
              <w:jc w:val="both"/>
              <w:rPr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</w:t>
            </w:r>
            <w:r>
              <w:rPr>
                <w:rFonts w:ascii="PT Astra Serif" w:hAnsi="PT Astra Serif" w:cs="Arial"/>
                <w:spacing w:val="-4"/>
                <w:sz w:val="24"/>
                <w:szCs w:val="24"/>
              </w:rPr>
              <w:t>.</w:t>
            </w:r>
          </w:p>
        </w:tc>
      </w:tr>
      <w:tr w:rsidR="00CB5DCB" w:rsidRPr="00F57755" w14:paraId="01A01A7F" w14:textId="77777777" w:rsidTr="00CB5DCB">
        <w:tc>
          <w:tcPr>
            <w:tcW w:w="1242" w:type="dxa"/>
          </w:tcPr>
          <w:p w14:paraId="5AD8CE3B" w14:textId="77777777"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19.2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14:paraId="4A6C8540" w14:textId="77777777"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Количество выданных предостер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жений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 xml:space="preserve"> о недопустимости нарушения обязательных требований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, ед.</w:t>
            </w:r>
            <w:r>
              <w:rPr>
                <w:rFonts w:ascii="PT Astra Serif" w:hAnsi="PT Astra Serif" w:cs="Arial"/>
                <w:sz w:val="24"/>
                <w:szCs w:val="24"/>
              </w:rPr>
              <w:t>;</w:t>
            </w:r>
          </w:p>
        </w:tc>
        <w:tc>
          <w:tcPr>
            <w:tcW w:w="4536" w:type="dxa"/>
          </w:tcPr>
          <w:p w14:paraId="4040BD98" w14:textId="77777777" w:rsidR="00CB5DCB" w:rsidRPr="00F57755" w:rsidRDefault="00CB5DCB" w:rsidP="00CB5DCB">
            <w:pPr>
              <w:spacing w:after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 xml:space="preserve">Значение показателя определяется прямым подсчётом количества </w:t>
            </w:r>
            <w:r w:rsidRPr="00F57755">
              <w:rPr>
                <w:rFonts w:ascii="PT Astra Serif" w:eastAsia="Calibri" w:hAnsi="PT Astra Serif"/>
                <w:bCs/>
                <w:spacing w:val="-6"/>
                <w:sz w:val="24"/>
                <w:szCs w:val="24"/>
                <w:lang w:eastAsia="en-US"/>
              </w:rPr>
              <w:t>выданных Агентством контролируемым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 xml:space="preserve"> лицам пред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о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стережений о недопустимости нарушения обязательных требований</w:t>
            </w:r>
          </w:p>
        </w:tc>
        <w:tc>
          <w:tcPr>
            <w:tcW w:w="5103" w:type="dxa"/>
          </w:tcPr>
          <w:p w14:paraId="0EB645CA" w14:textId="77777777" w:rsidR="00CB5DCB" w:rsidRPr="00F57755" w:rsidRDefault="00CB5DCB" w:rsidP="00CB5DCB">
            <w:pPr>
              <w:jc w:val="both"/>
              <w:rPr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14:paraId="260DF42E" w14:textId="77777777" w:rsidTr="00CB5DCB">
        <w:tc>
          <w:tcPr>
            <w:tcW w:w="1242" w:type="dxa"/>
          </w:tcPr>
          <w:p w14:paraId="762531E1" w14:textId="77777777"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lastRenderedPageBreak/>
              <w:t>19.3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14:paraId="0BF78A57" w14:textId="77777777" w:rsidR="00CB5DCB" w:rsidRPr="00F57755" w:rsidRDefault="00CB5DCB" w:rsidP="00CB5DCB">
            <w:pPr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Количество контролируемых лиц, в отношении которых проведены пр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филактические мероприятия, ед.</w:t>
            </w:r>
            <w:r>
              <w:rPr>
                <w:rFonts w:ascii="PT Astra Serif" w:hAnsi="PT Astra Serif" w:cs="Arial"/>
                <w:sz w:val="24"/>
                <w:szCs w:val="24"/>
              </w:rPr>
              <w:t>;</w:t>
            </w:r>
          </w:p>
        </w:tc>
        <w:tc>
          <w:tcPr>
            <w:tcW w:w="4536" w:type="dxa"/>
          </w:tcPr>
          <w:p w14:paraId="3282E560" w14:textId="77777777" w:rsidR="00CB5DCB" w:rsidRPr="00F57755" w:rsidRDefault="00CB5DCB" w:rsidP="00CB5DCB">
            <w:pPr>
              <w:spacing w:after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Значение показателя определяется пр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я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мым подсчётом количества контролир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у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емых лиц, в отношении которых пров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е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дены профилактические мероприятия</w:t>
            </w:r>
          </w:p>
        </w:tc>
        <w:tc>
          <w:tcPr>
            <w:tcW w:w="5103" w:type="dxa"/>
          </w:tcPr>
          <w:p w14:paraId="62A66F70" w14:textId="77777777" w:rsidR="00CB5DCB" w:rsidRPr="00F57755" w:rsidRDefault="00CB5DCB" w:rsidP="00CB5DCB">
            <w:pPr>
              <w:jc w:val="both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14:paraId="68789CC8" w14:textId="77777777" w:rsidTr="00CB5DCB">
        <w:tc>
          <w:tcPr>
            <w:tcW w:w="1242" w:type="dxa"/>
          </w:tcPr>
          <w:p w14:paraId="005D500C" w14:textId="77777777"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19.4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14:paraId="16D48CD7" w14:textId="77777777"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Доля контролируемых лиц, в 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отн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шении которых проведены профила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тические мероприятия, в общем кол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честве контролируемых лиц</w:t>
            </w:r>
            <w:proofErr w:type="gram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, %</w:t>
            </w:r>
            <w:r>
              <w:rPr>
                <w:rFonts w:ascii="PT Astra Serif" w:hAnsi="PT Astra Serif" w:cs="Arial"/>
                <w:spacing w:val="-4"/>
                <w:sz w:val="24"/>
                <w:szCs w:val="24"/>
              </w:rPr>
              <w:t>;</w:t>
            </w:r>
            <w:proofErr w:type="gramEnd"/>
          </w:p>
        </w:tc>
        <w:tc>
          <w:tcPr>
            <w:tcW w:w="4536" w:type="dxa"/>
          </w:tcPr>
          <w:p w14:paraId="732BDB96" w14:textId="77777777" w:rsidR="00CB5DCB" w:rsidRPr="00F57755" w:rsidRDefault="00CB5DCB" w:rsidP="00CB5DCB">
            <w:pPr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проф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= </w:t>
            </w: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суб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.п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роф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/ </w:t>
            </w: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суб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* 100 %, где: </w:t>
            </w:r>
          </w:p>
          <w:p w14:paraId="7493FCA3" w14:textId="77777777"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проф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доля контролируемых лиц, в 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т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ношении которых проведены</w:t>
            </w:r>
            <w:r w:rsidR="001B315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профила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тические мероприятия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</w:rPr>
              <w:t>, %;</w:t>
            </w:r>
            <w:proofErr w:type="gramEnd"/>
          </w:p>
          <w:p w14:paraId="6C4FE1E3" w14:textId="77777777"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суб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.п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роф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количество контролируемых лиц, в отношении которых проведены профилактические мероприятия, ед.;</w:t>
            </w:r>
          </w:p>
          <w:p w14:paraId="4F99B83A" w14:textId="77777777" w:rsidR="00CB5DCB" w:rsidRPr="00F57755" w:rsidRDefault="00CB5DCB" w:rsidP="00CB5DCB">
            <w:pPr>
              <w:spacing w:after="1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суб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общее количество контролиру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мых лиц, ед.</w:t>
            </w:r>
          </w:p>
        </w:tc>
        <w:tc>
          <w:tcPr>
            <w:tcW w:w="5103" w:type="dxa"/>
          </w:tcPr>
          <w:p w14:paraId="573D5F29" w14:textId="77777777" w:rsidR="00CB5DCB" w:rsidRPr="00F57755" w:rsidRDefault="00CB5DCB" w:rsidP="00CB5DCB">
            <w:pPr>
              <w:jc w:val="both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14:paraId="76ED7290" w14:textId="77777777" w:rsidTr="009C6805">
        <w:trPr>
          <w:trHeight w:val="3111"/>
        </w:trPr>
        <w:tc>
          <w:tcPr>
            <w:tcW w:w="1242" w:type="dxa"/>
            <w:tcBorders>
              <w:bottom w:val="single" w:sz="4" w:space="0" w:color="auto"/>
            </w:tcBorders>
          </w:tcPr>
          <w:p w14:paraId="76238C47" w14:textId="77777777"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20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CC98803" w14:textId="77777777"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Доля контролируемых лиц, в отн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шении которых проведены меропр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ятия по контролю без взаимоде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й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ствия с контролируемыми лицами, в общем количестве контролируемых лиц, %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A73BD78" w14:textId="77777777" w:rsidR="00CB5DCB" w:rsidRPr="00F57755" w:rsidRDefault="00CB5DCB" w:rsidP="00CB5DCB">
            <w:pPr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суб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 мер.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=</w:t>
            </w:r>
            <w:r w:rsidR="001B315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суб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.м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ер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. / </w:t>
            </w: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суб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* 100 %, где:</w:t>
            </w:r>
          </w:p>
          <w:p w14:paraId="75389163" w14:textId="77777777"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суб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 мер.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доля контролируемых лиц, в отношении которых проведены меропр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ятия по контролю без взаимодействия с контролируемыми лицами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</w:rPr>
              <w:t>, %;</w:t>
            </w:r>
            <w:proofErr w:type="gramEnd"/>
          </w:p>
          <w:p w14:paraId="162E7948" w14:textId="77777777" w:rsidR="00CB5DCB" w:rsidRDefault="00CB5DCB" w:rsidP="00CB5DCB">
            <w:pPr>
              <w:jc w:val="both"/>
              <w:rPr>
                <w:rFonts w:ascii="PT Astra Serif" w:hAnsi="PT Astra Serif" w:cs="Arial"/>
                <w:spacing w:val="-4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суб</w:t>
            </w:r>
            <w:proofErr w:type="gram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.м</w:t>
            </w:r>
            <w:proofErr w:type="gram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ер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– количество контролируемых лиц, в отношении которых проведены меропр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ятия по контролю без взаимодействия с контролируемыми лицами, ед.;</w:t>
            </w:r>
          </w:p>
          <w:p w14:paraId="0FEF6B71" w14:textId="77777777" w:rsidR="00CB5DCB" w:rsidRPr="00F57755" w:rsidRDefault="00CB5DCB" w:rsidP="00CB5DCB">
            <w:pPr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суб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общее количество контролиру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мых лиц, ед.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EF98EF0" w14:textId="77777777" w:rsidR="00CB5DCB" w:rsidRPr="00F57755" w:rsidRDefault="00CB5DCB" w:rsidP="00CB5DCB">
            <w:pPr>
              <w:jc w:val="both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14:paraId="3400E1A6" w14:textId="77777777" w:rsidTr="00CB5DCB">
        <w:tc>
          <w:tcPr>
            <w:tcW w:w="1242" w:type="dxa"/>
          </w:tcPr>
          <w:p w14:paraId="0E50F560" w14:textId="77777777"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21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14:paraId="52E22F7A" w14:textId="77777777" w:rsidR="00CB5DCB" w:rsidRPr="00F57755" w:rsidRDefault="00CB5DCB" w:rsidP="00CB5DCB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Количество штатных единиц Агентства, ед.</w:t>
            </w:r>
          </w:p>
        </w:tc>
        <w:tc>
          <w:tcPr>
            <w:tcW w:w="4536" w:type="dxa"/>
          </w:tcPr>
          <w:p w14:paraId="4A443FB9" w14:textId="77777777" w:rsidR="00CB5DCB" w:rsidRPr="00F57755" w:rsidRDefault="00CB5DCB" w:rsidP="009C6805">
            <w:pPr>
              <w:spacing w:after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Значение показателя определяется прямым подсчётом количества штатных единиц Агентства</w:t>
            </w:r>
          </w:p>
        </w:tc>
        <w:tc>
          <w:tcPr>
            <w:tcW w:w="5103" w:type="dxa"/>
          </w:tcPr>
          <w:p w14:paraId="374D8555" w14:textId="77777777"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Документы, регламентирующие деятельность Агентства </w:t>
            </w:r>
          </w:p>
        </w:tc>
      </w:tr>
      <w:tr w:rsidR="00CB5DCB" w:rsidRPr="00F57755" w14:paraId="7B154ECB" w14:textId="77777777" w:rsidTr="00EF6576">
        <w:trPr>
          <w:trHeight w:val="2327"/>
        </w:trPr>
        <w:tc>
          <w:tcPr>
            <w:tcW w:w="1242" w:type="dxa"/>
            <w:tcBorders>
              <w:bottom w:val="single" w:sz="4" w:space="0" w:color="auto"/>
            </w:tcBorders>
          </w:tcPr>
          <w:p w14:paraId="20DD79FE" w14:textId="77777777" w:rsidR="00CB5DCB" w:rsidRPr="00EF6576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3"/>
                <w:szCs w:val="23"/>
                <w:lang w:eastAsia="en-US"/>
              </w:rPr>
            </w:pPr>
            <w:r w:rsidRPr="00EF6576">
              <w:rPr>
                <w:rFonts w:ascii="PT Astra Serif" w:eastAsia="Calibri" w:hAnsi="PT Astra Serif"/>
                <w:bCs/>
                <w:sz w:val="23"/>
                <w:szCs w:val="23"/>
                <w:lang w:eastAsia="en-US"/>
              </w:rPr>
              <w:lastRenderedPageBreak/>
              <w:t>22.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B9DD332" w14:textId="77777777" w:rsidR="00CB5DCB" w:rsidRPr="00EF6576" w:rsidRDefault="00CB5DCB" w:rsidP="00CD1271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EF6576">
              <w:rPr>
                <w:rFonts w:ascii="PT Astra Serif" w:hAnsi="PT Astra Serif" w:cs="Arial"/>
                <w:sz w:val="23"/>
                <w:szCs w:val="23"/>
              </w:rPr>
              <w:t xml:space="preserve">Количество </w:t>
            </w:r>
            <w:r w:rsidR="00CD1271">
              <w:rPr>
                <w:rFonts w:ascii="PT Astra Serif" w:hAnsi="PT Astra Serif" w:cs="Arial"/>
                <w:sz w:val="23"/>
                <w:szCs w:val="23"/>
              </w:rPr>
              <w:t>должностных лиц</w:t>
            </w:r>
            <w:r w:rsidRPr="00EF6576">
              <w:rPr>
                <w:rFonts w:ascii="PT Astra Serif" w:hAnsi="PT Astra Serif" w:cs="Arial"/>
                <w:sz w:val="23"/>
                <w:szCs w:val="23"/>
              </w:rPr>
              <w:t xml:space="preserve"> Агентства, в должностные обязанности которых входит осуществление реги</w:t>
            </w:r>
            <w:r w:rsidRPr="00EF6576">
              <w:rPr>
                <w:rFonts w:ascii="PT Astra Serif" w:hAnsi="PT Astra Serif" w:cs="Arial"/>
                <w:sz w:val="23"/>
                <w:szCs w:val="23"/>
              </w:rPr>
              <w:t>о</w:t>
            </w:r>
            <w:r w:rsidRPr="00EF6576">
              <w:rPr>
                <w:rFonts w:ascii="PT Astra Serif" w:hAnsi="PT Astra Serif" w:cs="Arial"/>
                <w:sz w:val="23"/>
                <w:szCs w:val="23"/>
              </w:rPr>
              <w:t xml:space="preserve">нального государственного контроля (надзора) </w:t>
            </w:r>
            <w:r w:rsidR="00AA19B8" w:rsidRPr="00EF6576">
              <w:rPr>
                <w:rFonts w:ascii="PT Astra Serif" w:hAnsi="PT Astra Serif" w:cs="Arial"/>
                <w:sz w:val="23"/>
                <w:szCs w:val="23"/>
              </w:rPr>
              <w:t>за деятельностью жилищно-строительного кооператива, связанной с привлечением сре</w:t>
            </w:r>
            <w:proofErr w:type="gramStart"/>
            <w:r w:rsidR="00AA19B8" w:rsidRPr="00EF6576">
              <w:rPr>
                <w:rFonts w:ascii="PT Astra Serif" w:hAnsi="PT Astra Serif" w:cs="Arial"/>
                <w:sz w:val="23"/>
                <w:szCs w:val="23"/>
              </w:rPr>
              <w:t>дств чл</w:t>
            </w:r>
            <w:proofErr w:type="gramEnd"/>
            <w:r w:rsidR="00AA19B8" w:rsidRPr="00EF6576">
              <w:rPr>
                <w:rFonts w:ascii="PT Astra Serif" w:hAnsi="PT Astra Serif" w:cs="Arial"/>
                <w:sz w:val="23"/>
                <w:szCs w:val="23"/>
              </w:rPr>
              <w:t>енов кооп</w:t>
            </w:r>
            <w:r w:rsidR="00AA19B8" w:rsidRPr="00EF6576">
              <w:rPr>
                <w:rFonts w:ascii="PT Astra Serif" w:hAnsi="PT Astra Serif" w:cs="Arial"/>
                <w:sz w:val="23"/>
                <w:szCs w:val="23"/>
              </w:rPr>
              <w:t>е</w:t>
            </w:r>
            <w:r w:rsidR="00AA19B8" w:rsidRPr="00EF6576">
              <w:rPr>
                <w:rFonts w:ascii="PT Astra Serif" w:hAnsi="PT Astra Serif" w:cs="Arial"/>
                <w:sz w:val="23"/>
                <w:szCs w:val="23"/>
              </w:rPr>
              <w:t xml:space="preserve">ратива для строительства </w:t>
            </w:r>
            <w:r w:rsidRPr="00EF6576">
              <w:rPr>
                <w:rFonts w:ascii="PT Astra Serif" w:hAnsi="PT Astra Serif" w:cs="Arial"/>
                <w:sz w:val="23"/>
                <w:szCs w:val="23"/>
              </w:rPr>
              <w:t>многоква</w:t>
            </w:r>
            <w:r w:rsidRPr="00EF6576">
              <w:rPr>
                <w:rFonts w:ascii="PT Astra Serif" w:hAnsi="PT Astra Serif" w:cs="Arial"/>
                <w:sz w:val="23"/>
                <w:szCs w:val="23"/>
              </w:rPr>
              <w:t>р</w:t>
            </w:r>
            <w:r w:rsidRPr="00EF6576">
              <w:rPr>
                <w:rFonts w:ascii="PT Astra Serif" w:hAnsi="PT Astra Serif" w:cs="Arial"/>
                <w:sz w:val="23"/>
                <w:szCs w:val="23"/>
              </w:rPr>
              <w:t>тирн</w:t>
            </w:r>
            <w:r w:rsidR="00AA19B8" w:rsidRPr="00EF6576">
              <w:rPr>
                <w:rFonts w:ascii="PT Astra Serif" w:hAnsi="PT Astra Serif" w:cs="Arial"/>
                <w:sz w:val="23"/>
                <w:szCs w:val="23"/>
              </w:rPr>
              <w:t>ого</w:t>
            </w:r>
            <w:r w:rsidRPr="00EF6576">
              <w:rPr>
                <w:rFonts w:ascii="PT Astra Serif" w:hAnsi="PT Astra Serif" w:cs="Arial"/>
                <w:sz w:val="23"/>
                <w:szCs w:val="23"/>
              </w:rPr>
              <w:t xml:space="preserve"> дом</w:t>
            </w:r>
            <w:r w:rsidR="00AA19B8" w:rsidRPr="00EF6576">
              <w:rPr>
                <w:rFonts w:ascii="PT Astra Serif" w:hAnsi="PT Astra Serif" w:cs="Arial"/>
                <w:sz w:val="23"/>
                <w:szCs w:val="23"/>
              </w:rPr>
              <w:t>а</w:t>
            </w:r>
            <w:r w:rsidRPr="00EF6576">
              <w:rPr>
                <w:rFonts w:ascii="PT Astra Serif" w:hAnsi="PT Astra Serif" w:cs="Arial"/>
                <w:sz w:val="23"/>
                <w:szCs w:val="23"/>
              </w:rPr>
              <w:t>, ед.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0BC21C6" w14:textId="77777777" w:rsidR="00CB5DCB" w:rsidRPr="00EF6576" w:rsidRDefault="00CB5DCB" w:rsidP="00CD1271">
            <w:pPr>
              <w:spacing w:after="1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EF6576">
              <w:rPr>
                <w:rFonts w:ascii="PT Astra Serif" w:eastAsia="Calibri" w:hAnsi="PT Astra Serif"/>
                <w:bCs/>
                <w:sz w:val="23"/>
                <w:szCs w:val="23"/>
                <w:lang w:eastAsia="en-US"/>
              </w:rPr>
              <w:t xml:space="preserve">Значение показателя определяется прямым подсчётом количества </w:t>
            </w:r>
            <w:r w:rsidR="00CD1271">
              <w:rPr>
                <w:rFonts w:ascii="PT Astra Serif" w:eastAsia="Calibri" w:hAnsi="PT Astra Serif"/>
                <w:bCs/>
                <w:sz w:val="23"/>
                <w:szCs w:val="23"/>
                <w:lang w:eastAsia="en-US"/>
              </w:rPr>
              <w:t xml:space="preserve">должностных лиц </w:t>
            </w:r>
            <w:r w:rsidRPr="00EF6576">
              <w:rPr>
                <w:rFonts w:ascii="PT Astra Serif" w:eastAsia="Calibri" w:hAnsi="PT Astra Serif"/>
                <w:bCs/>
                <w:sz w:val="23"/>
                <w:szCs w:val="23"/>
                <w:lang w:eastAsia="en-US"/>
              </w:rPr>
              <w:t>Агентства,</w:t>
            </w:r>
            <w:r w:rsidRPr="00EF6576">
              <w:rPr>
                <w:rFonts w:ascii="PT Astra Serif" w:hAnsi="PT Astra Serif" w:cs="Arial"/>
                <w:sz w:val="23"/>
                <w:szCs w:val="23"/>
              </w:rPr>
              <w:t xml:space="preserve"> в должностные обязанности к</w:t>
            </w:r>
            <w:r w:rsidRPr="00EF6576">
              <w:rPr>
                <w:rFonts w:ascii="PT Astra Serif" w:hAnsi="PT Astra Serif" w:cs="Arial"/>
                <w:sz w:val="23"/>
                <w:szCs w:val="23"/>
              </w:rPr>
              <w:t>о</w:t>
            </w:r>
            <w:r w:rsidRPr="00EF6576">
              <w:rPr>
                <w:rFonts w:ascii="PT Astra Serif" w:hAnsi="PT Astra Serif" w:cs="Arial"/>
                <w:sz w:val="23"/>
                <w:szCs w:val="23"/>
              </w:rPr>
              <w:t>торых входит осуществление региональн</w:t>
            </w:r>
            <w:r w:rsidRPr="00EF6576">
              <w:rPr>
                <w:rFonts w:ascii="PT Astra Serif" w:hAnsi="PT Astra Serif" w:cs="Arial"/>
                <w:sz w:val="23"/>
                <w:szCs w:val="23"/>
              </w:rPr>
              <w:t>о</w:t>
            </w:r>
            <w:r w:rsidRPr="00EF6576">
              <w:rPr>
                <w:rFonts w:ascii="PT Astra Serif" w:hAnsi="PT Astra Serif" w:cs="Arial"/>
                <w:sz w:val="23"/>
                <w:szCs w:val="23"/>
              </w:rPr>
              <w:t xml:space="preserve">го государственного контроля </w:t>
            </w:r>
            <w:r w:rsidRPr="00EF6576">
              <w:rPr>
                <w:rFonts w:ascii="PT Astra Serif" w:hAnsi="PT Astra Serif" w:cs="Arial"/>
                <w:spacing w:val="-4"/>
                <w:sz w:val="23"/>
                <w:szCs w:val="23"/>
              </w:rPr>
              <w:t>(надзора)</w:t>
            </w:r>
            <w:r w:rsidR="001B3152" w:rsidRPr="00EF6576">
              <w:rPr>
                <w:rFonts w:ascii="PT Astra Serif" w:hAnsi="PT Astra Serif" w:cs="Arial"/>
                <w:spacing w:val="-4"/>
                <w:sz w:val="23"/>
                <w:szCs w:val="23"/>
              </w:rPr>
              <w:t xml:space="preserve"> </w:t>
            </w:r>
            <w:r w:rsidR="004B6701" w:rsidRPr="00EF6576">
              <w:rPr>
                <w:rFonts w:ascii="PT Astra Serif" w:hAnsi="PT Astra Serif" w:cs="Arial"/>
                <w:sz w:val="23"/>
                <w:szCs w:val="23"/>
              </w:rPr>
              <w:t>за деятельностью жилищно-строительного кооператива, связанной с привлечением сре</w:t>
            </w:r>
            <w:proofErr w:type="gramStart"/>
            <w:r w:rsidR="004B6701" w:rsidRPr="00EF6576">
              <w:rPr>
                <w:rFonts w:ascii="PT Astra Serif" w:hAnsi="PT Astra Serif" w:cs="Arial"/>
                <w:sz w:val="23"/>
                <w:szCs w:val="23"/>
              </w:rPr>
              <w:t>дств чл</w:t>
            </w:r>
            <w:proofErr w:type="gramEnd"/>
            <w:r w:rsidR="004B6701" w:rsidRPr="00EF6576">
              <w:rPr>
                <w:rFonts w:ascii="PT Astra Serif" w:hAnsi="PT Astra Serif" w:cs="Arial"/>
                <w:sz w:val="23"/>
                <w:szCs w:val="23"/>
              </w:rPr>
              <w:t>енов кооператива для строител</w:t>
            </w:r>
            <w:r w:rsidR="004B6701" w:rsidRPr="00EF6576">
              <w:rPr>
                <w:rFonts w:ascii="PT Astra Serif" w:hAnsi="PT Astra Serif" w:cs="Arial"/>
                <w:sz w:val="23"/>
                <w:szCs w:val="23"/>
              </w:rPr>
              <w:t>ь</w:t>
            </w:r>
            <w:r w:rsidR="004B6701" w:rsidRPr="00EF6576">
              <w:rPr>
                <w:rFonts w:ascii="PT Astra Serif" w:hAnsi="PT Astra Serif" w:cs="Arial"/>
                <w:sz w:val="23"/>
                <w:szCs w:val="23"/>
              </w:rPr>
              <w:t>ства многоквартирного дома</w:t>
            </w:r>
            <w:r w:rsidRPr="00EF6576">
              <w:rPr>
                <w:rFonts w:ascii="PT Astra Serif" w:hAnsi="PT Astra Serif" w:cs="Arial"/>
                <w:spacing w:val="-4"/>
                <w:sz w:val="23"/>
                <w:szCs w:val="23"/>
              </w:rPr>
              <w:t>, ед.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C685F1A" w14:textId="77777777" w:rsidR="00CB5DCB" w:rsidRPr="00EF6576" w:rsidRDefault="00CB5DCB" w:rsidP="00CB5DCB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EF6576">
              <w:rPr>
                <w:rFonts w:ascii="PT Astra Serif" w:hAnsi="PT Astra Serif" w:cs="Arial"/>
                <w:sz w:val="23"/>
                <w:szCs w:val="23"/>
              </w:rPr>
              <w:t xml:space="preserve">Документы, регламентирующие деятельность Агентства </w:t>
            </w:r>
          </w:p>
        </w:tc>
      </w:tr>
    </w:tbl>
    <w:p w14:paraId="7B7CC697" w14:textId="77777777" w:rsidR="00C10A62" w:rsidRDefault="00CB5DCB" w:rsidP="00EF6576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EF6576">
        <w:rPr>
          <w:rFonts w:ascii="PT Astra Serif" w:eastAsia="Calibri" w:hAnsi="PT Astra Serif"/>
          <w:color w:val="000000"/>
          <w:sz w:val="24"/>
          <w:szCs w:val="24"/>
          <w:lang w:eastAsia="en-US"/>
        </w:rPr>
        <w:t>___________________»</w:t>
      </w:r>
      <w:r w:rsidR="00E4219F" w:rsidRPr="00EF6576">
        <w:rPr>
          <w:rFonts w:ascii="PT Astra Serif" w:eastAsia="Calibri" w:hAnsi="PT Astra Serif"/>
          <w:color w:val="000000"/>
          <w:sz w:val="24"/>
          <w:szCs w:val="24"/>
          <w:lang w:eastAsia="en-US"/>
        </w:rPr>
        <w:t>;</w:t>
      </w:r>
    </w:p>
    <w:p w14:paraId="7CDB9101" w14:textId="77777777" w:rsidR="00221A43" w:rsidRDefault="00221A43" w:rsidP="00221A43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lang w:eastAsia="en-US"/>
        </w:rPr>
      </w:pPr>
    </w:p>
    <w:p w14:paraId="0E56C0D6" w14:textId="77777777" w:rsidR="00221A43" w:rsidRPr="00F7784A" w:rsidRDefault="00221A43" w:rsidP="00221A43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lang w:eastAsia="en-US"/>
        </w:rPr>
        <w:t>6) дополнить приложением № 5 следующего содержания:</w:t>
      </w:r>
    </w:p>
    <w:p w14:paraId="313093C1" w14:textId="77777777" w:rsidR="00221A43" w:rsidRDefault="00221A43" w:rsidP="00B71FB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14:paraId="2FA12DED" w14:textId="77777777" w:rsidR="00221A43" w:rsidRDefault="00221A43" w:rsidP="00B71FB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  <w:sectPr w:rsidR="00221A43" w:rsidSect="00800780">
          <w:headerReference w:type="default" r:id="rId15"/>
          <w:headerReference w:type="first" r:id="rId16"/>
          <w:pgSz w:w="16838" w:h="11906" w:orient="landscape" w:code="9"/>
          <w:pgMar w:top="1701" w:right="1134" w:bottom="567" w:left="1134" w:header="1134" w:footer="454" w:gutter="0"/>
          <w:cols w:space="708"/>
          <w:titlePg/>
          <w:docGrid w:linePitch="381"/>
        </w:sectPr>
      </w:pPr>
    </w:p>
    <w:p w14:paraId="556BBCA1" w14:textId="77777777" w:rsidR="0084727E" w:rsidRPr="00DC11FD" w:rsidRDefault="00221A43" w:rsidP="0084727E">
      <w:pPr>
        <w:widowControl w:val="0"/>
        <w:suppressAutoHyphens/>
        <w:autoSpaceDE w:val="0"/>
        <w:autoSpaceDN w:val="0"/>
        <w:adjustRightInd w:val="0"/>
        <w:ind w:left="5103" w:right="-284"/>
        <w:jc w:val="center"/>
        <w:rPr>
          <w:rFonts w:ascii="PT Astra Serif" w:eastAsia="Calibri" w:hAnsi="PT Astra Serif"/>
          <w:color w:val="000000"/>
          <w:lang w:eastAsia="en-US"/>
        </w:rPr>
      </w:pPr>
      <w:r>
        <w:rPr>
          <w:rFonts w:ascii="PT Astra Serif" w:eastAsia="Calibri" w:hAnsi="PT Astra Serif"/>
          <w:color w:val="000000"/>
          <w:lang w:eastAsia="en-US"/>
        </w:rPr>
        <w:lastRenderedPageBreak/>
        <w:t xml:space="preserve"> </w:t>
      </w:r>
      <w:r w:rsidR="0084727E">
        <w:rPr>
          <w:rFonts w:ascii="PT Astra Serif" w:eastAsia="Calibri" w:hAnsi="PT Astra Serif"/>
          <w:color w:val="000000"/>
          <w:lang w:eastAsia="en-US"/>
        </w:rPr>
        <w:t>«ПРИЛОЖЕНИЕ № 5</w:t>
      </w:r>
    </w:p>
    <w:p w14:paraId="21305D08" w14:textId="77777777" w:rsidR="0084727E" w:rsidRDefault="0084727E" w:rsidP="0084727E">
      <w:pPr>
        <w:widowControl w:val="0"/>
        <w:suppressAutoHyphens/>
        <w:autoSpaceDE w:val="0"/>
        <w:autoSpaceDN w:val="0"/>
        <w:adjustRightInd w:val="0"/>
        <w:ind w:left="5103" w:right="-284"/>
        <w:jc w:val="center"/>
        <w:rPr>
          <w:rFonts w:ascii="PT Astra Serif" w:eastAsia="Calibri" w:hAnsi="PT Astra Serif"/>
          <w:color w:val="000000"/>
          <w:lang w:eastAsia="en-US"/>
        </w:rPr>
      </w:pPr>
      <w:r w:rsidRPr="00DC11FD">
        <w:rPr>
          <w:rFonts w:ascii="PT Astra Serif" w:eastAsia="Calibri" w:hAnsi="PT Astra Serif"/>
          <w:color w:val="000000"/>
          <w:lang w:eastAsia="en-US"/>
        </w:rPr>
        <w:t>к Положению</w:t>
      </w:r>
    </w:p>
    <w:p w14:paraId="576DCF00" w14:textId="77777777" w:rsidR="00221A43" w:rsidRPr="00DC11FD" w:rsidRDefault="00221A43" w:rsidP="0084727E">
      <w:pPr>
        <w:widowControl w:val="0"/>
        <w:suppressAutoHyphens/>
        <w:autoSpaceDE w:val="0"/>
        <w:autoSpaceDN w:val="0"/>
        <w:adjustRightInd w:val="0"/>
        <w:ind w:left="5103" w:right="-284"/>
        <w:jc w:val="center"/>
        <w:rPr>
          <w:rFonts w:ascii="PT Astra Serif" w:eastAsia="Calibri" w:hAnsi="PT Astra Serif"/>
          <w:b/>
          <w:color w:val="000000"/>
          <w:lang w:eastAsia="en-US"/>
        </w:rPr>
      </w:pPr>
    </w:p>
    <w:p w14:paraId="2AAB1DB3" w14:textId="77777777" w:rsidR="0084727E" w:rsidRPr="00DC11FD" w:rsidRDefault="0075091E" w:rsidP="0084727E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/>
        <w:jc w:val="center"/>
        <w:rPr>
          <w:rFonts w:ascii="PT Astra Serif" w:eastAsia="Calibri" w:hAnsi="PT Astra Serif"/>
          <w:b/>
          <w:color w:val="000000"/>
          <w:lang w:eastAsia="en-US"/>
        </w:rPr>
      </w:pPr>
      <w:r>
        <w:rPr>
          <w:rFonts w:ascii="PT Astra Serif" w:eastAsia="Calibri" w:hAnsi="PT Astra Serif"/>
          <w:b/>
          <w:color w:val="000000"/>
          <w:lang w:eastAsia="en-US"/>
        </w:rPr>
        <w:t>КРИТЕРИИ</w:t>
      </w:r>
    </w:p>
    <w:p w14:paraId="019F28AF" w14:textId="77777777" w:rsidR="0084727E" w:rsidRPr="00DC11FD" w:rsidRDefault="0084727E" w:rsidP="0084727E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/>
        <w:jc w:val="center"/>
        <w:rPr>
          <w:rFonts w:ascii="PT Astra Serif" w:eastAsia="Calibri" w:hAnsi="PT Astra Serif"/>
          <w:b/>
          <w:color w:val="000000"/>
          <w:lang w:eastAsia="en-US"/>
        </w:rPr>
      </w:pPr>
      <w:r w:rsidRPr="00DC11FD">
        <w:rPr>
          <w:rFonts w:ascii="PT Astra Serif" w:hAnsi="PT Astra Serif"/>
          <w:b/>
        </w:rPr>
        <w:t xml:space="preserve">отнесения </w:t>
      </w:r>
      <w:r>
        <w:rPr>
          <w:rFonts w:ascii="PT Astra Serif" w:hAnsi="PT Astra Serif"/>
          <w:b/>
        </w:rPr>
        <w:t>объектов контроля</w:t>
      </w:r>
      <w:r w:rsidRPr="00DC11FD">
        <w:rPr>
          <w:rFonts w:ascii="PT Astra Serif" w:hAnsi="PT Astra Serif"/>
          <w:b/>
        </w:rPr>
        <w:t xml:space="preserve"> к категориям риска причинения вреда (ущерба) </w:t>
      </w:r>
      <w:r w:rsidR="0075091E">
        <w:rPr>
          <w:rFonts w:ascii="PT Astra Serif" w:hAnsi="PT Astra Serif"/>
          <w:b/>
        </w:rPr>
        <w:t xml:space="preserve">при </w:t>
      </w:r>
      <w:r w:rsidRPr="00DC11FD">
        <w:rPr>
          <w:rFonts w:ascii="PT Astra Serif" w:hAnsi="PT Astra Serif"/>
          <w:b/>
        </w:rPr>
        <w:t>осуществлени</w:t>
      </w:r>
      <w:r w:rsidR="0075091E">
        <w:rPr>
          <w:rFonts w:ascii="PT Astra Serif" w:hAnsi="PT Astra Serif"/>
          <w:b/>
        </w:rPr>
        <w:t>и</w:t>
      </w:r>
      <w:r w:rsidRPr="00DC11FD">
        <w:rPr>
          <w:rFonts w:ascii="PT Astra Serif" w:eastAsia="Calibri" w:hAnsi="PT Astra Serif"/>
          <w:b/>
          <w:color w:val="000000"/>
          <w:lang w:eastAsia="en-US"/>
        </w:rPr>
        <w:t xml:space="preserve"> регионального государственного контроля (надзора) </w:t>
      </w:r>
      <w:r>
        <w:rPr>
          <w:rFonts w:ascii="PT Astra Serif" w:eastAsia="Calibri" w:hAnsi="PT Astra Serif"/>
          <w:b/>
          <w:color w:val="000000"/>
          <w:lang w:eastAsia="en-US"/>
        </w:rPr>
        <w:t>за деятельностью жилищно-строительного кооператива, связанной с привлечением сре</w:t>
      </w:r>
      <w:proofErr w:type="gramStart"/>
      <w:r>
        <w:rPr>
          <w:rFonts w:ascii="PT Astra Serif" w:eastAsia="Calibri" w:hAnsi="PT Astra Serif"/>
          <w:b/>
          <w:color w:val="000000"/>
          <w:lang w:eastAsia="en-US"/>
        </w:rPr>
        <w:t>дств чл</w:t>
      </w:r>
      <w:proofErr w:type="gramEnd"/>
      <w:r>
        <w:rPr>
          <w:rFonts w:ascii="PT Astra Serif" w:eastAsia="Calibri" w:hAnsi="PT Astra Serif"/>
          <w:b/>
          <w:color w:val="000000"/>
          <w:lang w:eastAsia="en-US"/>
        </w:rPr>
        <w:t>енов кооператива для строительства многоквартирного дома</w:t>
      </w:r>
    </w:p>
    <w:p w14:paraId="51E86E15" w14:textId="77777777" w:rsidR="0084727E" w:rsidRPr="00CB7AB9" w:rsidRDefault="0084727E" w:rsidP="0084727E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 w:firstLine="709"/>
        <w:jc w:val="both"/>
        <w:rPr>
          <w:rFonts w:ascii="PT Astra Serif" w:eastAsia="Calibri" w:hAnsi="PT Astra Serif"/>
          <w:color w:val="000000"/>
          <w:lang w:eastAsia="en-US"/>
        </w:rPr>
      </w:pPr>
      <w:r w:rsidRPr="00DC11FD">
        <w:rPr>
          <w:rFonts w:ascii="PT Astra Serif" w:eastAsia="Calibri" w:hAnsi="PT Astra Serif"/>
          <w:color w:val="000000"/>
          <w:lang w:eastAsia="en-US"/>
        </w:rPr>
        <w:t xml:space="preserve">1. </w:t>
      </w:r>
      <w:r>
        <w:rPr>
          <w:rFonts w:ascii="PT Astra Serif" w:eastAsia="Calibri" w:hAnsi="PT Astra Serif"/>
          <w:color w:val="000000"/>
          <w:lang w:eastAsia="en-US"/>
        </w:rPr>
        <w:t>Настоящи</w:t>
      </w:r>
      <w:r w:rsidR="00556FEB">
        <w:rPr>
          <w:rFonts w:ascii="PT Astra Serif" w:eastAsia="Calibri" w:hAnsi="PT Astra Serif"/>
          <w:color w:val="000000"/>
          <w:lang w:eastAsia="en-US"/>
        </w:rPr>
        <w:t>м</w:t>
      </w:r>
      <w:r>
        <w:rPr>
          <w:rFonts w:ascii="PT Astra Serif" w:eastAsia="Calibri" w:hAnsi="PT Astra Serif"/>
          <w:color w:val="000000"/>
          <w:lang w:eastAsia="en-US"/>
        </w:rPr>
        <w:t xml:space="preserve"> </w:t>
      </w:r>
      <w:r w:rsidR="00556FEB">
        <w:rPr>
          <w:rFonts w:ascii="PT Astra Serif" w:eastAsia="Calibri" w:hAnsi="PT Astra Serif"/>
          <w:color w:val="000000"/>
          <w:lang w:eastAsia="en-US"/>
        </w:rPr>
        <w:t xml:space="preserve">документом </w:t>
      </w:r>
      <w:r>
        <w:rPr>
          <w:rFonts w:ascii="PT Astra Serif" w:eastAsia="Calibri" w:hAnsi="PT Astra Serif"/>
          <w:color w:val="000000"/>
          <w:lang w:eastAsia="en-US"/>
        </w:rPr>
        <w:t>определяют</w:t>
      </w:r>
      <w:r w:rsidR="00556FEB">
        <w:rPr>
          <w:rFonts w:ascii="PT Astra Serif" w:eastAsia="Calibri" w:hAnsi="PT Astra Serif"/>
          <w:color w:val="000000"/>
          <w:lang w:eastAsia="en-US"/>
        </w:rPr>
        <w:t>ся</w:t>
      </w:r>
      <w:r>
        <w:rPr>
          <w:rFonts w:ascii="PT Astra Serif" w:eastAsia="Calibri" w:hAnsi="PT Astra Serif"/>
          <w:color w:val="000000"/>
          <w:lang w:eastAsia="en-US"/>
        </w:rPr>
        <w:t xml:space="preserve"> </w:t>
      </w:r>
      <w:r w:rsidR="00556FEB">
        <w:rPr>
          <w:rFonts w:ascii="PT Astra Serif" w:eastAsia="Calibri" w:hAnsi="PT Astra Serif"/>
          <w:color w:val="000000"/>
          <w:lang w:eastAsia="en-US"/>
        </w:rPr>
        <w:t xml:space="preserve">критерии </w:t>
      </w:r>
      <w:r w:rsidRPr="00DC11FD">
        <w:rPr>
          <w:rFonts w:ascii="PT Astra Serif" w:eastAsia="Calibri" w:hAnsi="PT Astra Serif"/>
          <w:color w:val="000000"/>
          <w:lang w:eastAsia="en-US"/>
        </w:rPr>
        <w:t xml:space="preserve">отнесения </w:t>
      </w:r>
      <w:r>
        <w:rPr>
          <w:rFonts w:ascii="PT Astra Serif" w:eastAsia="Calibri" w:hAnsi="PT Astra Serif"/>
          <w:color w:val="000000"/>
          <w:lang w:eastAsia="en-US"/>
        </w:rPr>
        <w:t xml:space="preserve">объектов контроля </w:t>
      </w:r>
      <w:r w:rsidRPr="00DC11FD">
        <w:rPr>
          <w:rFonts w:ascii="PT Astra Serif" w:eastAsia="Calibri" w:hAnsi="PT Astra Serif"/>
          <w:color w:val="000000"/>
          <w:lang w:eastAsia="en-US"/>
        </w:rPr>
        <w:t>к категори</w:t>
      </w:r>
      <w:r w:rsidR="00556FEB">
        <w:rPr>
          <w:rFonts w:ascii="PT Astra Serif" w:eastAsia="Calibri" w:hAnsi="PT Astra Serif"/>
          <w:color w:val="000000"/>
          <w:lang w:eastAsia="en-US"/>
        </w:rPr>
        <w:t>ям</w:t>
      </w:r>
      <w:r w:rsidRPr="00DC11FD">
        <w:rPr>
          <w:rFonts w:ascii="PT Astra Serif" w:eastAsia="Calibri" w:hAnsi="PT Astra Serif"/>
          <w:color w:val="000000"/>
          <w:lang w:eastAsia="en-US"/>
        </w:rPr>
        <w:t xml:space="preserve"> риска </w:t>
      </w:r>
      <w:r w:rsidRPr="00DC11FD">
        <w:rPr>
          <w:rFonts w:ascii="PT Astra Serif" w:hAnsi="PT Astra Serif"/>
        </w:rPr>
        <w:t>причинения вреда (ущерба)</w:t>
      </w:r>
      <w:r>
        <w:rPr>
          <w:rFonts w:ascii="PT Astra Serif" w:hAnsi="PT Astra Serif"/>
        </w:rPr>
        <w:t xml:space="preserve"> </w:t>
      </w:r>
      <w:r w:rsidR="00556FEB">
        <w:rPr>
          <w:rFonts w:ascii="PT Astra Serif" w:hAnsi="PT Astra Serif"/>
        </w:rPr>
        <w:t xml:space="preserve">(далее – критерии риска) при </w:t>
      </w:r>
      <w:r w:rsidRPr="00DC11FD">
        <w:rPr>
          <w:rFonts w:ascii="PT Astra Serif" w:hAnsi="PT Astra Serif"/>
        </w:rPr>
        <w:t>осуществлени</w:t>
      </w:r>
      <w:r w:rsidR="00556FEB">
        <w:rPr>
          <w:rFonts w:ascii="PT Astra Serif" w:hAnsi="PT Astra Serif"/>
        </w:rPr>
        <w:t>и</w:t>
      </w:r>
      <w:r w:rsidRPr="00DC11FD">
        <w:rPr>
          <w:rFonts w:ascii="PT Astra Serif" w:eastAsia="Calibri" w:hAnsi="PT Astra Serif"/>
          <w:color w:val="000000"/>
          <w:lang w:eastAsia="en-US"/>
        </w:rPr>
        <w:t xml:space="preserve"> регионального государственного контроля (надзора) </w:t>
      </w:r>
      <w:r>
        <w:rPr>
          <w:rFonts w:ascii="PT Astra Serif" w:eastAsia="Calibri" w:hAnsi="PT Astra Serif"/>
          <w:color w:val="000000"/>
          <w:lang w:eastAsia="en-US"/>
        </w:rPr>
        <w:t xml:space="preserve">за деятельностью </w:t>
      </w:r>
      <w:r w:rsidR="00556FEB">
        <w:rPr>
          <w:rFonts w:ascii="PT Astra Serif" w:eastAsia="Calibri" w:hAnsi="PT Astra Serif"/>
          <w:color w:val="000000"/>
          <w:lang w:eastAsia="en-US"/>
        </w:rPr>
        <w:t xml:space="preserve">жилищно-строительного кооператива, связанной </w:t>
      </w:r>
      <w:r w:rsidR="00221A43">
        <w:rPr>
          <w:rFonts w:ascii="PT Astra Serif" w:eastAsia="Calibri" w:hAnsi="PT Astra Serif"/>
          <w:color w:val="000000"/>
          <w:lang w:eastAsia="en-US"/>
        </w:rPr>
        <w:t xml:space="preserve">                              </w:t>
      </w:r>
      <w:r w:rsidR="00556FEB">
        <w:rPr>
          <w:rFonts w:ascii="PT Astra Serif" w:eastAsia="Calibri" w:hAnsi="PT Astra Serif"/>
          <w:color w:val="000000"/>
          <w:lang w:eastAsia="en-US"/>
        </w:rPr>
        <w:t>с</w:t>
      </w:r>
      <w:r w:rsidR="00221A43">
        <w:rPr>
          <w:rFonts w:ascii="PT Astra Serif" w:eastAsia="Calibri" w:hAnsi="PT Astra Serif"/>
          <w:color w:val="000000"/>
          <w:lang w:eastAsia="en-US"/>
        </w:rPr>
        <w:t xml:space="preserve"> </w:t>
      </w:r>
      <w:r w:rsidR="00556FEB">
        <w:rPr>
          <w:rFonts w:ascii="PT Astra Serif" w:eastAsia="Calibri" w:hAnsi="PT Astra Serif"/>
          <w:color w:val="000000"/>
          <w:lang w:eastAsia="en-US"/>
        </w:rPr>
        <w:t>привлечением сре</w:t>
      </w:r>
      <w:proofErr w:type="gramStart"/>
      <w:r w:rsidR="00556FEB">
        <w:rPr>
          <w:rFonts w:ascii="PT Astra Serif" w:eastAsia="Calibri" w:hAnsi="PT Astra Serif"/>
          <w:color w:val="000000"/>
          <w:lang w:eastAsia="en-US"/>
        </w:rPr>
        <w:t>дств чл</w:t>
      </w:r>
      <w:proofErr w:type="gramEnd"/>
      <w:r w:rsidR="00556FEB">
        <w:rPr>
          <w:rFonts w:ascii="PT Astra Serif" w:eastAsia="Calibri" w:hAnsi="PT Astra Serif"/>
          <w:color w:val="000000"/>
          <w:lang w:eastAsia="en-US"/>
        </w:rPr>
        <w:t xml:space="preserve">енов кооператива для строительства </w:t>
      </w:r>
      <w:r>
        <w:rPr>
          <w:rFonts w:ascii="PT Astra Serif" w:eastAsia="Calibri" w:hAnsi="PT Astra Serif"/>
          <w:color w:val="000000"/>
          <w:lang w:eastAsia="en-US"/>
        </w:rPr>
        <w:t>многоквартирного дома</w:t>
      </w:r>
      <w:r w:rsidR="004902ED">
        <w:rPr>
          <w:rFonts w:ascii="PT Astra Serif" w:eastAsia="Calibri" w:hAnsi="PT Astra Serif"/>
          <w:color w:val="000000"/>
          <w:lang w:eastAsia="en-US"/>
        </w:rPr>
        <w:t xml:space="preserve"> (далее – контролируемые лица)</w:t>
      </w:r>
      <w:r w:rsidR="00556FEB">
        <w:rPr>
          <w:rFonts w:ascii="PT Astra Serif" w:eastAsia="Calibri" w:hAnsi="PT Astra Serif"/>
          <w:color w:val="000000"/>
          <w:lang w:eastAsia="en-US"/>
        </w:rPr>
        <w:t>.</w:t>
      </w:r>
    </w:p>
    <w:p w14:paraId="5CD3F16C" w14:textId="77777777" w:rsidR="0083345C" w:rsidRDefault="00C439D8" w:rsidP="0084727E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 w:firstLine="709"/>
        <w:jc w:val="both"/>
        <w:rPr>
          <w:rFonts w:ascii="PT Astra Serif" w:eastAsia="Calibri" w:hAnsi="PT Astra Serif"/>
          <w:color w:val="000000"/>
          <w:lang w:eastAsia="en-US"/>
        </w:rPr>
      </w:pPr>
      <w:r>
        <w:rPr>
          <w:rFonts w:ascii="PT Astra Serif" w:eastAsia="Calibri" w:hAnsi="PT Astra Serif"/>
          <w:color w:val="000000"/>
          <w:lang w:eastAsia="en-US"/>
        </w:rPr>
        <w:t xml:space="preserve">2. Критерии риска определяются с учётом тяжести причинения вреда (ущерба) охраняемым законом ценностям и вероятности наступления </w:t>
      </w:r>
      <w:r w:rsidR="0083345C">
        <w:rPr>
          <w:rFonts w:ascii="PT Astra Serif" w:eastAsia="Calibri" w:hAnsi="PT Astra Serif"/>
          <w:color w:val="000000"/>
          <w:lang w:eastAsia="en-US"/>
        </w:rPr>
        <w:t>негативных событий, которые могут повлечь причинение вреда (ущерба) охраняемым законом ценностям, а также с учётом добросовестности контролируемых лиц.</w:t>
      </w:r>
    </w:p>
    <w:p w14:paraId="49E1A0B7" w14:textId="77777777" w:rsidR="0084727E" w:rsidRDefault="0083345C" w:rsidP="0084727E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 w:firstLine="709"/>
        <w:jc w:val="both"/>
        <w:rPr>
          <w:rFonts w:ascii="PT Astra Serif" w:eastAsia="Calibri" w:hAnsi="PT Astra Serif"/>
          <w:color w:val="000000"/>
          <w:lang w:eastAsia="en-US"/>
        </w:rPr>
      </w:pPr>
      <w:r>
        <w:rPr>
          <w:rFonts w:ascii="PT Astra Serif" w:eastAsia="Calibri" w:hAnsi="PT Astra Serif"/>
          <w:color w:val="000000"/>
          <w:lang w:eastAsia="en-US"/>
        </w:rPr>
        <w:t xml:space="preserve">3. </w:t>
      </w:r>
      <w:r w:rsidR="0084727E">
        <w:rPr>
          <w:rFonts w:ascii="PT Astra Serif" w:eastAsia="Calibri" w:hAnsi="PT Astra Serif"/>
          <w:color w:val="000000"/>
          <w:lang w:eastAsia="en-US"/>
        </w:rPr>
        <w:t>При определении критериев риска оценка добросовестности контролируемых лиц проводится с учетом следующих сведений (при их наличии):</w:t>
      </w:r>
    </w:p>
    <w:p w14:paraId="6FDF5635" w14:textId="77777777" w:rsidR="0084727E" w:rsidRDefault="0084727E" w:rsidP="0084727E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 w:firstLine="709"/>
        <w:jc w:val="both"/>
        <w:rPr>
          <w:rFonts w:ascii="PT Astra Serif" w:eastAsia="Calibri" w:hAnsi="PT Astra Serif"/>
          <w:color w:val="000000"/>
          <w:lang w:eastAsia="en-US"/>
        </w:rPr>
      </w:pPr>
      <w:r>
        <w:rPr>
          <w:rFonts w:ascii="PT Astra Serif" w:eastAsia="Calibri" w:hAnsi="PT Astra Serif"/>
          <w:color w:val="000000"/>
          <w:lang w:eastAsia="en-US"/>
        </w:rPr>
        <w:t xml:space="preserve">1) реализация </w:t>
      </w:r>
      <w:r w:rsidR="002D6DC1" w:rsidRPr="00712530">
        <w:rPr>
          <w:rFonts w:ascii="PT Astra Serif" w:eastAsia="Calibri" w:hAnsi="PT Astra Serif"/>
          <w:lang w:eastAsia="en-US"/>
        </w:rPr>
        <w:t>контролируемым лицом</w:t>
      </w:r>
      <w:r w:rsidR="002D6DC1">
        <w:rPr>
          <w:rFonts w:ascii="PT Astra Serif" w:eastAsia="Calibri" w:hAnsi="PT Astra Serif"/>
          <w:color w:val="000000"/>
          <w:lang w:eastAsia="en-US"/>
        </w:rPr>
        <w:t xml:space="preserve"> </w:t>
      </w:r>
      <w:r>
        <w:rPr>
          <w:rFonts w:ascii="PT Astra Serif" w:eastAsia="Calibri" w:hAnsi="PT Astra Serif"/>
          <w:color w:val="000000"/>
          <w:lang w:eastAsia="en-US"/>
        </w:rPr>
        <w:t>мероприятий по снижению риска причинения вреда (ущерба) и предотвращения вреда (ущерба) охраняемым законом ценностям;</w:t>
      </w:r>
    </w:p>
    <w:p w14:paraId="65FB2544" w14:textId="77777777" w:rsidR="0084727E" w:rsidRDefault="0084727E" w:rsidP="0084727E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 w:firstLine="709"/>
        <w:jc w:val="both"/>
        <w:rPr>
          <w:rFonts w:ascii="PT Astra Serif" w:eastAsia="Calibri" w:hAnsi="PT Astra Serif"/>
          <w:color w:val="000000"/>
          <w:lang w:eastAsia="en-US"/>
        </w:rPr>
      </w:pPr>
      <w:r>
        <w:rPr>
          <w:rFonts w:ascii="PT Astra Serif" w:eastAsia="Calibri" w:hAnsi="PT Astra Serif"/>
          <w:color w:val="000000"/>
          <w:lang w:eastAsia="en-US"/>
        </w:rPr>
        <w:t xml:space="preserve">2) предоставление контролируемым лицом доступа контрольному (надзорному) органу к своим информационным ресурсам. </w:t>
      </w:r>
    </w:p>
    <w:p w14:paraId="6ED17ED6" w14:textId="77777777" w:rsidR="002D6DC1" w:rsidRPr="00712530" w:rsidRDefault="002D6DC1" w:rsidP="002D6DC1">
      <w:pPr>
        <w:suppressAutoHyphens/>
        <w:ind w:firstLine="709"/>
        <w:jc w:val="both"/>
        <w:rPr>
          <w:rFonts w:ascii="PT Astra Serif" w:hAnsi="PT Astra Serif"/>
          <w:shd w:val="clear" w:color="auto" w:fill="FFFFFF"/>
        </w:rPr>
      </w:pPr>
      <w:r w:rsidRPr="00712530">
        <w:rPr>
          <w:rFonts w:ascii="PT Astra Serif" w:hAnsi="PT Astra Serif"/>
          <w:shd w:val="clear" w:color="auto" w:fill="FFFFFF"/>
        </w:rPr>
        <w:t>При наличии указанных сведений категория риска, присвоенная объекту контроля, снижается до следующей категории риска.</w:t>
      </w:r>
    </w:p>
    <w:p w14:paraId="75FBCF7A" w14:textId="77777777" w:rsidR="0084727E" w:rsidRDefault="002445BD" w:rsidP="0084727E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 w:firstLine="709"/>
        <w:jc w:val="both"/>
        <w:rPr>
          <w:rFonts w:ascii="PT Astra Serif" w:eastAsia="Calibri" w:hAnsi="PT Astra Serif"/>
          <w:color w:val="000000"/>
          <w:lang w:eastAsia="en-US"/>
        </w:rPr>
      </w:pPr>
      <w:r>
        <w:rPr>
          <w:rFonts w:ascii="PT Astra Serif" w:eastAsia="Calibri" w:hAnsi="PT Astra Serif"/>
          <w:color w:val="000000"/>
          <w:lang w:eastAsia="en-US"/>
        </w:rPr>
        <w:t>4</w:t>
      </w:r>
      <w:r w:rsidR="0084727E">
        <w:rPr>
          <w:rFonts w:ascii="PT Astra Serif" w:eastAsia="Calibri" w:hAnsi="PT Astra Serif"/>
          <w:color w:val="000000"/>
          <w:lang w:eastAsia="en-US"/>
        </w:rPr>
        <w:t xml:space="preserve">. </w:t>
      </w:r>
      <w:r w:rsidR="00843862">
        <w:rPr>
          <w:rFonts w:ascii="PT Astra Serif" w:eastAsia="Calibri" w:hAnsi="PT Astra Serif"/>
          <w:color w:val="000000"/>
          <w:lang w:eastAsia="en-US"/>
        </w:rPr>
        <w:t xml:space="preserve">Критериями риска являются критерии, </w:t>
      </w:r>
      <w:r w:rsidR="0084727E" w:rsidRPr="00DC11FD">
        <w:rPr>
          <w:rFonts w:ascii="PT Astra Serif" w:eastAsia="Calibri" w:hAnsi="PT Astra Serif"/>
          <w:color w:val="000000"/>
          <w:lang w:eastAsia="en-US"/>
        </w:rPr>
        <w:t>приведённы</w:t>
      </w:r>
      <w:r w:rsidR="00843862">
        <w:rPr>
          <w:rFonts w:ascii="PT Astra Serif" w:eastAsia="Calibri" w:hAnsi="PT Astra Serif"/>
          <w:color w:val="000000"/>
          <w:lang w:eastAsia="en-US"/>
        </w:rPr>
        <w:t>е</w:t>
      </w:r>
      <w:r w:rsidR="0084727E" w:rsidRPr="00DC11FD">
        <w:rPr>
          <w:rFonts w:ascii="PT Astra Serif" w:eastAsia="Calibri" w:hAnsi="PT Astra Serif"/>
          <w:color w:val="000000"/>
          <w:lang w:eastAsia="en-US"/>
        </w:rPr>
        <w:t xml:space="preserve"> в таблице:</w:t>
      </w:r>
    </w:p>
    <w:p w14:paraId="58535F33" w14:textId="77777777" w:rsidR="00221A43" w:rsidRPr="00DC11FD" w:rsidRDefault="00221A43" w:rsidP="0084727E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 w:firstLine="709"/>
        <w:jc w:val="both"/>
        <w:rPr>
          <w:rFonts w:ascii="PT Astra Serif" w:eastAsia="Calibri" w:hAnsi="PT Astra Serif"/>
          <w:color w:val="000000"/>
          <w:lang w:eastAsia="en-US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229"/>
      </w:tblGrid>
      <w:tr w:rsidR="0084727E" w:rsidRPr="00DC11FD" w14:paraId="6F595276" w14:textId="77777777" w:rsidTr="00197455">
        <w:trPr>
          <w:trHeight w:val="518"/>
        </w:trPr>
        <w:tc>
          <w:tcPr>
            <w:tcW w:w="2518" w:type="dxa"/>
            <w:shd w:val="clear" w:color="auto" w:fill="auto"/>
          </w:tcPr>
          <w:p w14:paraId="11780651" w14:textId="77777777" w:rsidR="0084727E" w:rsidRPr="00DC11FD" w:rsidRDefault="0084727E" w:rsidP="00197455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DC11FD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Категория риска</w:t>
            </w:r>
          </w:p>
        </w:tc>
        <w:tc>
          <w:tcPr>
            <w:tcW w:w="7229" w:type="dxa"/>
            <w:shd w:val="clear" w:color="auto" w:fill="auto"/>
          </w:tcPr>
          <w:p w14:paraId="4496FC49" w14:textId="77777777" w:rsidR="0084727E" w:rsidRPr="00DC11FD" w:rsidRDefault="0084727E" w:rsidP="00197455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DC11FD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Критерии риска</w:t>
            </w:r>
          </w:p>
        </w:tc>
      </w:tr>
      <w:tr w:rsidR="0084727E" w:rsidRPr="00DC11FD" w14:paraId="20B780DB" w14:textId="77777777" w:rsidTr="00197455">
        <w:trPr>
          <w:trHeight w:val="309"/>
        </w:trPr>
        <w:tc>
          <w:tcPr>
            <w:tcW w:w="2518" w:type="dxa"/>
            <w:shd w:val="clear" w:color="auto" w:fill="auto"/>
          </w:tcPr>
          <w:p w14:paraId="50BD5FD1" w14:textId="77777777" w:rsidR="0084727E" w:rsidRPr="00DC11FD" w:rsidRDefault="0084727E" w:rsidP="000C0BD3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C11FD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14:paraId="0C11C4CC" w14:textId="77777777" w:rsidR="0084727E" w:rsidRPr="00DC11FD" w:rsidRDefault="0084727E" w:rsidP="00197455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C11FD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</w:tr>
      <w:tr w:rsidR="0084727E" w:rsidRPr="00DC11FD" w14:paraId="6972F640" w14:textId="77777777" w:rsidTr="00197455">
        <w:tc>
          <w:tcPr>
            <w:tcW w:w="2518" w:type="dxa"/>
            <w:shd w:val="clear" w:color="auto" w:fill="auto"/>
          </w:tcPr>
          <w:p w14:paraId="3AD7149F" w14:textId="77777777" w:rsidR="0084727E" w:rsidRPr="00DC11FD" w:rsidRDefault="0084727E" w:rsidP="000C0BD3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C11FD">
              <w:rPr>
                <w:rFonts w:ascii="PT Astra Serif" w:hAnsi="PT Astra Serif"/>
                <w:sz w:val="24"/>
                <w:szCs w:val="24"/>
                <w:lang w:eastAsia="en-US"/>
              </w:rPr>
              <w:t>Высокий риск</w:t>
            </w:r>
          </w:p>
          <w:p w14:paraId="683EE10A" w14:textId="77777777" w:rsidR="0084727E" w:rsidRPr="00DC11FD" w:rsidRDefault="0084727E" w:rsidP="00197455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shd w:val="clear" w:color="auto" w:fill="auto"/>
          </w:tcPr>
          <w:p w14:paraId="4F4C2F33" w14:textId="77777777" w:rsidR="0084727E" w:rsidRPr="00DC11FD" w:rsidRDefault="009C3F21" w:rsidP="00197455">
            <w:pPr>
              <w:autoSpaceDE w:val="0"/>
              <w:autoSpaceDN w:val="0"/>
              <w:adjustRightInd w:val="0"/>
              <w:ind w:right="33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По состоянию на </w:t>
            </w:r>
            <w:r w:rsidR="0084727E"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дату принятия решения о присвоении объекту контроля категории риска контролируемое лицо считается </w:t>
            </w:r>
            <w:r w:rsidR="009668A9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              </w:t>
            </w:r>
            <w:r w:rsidR="0084727E"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подвергнутым административному наказанию </w:t>
            </w:r>
            <w:r w:rsidR="009668A9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                                </w:t>
            </w:r>
            <w:r w:rsidR="0084727E"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за административные правонарушения, предусмотренные частями 1</w:t>
            </w:r>
            <w:r w:rsidR="0084727E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и </w:t>
            </w:r>
            <w:r w:rsidR="0084727E"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4 статьи 14.28, частью 4 статьи 19.5 Кодекса Российской </w:t>
            </w:r>
            <w:r w:rsidR="009668A9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             </w:t>
            </w:r>
            <w:r w:rsidR="0084727E"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Федерации об административных правонарушениях.</w:t>
            </w:r>
          </w:p>
          <w:p w14:paraId="38BB86F4" w14:textId="77777777" w:rsidR="0084727E" w:rsidRDefault="0084727E" w:rsidP="00197455">
            <w:pPr>
              <w:autoSpaceDE w:val="0"/>
              <w:autoSpaceDN w:val="0"/>
              <w:adjustRightInd w:val="0"/>
              <w:ind w:right="33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Наличие </w:t>
            </w:r>
            <w:r w:rsidR="009668A9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по состоянию 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на дату принятия решения о присвоении объекту контроля категории риска факта нарушения </w:t>
            </w:r>
            <w:r w:rsidR="009052EA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                           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контролируемым лицом срока </w:t>
            </w:r>
            <w:r w:rsidR="00B27855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завершения строительства </w:t>
            </w:r>
            <w:r w:rsidR="009052EA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                    </w:t>
            </w:r>
            <w:r w:rsidR="00B27855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многоквартирного дома 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более чем на 6 месяцев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.</w:t>
            </w:r>
          </w:p>
          <w:p w14:paraId="0D3506CD" w14:textId="77777777" w:rsidR="00B27855" w:rsidRDefault="00B27855" w:rsidP="00197455">
            <w:pPr>
              <w:autoSpaceDE w:val="0"/>
              <w:autoSpaceDN w:val="0"/>
              <w:adjustRightInd w:val="0"/>
              <w:ind w:right="33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Жилищно-строительный кооператив создан в соответствии с Фед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lastRenderedPageBreak/>
              <w:t>ральным законом от 26.10.2002 № 127 «О несостоятельности (банкротстве)».</w:t>
            </w:r>
          </w:p>
          <w:p w14:paraId="465296E0" w14:textId="77777777" w:rsidR="0084727E" w:rsidRPr="00616DB0" w:rsidRDefault="0084727E" w:rsidP="00197455">
            <w:pPr>
              <w:autoSpaceDE w:val="0"/>
              <w:autoSpaceDN w:val="0"/>
              <w:adjustRightInd w:val="0"/>
              <w:ind w:right="33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О</w:t>
            </w:r>
            <w:r w:rsidRPr="00616DB0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тсутствие действующего разрешения на строительство.</w:t>
            </w:r>
          </w:p>
        </w:tc>
      </w:tr>
      <w:tr w:rsidR="0084727E" w:rsidRPr="00DC11FD" w14:paraId="6CC8D395" w14:textId="77777777" w:rsidTr="00197455">
        <w:tc>
          <w:tcPr>
            <w:tcW w:w="2518" w:type="dxa"/>
            <w:shd w:val="clear" w:color="auto" w:fill="auto"/>
          </w:tcPr>
          <w:p w14:paraId="7A5DDE25" w14:textId="77777777" w:rsidR="0084727E" w:rsidRPr="00DC11FD" w:rsidRDefault="0084727E" w:rsidP="00510965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C11FD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Средний риск</w:t>
            </w:r>
          </w:p>
        </w:tc>
        <w:tc>
          <w:tcPr>
            <w:tcW w:w="7229" w:type="dxa"/>
            <w:shd w:val="clear" w:color="auto" w:fill="auto"/>
          </w:tcPr>
          <w:p w14:paraId="7E203D08" w14:textId="77777777" w:rsidR="0084727E" w:rsidRPr="00DC11FD" w:rsidRDefault="00510965" w:rsidP="00197455">
            <w:pPr>
              <w:autoSpaceDE w:val="0"/>
              <w:autoSpaceDN w:val="0"/>
              <w:adjustRightInd w:val="0"/>
              <w:ind w:right="34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По состоянию на дату </w:t>
            </w:r>
            <w:r w:rsidR="0084727E"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принятия решения о присвоении объекту контроля категории риска контролируемое лицо считается 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                </w:t>
            </w:r>
            <w:r w:rsidR="0084727E"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подвергнутым административному наказанию 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                                  </w:t>
            </w:r>
            <w:r w:rsidR="0084727E"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за административные правонарушения, предусмотренные частями 2</w:t>
            </w:r>
            <w:r w:rsidR="0084727E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и</w:t>
            </w:r>
            <w:r w:rsidR="0084727E"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3 статьи 14.28, частями 1</w:t>
            </w:r>
            <w:r w:rsidR="0084727E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и</w:t>
            </w:r>
            <w:r w:rsidR="0084727E"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2 статьи 13.19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³</w:t>
            </w:r>
            <w:r w:rsidR="0084727E"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Кодекса Российской Федерации об административных правонарушениях.</w:t>
            </w:r>
          </w:p>
          <w:p w14:paraId="35D24508" w14:textId="77777777" w:rsidR="0084727E" w:rsidRDefault="0084727E" w:rsidP="00197455">
            <w:pPr>
              <w:autoSpaceDE w:val="0"/>
              <w:autoSpaceDN w:val="0"/>
              <w:adjustRightInd w:val="0"/>
              <w:ind w:right="33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Наличие </w:t>
            </w:r>
            <w:r w:rsidR="00510965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по состоянию 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на дату принятия решения о присвоении объекту контроля категории риска факта нарушения </w:t>
            </w:r>
            <w:r w:rsidR="00510965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                    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контролируемым лицом срока </w:t>
            </w:r>
            <w:r w:rsidR="00B27855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завершения 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строительств</w:t>
            </w:r>
            <w:r w:rsidR="00B27855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а </w:t>
            </w:r>
            <w:r w:rsidR="00510965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                 </w:t>
            </w:r>
            <w:r w:rsidR="00B27855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многоквартирного дома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менее чем на 6 месяцев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.</w:t>
            </w:r>
          </w:p>
          <w:p w14:paraId="5EAF17C0" w14:textId="77777777" w:rsidR="0084727E" w:rsidRPr="00616DB0" w:rsidRDefault="0084727E" w:rsidP="00197455">
            <w:pPr>
              <w:autoSpaceDE w:val="0"/>
              <w:autoSpaceDN w:val="0"/>
              <w:adjustRightInd w:val="0"/>
              <w:ind w:right="33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Н</w:t>
            </w:r>
            <w:r w:rsidRPr="00616DB0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аличие сведений о непринятии контролируемым лицом мер </w:t>
            </w:r>
            <w:r w:rsidR="00510965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              </w:t>
            </w:r>
            <w:r w:rsidRPr="00616DB0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по обеспечению соблюдения обязательных требований, указанных в предостережении о недопустимости </w:t>
            </w:r>
            <w:r w:rsidR="00510965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нарушения </w:t>
            </w:r>
            <w:r w:rsidRPr="00616DB0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обязательных требований и предписании об устранении выявленных нарушений.</w:t>
            </w:r>
          </w:p>
          <w:p w14:paraId="7E2F0467" w14:textId="77777777" w:rsidR="0084727E" w:rsidRPr="00DC11FD" w:rsidRDefault="0084727E" w:rsidP="00197455">
            <w:pPr>
              <w:autoSpaceDE w:val="0"/>
              <w:autoSpaceDN w:val="0"/>
              <w:adjustRightInd w:val="0"/>
              <w:ind w:right="33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Н</w:t>
            </w:r>
            <w:r w:rsidRPr="00616DB0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арушение контролируемым лицом срока по передаче объекта </w:t>
            </w:r>
            <w:r w:rsidR="00D75F76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             </w:t>
            </w:r>
            <w:r w:rsidRPr="00616DB0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долевого строительства в течение трех месяцев со дня наступления такой обязанности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4727E" w:rsidRPr="00DC11FD" w14:paraId="566CAD81" w14:textId="77777777" w:rsidTr="00197455">
        <w:tc>
          <w:tcPr>
            <w:tcW w:w="2518" w:type="dxa"/>
            <w:shd w:val="clear" w:color="auto" w:fill="auto"/>
          </w:tcPr>
          <w:p w14:paraId="6F69F82F" w14:textId="77777777" w:rsidR="0084727E" w:rsidRPr="00DC11FD" w:rsidRDefault="0084727E" w:rsidP="00D75F76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C11FD">
              <w:rPr>
                <w:rFonts w:ascii="PT Astra Serif" w:hAnsi="PT Astra Serif"/>
                <w:sz w:val="24"/>
                <w:szCs w:val="24"/>
                <w:lang w:eastAsia="en-US"/>
              </w:rPr>
              <w:t>Низкий риск</w:t>
            </w:r>
          </w:p>
        </w:tc>
        <w:tc>
          <w:tcPr>
            <w:tcW w:w="7229" w:type="dxa"/>
            <w:shd w:val="clear" w:color="auto" w:fill="auto"/>
          </w:tcPr>
          <w:p w14:paraId="4F63030F" w14:textId="77777777" w:rsidR="0084727E" w:rsidRPr="00DC11FD" w:rsidRDefault="0084727E" w:rsidP="00197455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Отсутствие </w:t>
            </w:r>
            <w:r w:rsidR="00D75F76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по состоянию 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на дату принятия решения о присвоении объекту контроля категории риска вступивших в законную силу постановлений о назначении административного наказания </w:t>
            </w:r>
            <w:r w:rsidR="00D75F76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                  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за совершение административных правонарушений, </w:t>
            </w:r>
            <w:r w:rsidR="00D75F76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                          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предусмотренных частями 1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-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4 статьи 14.28, частями 1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и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2 статьи 13.19</w:t>
            </w:r>
            <w:r w:rsidR="00D75F76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³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, частью 4 статьи 19.5 Кодекса Российской Федерации </w:t>
            </w:r>
            <w:r w:rsidR="00D75F76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                    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об административных правонарушениях, или истечение срока, </w:t>
            </w:r>
            <w:r w:rsidR="00D75F76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                 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в течение которого контролируемое лицо считается подвергнутым административному наказанию</w:t>
            </w:r>
            <w:proofErr w:type="gramEnd"/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за совершение административных правонарушений, предусмотренных частями 1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-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4 статьи 14.28, </w:t>
            </w:r>
            <w:r w:rsidR="00D75F76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           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частями 1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и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2 статьи 13.19</w:t>
            </w:r>
            <w:r w:rsidR="00D75F76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³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, частью 4 статьи 19.5 Кодекса </w:t>
            </w:r>
            <w:r w:rsidR="00D75F76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                     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Российской Федерации об административных правонарушениях.</w:t>
            </w:r>
          </w:p>
          <w:p w14:paraId="24792427" w14:textId="77777777" w:rsidR="0084727E" w:rsidRPr="00DC11FD" w:rsidRDefault="0084727E" w:rsidP="00ED398D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Отсутствие </w:t>
            </w:r>
            <w:r w:rsidR="00D75F76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по состоянию 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на дату принятия решения о присвоении объекту контроля категории риска нарушения контролируемым </w:t>
            </w:r>
            <w:r w:rsidR="00D75F76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 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лицом срока </w:t>
            </w:r>
            <w:r w:rsidR="008E53FA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завершения 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строительств</w:t>
            </w:r>
            <w:r w:rsidR="008E53FA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а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14:paraId="224916B1" w14:textId="77777777" w:rsidR="0084727E" w:rsidRDefault="0084727E" w:rsidP="0084727E">
      <w:pPr>
        <w:widowControl w:val="0"/>
        <w:tabs>
          <w:tab w:val="left" w:pos="851"/>
          <w:tab w:val="left" w:pos="993"/>
        </w:tabs>
        <w:autoSpaceDE w:val="0"/>
        <w:autoSpaceDN w:val="0"/>
        <w:ind w:right="-284" w:firstLine="709"/>
        <w:jc w:val="center"/>
        <w:rPr>
          <w:rFonts w:ascii="PT Astra Serif" w:hAnsi="PT Astra Serif"/>
          <w:lang w:eastAsia="en-US"/>
        </w:rPr>
      </w:pPr>
      <w:r w:rsidRPr="00DC11FD">
        <w:rPr>
          <w:rFonts w:ascii="PT Astra Serif" w:hAnsi="PT Astra Serif"/>
          <w:lang w:eastAsia="en-US"/>
        </w:rPr>
        <w:t>_____________</w:t>
      </w:r>
      <w:r>
        <w:rPr>
          <w:rFonts w:ascii="PT Astra Serif" w:hAnsi="PT Astra Serif"/>
          <w:lang w:eastAsia="en-US"/>
        </w:rPr>
        <w:t>».</w:t>
      </w:r>
    </w:p>
    <w:p w14:paraId="68F83C32" w14:textId="77777777" w:rsidR="00221A43" w:rsidRDefault="00221A43" w:rsidP="0084727E">
      <w:pPr>
        <w:widowControl w:val="0"/>
        <w:tabs>
          <w:tab w:val="left" w:pos="851"/>
          <w:tab w:val="left" w:pos="993"/>
        </w:tabs>
        <w:autoSpaceDE w:val="0"/>
        <w:autoSpaceDN w:val="0"/>
        <w:ind w:right="-284" w:firstLine="709"/>
        <w:jc w:val="center"/>
        <w:rPr>
          <w:rFonts w:ascii="PT Astra Serif" w:hAnsi="PT Astra Serif"/>
          <w:lang w:eastAsia="en-US"/>
        </w:rPr>
      </w:pPr>
    </w:p>
    <w:p w14:paraId="162A3756" w14:textId="77777777" w:rsidR="00E74CDE" w:rsidRDefault="00FF0050" w:rsidP="00B71FB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6E48F9">
        <w:rPr>
          <w:rFonts w:ascii="PT Astra Serif" w:hAnsi="PT Astra Serif"/>
        </w:rPr>
        <w:t>. Настоящее постановление вступает в силу на следующий день после дня его официального опубликования.</w:t>
      </w:r>
    </w:p>
    <w:p w14:paraId="6C99AAAB" w14:textId="77777777" w:rsidR="009E0AE3" w:rsidRDefault="009E0AE3" w:rsidP="00B71FB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14:paraId="5E354673" w14:textId="77777777" w:rsidR="00221A43" w:rsidRDefault="00221A43" w:rsidP="00B71FB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14:paraId="3CDC8C02" w14:textId="77777777" w:rsidR="00221A43" w:rsidRDefault="00221A43" w:rsidP="00B71FB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14:paraId="73D3DDAE" w14:textId="7026B161" w:rsidR="009E0AE3" w:rsidRDefault="009E0AE3" w:rsidP="00564186">
      <w:pPr>
        <w:ind w:right="-1"/>
        <w:jc w:val="both"/>
        <w:rPr>
          <w:rFonts w:ascii="PT Astra Serif" w:hAnsi="PT Astra Serif"/>
        </w:rPr>
      </w:pPr>
      <w:r w:rsidRPr="009E0AE3">
        <w:rPr>
          <w:rFonts w:ascii="PT Astra Serif" w:hAnsi="PT Astra Serif"/>
        </w:rPr>
        <w:t>Председател</w:t>
      </w:r>
      <w:r w:rsidR="00D26A1E">
        <w:rPr>
          <w:rFonts w:ascii="PT Astra Serif" w:hAnsi="PT Astra Serif"/>
        </w:rPr>
        <w:t>ь</w:t>
      </w:r>
      <w:bookmarkStart w:id="1" w:name="_GoBack"/>
      <w:bookmarkEnd w:id="1"/>
      <w:r w:rsidR="00F21E70">
        <w:rPr>
          <w:rFonts w:ascii="PT Astra Serif" w:hAnsi="PT Astra Serif"/>
        </w:rPr>
        <w:t xml:space="preserve"> </w:t>
      </w:r>
      <w:r w:rsidRPr="009E0AE3">
        <w:rPr>
          <w:rFonts w:ascii="PT Astra Serif" w:hAnsi="PT Astra Serif"/>
        </w:rPr>
        <w:t>Правительства</w:t>
      </w:r>
      <w:r w:rsidR="00FA4EA2">
        <w:rPr>
          <w:rFonts w:ascii="PT Astra Serif" w:hAnsi="PT Astra Serif"/>
        </w:rPr>
        <w:t xml:space="preserve"> </w:t>
      </w:r>
      <w:r w:rsidRPr="009E0AE3">
        <w:rPr>
          <w:rFonts w:ascii="PT Astra Serif" w:hAnsi="PT Astra Serif"/>
        </w:rPr>
        <w:t>области</w:t>
      </w:r>
      <w:r w:rsidR="003E4CB9">
        <w:rPr>
          <w:rFonts w:ascii="PT Astra Serif" w:hAnsi="PT Astra Serif"/>
        </w:rPr>
        <w:t xml:space="preserve">   </w:t>
      </w:r>
      <w:r w:rsidR="00FA4EA2">
        <w:rPr>
          <w:rFonts w:ascii="PT Astra Serif" w:hAnsi="PT Astra Serif"/>
        </w:rPr>
        <w:t xml:space="preserve">                         </w:t>
      </w:r>
      <w:r w:rsidR="003E4CB9">
        <w:rPr>
          <w:rFonts w:ascii="PT Astra Serif" w:hAnsi="PT Astra Serif"/>
        </w:rPr>
        <w:t xml:space="preserve">                    </w:t>
      </w:r>
      <w:proofErr w:type="spellStart"/>
      <w:r w:rsidR="00F21E70">
        <w:rPr>
          <w:rFonts w:ascii="PT Astra Serif" w:hAnsi="PT Astra Serif"/>
        </w:rPr>
        <w:t>Г</w:t>
      </w:r>
      <w:r w:rsidRPr="009E0AE3">
        <w:rPr>
          <w:rFonts w:ascii="PT Astra Serif" w:hAnsi="PT Astra Serif"/>
        </w:rPr>
        <w:t>.</w:t>
      </w:r>
      <w:r w:rsidR="00F21E70">
        <w:rPr>
          <w:rFonts w:ascii="PT Astra Serif" w:hAnsi="PT Astra Serif"/>
        </w:rPr>
        <w:t>С</w:t>
      </w:r>
      <w:r w:rsidRPr="009E0AE3">
        <w:rPr>
          <w:rFonts w:ascii="PT Astra Serif" w:hAnsi="PT Astra Serif"/>
        </w:rPr>
        <w:t>.</w:t>
      </w:r>
      <w:r w:rsidR="00F21E70">
        <w:rPr>
          <w:rFonts w:ascii="PT Astra Serif" w:hAnsi="PT Astra Serif"/>
        </w:rPr>
        <w:t>Спирчагов</w:t>
      </w:r>
      <w:proofErr w:type="spellEnd"/>
    </w:p>
    <w:sectPr w:rsidR="009E0AE3" w:rsidSect="004554E3">
      <w:headerReference w:type="default" r:id="rId17"/>
      <w:headerReference w:type="first" r:id="rId18"/>
      <w:pgSz w:w="11906" w:h="16838" w:code="9"/>
      <w:pgMar w:top="1134" w:right="567" w:bottom="1134" w:left="1701" w:header="113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FDD91" w14:textId="77777777" w:rsidR="001F167F" w:rsidRDefault="001F167F">
      <w:r>
        <w:separator/>
      </w:r>
    </w:p>
  </w:endnote>
  <w:endnote w:type="continuationSeparator" w:id="0">
    <w:p w14:paraId="4FFF1FB9" w14:textId="77777777" w:rsidR="001F167F" w:rsidRDefault="001F1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94658F" w14:textId="77777777" w:rsidR="001F167F" w:rsidRDefault="001F167F">
      <w:r>
        <w:separator/>
      </w:r>
    </w:p>
  </w:footnote>
  <w:footnote w:type="continuationSeparator" w:id="0">
    <w:p w14:paraId="626DA154" w14:textId="77777777" w:rsidR="001F167F" w:rsidRDefault="001F1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6943682"/>
      <w:docPartObj>
        <w:docPartGallery w:val="Page Numbers (Top of Page)"/>
        <w:docPartUnique/>
      </w:docPartObj>
    </w:sdtPr>
    <w:sdtEndPr/>
    <w:sdtContent>
      <w:p w14:paraId="49B9318E" w14:textId="77777777" w:rsidR="00CD4B3B" w:rsidRDefault="00CD4B3B" w:rsidP="001B315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A1E">
          <w:rPr>
            <w:noProof/>
          </w:rPr>
          <w:t>2</w:t>
        </w:r>
        <w:r>
          <w:fldChar w:fldCharType="end"/>
        </w:r>
      </w:p>
    </w:sdtContent>
  </w:sdt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7471347"/>
      <w:docPartObj>
        <w:docPartGallery w:val="Page Numbers (Top of Page)"/>
        <w:docPartUnique/>
      </w:docPartObj>
    </w:sdtPr>
    <w:sdtEndPr/>
    <w:sdtContent>
      <w:p w14:paraId="1C6DEEDE" w14:textId="77777777" w:rsidR="00CD4B3B" w:rsidRPr="00D342A3" w:rsidRDefault="00CD4B3B" w:rsidP="001B315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A1E">
          <w:rPr>
            <w:noProof/>
          </w:rPr>
          <w:t>26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42A42" w14:textId="77777777" w:rsidR="00CD4B3B" w:rsidRDefault="00CD4B3B" w:rsidP="00203F3D">
    <w:pPr>
      <w:pStyle w:val="a4"/>
      <w:tabs>
        <w:tab w:val="center" w:pos="4819"/>
        <w:tab w:val="left" w:pos="5547"/>
      </w:tabs>
    </w:pPr>
    <w:r>
      <w:tab/>
    </w:r>
    <w:r>
      <w:tab/>
    </w:r>
  </w:p>
  <w:p w14:paraId="3BF60762" w14:textId="77777777" w:rsidR="00CD4B3B" w:rsidRDefault="00CD4B3B" w:rsidP="00BA0345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905884"/>
      <w:docPartObj>
        <w:docPartGallery w:val="Page Numbers (Top of Page)"/>
        <w:docPartUnique/>
      </w:docPartObj>
    </w:sdtPr>
    <w:sdtEndPr/>
    <w:sdtContent>
      <w:p w14:paraId="7B8E7BED" w14:textId="77777777" w:rsidR="00CD4B3B" w:rsidRDefault="00CD4B3B" w:rsidP="001B315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A1E">
          <w:rPr>
            <w:noProof/>
          </w:rPr>
          <w:t>11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4033926"/>
      <w:docPartObj>
        <w:docPartGallery w:val="Page Numbers (Top of Page)"/>
        <w:docPartUnique/>
      </w:docPartObj>
    </w:sdtPr>
    <w:sdtEndPr/>
    <w:sdtContent>
      <w:p w14:paraId="262C37AC" w14:textId="77777777" w:rsidR="00CD4B3B" w:rsidRDefault="00CD4B3B" w:rsidP="001B315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A1E">
          <w:rPr>
            <w:noProof/>
          </w:rPr>
          <w:t>5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6184294"/>
      <w:docPartObj>
        <w:docPartGallery w:val="Page Numbers (Top of Page)"/>
        <w:docPartUnique/>
      </w:docPartObj>
    </w:sdtPr>
    <w:sdtEndPr/>
    <w:sdtContent>
      <w:p w14:paraId="57BE0D25" w14:textId="77777777" w:rsidR="00CD4B3B" w:rsidRDefault="00CD4B3B" w:rsidP="001B315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A1E">
          <w:rPr>
            <w:noProof/>
          </w:rPr>
          <w:t>17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218055"/>
      <w:docPartObj>
        <w:docPartGallery w:val="Page Numbers (Top of Page)"/>
        <w:docPartUnique/>
      </w:docPartObj>
    </w:sdtPr>
    <w:sdtEndPr/>
    <w:sdtContent>
      <w:p w14:paraId="15897FD1" w14:textId="77777777" w:rsidR="00CD4B3B" w:rsidRDefault="00CD4B3B" w:rsidP="001B315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A1E">
          <w:rPr>
            <w:noProof/>
          </w:rPr>
          <w:t>12</w:t>
        </w:r>
        <w: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583998"/>
      <w:docPartObj>
        <w:docPartGallery w:val="Page Numbers (Top of Page)"/>
        <w:docPartUnique/>
      </w:docPartObj>
    </w:sdtPr>
    <w:sdtEndPr/>
    <w:sdtContent>
      <w:p w14:paraId="33CB7856" w14:textId="77777777" w:rsidR="00CD4B3B" w:rsidRDefault="00CD4B3B" w:rsidP="001B315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A1E">
          <w:rPr>
            <w:noProof/>
          </w:rPr>
          <w:t>25</w:t>
        </w:r>
        <w:r>
          <w:fldChar w:fldCharType="end"/>
        </w:r>
      </w:p>
    </w:sdtContent>
  </w:sdt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2848444"/>
      <w:docPartObj>
        <w:docPartGallery w:val="Page Numbers (Top of Page)"/>
        <w:docPartUnique/>
      </w:docPartObj>
    </w:sdtPr>
    <w:sdtEndPr/>
    <w:sdtContent>
      <w:p w14:paraId="2CE29A0E" w14:textId="77777777" w:rsidR="00CD4B3B" w:rsidRDefault="00CD4B3B" w:rsidP="001B315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A1E">
          <w:rPr>
            <w:noProof/>
          </w:rPr>
          <w:t>18</w:t>
        </w:r>
        <w:r>
          <w:fldChar w:fldCharType="end"/>
        </w:r>
      </w:p>
    </w:sdtContent>
  </w:sdt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9908057"/>
      <w:docPartObj>
        <w:docPartGallery w:val="Page Numbers (Top of Page)"/>
        <w:docPartUnique/>
      </w:docPartObj>
    </w:sdtPr>
    <w:sdtEndPr/>
    <w:sdtContent>
      <w:p w14:paraId="174C8817" w14:textId="77777777" w:rsidR="00CD4B3B" w:rsidRDefault="00CD4B3B" w:rsidP="001B315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A1E">
          <w:rPr>
            <w:noProof/>
          </w:rPr>
          <w:t>27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720"/>
        </w:tabs>
        <w:ind w:left="3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011C32B4"/>
    <w:multiLevelType w:val="multilevel"/>
    <w:tmpl w:val="CBA2BE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8AD00E5"/>
    <w:multiLevelType w:val="multilevel"/>
    <w:tmpl w:val="06E4A320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5">
    <w:nsid w:val="0E9E646C"/>
    <w:multiLevelType w:val="hybridMultilevel"/>
    <w:tmpl w:val="93CEAA3E"/>
    <w:lvl w:ilvl="0" w:tplc="0419000F">
      <w:start w:val="1"/>
      <w:numFmt w:val="decimal"/>
      <w:lvlText w:val="%1."/>
      <w:lvlJc w:val="left"/>
      <w:pPr>
        <w:ind w:left="17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  <w:rPr>
        <w:rFonts w:cs="Times New Roman"/>
      </w:rPr>
    </w:lvl>
  </w:abstractNum>
  <w:abstractNum w:abstractNumId="6">
    <w:nsid w:val="0EF16F1B"/>
    <w:multiLevelType w:val="hybridMultilevel"/>
    <w:tmpl w:val="03147D5A"/>
    <w:lvl w:ilvl="0" w:tplc="2D6CE3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113B31AC"/>
    <w:multiLevelType w:val="hybridMultilevel"/>
    <w:tmpl w:val="A9B03DFA"/>
    <w:lvl w:ilvl="0" w:tplc="9F40FCE0">
      <w:start w:val="1"/>
      <w:numFmt w:val="decimal"/>
      <w:lvlText w:val="%1."/>
      <w:lvlJc w:val="left"/>
      <w:pPr>
        <w:ind w:left="1482" w:hanging="91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12C54451"/>
    <w:multiLevelType w:val="multilevel"/>
    <w:tmpl w:val="3BA0B152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9">
    <w:nsid w:val="12D94981"/>
    <w:multiLevelType w:val="multilevel"/>
    <w:tmpl w:val="90660FAE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0">
    <w:nsid w:val="17443724"/>
    <w:multiLevelType w:val="multilevel"/>
    <w:tmpl w:val="8626C3DC"/>
    <w:lvl w:ilvl="0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3)"/>
      <w:lvlJc w:val="left"/>
      <w:pPr>
        <w:ind w:left="1593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cs="Times New Roman" w:hint="default"/>
      </w:rPr>
    </w:lvl>
  </w:abstractNum>
  <w:abstractNum w:abstractNumId="11">
    <w:nsid w:val="185951F0"/>
    <w:multiLevelType w:val="multilevel"/>
    <w:tmpl w:val="EFE61132"/>
    <w:lvl w:ilvl="0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cs="Times New Roman" w:hint="default"/>
      </w:rPr>
    </w:lvl>
  </w:abstractNum>
  <w:abstractNum w:abstractNumId="12">
    <w:nsid w:val="19866535"/>
    <w:multiLevelType w:val="hybridMultilevel"/>
    <w:tmpl w:val="B46C1D28"/>
    <w:lvl w:ilvl="0" w:tplc="1DCC7FD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>
    <w:nsid w:val="1B24650C"/>
    <w:multiLevelType w:val="hybridMultilevel"/>
    <w:tmpl w:val="C8CA8878"/>
    <w:lvl w:ilvl="0" w:tplc="8E12D2D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1F077737"/>
    <w:multiLevelType w:val="hybridMultilevel"/>
    <w:tmpl w:val="64582284"/>
    <w:lvl w:ilvl="0" w:tplc="8A40628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200E5E52"/>
    <w:multiLevelType w:val="multilevel"/>
    <w:tmpl w:val="3706704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6">
    <w:nsid w:val="23A937A5"/>
    <w:multiLevelType w:val="multilevel"/>
    <w:tmpl w:val="7B18E9B0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2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2458708C"/>
    <w:multiLevelType w:val="hybridMultilevel"/>
    <w:tmpl w:val="F2D0D944"/>
    <w:lvl w:ilvl="0" w:tplc="932A52B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2B5C23C9"/>
    <w:multiLevelType w:val="hybridMultilevel"/>
    <w:tmpl w:val="69901D24"/>
    <w:lvl w:ilvl="0" w:tplc="C3EA9F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D9569AA"/>
    <w:multiLevelType w:val="hybridMultilevel"/>
    <w:tmpl w:val="B9E89124"/>
    <w:lvl w:ilvl="0" w:tplc="F8AA1742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0">
    <w:nsid w:val="2DD50405"/>
    <w:multiLevelType w:val="hybridMultilevel"/>
    <w:tmpl w:val="C428E5EA"/>
    <w:lvl w:ilvl="0" w:tplc="B94883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2E5E03F4"/>
    <w:multiLevelType w:val="hybridMultilevel"/>
    <w:tmpl w:val="A9B03DFA"/>
    <w:lvl w:ilvl="0" w:tplc="9F40FCE0">
      <w:start w:val="1"/>
      <w:numFmt w:val="decimal"/>
      <w:lvlText w:val="%1."/>
      <w:lvlJc w:val="left"/>
      <w:pPr>
        <w:ind w:left="1482" w:hanging="91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300612F1"/>
    <w:multiLevelType w:val="hybridMultilevel"/>
    <w:tmpl w:val="A3300602"/>
    <w:lvl w:ilvl="0" w:tplc="0419000F">
      <w:start w:val="1"/>
      <w:numFmt w:val="decimal"/>
      <w:lvlText w:val="%1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570"/>
        </w:tabs>
        <w:ind w:left="65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010"/>
        </w:tabs>
        <w:ind w:left="80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730"/>
        </w:tabs>
        <w:ind w:left="87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450"/>
        </w:tabs>
        <w:ind w:left="94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170"/>
        </w:tabs>
        <w:ind w:left="101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890"/>
        </w:tabs>
        <w:ind w:left="10890" w:hanging="180"/>
      </w:pPr>
      <w:rPr>
        <w:rFonts w:cs="Times New Roman"/>
      </w:rPr>
    </w:lvl>
  </w:abstractNum>
  <w:abstractNum w:abstractNumId="23">
    <w:nsid w:val="31096DB7"/>
    <w:multiLevelType w:val="hybridMultilevel"/>
    <w:tmpl w:val="82102CF4"/>
    <w:lvl w:ilvl="0" w:tplc="D6A4CC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A1A3308"/>
    <w:multiLevelType w:val="hybridMultilevel"/>
    <w:tmpl w:val="84425E12"/>
    <w:lvl w:ilvl="0" w:tplc="B7C8F5C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>
    <w:nsid w:val="4095635C"/>
    <w:multiLevelType w:val="multilevel"/>
    <w:tmpl w:val="3594EB58"/>
    <w:lvl w:ilvl="0">
      <w:start w:val="9"/>
      <w:numFmt w:val="decimal"/>
      <w:lvlText w:val="%1."/>
      <w:lvlJc w:val="left"/>
      <w:pPr>
        <w:ind w:left="450" w:hanging="45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b w:val="0"/>
        <w:color w:val="auto"/>
      </w:rPr>
    </w:lvl>
  </w:abstractNum>
  <w:abstractNum w:abstractNumId="26">
    <w:nsid w:val="455632A5"/>
    <w:multiLevelType w:val="multilevel"/>
    <w:tmpl w:val="1DDE3C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27">
    <w:nsid w:val="455C3058"/>
    <w:multiLevelType w:val="hybridMultilevel"/>
    <w:tmpl w:val="3A7E825C"/>
    <w:lvl w:ilvl="0" w:tplc="9F5633D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47A25ED7"/>
    <w:multiLevelType w:val="multilevel"/>
    <w:tmpl w:val="63484986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29">
    <w:nsid w:val="4C8254E5"/>
    <w:multiLevelType w:val="multilevel"/>
    <w:tmpl w:val="7B18E9B0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2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50E775FE"/>
    <w:multiLevelType w:val="hybridMultilevel"/>
    <w:tmpl w:val="BF5602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0E940DF"/>
    <w:multiLevelType w:val="hybridMultilevel"/>
    <w:tmpl w:val="989068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164662"/>
    <w:multiLevelType w:val="hybridMultilevel"/>
    <w:tmpl w:val="9ABA6F2A"/>
    <w:lvl w:ilvl="0" w:tplc="5156C8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2C452B4"/>
    <w:multiLevelType w:val="hybridMultilevel"/>
    <w:tmpl w:val="3A7E825C"/>
    <w:lvl w:ilvl="0" w:tplc="9F5633D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5972EB8"/>
    <w:multiLevelType w:val="hybridMultilevel"/>
    <w:tmpl w:val="AC2EEDC0"/>
    <w:lvl w:ilvl="0" w:tplc="13420AC0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5">
    <w:nsid w:val="68217FA5"/>
    <w:multiLevelType w:val="hybridMultilevel"/>
    <w:tmpl w:val="3F10CD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8D61956"/>
    <w:multiLevelType w:val="hybridMultilevel"/>
    <w:tmpl w:val="36CEE74C"/>
    <w:lvl w:ilvl="0" w:tplc="B25026FE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71646086"/>
    <w:multiLevelType w:val="hybridMultilevel"/>
    <w:tmpl w:val="AC2EEDC0"/>
    <w:lvl w:ilvl="0" w:tplc="13420AC0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8">
    <w:nsid w:val="74095B22"/>
    <w:multiLevelType w:val="hybridMultilevel"/>
    <w:tmpl w:val="58F4FD4A"/>
    <w:lvl w:ilvl="0" w:tplc="7DDE210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9">
    <w:nsid w:val="77484EAF"/>
    <w:multiLevelType w:val="hybridMultilevel"/>
    <w:tmpl w:val="93AEF200"/>
    <w:lvl w:ilvl="0" w:tplc="55B44AE4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>
    <w:nsid w:val="79737757"/>
    <w:multiLevelType w:val="hybridMultilevel"/>
    <w:tmpl w:val="297E3572"/>
    <w:lvl w:ilvl="0" w:tplc="0419000F">
      <w:start w:val="1"/>
      <w:numFmt w:val="decimal"/>
      <w:lvlText w:val="%1."/>
      <w:lvlJc w:val="left"/>
      <w:pPr>
        <w:ind w:left="14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  <w:rPr>
        <w:rFonts w:cs="Times New Roman"/>
      </w:rPr>
    </w:lvl>
  </w:abstractNum>
  <w:abstractNum w:abstractNumId="41">
    <w:nsid w:val="797A1553"/>
    <w:multiLevelType w:val="hybridMultilevel"/>
    <w:tmpl w:val="DCE6DE0A"/>
    <w:lvl w:ilvl="0" w:tplc="ABCE738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2">
    <w:nsid w:val="79FF0955"/>
    <w:multiLevelType w:val="hybridMultilevel"/>
    <w:tmpl w:val="0226E222"/>
    <w:lvl w:ilvl="0" w:tplc="4C98C80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3">
    <w:nsid w:val="7AEB662E"/>
    <w:multiLevelType w:val="hybridMultilevel"/>
    <w:tmpl w:val="7C0ECC80"/>
    <w:lvl w:ilvl="0" w:tplc="666CAD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4"/>
  </w:num>
  <w:num w:numId="2">
    <w:abstractNumId w:val="37"/>
  </w:num>
  <w:num w:numId="3">
    <w:abstractNumId w:val="39"/>
  </w:num>
  <w:num w:numId="4">
    <w:abstractNumId w:val="33"/>
  </w:num>
  <w:num w:numId="5">
    <w:abstractNumId w:val="43"/>
  </w:num>
  <w:num w:numId="6">
    <w:abstractNumId w:val="27"/>
  </w:num>
  <w:num w:numId="7">
    <w:abstractNumId w:val="8"/>
  </w:num>
  <w:num w:numId="8">
    <w:abstractNumId w:val="5"/>
  </w:num>
  <w:num w:numId="9">
    <w:abstractNumId w:val="26"/>
  </w:num>
  <w:num w:numId="10">
    <w:abstractNumId w:val="38"/>
  </w:num>
  <w:num w:numId="11">
    <w:abstractNumId w:val="12"/>
  </w:num>
  <w:num w:numId="12">
    <w:abstractNumId w:val="14"/>
  </w:num>
  <w:num w:numId="13">
    <w:abstractNumId w:val="15"/>
  </w:num>
  <w:num w:numId="14">
    <w:abstractNumId w:val="42"/>
  </w:num>
  <w:num w:numId="15">
    <w:abstractNumId w:val="30"/>
  </w:num>
  <w:num w:numId="16">
    <w:abstractNumId w:val="21"/>
  </w:num>
  <w:num w:numId="17">
    <w:abstractNumId w:val="7"/>
  </w:num>
  <w:num w:numId="18">
    <w:abstractNumId w:val="11"/>
  </w:num>
  <w:num w:numId="19">
    <w:abstractNumId w:val="10"/>
  </w:num>
  <w:num w:numId="20">
    <w:abstractNumId w:val="28"/>
  </w:num>
  <w:num w:numId="21">
    <w:abstractNumId w:val="9"/>
  </w:num>
  <w:num w:numId="22">
    <w:abstractNumId w:val="25"/>
  </w:num>
  <w:num w:numId="23">
    <w:abstractNumId w:val="4"/>
  </w:num>
  <w:num w:numId="24">
    <w:abstractNumId w:val="35"/>
  </w:num>
  <w:num w:numId="25">
    <w:abstractNumId w:val="36"/>
  </w:num>
  <w:num w:numId="26">
    <w:abstractNumId w:val="0"/>
  </w:num>
  <w:num w:numId="27">
    <w:abstractNumId w:val="1"/>
  </w:num>
  <w:num w:numId="28">
    <w:abstractNumId w:val="2"/>
  </w:num>
  <w:num w:numId="29">
    <w:abstractNumId w:val="6"/>
  </w:num>
  <w:num w:numId="30">
    <w:abstractNumId w:val="17"/>
  </w:num>
  <w:num w:numId="31">
    <w:abstractNumId w:val="41"/>
  </w:num>
  <w:num w:numId="32">
    <w:abstractNumId w:val="24"/>
  </w:num>
  <w:num w:numId="33">
    <w:abstractNumId w:val="13"/>
  </w:num>
  <w:num w:numId="34">
    <w:abstractNumId w:val="22"/>
  </w:num>
  <w:num w:numId="35">
    <w:abstractNumId w:val="3"/>
  </w:num>
  <w:num w:numId="36">
    <w:abstractNumId w:val="29"/>
  </w:num>
  <w:num w:numId="37">
    <w:abstractNumId w:val="40"/>
  </w:num>
  <w:num w:numId="38">
    <w:abstractNumId w:val="16"/>
  </w:num>
  <w:num w:numId="39">
    <w:abstractNumId w:val="20"/>
  </w:num>
  <w:num w:numId="40">
    <w:abstractNumId w:val="23"/>
  </w:num>
  <w:num w:numId="41">
    <w:abstractNumId w:val="19"/>
  </w:num>
  <w:num w:numId="42">
    <w:abstractNumId w:val="31"/>
  </w:num>
  <w:num w:numId="43">
    <w:abstractNumId w:val="18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62"/>
    <w:rsid w:val="0000001B"/>
    <w:rsid w:val="0000086A"/>
    <w:rsid w:val="00000CF2"/>
    <w:rsid w:val="00001020"/>
    <w:rsid w:val="0000133F"/>
    <w:rsid w:val="0000152C"/>
    <w:rsid w:val="00001676"/>
    <w:rsid w:val="000017D0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27"/>
    <w:rsid w:val="000056D9"/>
    <w:rsid w:val="00005973"/>
    <w:rsid w:val="00005AFE"/>
    <w:rsid w:val="00005B6C"/>
    <w:rsid w:val="000064ED"/>
    <w:rsid w:val="0000675E"/>
    <w:rsid w:val="00006863"/>
    <w:rsid w:val="00006A19"/>
    <w:rsid w:val="00006D20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5BA"/>
    <w:rsid w:val="0001094F"/>
    <w:rsid w:val="0001103A"/>
    <w:rsid w:val="00011378"/>
    <w:rsid w:val="000115A3"/>
    <w:rsid w:val="000122B7"/>
    <w:rsid w:val="0001230F"/>
    <w:rsid w:val="000125AB"/>
    <w:rsid w:val="00012876"/>
    <w:rsid w:val="0001317B"/>
    <w:rsid w:val="0001361E"/>
    <w:rsid w:val="00013B32"/>
    <w:rsid w:val="00013BB8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8E5"/>
    <w:rsid w:val="00017B00"/>
    <w:rsid w:val="00017C28"/>
    <w:rsid w:val="00020112"/>
    <w:rsid w:val="0002015B"/>
    <w:rsid w:val="00020BE9"/>
    <w:rsid w:val="00021136"/>
    <w:rsid w:val="0002178C"/>
    <w:rsid w:val="00021ACC"/>
    <w:rsid w:val="00021CE9"/>
    <w:rsid w:val="00021F6A"/>
    <w:rsid w:val="00021FDD"/>
    <w:rsid w:val="00022154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26E"/>
    <w:rsid w:val="0002438B"/>
    <w:rsid w:val="000244AE"/>
    <w:rsid w:val="000245BC"/>
    <w:rsid w:val="000245EE"/>
    <w:rsid w:val="00024E0B"/>
    <w:rsid w:val="00024F81"/>
    <w:rsid w:val="0002532A"/>
    <w:rsid w:val="00025779"/>
    <w:rsid w:val="00025874"/>
    <w:rsid w:val="00025C67"/>
    <w:rsid w:val="00025E7F"/>
    <w:rsid w:val="000267FD"/>
    <w:rsid w:val="0002698F"/>
    <w:rsid w:val="00026ACC"/>
    <w:rsid w:val="00026FA0"/>
    <w:rsid w:val="0002715E"/>
    <w:rsid w:val="000273D9"/>
    <w:rsid w:val="00027613"/>
    <w:rsid w:val="0002766D"/>
    <w:rsid w:val="00030116"/>
    <w:rsid w:val="00030249"/>
    <w:rsid w:val="00030AD0"/>
    <w:rsid w:val="00030EFD"/>
    <w:rsid w:val="000315D9"/>
    <w:rsid w:val="000315FE"/>
    <w:rsid w:val="000318D5"/>
    <w:rsid w:val="00031C1D"/>
    <w:rsid w:val="00032114"/>
    <w:rsid w:val="0003227D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490F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35B"/>
    <w:rsid w:val="00040A68"/>
    <w:rsid w:val="00040CA9"/>
    <w:rsid w:val="00040D67"/>
    <w:rsid w:val="00040FC6"/>
    <w:rsid w:val="00041576"/>
    <w:rsid w:val="000415E4"/>
    <w:rsid w:val="00041842"/>
    <w:rsid w:val="000419F6"/>
    <w:rsid w:val="00041F27"/>
    <w:rsid w:val="000426AB"/>
    <w:rsid w:val="00042899"/>
    <w:rsid w:val="00042FB3"/>
    <w:rsid w:val="00043EAC"/>
    <w:rsid w:val="00044068"/>
    <w:rsid w:val="00044A7E"/>
    <w:rsid w:val="00044B6D"/>
    <w:rsid w:val="00044E06"/>
    <w:rsid w:val="00044E6A"/>
    <w:rsid w:val="000454A6"/>
    <w:rsid w:val="0004585A"/>
    <w:rsid w:val="00045BA6"/>
    <w:rsid w:val="00045CFF"/>
    <w:rsid w:val="00046129"/>
    <w:rsid w:val="00046272"/>
    <w:rsid w:val="000465D4"/>
    <w:rsid w:val="000473A7"/>
    <w:rsid w:val="0004776C"/>
    <w:rsid w:val="000477B6"/>
    <w:rsid w:val="00047A00"/>
    <w:rsid w:val="00047B44"/>
    <w:rsid w:val="00047B6E"/>
    <w:rsid w:val="0005038B"/>
    <w:rsid w:val="000503D7"/>
    <w:rsid w:val="000505DE"/>
    <w:rsid w:val="00050612"/>
    <w:rsid w:val="00050DD4"/>
    <w:rsid w:val="00050E23"/>
    <w:rsid w:val="00051240"/>
    <w:rsid w:val="000513D4"/>
    <w:rsid w:val="00051922"/>
    <w:rsid w:val="00051A7D"/>
    <w:rsid w:val="00051B1B"/>
    <w:rsid w:val="00051D98"/>
    <w:rsid w:val="00052836"/>
    <w:rsid w:val="00052915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5337"/>
    <w:rsid w:val="00055473"/>
    <w:rsid w:val="000555C9"/>
    <w:rsid w:val="000558B3"/>
    <w:rsid w:val="000558B6"/>
    <w:rsid w:val="00055A0D"/>
    <w:rsid w:val="00056117"/>
    <w:rsid w:val="000565BE"/>
    <w:rsid w:val="00056CA4"/>
    <w:rsid w:val="000575A0"/>
    <w:rsid w:val="00057609"/>
    <w:rsid w:val="0005786A"/>
    <w:rsid w:val="00057B03"/>
    <w:rsid w:val="000603CD"/>
    <w:rsid w:val="00060524"/>
    <w:rsid w:val="000606E3"/>
    <w:rsid w:val="0006086A"/>
    <w:rsid w:val="00060C5A"/>
    <w:rsid w:val="00060D31"/>
    <w:rsid w:val="00060E73"/>
    <w:rsid w:val="0006116F"/>
    <w:rsid w:val="00061A67"/>
    <w:rsid w:val="00061C50"/>
    <w:rsid w:val="0006229A"/>
    <w:rsid w:val="000629C8"/>
    <w:rsid w:val="00062D57"/>
    <w:rsid w:val="00063179"/>
    <w:rsid w:val="00063266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C2F"/>
    <w:rsid w:val="00074C8F"/>
    <w:rsid w:val="00075279"/>
    <w:rsid w:val="000758E1"/>
    <w:rsid w:val="00076027"/>
    <w:rsid w:val="00076423"/>
    <w:rsid w:val="00076647"/>
    <w:rsid w:val="0007689B"/>
    <w:rsid w:val="00077085"/>
    <w:rsid w:val="00077174"/>
    <w:rsid w:val="000775F6"/>
    <w:rsid w:val="0007769C"/>
    <w:rsid w:val="0007793C"/>
    <w:rsid w:val="00077992"/>
    <w:rsid w:val="00077E8F"/>
    <w:rsid w:val="00080051"/>
    <w:rsid w:val="000809D4"/>
    <w:rsid w:val="00080B7A"/>
    <w:rsid w:val="00080E03"/>
    <w:rsid w:val="0008100D"/>
    <w:rsid w:val="000812E2"/>
    <w:rsid w:val="000817BC"/>
    <w:rsid w:val="000818A3"/>
    <w:rsid w:val="00081B98"/>
    <w:rsid w:val="000821EA"/>
    <w:rsid w:val="00082549"/>
    <w:rsid w:val="00082CA1"/>
    <w:rsid w:val="00082CAC"/>
    <w:rsid w:val="000830BB"/>
    <w:rsid w:val="00083F93"/>
    <w:rsid w:val="000845CE"/>
    <w:rsid w:val="0008508A"/>
    <w:rsid w:val="00085473"/>
    <w:rsid w:val="00085521"/>
    <w:rsid w:val="0008588E"/>
    <w:rsid w:val="00085A96"/>
    <w:rsid w:val="00085B50"/>
    <w:rsid w:val="00085F33"/>
    <w:rsid w:val="0008610C"/>
    <w:rsid w:val="0008628D"/>
    <w:rsid w:val="000863EA"/>
    <w:rsid w:val="00086FCA"/>
    <w:rsid w:val="0008739D"/>
    <w:rsid w:val="000878C5"/>
    <w:rsid w:val="000900EA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391"/>
    <w:rsid w:val="00093437"/>
    <w:rsid w:val="00093857"/>
    <w:rsid w:val="00093C79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4B1"/>
    <w:rsid w:val="000A0A26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6CE"/>
    <w:rsid w:val="000A3742"/>
    <w:rsid w:val="000A411C"/>
    <w:rsid w:val="000A4182"/>
    <w:rsid w:val="000A4267"/>
    <w:rsid w:val="000A4589"/>
    <w:rsid w:val="000A4AF1"/>
    <w:rsid w:val="000A4B4F"/>
    <w:rsid w:val="000A4D0E"/>
    <w:rsid w:val="000A4E2F"/>
    <w:rsid w:val="000A5479"/>
    <w:rsid w:val="000A5536"/>
    <w:rsid w:val="000A642B"/>
    <w:rsid w:val="000A6849"/>
    <w:rsid w:val="000A6C7F"/>
    <w:rsid w:val="000A712A"/>
    <w:rsid w:val="000A7188"/>
    <w:rsid w:val="000A7491"/>
    <w:rsid w:val="000A753E"/>
    <w:rsid w:val="000A7ABD"/>
    <w:rsid w:val="000A7E24"/>
    <w:rsid w:val="000A7E98"/>
    <w:rsid w:val="000B098D"/>
    <w:rsid w:val="000B09D9"/>
    <w:rsid w:val="000B0A60"/>
    <w:rsid w:val="000B0A84"/>
    <w:rsid w:val="000B0E75"/>
    <w:rsid w:val="000B130F"/>
    <w:rsid w:val="000B14A0"/>
    <w:rsid w:val="000B1890"/>
    <w:rsid w:val="000B1A4A"/>
    <w:rsid w:val="000B1F38"/>
    <w:rsid w:val="000B1F8A"/>
    <w:rsid w:val="000B2249"/>
    <w:rsid w:val="000B34F2"/>
    <w:rsid w:val="000B39BD"/>
    <w:rsid w:val="000B4123"/>
    <w:rsid w:val="000B43F0"/>
    <w:rsid w:val="000B4A87"/>
    <w:rsid w:val="000B4C0B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4CF"/>
    <w:rsid w:val="000C0643"/>
    <w:rsid w:val="000C08BA"/>
    <w:rsid w:val="000C0A40"/>
    <w:rsid w:val="000C0BD3"/>
    <w:rsid w:val="000C0CC9"/>
    <w:rsid w:val="000C0D1B"/>
    <w:rsid w:val="000C0E92"/>
    <w:rsid w:val="000C0F45"/>
    <w:rsid w:val="000C1258"/>
    <w:rsid w:val="000C12BA"/>
    <w:rsid w:val="000C1956"/>
    <w:rsid w:val="000C22F0"/>
    <w:rsid w:val="000C274B"/>
    <w:rsid w:val="000C3623"/>
    <w:rsid w:val="000C3840"/>
    <w:rsid w:val="000C3D64"/>
    <w:rsid w:val="000C3FCB"/>
    <w:rsid w:val="000C4403"/>
    <w:rsid w:val="000C4535"/>
    <w:rsid w:val="000C4954"/>
    <w:rsid w:val="000C4AA2"/>
    <w:rsid w:val="000C50C3"/>
    <w:rsid w:val="000C51AB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6A1"/>
    <w:rsid w:val="000D2858"/>
    <w:rsid w:val="000D3C6E"/>
    <w:rsid w:val="000D3E4B"/>
    <w:rsid w:val="000D3EA6"/>
    <w:rsid w:val="000D3F21"/>
    <w:rsid w:val="000D40E9"/>
    <w:rsid w:val="000D42A9"/>
    <w:rsid w:val="000D45E4"/>
    <w:rsid w:val="000D4D06"/>
    <w:rsid w:val="000D4E51"/>
    <w:rsid w:val="000D53BE"/>
    <w:rsid w:val="000D60AE"/>
    <w:rsid w:val="000D63B7"/>
    <w:rsid w:val="000D63D7"/>
    <w:rsid w:val="000D6559"/>
    <w:rsid w:val="000D67F3"/>
    <w:rsid w:val="000D6B04"/>
    <w:rsid w:val="000D6D4E"/>
    <w:rsid w:val="000D700A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8B8"/>
    <w:rsid w:val="000E1D5B"/>
    <w:rsid w:val="000E2477"/>
    <w:rsid w:val="000E2850"/>
    <w:rsid w:val="000E28DB"/>
    <w:rsid w:val="000E2A42"/>
    <w:rsid w:val="000E2AB5"/>
    <w:rsid w:val="000E30CF"/>
    <w:rsid w:val="000E3314"/>
    <w:rsid w:val="000E33DD"/>
    <w:rsid w:val="000E38D2"/>
    <w:rsid w:val="000E39CB"/>
    <w:rsid w:val="000E3B96"/>
    <w:rsid w:val="000E3BB2"/>
    <w:rsid w:val="000E44FC"/>
    <w:rsid w:val="000E46A7"/>
    <w:rsid w:val="000E4BFD"/>
    <w:rsid w:val="000E4CC5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2B48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4FB4"/>
    <w:rsid w:val="000F53B1"/>
    <w:rsid w:val="000F5A2A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067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63C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40D"/>
    <w:rsid w:val="0011273A"/>
    <w:rsid w:val="001129B3"/>
    <w:rsid w:val="00112DB0"/>
    <w:rsid w:val="00112FF4"/>
    <w:rsid w:val="0011347F"/>
    <w:rsid w:val="00113666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1250"/>
    <w:rsid w:val="00121296"/>
    <w:rsid w:val="00121435"/>
    <w:rsid w:val="0012146C"/>
    <w:rsid w:val="001215C5"/>
    <w:rsid w:val="00121C30"/>
    <w:rsid w:val="001223F6"/>
    <w:rsid w:val="0012268B"/>
    <w:rsid w:val="0012281D"/>
    <w:rsid w:val="00122931"/>
    <w:rsid w:val="00123145"/>
    <w:rsid w:val="00123692"/>
    <w:rsid w:val="001239E0"/>
    <w:rsid w:val="00123D07"/>
    <w:rsid w:val="001244B5"/>
    <w:rsid w:val="00124746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564"/>
    <w:rsid w:val="00127675"/>
    <w:rsid w:val="00127802"/>
    <w:rsid w:val="00127AB8"/>
    <w:rsid w:val="00127F1F"/>
    <w:rsid w:val="00130624"/>
    <w:rsid w:val="00130705"/>
    <w:rsid w:val="00130B03"/>
    <w:rsid w:val="00130D0D"/>
    <w:rsid w:val="00130F46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37B8"/>
    <w:rsid w:val="001344B9"/>
    <w:rsid w:val="0013493A"/>
    <w:rsid w:val="0013505D"/>
    <w:rsid w:val="00135687"/>
    <w:rsid w:val="00136091"/>
    <w:rsid w:val="001360C6"/>
    <w:rsid w:val="00136755"/>
    <w:rsid w:val="0013698A"/>
    <w:rsid w:val="00136999"/>
    <w:rsid w:val="00136AAA"/>
    <w:rsid w:val="00136CD2"/>
    <w:rsid w:val="00136EC7"/>
    <w:rsid w:val="001370A5"/>
    <w:rsid w:val="001373A6"/>
    <w:rsid w:val="001375B5"/>
    <w:rsid w:val="001376B9"/>
    <w:rsid w:val="001378B0"/>
    <w:rsid w:val="00137C20"/>
    <w:rsid w:val="00137C43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5443"/>
    <w:rsid w:val="00146433"/>
    <w:rsid w:val="00146716"/>
    <w:rsid w:val="001468B5"/>
    <w:rsid w:val="001468B8"/>
    <w:rsid w:val="00147116"/>
    <w:rsid w:val="001473A7"/>
    <w:rsid w:val="00147442"/>
    <w:rsid w:val="00147895"/>
    <w:rsid w:val="00147B5E"/>
    <w:rsid w:val="00147DC6"/>
    <w:rsid w:val="00147E6E"/>
    <w:rsid w:val="00147EEF"/>
    <w:rsid w:val="00147FBB"/>
    <w:rsid w:val="0015045E"/>
    <w:rsid w:val="00150521"/>
    <w:rsid w:val="00150A1A"/>
    <w:rsid w:val="00150D64"/>
    <w:rsid w:val="0015153C"/>
    <w:rsid w:val="00151929"/>
    <w:rsid w:val="00151EBF"/>
    <w:rsid w:val="001523FF"/>
    <w:rsid w:val="00152480"/>
    <w:rsid w:val="0015259B"/>
    <w:rsid w:val="0015266A"/>
    <w:rsid w:val="001527ED"/>
    <w:rsid w:val="0015283C"/>
    <w:rsid w:val="001529C0"/>
    <w:rsid w:val="001531BA"/>
    <w:rsid w:val="00153485"/>
    <w:rsid w:val="001534E8"/>
    <w:rsid w:val="00154113"/>
    <w:rsid w:val="00154210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419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5E2D"/>
    <w:rsid w:val="001660AC"/>
    <w:rsid w:val="00166237"/>
    <w:rsid w:val="001663C9"/>
    <w:rsid w:val="00166465"/>
    <w:rsid w:val="00166471"/>
    <w:rsid w:val="00166611"/>
    <w:rsid w:val="00166B4C"/>
    <w:rsid w:val="0016737D"/>
    <w:rsid w:val="0016744B"/>
    <w:rsid w:val="0016756E"/>
    <w:rsid w:val="0016761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309"/>
    <w:rsid w:val="001714FC"/>
    <w:rsid w:val="0017174C"/>
    <w:rsid w:val="00171898"/>
    <w:rsid w:val="00171F9F"/>
    <w:rsid w:val="00172025"/>
    <w:rsid w:val="00172166"/>
    <w:rsid w:val="0017222E"/>
    <w:rsid w:val="001725F5"/>
    <w:rsid w:val="00172B72"/>
    <w:rsid w:val="00173205"/>
    <w:rsid w:val="00173C51"/>
    <w:rsid w:val="00173E09"/>
    <w:rsid w:val="00173F18"/>
    <w:rsid w:val="00174267"/>
    <w:rsid w:val="0017444A"/>
    <w:rsid w:val="00174BA6"/>
    <w:rsid w:val="00174DC5"/>
    <w:rsid w:val="001751CE"/>
    <w:rsid w:val="001752D3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54B"/>
    <w:rsid w:val="001817BB"/>
    <w:rsid w:val="00181A60"/>
    <w:rsid w:val="00181B04"/>
    <w:rsid w:val="00181E71"/>
    <w:rsid w:val="0018216F"/>
    <w:rsid w:val="001821EF"/>
    <w:rsid w:val="001822E7"/>
    <w:rsid w:val="0018264A"/>
    <w:rsid w:val="001829B3"/>
    <w:rsid w:val="00182CDF"/>
    <w:rsid w:val="001831C9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5E45"/>
    <w:rsid w:val="00186121"/>
    <w:rsid w:val="001867FC"/>
    <w:rsid w:val="00186E12"/>
    <w:rsid w:val="001878A4"/>
    <w:rsid w:val="001901E0"/>
    <w:rsid w:val="00190374"/>
    <w:rsid w:val="0019037B"/>
    <w:rsid w:val="001903F1"/>
    <w:rsid w:val="00190B44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4887"/>
    <w:rsid w:val="0019532E"/>
    <w:rsid w:val="0019552B"/>
    <w:rsid w:val="00195BA9"/>
    <w:rsid w:val="00195FD3"/>
    <w:rsid w:val="001968AF"/>
    <w:rsid w:val="00196907"/>
    <w:rsid w:val="00196C58"/>
    <w:rsid w:val="0019714C"/>
    <w:rsid w:val="00197455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6B9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388"/>
    <w:rsid w:val="001A4446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99C"/>
    <w:rsid w:val="001A6C31"/>
    <w:rsid w:val="001A6C32"/>
    <w:rsid w:val="001A6D3D"/>
    <w:rsid w:val="001A790A"/>
    <w:rsid w:val="001A79C1"/>
    <w:rsid w:val="001A7A79"/>
    <w:rsid w:val="001A7AD1"/>
    <w:rsid w:val="001A7ECD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8D1"/>
    <w:rsid w:val="001B19BC"/>
    <w:rsid w:val="001B1A3B"/>
    <w:rsid w:val="001B1B4F"/>
    <w:rsid w:val="001B27CD"/>
    <w:rsid w:val="001B307C"/>
    <w:rsid w:val="001B3152"/>
    <w:rsid w:val="001B3340"/>
    <w:rsid w:val="001B33CF"/>
    <w:rsid w:val="001B3797"/>
    <w:rsid w:val="001B3AA0"/>
    <w:rsid w:val="001B3DD0"/>
    <w:rsid w:val="001B3FEF"/>
    <w:rsid w:val="001B440E"/>
    <w:rsid w:val="001B4DA2"/>
    <w:rsid w:val="001B4ED2"/>
    <w:rsid w:val="001B52E7"/>
    <w:rsid w:val="001B55E4"/>
    <w:rsid w:val="001B5696"/>
    <w:rsid w:val="001B57F4"/>
    <w:rsid w:val="001B5B84"/>
    <w:rsid w:val="001B5D7D"/>
    <w:rsid w:val="001B6213"/>
    <w:rsid w:val="001B6546"/>
    <w:rsid w:val="001B67EF"/>
    <w:rsid w:val="001B6929"/>
    <w:rsid w:val="001B6AB3"/>
    <w:rsid w:val="001B6D42"/>
    <w:rsid w:val="001B6E95"/>
    <w:rsid w:val="001B73E4"/>
    <w:rsid w:val="001B7457"/>
    <w:rsid w:val="001B77EA"/>
    <w:rsid w:val="001C001A"/>
    <w:rsid w:val="001C022A"/>
    <w:rsid w:val="001C02D9"/>
    <w:rsid w:val="001C0763"/>
    <w:rsid w:val="001C0868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46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6FC7"/>
    <w:rsid w:val="001C73D4"/>
    <w:rsid w:val="001D006D"/>
    <w:rsid w:val="001D00EB"/>
    <w:rsid w:val="001D0124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C16"/>
    <w:rsid w:val="001D2DB0"/>
    <w:rsid w:val="001D3307"/>
    <w:rsid w:val="001D34F6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2E2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32E4"/>
    <w:rsid w:val="001E39A9"/>
    <w:rsid w:val="001E3D67"/>
    <w:rsid w:val="001E4221"/>
    <w:rsid w:val="001E4302"/>
    <w:rsid w:val="001E43E5"/>
    <w:rsid w:val="001E4648"/>
    <w:rsid w:val="001E4674"/>
    <w:rsid w:val="001E4C26"/>
    <w:rsid w:val="001E4CCD"/>
    <w:rsid w:val="001E57DE"/>
    <w:rsid w:val="001E6191"/>
    <w:rsid w:val="001E65BD"/>
    <w:rsid w:val="001E67D4"/>
    <w:rsid w:val="001E6883"/>
    <w:rsid w:val="001E6D52"/>
    <w:rsid w:val="001E6FE0"/>
    <w:rsid w:val="001E7993"/>
    <w:rsid w:val="001E7A94"/>
    <w:rsid w:val="001E7BFF"/>
    <w:rsid w:val="001F00D0"/>
    <w:rsid w:val="001F01A5"/>
    <w:rsid w:val="001F05CB"/>
    <w:rsid w:val="001F08B0"/>
    <w:rsid w:val="001F09DD"/>
    <w:rsid w:val="001F12CA"/>
    <w:rsid w:val="001F131F"/>
    <w:rsid w:val="001F167F"/>
    <w:rsid w:val="001F324C"/>
    <w:rsid w:val="001F32E4"/>
    <w:rsid w:val="001F3C28"/>
    <w:rsid w:val="001F3E20"/>
    <w:rsid w:val="001F3F6B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885"/>
    <w:rsid w:val="00202B4E"/>
    <w:rsid w:val="00202C28"/>
    <w:rsid w:val="00202CF9"/>
    <w:rsid w:val="00202FEE"/>
    <w:rsid w:val="00203409"/>
    <w:rsid w:val="00203C84"/>
    <w:rsid w:val="00203DDF"/>
    <w:rsid w:val="00203E39"/>
    <w:rsid w:val="00203F3D"/>
    <w:rsid w:val="0020410B"/>
    <w:rsid w:val="00204221"/>
    <w:rsid w:val="00204255"/>
    <w:rsid w:val="00204257"/>
    <w:rsid w:val="00204277"/>
    <w:rsid w:val="00205865"/>
    <w:rsid w:val="0020589E"/>
    <w:rsid w:val="00205EC4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27"/>
    <w:rsid w:val="00207A58"/>
    <w:rsid w:val="002100E2"/>
    <w:rsid w:val="002104AD"/>
    <w:rsid w:val="002104E8"/>
    <w:rsid w:val="002106FC"/>
    <w:rsid w:val="00210710"/>
    <w:rsid w:val="00210762"/>
    <w:rsid w:val="00210B6D"/>
    <w:rsid w:val="00210C76"/>
    <w:rsid w:val="0021130D"/>
    <w:rsid w:val="002115F3"/>
    <w:rsid w:val="002119DC"/>
    <w:rsid w:val="00211C17"/>
    <w:rsid w:val="00211D8D"/>
    <w:rsid w:val="00212352"/>
    <w:rsid w:val="00212363"/>
    <w:rsid w:val="0021242B"/>
    <w:rsid w:val="002131D5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BFB"/>
    <w:rsid w:val="00215CFF"/>
    <w:rsid w:val="00215FA0"/>
    <w:rsid w:val="00216175"/>
    <w:rsid w:val="0021674B"/>
    <w:rsid w:val="002167BE"/>
    <w:rsid w:val="00216945"/>
    <w:rsid w:val="00216E83"/>
    <w:rsid w:val="0021753B"/>
    <w:rsid w:val="002179C5"/>
    <w:rsid w:val="00217D1E"/>
    <w:rsid w:val="00217EFE"/>
    <w:rsid w:val="00220184"/>
    <w:rsid w:val="002203E9"/>
    <w:rsid w:val="00220447"/>
    <w:rsid w:val="002204F3"/>
    <w:rsid w:val="0022052E"/>
    <w:rsid w:val="002209BD"/>
    <w:rsid w:val="002209DF"/>
    <w:rsid w:val="00221211"/>
    <w:rsid w:val="0022135B"/>
    <w:rsid w:val="00221453"/>
    <w:rsid w:val="002216C7"/>
    <w:rsid w:val="002218DF"/>
    <w:rsid w:val="00221A43"/>
    <w:rsid w:val="00221B7C"/>
    <w:rsid w:val="00221C8C"/>
    <w:rsid w:val="00221D90"/>
    <w:rsid w:val="002224C8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2A3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4DDA"/>
    <w:rsid w:val="0023548B"/>
    <w:rsid w:val="002356A0"/>
    <w:rsid w:val="00235814"/>
    <w:rsid w:val="00235AE0"/>
    <w:rsid w:val="00235B55"/>
    <w:rsid w:val="00236535"/>
    <w:rsid w:val="002365E4"/>
    <w:rsid w:val="00236CF2"/>
    <w:rsid w:val="00236FD8"/>
    <w:rsid w:val="0023723C"/>
    <w:rsid w:val="00240479"/>
    <w:rsid w:val="0024093E"/>
    <w:rsid w:val="00241F09"/>
    <w:rsid w:val="00241F39"/>
    <w:rsid w:val="002425E2"/>
    <w:rsid w:val="0024267D"/>
    <w:rsid w:val="00242CA8"/>
    <w:rsid w:val="00243107"/>
    <w:rsid w:val="002432A9"/>
    <w:rsid w:val="00243427"/>
    <w:rsid w:val="002435DD"/>
    <w:rsid w:val="0024374C"/>
    <w:rsid w:val="00243970"/>
    <w:rsid w:val="002439EF"/>
    <w:rsid w:val="00243F69"/>
    <w:rsid w:val="0024432D"/>
    <w:rsid w:val="00244485"/>
    <w:rsid w:val="002445BD"/>
    <w:rsid w:val="002446A6"/>
    <w:rsid w:val="0024473B"/>
    <w:rsid w:val="00244B8A"/>
    <w:rsid w:val="00244E4B"/>
    <w:rsid w:val="00244F4C"/>
    <w:rsid w:val="00245587"/>
    <w:rsid w:val="00245A88"/>
    <w:rsid w:val="00245BD4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73A"/>
    <w:rsid w:val="00251A45"/>
    <w:rsid w:val="00251B27"/>
    <w:rsid w:val="00251C2F"/>
    <w:rsid w:val="00252A13"/>
    <w:rsid w:val="00252B04"/>
    <w:rsid w:val="002531CD"/>
    <w:rsid w:val="00253C89"/>
    <w:rsid w:val="00254024"/>
    <w:rsid w:val="002542C3"/>
    <w:rsid w:val="00254625"/>
    <w:rsid w:val="00254697"/>
    <w:rsid w:val="0025477F"/>
    <w:rsid w:val="00254AFD"/>
    <w:rsid w:val="00254C1C"/>
    <w:rsid w:val="00254FCA"/>
    <w:rsid w:val="002557F8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D74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EA3"/>
    <w:rsid w:val="00265F21"/>
    <w:rsid w:val="00266BBC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124A"/>
    <w:rsid w:val="00271801"/>
    <w:rsid w:val="00271D76"/>
    <w:rsid w:val="00271EA6"/>
    <w:rsid w:val="00271EAC"/>
    <w:rsid w:val="00271EF8"/>
    <w:rsid w:val="00272741"/>
    <w:rsid w:val="0027276D"/>
    <w:rsid w:val="0027295B"/>
    <w:rsid w:val="00272C2F"/>
    <w:rsid w:val="00272CF2"/>
    <w:rsid w:val="00273523"/>
    <w:rsid w:val="00273761"/>
    <w:rsid w:val="00273CA0"/>
    <w:rsid w:val="00273D07"/>
    <w:rsid w:val="0027426F"/>
    <w:rsid w:val="00274973"/>
    <w:rsid w:val="00274D97"/>
    <w:rsid w:val="00274EB8"/>
    <w:rsid w:val="00274FAA"/>
    <w:rsid w:val="00274FDE"/>
    <w:rsid w:val="0027532D"/>
    <w:rsid w:val="00275A70"/>
    <w:rsid w:val="00275ACC"/>
    <w:rsid w:val="00275F93"/>
    <w:rsid w:val="0027605A"/>
    <w:rsid w:val="00276321"/>
    <w:rsid w:val="00276409"/>
    <w:rsid w:val="0027698E"/>
    <w:rsid w:val="00277652"/>
    <w:rsid w:val="00277807"/>
    <w:rsid w:val="00277993"/>
    <w:rsid w:val="00277AE8"/>
    <w:rsid w:val="00277D42"/>
    <w:rsid w:val="00277D6F"/>
    <w:rsid w:val="0028007A"/>
    <w:rsid w:val="00280948"/>
    <w:rsid w:val="00281099"/>
    <w:rsid w:val="0028171A"/>
    <w:rsid w:val="002819EF"/>
    <w:rsid w:val="00281CED"/>
    <w:rsid w:val="00281D91"/>
    <w:rsid w:val="00281E8C"/>
    <w:rsid w:val="00281F73"/>
    <w:rsid w:val="00282058"/>
    <w:rsid w:val="00282568"/>
    <w:rsid w:val="0028287A"/>
    <w:rsid w:val="00282892"/>
    <w:rsid w:val="00282A7B"/>
    <w:rsid w:val="00282AC5"/>
    <w:rsid w:val="00282C8F"/>
    <w:rsid w:val="00282CBE"/>
    <w:rsid w:val="00282CD7"/>
    <w:rsid w:val="00282E6D"/>
    <w:rsid w:val="00282F95"/>
    <w:rsid w:val="0028340C"/>
    <w:rsid w:val="00283607"/>
    <w:rsid w:val="002839BC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DFC"/>
    <w:rsid w:val="00285FD3"/>
    <w:rsid w:val="002860F8"/>
    <w:rsid w:val="002862B8"/>
    <w:rsid w:val="002863F5"/>
    <w:rsid w:val="002865F4"/>
    <w:rsid w:val="00286858"/>
    <w:rsid w:val="00286C24"/>
    <w:rsid w:val="0028733E"/>
    <w:rsid w:val="0028768F"/>
    <w:rsid w:val="00287AD0"/>
    <w:rsid w:val="00287ADB"/>
    <w:rsid w:val="00287C39"/>
    <w:rsid w:val="00287E6C"/>
    <w:rsid w:val="0029024C"/>
    <w:rsid w:val="00290735"/>
    <w:rsid w:val="002909F7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1E91"/>
    <w:rsid w:val="0029223F"/>
    <w:rsid w:val="00292715"/>
    <w:rsid w:val="002928F7"/>
    <w:rsid w:val="00292E8B"/>
    <w:rsid w:val="0029346D"/>
    <w:rsid w:val="002934E9"/>
    <w:rsid w:val="002937E0"/>
    <w:rsid w:val="0029383D"/>
    <w:rsid w:val="002938E5"/>
    <w:rsid w:val="00293A82"/>
    <w:rsid w:val="00293B41"/>
    <w:rsid w:val="00293CFC"/>
    <w:rsid w:val="00293E2A"/>
    <w:rsid w:val="002941E5"/>
    <w:rsid w:val="00294601"/>
    <w:rsid w:val="002949D5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922"/>
    <w:rsid w:val="00297ACC"/>
    <w:rsid w:val="00297FD9"/>
    <w:rsid w:val="002A00D5"/>
    <w:rsid w:val="002A0243"/>
    <w:rsid w:val="002A0682"/>
    <w:rsid w:val="002A0697"/>
    <w:rsid w:val="002A0A15"/>
    <w:rsid w:val="002A0BD0"/>
    <w:rsid w:val="002A0D5D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688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A8A"/>
    <w:rsid w:val="002A5CB8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6FB"/>
    <w:rsid w:val="002B0F77"/>
    <w:rsid w:val="002B158B"/>
    <w:rsid w:val="002B1908"/>
    <w:rsid w:val="002B1C63"/>
    <w:rsid w:val="002B1D07"/>
    <w:rsid w:val="002B1DCF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538"/>
    <w:rsid w:val="002B7675"/>
    <w:rsid w:val="002B7AE5"/>
    <w:rsid w:val="002B7F32"/>
    <w:rsid w:val="002B7F87"/>
    <w:rsid w:val="002C007D"/>
    <w:rsid w:val="002C00E3"/>
    <w:rsid w:val="002C021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30FE"/>
    <w:rsid w:val="002C35B3"/>
    <w:rsid w:val="002C38A5"/>
    <w:rsid w:val="002C38D8"/>
    <w:rsid w:val="002C4322"/>
    <w:rsid w:val="002C46B6"/>
    <w:rsid w:val="002C5709"/>
    <w:rsid w:val="002C5760"/>
    <w:rsid w:val="002C5BD0"/>
    <w:rsid w:val="002C5C7B"/>
    <w:rsid w:val="002C5D9C"/>
    <w:rsid w:val="002C5EEA"/>
    <w:rsid w:val="002C60C0"/>
    <w:rsid w:val="002C6114"/>
    <w:rsid w:val="002C63AF"/>
    <w:rsid w:val="002C6426"/>
    <w:rsid w:val="002C664C"/>
    <w:rsid w:val="002C66FB"/>
    <w:rsid w:val="002C6886"/>
    <w:rsid w:val="002C68D5"/>
    <w:rsid w:val="002C69CA"/>
    <w:rsid w:val="002C6ADB"/>
    <w:rsid w:val="002C6F46"/>
    <w:rsid w:val="002C6FD3"/>
    <w:rsid w:val="002C7ACC"/>
    <w:rsid w:val="002D0125"/>
    <w:rsid w:val="002D0592"/>
    <w:rsid w:val="002D08F5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A5C"/>
    <w:rsid w:val="002D2A91"/>
    <w:rsid w:val="002D2B1B"/>
    <w:rsid w:val="002D2BDD"/>
    <w:rsid w:val="002D2FC7"/>
    <w:rsid w:val="002D31AC"/>
    <w:rsid w:val="002D3759"/>
    <w:rsid w:val="002D3D1B"/>
    <w:rsid w:val="002D3E69"/>
    <w:rsid w:val="002D4183"/>
    <w:rsid w:val="002D4250"/>
    <w:rsid w:val="002D496F"/>
    <w:rsid w:val="002D5029"/>
    <w:rsid w:val="002D50A5"/>
    <w:rsid w:val="002D5219"/>
    <w:rsid w:val="002D532A"/>
    <w:rsid w:val="002D5A87"/>
    <w:rsid w:val="002D5C5B"/>
    <w:rsid w:val="002D5D19"/>
    <w:rsid w:val="002D5F22"/>
    <w:rsid w:val="002D6109"/>
    <w:rsid w:val="002D6855"/>
    <w:rsid w:val="002D6DC1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785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93"/>
    <w:rsid w:val="002E44AA"/>
    <w:rsid w:val="002E4C1C"/>
    <w:rsid w:val="002E4F0D"/>
    <w:rsid w:val="002E551A"/>
    <w:rsid w:val="002E5592"/>
    <w:rsid w:val="002E585A"/>
    <w:rsid w:val="002E59CF"/>
    <w:rsid w:val="002E5B76"/>
    <w:rsid w:val="002E5D17"/>
    <w:rsid w:val="002E5D37"/>
    <w:rsid w:val="002E5DFB"/>
    <w:rsid w:val="002E6489"/>
    <w:rsid w:val="002E650A"/>
    <w:rsid w:val="002E65DB"/>
    <w:rsid w:val="002E6B09"/>
    <w:rsid w:val="002E6B6C"/>
    <w:rsid w:val="002E748C"/>
    <w:rsid w:val="002E7598"/>
    <w:rsid w:val="002E7784"/>
    <w:rsid w:val="002E7D29"/>
    <w:rsid w:val="002F03DB"/>
    <w:rsid w:val="002F0A3D"/>
    <w:rsid w:val="002F0A43"/>
    <w:rsid w:val="002F0CA8"/>
    <w:rsid w:val="002F0E21"/>
    <w:rsid w:val="002F136C"/>
    <w:rsid w:val="002F1643"/>
    <w:rsid w:val="002F1AFE"/>
    <w:rsid w:val="002F232F"/>
    <w:rsid w:val="002F24D5"/>
    <w:rsid w:val="002F25DE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63E"/>
    <w:rsid w:val="002F572A"/>
    <w:rsid w:val="002F5988"/>
    <w:rsid w:val="002F5C65"/>
    <w:rsid w:val="002F5DB1"/>
    <w:rsid w:val="002F5FBB"/>
    <w:rsid w:val="002F6120"/>
    <w:rsid w:val="002F6896"/>
    <w:rsid w:val="002F6A74"/>
    <w:rsid w:val="002F6C90"/>
    <w:rsid w:val="002F6D7D"/>
    <w:rsid w:val="002F7139"/>
    <w:rsid w:val="002F76CD"/>
    <w:rsid w:val="002F7AFD"/>
    <w:rsid w:val="002F7E45"/>
    <w:rsid w:val="00300484"/>
    <w:rsid w:val="0030097C"/>
    <w:rsid w:val="00300989"/>
    <w:rsid w:val="00300990"/>
    <w:rsid w:val="00301544"/>
    <w:rsid w:val="00301619"/>
    <w:rsid w:val="003017DA"/>
    <w:rsid w:val="003018BA"/>
    <w:rsid w:val="0030199E"/>
    <w:rsid w:val="00301A80"/>
    <w:rsid w:val="00301D2E"/>
    <w:rsid w:val="00302492"/>
    <w:rsid w:val="0030278F"/>
    <w:rsid w:val="003028C5"/>
    <w:rsid w:val="00302901"/>
    <w:rsid w:val="0030295E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32B"/>
    <w:rsid w:val="003067AE"/>
    <w:rsid w:val="003069D5"/>
    <w:rsid w:val="00306A5B"/>
    <w:rsid w:val="00306BD7"/>
    <w:rsid w:val="003071F5"/>
    <w:rsid w:val="00307755"/>
    <w:rsid w:val="00307C55"/>
    <w:rsid w:val="003104C8"/>
    <w:rsid w:val="00310AA3"/>
    <w:rsid w:val="00310AFF"/>
    <w:rsid w:val="00310F28"/>
    <w:rsid w:val="003113BA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842"/>
    <w:rsid w:val="0031384C"/>
    <w:rsid w:val="003138DB"/>
    <w:rsid w:val="00313B33"/>
    <w:rsid w:val="00313C92"/>
    <w:rsid w:val="00314313"/>
    <w:rsid w:val="00314542"/>
    <w:rsid w:val="00314622"/>
    <w:rsid w:val="0031463B"/>
    <w:rsid w:val="0031475D"/>
    <w:rsid w:val="0031485E"/>
    <w:rsid w:val="0031495D"/>
    <w:rsid w:val="00315039"/>
    <w:rsid w:val="003154D5"/>
    <w:rsid w:val="0031555A"/>
    <w:rsid w:val="00315C4C"/>
    <w:rsid w:val="00315CCF"/>
    <w:rsid w:val="00315E48"/>
    <w:rsid w:val="00315F46"/>
    <w:rsid w:val="0031603C"/>
    <w:rsid w:val="003162CC"/>
    <w:rsid w:val="003162D2"/>
    <w:rsid w:val="003165BC"/>
    <w:rsid w:val="003168A1"/>
    <w:rsid w:val="0031696B"/>
    <w:rsid w:val="0031706B"/>
    <w:rsid w:val="00317242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5AB"/>
    <w:rsid w:val="00322A5B"/>
    <w:rsid w:val="00322D62"/>
    <w:rsid w:val="00322F3B"/>
    <w:rsid w:val="00322FCC"/>
    <w:rsid w:val="003234CA"/>
    <w:rsid w:val="0032388A"/>
    <w:rsid w:val="00323B93"/>
    <w:rsid w:val="00323E79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1C04"/>
    <w:rsid w:val="00332662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685E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728"/>
    <w:rsid w:val="0034084D"/>
    <w:rsid w:val="00340E41"/>
    <w:rsid w:val="00341363"/>
    <w:rsid w:val="00341463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CA"/>
    <w:rsid w:val="00345AB7"/>
    <w:rsid w:val="00345B52"/>
    <w:rsid w:val="00346751"/>
    <w:rsid w:val="00346A1F"/>
    <w:rsid w:val="00346E2C"/>
    <w:rsid w:val="0034705B"/>
    <w:rsid w:val="0034706D"/>
    <w:rsid w:val="0034708E"/>
    <w:rsid w:val="0034717A"/>
    <w:rsid w:val="003473F8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1A1"/>
    <w:rsid w:val="003556DA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272A"/>
    <w:rsid w:val="00362BF0"/>
    <w:rsid w:val="00362DC3"/>
    <w:rsid w:val="00363252"/>
    <w:rsid w:val="0036370D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E2D"/>
    <w:rsid w:val="00366F1A"/>
    <w:rsid w:val="00367354"/>
    <w:rsid w:val="00367891"/>
    <w:rsid w:val="00367E13"/>
    <w:rsid w:val="003703F0"/>
    <w:rsid w:val="00370660"/>
    <w:rsid w:val="00370C0E"/>
    <w:rsid w:val="00370D8B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82A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AA0"/>
    <w:rsid w:val="00376DB7"/>
    <w:rsid w:val="00377014"/>
    <w:rsid w:val="003774C3"/>
    <w:rsid w:val="00377B74"/>
    <w:rsid w:val="00377BAB"/>
    <w:rsid w:val="00377EDF"/>
    <w:rsid w:val="0038051E"/>
    <w:rsid w:val="00380565"/>
    <w:rsid w:val="003806DE"/>
    <w:rsid w:val="00380797"/>
    <w:rsid w:val="00380C5E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8C6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114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36E"/>
    <w:rsid w:val="003A2511"/>
    <w:rsid w:val="003A2CB9"/>
    <w:rsid w:val="003A3120"/>
    <w:rsid w:val="003A319D"/>
    <w:rsid w:val="003A3220"/>
    <w:rsid w:val="003A34D2"/>
    <w:rsid w:val="003A44E2"/>
    <w:rsid w:val="003A4505"/>
    <w:rsid w:val="003A4776"/>
    <w:rsid w:val="003A4ED4"/>
    <w:rsid w:val="003A5627"/>
    <w:rsid w:val="003A5779"/>
    <w:rsid w:val="003A5992"/>
    <w:rsid w:val="003A5A2B"/>
    <w:rsid w:val="003A5D8D"/>
    <w:rsid w:val="003A5F46"/>
    <w:rsid w:val="003A5FFC"/>
    <w:rsid w:val="003A65A8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4FE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88D"/>
    <w:rsid w:val="003B693F"/>
    <w:rsid w:val="003B6C81"/>
    <w:rsid w:val="003B6D80"/>
    <w:rsid w:val="003B6F7A"/>
    <w:rsid w:val="003B72A2"/>
    <w:rsid w:val="003B7850"/>
    <w:rsid w:val="003B7F35"/>
    <w:rsid w:val="003C0837"/>
    <w:rsid w:val="003C0871"/>
    <w:rsid w:val="003C08EE"/>
    <w:rsid w:val="003C0AA2"/>
    <w:rsid w:val="003C0BEA"/>
    <w:rsid w:val="003C0C1C"/>
    <w:rsid w:val="003C0EB5"/>
    <w:rsid w:val="003C0F71"/>
    <w:rsid w:val="003C10F1"/>
    <w:rsid w:val="003C1B65"/>
    <w:rsid w:val="003C1F1F"/>
    <w:rsid w:val="003C2095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B76"/>
    <w:rsid w:val="003C4C49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399"/>
    <w:rsid w:val="003C6578"/>
    <w:rsid w:val="003C6627"/>
    <w:rsid w:val="003C6A6F"/>
    <w:rsid w:val="003C6A7D"/>
    <w:rsid w:val="003C6CEB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5B"/>
    <w:rsid w:val="003D19F6"/>
    <w:rsid w:val="003D1B67"/>
    <w:rsid w:val="003D2002"/>
    <w:rsid w:val="003D2194"/>
    <w:rsid w:val="003D28B8"/>
    <w:rsid w:val="003D2B58"/>
    <w:rsid w:val="003D31C6"/>
    <w:rsid w:val="003D3461"/>
    <w:rsid w:val="003D3EEC"/>
    <w:rsid w:val="003D4405"/>
    <w:rsid w:val="003D45B1"/>
    <w:rsid w:val="003D464C"/>
    <w:rsid w:val="003D48EB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44A"/>
    <w:rsid w:val="003E0AB1"/>
    <w:rsid w:val="003E0DD4"/>
    <w:rsid w:val="003E0F50"/>
    <w:rsid w:val="003E12F4"/>
    <w:rsid w:val="003E15F2"/>
    <w:rsid w:val="003E17AC"/>
    <w:rsid w:val="003E1A1E"/>
    <w:rsid w:val="003E1B7F"/>
    <w:rsid w:val="003E1E4A"/>
    <w:rsid w:val="003E1F87"/>
    <w:rsid w:val="003E2221"/>
    <w:rsid w:val="003E26BA"/>
    <w:rsid w:val="003E26C7"/>
    <w:rsid w:val="003E28A6"/>
    <w:rsid w:val="003E29BB"/>
    <w:rsid w:val="003E2A26"/>
    <w:rsid w:val="003E2A62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CB9"/>
    <w:rsid w:val="003E4ED6"/>
    <w:rsid w:val="003E5D62"/>
    <w:rsid w:val="003E6055"/>
    <w:rsid w:val="003E635D"/>
    <w:rsid w:val="003E6614"/>
    <w:rsid w:val="003E6EE4"/>
    <w:rsid w:val="003E7160"/>
    <w:rsid w:val="003E7672"/>
    <w:rsid w:val="003E7738"/>
    <w:rsid w:val="003E7D64"/>
    <w:rsid w:val="003F00E5"/>
    <w:rsid w:val="003F041C"/>
    <w:rsid w:val="003F05DA"/>
    <w:rsid w:val="003F0746"/>
    <w:rsid w:val="003F0785"/>
    <w:rsid w:val="003F0E3A"/>
    <w:rsid w:val="003F142A"/>
    <w:rsid w:val="003F15C1"/>
    <w:rsid w:val="003F1952"/>
    <w:rsid w:val="003F1AF2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38F3"/>
    <w:rsid w:val="003F3C58"/>
    <w:rsid w:val="003F3DF9"/>
    <w:rsid w:val="003F40D7"/>
    <w:rsid w:val="003F427A"/>
    <w:rsid w:val="003F4C81"/>
    <w:rsid w:val="003F5C14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BC8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5285"/>
    <w:rsid w:val="0041569E"/>
    <w:rsid w:val="00415E0F"/>
    <w:rsid w:val="00415EAD"/>
    <w:rsid w:val="00416162"/>
    <w:rsid w:val="00416378"/>
    <w:rsid w:val="004166CA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A96"/>
    <w:rsid w:val="00422B21"/>
    <w:rsid w:val="00422BE2"/>
    <w:rsid w:val="00422D49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334"/>
    <w:rsid w:val="00426822"/>
    <w:rsid w:val="00426953"/>
    <w:rsid w:val="004269E9"/>
    <w:rsid w:val="00426DA8"/>
    <w:rsid w:val="00426E26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8B"/>
    <w:rsid w:val="00433F26"/>
    <w:rsid w:val="0043408D"/>
    <w:rsid w:val="00434366"/>
    <w:rsid w:val="00434413"/>
    <w:rsid w:val="00434551"/>
    <w:rsid w:val="004349AA"/>
    <w:rsid w:val="00434D46"/>
    <w:rsid w:val="00434F4D"/>
    <w:rsid w:val="0043523F"/>
    <w:rsid w:val="004357FC"/>
    <w:rsid w:val="004359D9"/>
    <w:rsid w:val="00435B80"/>
    <w:rsid w:val="00435D98"/>
    <w:rsid w:val="00436351"/>
    <w:rsid w:val="004366C6"/>
    <w:rsid w:val="004367B5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0D1A"/>
    <w:rsid w:val="0044100C"/>
    <w:rsid w:val="004411C7"/>
    <w:rsid w:val="00441316"/>
    <w:rsid w:val="004415A4"/>
    <w:rsid w:val="004419AC"/>
    <w:rsid w:val="00441AE7"/>
    <w:rsid w:val="00441F95"/>
    <w:rsid w:val="00442B2F"/>
    <w:rsid w:val="00442BA8"/>
    <w:rsid w:val="004430EF"/>
    <w:rsid w:val="00443501"/>
    <w:rsid w:val="0044352A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5F5A"/>
    <w:rsid w:val="0044643D"/>
    <w:rsid w:val="00446448"/>
    <w:rsid w:val="00446AB8"/>
    <w:rsid w:val="00446DA9"/>
    <w:rsid w:val="0044783B"/>
    <w:rsid w:val="00447909"/>
    <w:rsid w:val="00447ED8"/>
    <w:rsid w:val="004500CA"/>
    <w:rsid w:val="004507A8"/>
    <w:rsid w:val="00450805"/>
    <w:rsid w:val="004508CE"/>
    <w:rsid w:val="00450D38"/>
    <w:rsid w:val="00450EC2"/>
    <w:rsid w:val="00451470"/>
    <w:rsid w:val="004519B0"/>
    <w:rsid w:val="00451B00"/>
    <w:rsid w:val="00451C17"/>
    <w:rsid w:val="0045213F"/>
    <w:rsid w:val="00452A22"/>
    <w:rsid w:val="00452EF3"/>
    <w:rsid w:val="00453454"/>
    <w:rsid w:val="00453AB7"/>
    <w:rsid w:val="004540B5"/>
    <w:rsid w:val="00454121"/>
    <w:rsid w:val="00454370"/>
    <w:rsid w:val="00454429"/>
    <w:rsid w:val="00454A10"/>
    <w:rsid w:val="00454FA4"/>
    <w:rsid w:val="00455202"/>
    <w:rsid w:val="00455396"/>
    <w:rsid w:val="004554E3"/>
    <w:rsid w:val="0045550F"/>
    <w:rsid w:val="00455AF4"/>
    <w:rsid w:val="00455BCA"/>
    <w:rsid w:val="00455F2C"/>
    <w:rsid w:val="00456CC2"/>
    <w:rsid w:val="004573D0"/>
    <w:rsid w:val="004577BC"/>
    <w:rsid w:val="00457908"/>
    <w:rsid w:val="004579B5"/>
    <w:rsid w:val="0046057C"/>
    <w:rsid w:val="00460927"/>
    <w:rsid w:val="00460B88"/>
    <w:rsid w:val="00460E99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70C1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BC5"/>
    <w:rsid w:val="00470DD7"/>
    <w:rsid w:val="004713BD"/>
    <w:rsid w:val="004714F5"/>
    <w:rsid w:val="004716B3"/>
    <w:rsid w:val="00471B00"/>
    <w:rsid w:val="00472060"/>
    <w:rsid w:val="00472167"/>
    <w:rsid w:val="00472196"/>
    <w:rsid w:val="00472208"/>
    <w:rsid w:val="00472261"/>
    <w:rsid w:val="0047271C"/>
    <w:rsid w:val="00472BE4"/>
    <w:rsid w:val="00472C6C"/>
    <w:rsid w:val="00472CAB"/>
    <w:rsid w:val="00472EAB"/>
    <w:rsid w:val="00472F34"/>
    <w:rsid w:val="004732F8"/>
    <w:rsid w:val="004736E3"/>
    <w:rsid w:val="00473749"/>
    <w:rsid w:val="00473DAA"/>
    <w:rsid w:val="00474038"/>
    <w:rsid w:val="00474180"/>
    <w:rsid w:val="004744AA"/>
    <w:rsid w:val="0047489F"/>
    <w:rsid w:val="00475877"/>
    <w:rsid w:val="0047594C"/>
    <w:rsid w:val="00475990"/>
    <w:rsid w:val="00475F38"/>
    <w:rsid w:val="004763CB"/>
    <w:rsid w:val="00476581"/>
    <w:rsid w:val="0047660D"/>
    <w:rsid w:val="00476729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127"/>
    <w:rsid w:val="004833A5"/>
    <w:rsid w:val="00483AAF"/>
    <w:rsid w:val="00483C16"/>
    <w:rsid w:val="00483F0C"/>
    <w:rsid w:val="00484013"/>
    <w:rsid w:val="004843E7"/>
    <w:rsid w:val="00484624"/>
    <w:rsid w:val="0048475B"/>
    <w:rsid w:val="00484C7C"/>
    <w:rsid w:val="00484D33"/>
    <w:rsid w:val="00485054"/>
    <w:rsid w:val="00485107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878FD"/>
    <w:rsid w:val="0049009D"/>
    <w:rsid w:val="004902ED"/>
    <w:rsid w:val="00490D1E"/>
    <w:rsid w:val="004910C8"/>
    <w:rsid w:val="0049162B"/>
    <w:rsid w:val="004916ED"/>
    <w:rsid w:val="00491774"/>
    <w:rsid w:val="00491808"/>
    <w:rsid w:val="00491B30"/>
    <w:rsid w:val="00491F9B"/>
    <w:rsid w:val="004922F3"/>
    <w:rsid w:val="0049282C"/>
    <w:rsid w:val="004929C9"/>
    <w:rsid w:val="00492BB4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096"/>
    <w:rsid w:val="004964CF"/>
    <w:rsid w:val="00496A33"/>
    <w:rsid w:val="00496DB4"/>
    <w:rsid w:val="00497AE8"/>
    <w:rsid w:val="00497B95"/>
    <w:rsid w:val="004A0168"/>
    <w:rsid w:val="004A06EB"/>
    <w:rsid w:val="004A0943"/>
    <w:rsid w:val="004A0944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3F4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13E"/>
    <w:rsid w:val="004A548A"/>
    <w:rsid w:val="004A5510"/>
    <w:rsid w:val="004A5FFA"/>
    <w:rsid w:val="004A64E9"/>
    <w:rsid w:val="004A68E9"/>
    <w:rsid w:val="004A6997"/>
    <w:rsid w:val="004A6DED"/>
    <w:rsid w:val="004A724E"/>
    <w:rsid w:val="004A73E8"/>
    <w:rsid w:val="004A775B"/>
    <w:rsid w:val="004A78A7"/>
    <w:rsid w:val="004A7B4C"/>
    <w:rsid w:val="004A7F02"/>
    <w:rsid w:val="004B0633"/>
    <w:rsid w:val="004B070F"/>
    <w:rsid w:val="004B0986"/>
    <w:rsid w:val="004B10CD"/>
    <w:rsid w:val="004B11F8"/>
    <w:rsid w:val="004B121B"/>
    <w:rsid w:val="004B14AE"/>
    <w:rsid w:val="004B1AE3"/>
    <w:rsid w:val="004B1E7B"/>
    <w:rsid w:val="004B269F"/>
    <w:rsid w:val="004B277A"/>
    <w:rsid w:val="004B2DA6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BF"/>
    <w:rsid w:val="004B63A2"/>
    <w:rsid w:val="004B6596"/>
    <w:rsid w:val="004B6701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6F1"/>
    <w:rsid w:val="004C0950"/>
    <w:rsid w:val="004C0E55"/>
    <w:rsid w:val="004C10E9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A78"/>
    <w:rsid w:val="004C6B58"/>
    <w:rsid w:val="004C6BC1"/>
    <w:rsid w:val="004C6D67"/>
    <w:rsid w:val="004C704F"/>
    <w:rsid w:val="004C71D8"/>
    <w:rsid w:val="004C744D"/>
    <w:rsid w:val="004C74D1"/>
    <w:rsid w:val="004C79A9"/>
    <w:rsid w:val="004C7DBA"/>
    <w:rsid w:val="004D0360"/>
    <w:rsid w:val="004D0618"/>
    <w:rsid w:val="004D0B99"/>
    <w:rsid w:val="004D0F3C"/>
    <w:rsid w:val="004D116F"/>
    <w:rsid w:val="004D11DD"/>
    <w:rsid w:val="004D12E0"/>
    <w:rsid w:val="004D13C5"/>
    <w:rsid w:val="004D1424"/>
    <w:rsid w:val="004D1609"/>
    <w:rsid w:val="004D1887"/>
    <w:rsid w:val="004D1CE5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6F0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0FC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283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17E"/>
    <w:rsid w:val="004E67B2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540"/>
    <w:rsid w:val="004F1BFC"/>
    <w:rsid w:val="004F1D28"/>
    <w:rsid w:val="004F208C"/>
    <w:rsid w:val="004F2201"/>
    <w:rsid w:val="004F25B2"/>
    <w:rsid w:val="004F3205"/>
    <w:rsid w:val="004F34A5"/>
    <w:rsid w:val="004F34E6"/>
    <w:rsid w:val="004F4215"/>
    <w:rsid w:val="004F4329"/>
    <w:rsid w:val="004F4444"/>
    <w:rsid w:val="004F57AE"/>
    <w:rsid w:val="004F583F"/>
    <w:rsid w:val="004F5B60"/>
    <w:rsid w:val="004F605C"/>
    <w:rsid w:val="004F60CC"/>
    <w:rsid w:val="004F6342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295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A0"/>
    <w:rsid w:val="00506AED"/>
    <w:rsid w:val="00507BFE"/>
    <w:rsid w:val="00507C7C"/>
    <w:rsid w:val="005103F0"/>
    <w:rsid w:val="005104C4"/>
    <w:rsid w:val="0051064A"/>
    <w:rsid w:val="00510778"/>
    <w:rsid w:val="00510965"/>
    <w:rsid w:val="00510D12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980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243"/>
    <w:rsid w:val="0051632B"/>
    <w:rsid w:val="00516953"/>
    <w:rsid w:val="00516FE4"/>
    <w:rsid w:val="00517336"/>
    <w:rsid w:val="0052026C"/>
    <w:rsid w:val="00521663"/>
    <w:rsid w:val="005219B1"/>
    <w:rsid w:val="00521EC2"/>
    <w:rsid w:val="005221FC"/>
    <w:rsid w:val="0052225B"/>
    <w:rsid w:val="005225F5"/>
    <w:rsid w:val="0052316C"/>
    <w:rsid w:val="005231CF"/>
    <w:rsid w:val="00523223"/>
    <w:rsid w:val="0052330D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1B5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00E"/>
    <w:rsid w:val="005378C2"/>
    <w:rsid w:val="00537B3D"/>
    <w:rsid w:val="00537BC2"/>
    <w:rsid w:val="00537BF5"/>
    <w:rsid w:val="00537E82"/>
    <w:rsid w:val="005400AF"/>
    <w:rsid w:val="005402D4"/>
    <w:rsid w:val="00541015"/>
    <w:rsid w:val="005414F0"/>
    <w:rsid w:val="00541791"/>
    <w:rsid w:val="005418C2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F8D"/>
    <w:rsid w:val="00544740"/>
    <w:rsid w:val="00544AA0"/>
    <w:rsid w:val="00544CA8"/>
    <w:rsid w:val="0054567D"/>
    <w:rsid w:val="00545CBC"/>
    <w:rsid w:val="00545DCD"/>
    <w:rsid w:val="00546015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0D2D"/>
    <w:rsid w:val="005513A6"/>
    <w:rsid w:val="005517A7"/>
    <w:rsid w:val="0055192D"/>
    <w:rsid w:val="00551976"/>
    <w:rsid w:val="00551C54"/>
    <w:rsid w:val="00552471"/>
    <w:rsid w:val="005531C5"/>
    <w:rsid w:val="005534F0"/>
    <w:rsid w:val="00553D8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6FEB"/>
    <w:rsid w:val="005575D2"/>
    <w:rsid w:val="005578AB"/>
    <w:rsid w:val="00557EBB"/>
    <w:rsid w:val="00557F0E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186"/>
    <w:rsid w:val="00564531"/>
    <w:rsid w:val="0056459A"/>
    <w:rsid w:val="00565023"/>
    <w:rsid w:val="00565348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359"/>
    <w:rsid w:val="00575569"/>
    <w:rsid w:val="00575711"/>
    <w:rsid w:val="0057598B"/>
    <w:rsid w:val="005760CC"/>
    <w:rsid w:val="005761DD"/>
    <w:rsid w:val="005769DE"/>
    <w:rsid w:val="00576C18"/>
    <w:rsid w:val="00576D62"/>
    <w:rsid w:val="00576DA4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E1"/>
    <w:rsid w:val="005814FC"/>
    <w:rsid w:val="005817EC"/>
    <w:rsid w:val="00581B07"/>
    <w:rsid w:val="00582371"/>
    <w:rsid w:val="0058266F"/>
    <w:rsid w:val="00583509"/>
    <w:rsid w:val="0058359B"/>
    <w:rsid w:val="0058362A"/>
    <w:rsid w:val="005837A2"/>
    <w:rsid w:val="0058392D"/>
    <w:rsid w:val="00583E9D"/>
    <w:rsid w:val="0058443A"/>
    <w:rsid w:val="005845B1"/>
    <w:rsid w:val="00584736"/>
    <w:rsid w:val="00584778"/>
    <w:rsid w:val="00584945"/>
    <w:rsid w:val="00584D4F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370"/>
    <w:rsid w:val="005933E1"/>
    <w:rsid w:val="00593777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4E0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95"/>
    <w:rsid w:val="005B00DD"/>
    <w:rsid w:val="005B0973"/>
    <w:rsid w:val="005B0B4C"/>
    <w:rsid w:val="005B1217"/>
    <w:rsid w:val="005B1810"/>
    <w:rsid w:val="005B1D59"/>
    <w:rsid w:val="005B226C"/>
    <w:rsid w:val="005B24C2"/>
    <w:rsid w:val="005B30D1"/>
    <w:rsid w:val="005B34BB"/>
    <w:rsid w:val="005B390B"/>
    <w:rsid w:val="005B3FD8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496"/>
    <w:rsid w:val="005B659C"/>
    <w:rsid w:val="005B6777"/>
    <w:rsid w:val="005B682A"/>
    <w:rsid w:val="005B6944"/>
    <w:rsid w:val="005B6EB0"/>
    <w:rsid w:val="005B6F4D"/>
    <w:rsid w:val="005B755A"/>
    <w:rsid w:val="005B7967"/>
    <w:rsid w:val="005B7C6A"/>
    <w:rsid w:val="005C119B"/>
    <w:rsid w:val="005C139D"/>
    <w:rsid w:val="005C1401"/>
    <w:rsid w:val="005C15B7"/>
    <w:rsid w:val="005C160E"/>
    <w:rsid w:val="005C16E9"/>
    <w:rsid w:val="005C17E9"/>
    <w:rsid w:val="005C1E1A"/>
    <w:rsid w:val="005C1F20"/>
    <w:rsid w:val="005C21EF"/>
    <w:rsid w:val="005C23A1"/>
    <w:rsid w:val="005C311A"/>
    <w:rsid w:val="005C391C"/>
    <w:rsid w:val="005C3EA8"/>
    <w:rsid w:val="005C3FE4"/>
    <w:rsid w:val="005C427E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D14"/>
    <w:rsid w:val="005C720F"/>
    <w:rsid w:val="005C72E5"/>
    <w:rsid w:val="005C7393"/>
    <w:rsid w:val="005C73CE"/>
    <w:rsid w:val="005C7E14"/>
    <w:rsid w:val="005C7E33"/>
    <w:rsid w:val="005C7FEA"/>
    <w:rsid w:val="005D0214"/>
    <w:rsid w:val="005D08C1"/>
    <w:rsid w:val="005D0C0B"/>
    <w:rsid w:val="005D0F01"/>
    <w:rsid w:val="005D116C"/>
    <w:rsid w:val="005D1A1E"/>
    <w:rsid w:val="005D1A6E"/>
    <w:rsid w:val="005D1AC1"/>
    <w:rsid w:val="005D1EA1"/>
    <w:rsid w:val="005D22CC"/>
    <w:rsid w:val="005D2ABE"/>
    <w:rsid w:val="005D2C17"/>
    <w:rsid w:val="005D37E9"/>
    <w:rsid w:val="005D383F"/>
    <w:rsid w:val="005D391C"/>
    <w:rsid w:val="005D3A33"/>
    <w:rsid w:val="005D3BB9"/>
    <w:rsid w:val="005D4217"/>
    <w:rsid w:val="005D4830"/>
    <w:rsid w:val="005D4861"/>
    <w:rsid w:val="005D5858"/>
    <w:rsid w:val="005D5BFE"/>
    <w:rsid w:val="005D694B"/>
    <w:rsid w:val="005D6A1B"/>
    <w:rsid w:val="005D6A95"/>
    <w:rsid w:val="005D7B8D"/>
    <w:rsid w:val="005E01A8"/>
    <w:rsid w:val="005E039F"/>
    <w:rsid w:val="005E03A5"/>
    <w:rsid w:val="005E047C"/>
    <w:rsid w:val="005E05F6"/>
    <w:rsid w:val="005E06A5"/>
    <w:rsid w:val="005E174F"/>
    <w:rsid w:val="005E1BE0"/>
    <w:rsid w:val="005E1CB9"/>
    <w:rsid w:val="005E1F34"/>
    <w:rsid w:val="005E1F79"/>
    <w:rsid w:val="005E2011"/>
    <w:rsid w:val="005E215D"/>
    <w:rsid w:val="005E23F2"/>
    <w:rsid w:val="005E29F6"/>
    <w:rsid w:val="005E2BC4"/>
    <w:rsid w:val="005E2EBB"/>
    <w:rsid w:val="005E3EDB"/>
    <w:rsid w:val="005E3EF1"/>
    <w:rsid w:val="005E40A4"/>
    <w:rsid w:val="005E52B6"/>
    <w:rsid w:val="005E53BE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115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88A"/>
    <w:rsid w:val="005F69BC"/>
    <w:rsid w:val="005F6BB1"/>
    <w:rsid w:val="005F70FD"/>
    <w:rsid w:val="005F7113"/>
    <w:rsid w:val="005F71F0"/>
    <w:rsid w:val="005F7918"/>
    <w:rsid w:val="005F7990"/>
    <w:rsid w:val="005F79BC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5A6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3C"/>
    <w:rsid w:val="00604B5C"/>
    <w:rsid w:val="00604F8C"/>
    <w:rsid w:val="0060517E"/>
    <w:rsid w:val="00605239"/>
    <w:rsid w:val="00605277"/>
    <w:rsid w:val="0060578B"/>
    <w:rsid w:val="0060580F"/>
    <w:rsid w:val="00605AA2"/>
    <w:rsid w:val="00605AF9"/>
    <w:rsid w:val="00605EAA"/>
    <w:rsid w:val="0060620D"/>
    <w:rsid w:val="0060625B"/>
    <w:rsid w:val="0060632D"/>
    <w:rsid w:val="00606415"/>
    <w:rsid w:val="0060646E"/>
    <w:rsid w:val="00606DAA"/>
    <w:rsid w:val="006072A6"/>
    <w:rsid w:val="006076BC"/>
    <w:rsid w:val="006078BE"/>
    <w:rsid w:val="006078D1"/>
    <w:rsid w:val="00607B44"/>
    <w:rsid w:val="00607BB5"/>
    <w:rsid w:val="00607D9F"/>
    <w:rsid w:val="00607FA3"/>
    <w:rsid w:val="00610D51"/>
    <w:rsid w:val="00611AC4"/>
    <w:rsid w:val="00611B53"/>
    <w:rsid w:val="00611CBB"/>
    <w:rsid w:val="00611F86"/>
    <w:rsid w:val="00612383"/>
    <w:rsid w:val="006128F2"/>
    <w:rsid w:val="006135AF"/>
    <w:rsid w:val="0061393B"/>
    <w:rsid w:val="00613C84"/>
    <w:rsid w:val="00613F38"/>
    <w:rsid w:val="00614B83"/>
    <w:rsid w:val="00614D3A"/>
    <w:rsid w:val="006157F8"/>
    <w:rsid w:val="00615961"/>
    <w:rsid w:val="00615EE6"/>
    <w:rsid w:val="00615F40"/>
    <w:rsid w:val="00616114"/>
    <w:rsid w:val="00616200"/>
    <w:rsid w:val="0061664C"/>
    <w:rsid w:val="0061694D"/>
    <w:rsid w:val="00616A60"/>
    <w:rsid w:val="00616B07"/>
    <w:rsid w:val="00616C5D"/>
    <w:rsid w:val="00616D17"/>
    <w:rsid w:val="00616DB0"/>
    <w:rsid w:val="00617053"/>
    <w:rsid w:val="00617284"/>
    <w:rsid w:val="006174E3"/>
    <w:rsid w:val="0061772A"/>
    <w:rsid w:val="00617771"/>
    <w:rsid w:val="00617823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14F"/>
    <w:rsid w:val="006211C0"/>
    <w:rsid w:val="006214E8"/>
    <w:rsid w:val="0062193E"/>
    <w:rsid w:val="00621CE9"/>
    <w:rsid w:val="006223CA"/>
    <w:rsid w:val="006226BE"/>
    <w:rsid w:val="00622C1E"/>
    <w:rsid w:val="00622E01"/>
    <w:rsid w:val="006233DC"/>
    <w:rsid w:val="00623409"/>
    <w:rsid w:val="006236C6"/>
    <w:rsid w:val="00623F82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F37"/>
    <w:rsid w:val="00626091"/>
    <w:rsid w:val="0062622B"/>
    <w:rsid w:val="0062625C"/>
    <w:rsid w:val="00626292"/>
    <w:rsid w:val="00626296"/>
    <w:rsid w:val="0062631F"/>
    <w:rsid w:val="00626A86"/>
    <w:rsid w:val="00626ADB"/>
    <w:rsid w:val="00627249"/>
    <w:rsid w:val="0062735E"/>
    <w:rsid w:val="00627422"/>
    <w:rsid w:val="00627684"/>
    <w:rsid w:val="00627744"/>
    <w:rsid w:val="006277CC"/>
    <w:rsid w:val="006279FE"/>
    <w:rsid w:val="00627FA1"/>
    <w:rsid w:val="0063002C"/>
    <w:rsid w:val="006300DB"/>
    <w:rsid w:val="00630383"/>
    <w:rsid w:val="00630786"/>
    <w:rsid w:val="006308EE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D75"/>
    <w:rsid w:val="00633FF6"/>
    <w:rsid w:val="00634724"/>
    <w:rsid w:val="0063479F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A79"/>
    <w:rsid w:val="00642B56"/>
    <w:rsid w:val="00642EB7"/>
    <w:rsid w:val="00643A06"/>
    <w:rsid w:val="00643A77"/>
    <w:rsid w:val="00643DB7"/>
    <w:rsid w:val="00643E68"/>
    <w:rsid w:val="00643E95"/>
    <w:rsid w:val="00644537"/>
    <w:rsid w:val="0064458F"/>
    <w:rsid w:val="006446F8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C12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3F83"/>
    <w:rsid w:val="00655329"/>
    <w:rsid w:val="00655617"/>
    <w:rsid w:val="00655BCD"/>
    <w:rsid w:val="00655E5F"/>
    <w:rsid w:val="00656C53"/>
    <w:rsid w:val="00656CDA"/>
    <w:rsid w:val="00656D0E"/>
    <w:rsid w:val="00656DE7"/>
    <w:rsid w:val="006576CA"/>
    <w:rsid w:val="00657C0E"/>
    <w:rsid w:val="00660435"/>
    <w:rsid w:val="00660519"/>
    <w:rsid w:val="0066089B"/>
    <w:rsid w:val="00661334"/>
    <w:rsid w:val="0066156D"/>
    <w:rsid w:val="006616A6"/>
    <w:rsid w:val="0066174E"/>
    <w:rsid w:val="00661893"/>
    <w:rsid w:val="00661974"/>
    <w:rsid w:val="00662EE6"/>
    <w:rsid w:val="00662F6E"/>
    <w:rsid w:val="00663066"/>
    <w:rsid w:val="006633D1"/>
    <w:rsid w:val="00663768"/>
    <w:rsid w:val="006639DD"/>
    <w:rsid w:val="00663D1D"/>
    <w:rsid w:val="00664A54"/>
    <w:rsid w:val="00664A96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07"/>
    <w:rsid w:val="0066641C"/>
    <w:rsid w:val="0066665F"/>
    <w:rsid w:val="00666A84"/>
    <w:rsid w:val="00667DFC"/>
    <w:rsid w:val="00670064"/>
    <w:rsid w:val="0067052E"/>
    <w:rsid w:val="00670942"/>
    <w:rsid w:val="00670B4B"/>
    <w:rsid w:val="00670B87"/>
    <w:rsid w:val="00670F15"/>
    <w:rsid w:val="0067142C"/>
    <w:rsid w:val="006718FB"/>
    <w:rsid w:val="00671A3A"/>
    <w:rsid w:val="00671A66"/>
    <w:rsid w:val="00671B03"/>
    <w:rsid w:val="00671BB4"/>
    <w:rsid w:val="00671C13"/>
    <w:rsid w:val="00671F6A"/>
    <w:rsid w:val="006726DF"/>
    <w:rsid w:val="00673439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5108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1450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DC"/>
    <w:rsid w:val="006846ED"/>
    <w:rsid w:val="00684E22"/>
    <w:rsid w:val="00685A26"/>
    <w:rsid w:val="006873AF"/>
    <w:rsid w:val="00687517"/>
    <w:rsid w:val="0068760F"/>
    <w:rsid w:val="00687C40"/>
    <w:rsid w:val="00687CB6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BAE"/>
    <w:rsid w:val="00692D51"/>
    <w:rsid w:val="00692F43"/>
    <w:rsid w:val="006932A3"/>
    <w:rsid w:val="0069378C"/>
    <w:rsid w:val="00693A9E"/>
    <w:rsid w:val="00693AA9"/>
    <w:rsid w:val="00693E05"/>
    <w:rsid w:val="0069414B"/>
    <w:rsid w:val="006953F2"/>
    <w:rsid w:val="00695520"/>
    <w:rsid w:val="00695810"/>
    <w:rsid w:val="00695A37"/>
    <w:rsid w:val="00695DF9"/>
    <w:rsid w:val="0069617A"/>
    <w:rsid w:val="006963DD"/>
    <w:rsid w:val="00696967"/>
    <w:rsid w:val="00696A6F"/>
    <w:rsid w:val="00696CD0"/>
    <w:rsid w:val="00696CDA"/>
    <w:rsid w:val="0069784D"/>
    <w:rsid w:val="006A06F5"/>
    <w:rsid w:val="006A09B3"/>
    <w:rsid w:val="006A0CAF"/>
    <w:rsid w:val="006A14F7"/>
    <w:rsid w:val="006A1660"/>
    <w:rsid w:val="006A18C1"/>
    <w:rsid w:val="006A1A22"/>
    <w:rsid w:val="006A24DA"/>
    <w:rsid w:val="006A25BE"/>
    <w:rsid w:val="006A30E5"/>
    <w:rsid w:val="006A34F7"/>
    <w:rsid w:val="006A3A11"/>
    <w:rsid w:val="006A3C78"/>
    <w:rsid w:val="006A3CEE"/>
    <w:rsid w:val="006A40A4"/>
    <w:rsid w:val="006A4608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0AF"/>
    <w:rsid w:val="006B12B2"/>
    <w:rsid w:val="006B13D6"/>
    <w:rsid w:val="006B1931"/>
    <w:rsid w:val="006B1B3E"/>
    <w:rsid w:val="006B1BB2"/>
    <w:rsid w:val="006B1BC6"/>
    <w:rsid w:val="006B1D63"/>
    <w:rsid w:val="006B209A"/>
    <w:rsid w:val="006B2123"/>
    <w:rsid w:val="006B27D0"/>
    <w:rsid w:val="006B3AA1"/>
    <w:rsid w:val="006B41A4"/>
    <w:rsid w:val="006B4319"/>
    <w:rsid w:val="006B43DD"/>
    <w:rsid w:val="006B4707"/>
    <w:rsid w:val="006B4ACD"/>
    <w:rsid w:val="006B4C14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4B4"/>
    <w:rsid w:val="006B6510"/>
    <w:rsid w:val="006B672D"/>
    <w:rsid w:val="006B680C"/>
    <w:rsid w:val="006B6E2F"/>
    <w:rsid w:val="006B73C4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2B5"/>
    <w:rsid w:val="006C230E"/>
    <w:rsid w:val="006C2A1D"/>
    <w:rsid w:val="006C2BD1"/>
    <w:rsid w:val="006C2C45"/>
    <w:rsid w:val="006C322D"/>
    <w:rsid w:val="006C3545"/>
    <w:rsid w:val="006C3748"/>
    <w:rsid w:val="006C3861"/>
    <w:rsid w:val="006C3BDE"/>
    <w:rsid w:val="006C3DA6"/>
    <w:rsid w:val="006C47C8"/>
    <w:rsid w:val="006C4883"/>
    <w:rsid w:val="006C4D9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828"/>
    <w:rsid w:val="006D187A"/>
    <w:rsid w:val="006D1934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C2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8F9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4E8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EAD"/>
    <w:rsid w:val="006F3882"/>
    <w:rsid w:val="006F4173"/>
    <w:rsid w:val="006F478B"/>
    <w:rsid w:val="006F4893"/>
    <w:rsid w:val="006F48D9"/>
    <w:rsid w:val="006F49E0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ADD"/>
    <w:rsid w:val="006F72C1"/>
    <w:rsid w:val="006F762F"/>
    <w:rsid w:val="006F7929"/>
    <w:rsid w:val="00700537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D47"/>
    <w:rsid w:val="0070352A"/>
    <w:rsid w:val="0070371C"/>
    <w:rsid w:val="00703F5D"/>
    <w:rsid w:val="00704099"/>
    <w:rsid w:val="0070409D"/>
    <w:rsid w:val="00704260"/>
    <w:rsid w:val="00704C89"/>
    <w:rsid w:val="00704C9F"/>
    <w:rsid w:val="00704FC2"/>
    <w:rsid w:val="007051C5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570"/>
    <w:rsid w:val="00707596"/>
    <w:rsid w:val="00707F92"/>
    <w:rsid w:val="007100B6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30"/>
    <w:rsid w:val="007125CE"/>
    <w:rsid w:val="00712644"/>
    <w:rsid w:val="00712853"/>
    <w:rsid w:val="0071289E"/>
    <w:rsid w:val="00713B8E"/>
    <w:rsid w:val="00713CE4"/>
    <w:rsid w:val="00713FDD"/>
    <w:rsid w:val="007143F7"/>
    <w:rsid w:val="00714481"/>
    <w:rsid w:val="0071497A"/>
    <w:rsid w:val="00715418"/>
    <w:rsid w:val="00715498"/>
    <w:rsid w:val="00715566"/>
    <w:rsid w:val="00715B4B"/>
    <w:rsid w:val="00715F48"/>
    <w:rsid w:val="00715FCE"/>
    <w:rsid w:val="007161D2"/>
    <w:rsid w:val="00716223"/>
    <w:rsid w:val="00716927"/>
    <w:rsid w:val="00716CC9"/>
    <w:rsid w:val="0071763F"/>
    <w:rsid w:val="00717E00"/>
    <w:rsid w:val="00717F49"/>
    <w:rsid w:val="00717FE6"/>
    <w:rsid w:val="00720802"/>
    <w:rsid w:val="00720C56"/>
    <w:rsid w:val="00720D39"/>
    <w:rsid w:val="007220A3"/>
    <w:rsid w:val="00722298"/>
    <w:rsid w:val="00722784"/>
    <w:rsid w:val="0072281D"/>
    <w:rsid w:val="00722C5C"/>
    <w:rsid w:val="00723633"/>
    <w:rsid w:val="007236B8"/>
    <w:rsid w:val="007239F5"/>
    <w:rsid w:val="00723B8C"/>
    <w:rsid w:val="00723B91"/>
    <w:rsid w:val="00723BDC"/>
    <w:rsid w:val="00723C99"/>
    <w:rsid w:val="00723FAD"/>
    <w:rsid w:val="007242B6"/>
    <w:rsid w:val="007242ED"/>
    <w:rsid w:val="0072488F"/>
    <w:rsid w:val="00724AC8"/>
    <w:rsid w:val="00724AE6"/>
    <w:rsid w:val="007251E6"/>
    <w:rsid w:val="0072577A"/>
    <w:rsid w:val="00725806"/>
    <w:rsid w:val="007258B4"/>
    <w:rsid w:val="0072590F"/>
    <w:rsid w:val="00725DA5"/>
    <w:rsid w:val="007264A8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8D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21F4"/>
    <w:rsid w:val="007422B6"/>
    <w:rsid w:val="007424B6"/>
    <w:rsid w:val="00742930"/>
    <w:rsid w:val="00742AC0"/>
    <w:rsid w:val="00742DD7"/>
    <w:rsid w:val="0074327F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59C"/>
    <w:rsid w:val="007458EC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91E"/>
    <w:rsid w:val="00750C34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51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D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E37"/>
    <w:rsid w:val="0076100B"/>
    <w:rsid w:val="00761668"/>
    <w:rsid w:val="007617B4"/>
    <w:rsid w:val="007618A7"/>
    <w:rsid w:val="00761934"/>
    <w:rsid w:val="00761A28"/>
    <w:rsid w:val="00761C5E"/>
    <w:rsid w:val="00761CA4"/>
    <w:rsid w:val="00761E62"/>
    <w:rsid w:val="0076213A"/>
    <w:rsid w:val="00762353"/>
    <w:rsid w:val="007630A3"/>
    <w:rsid w:val="00763E9C"/>
    <w:rsid w:val="007644EA"/>
    <w:rsid w:val="007645CD"/>
    <w:rsid w:val="00764689"/>
    <w:rsid w:val="00764862"/>
    <w:rsid w:val="00764A9E"/>
    <w:rsid w:val="0076562A"/>
    <w:rsid w:val="00765BAB"/>
    <w:rsid w:val="00765FCA"/>
    <w:rsid w:val="0076625E"/>
    <w:rsid w:val="00766801"/>
    <w:rsid w:val="00766C2F"/>
    <w:rsid w:val="00766D4A"/>
    <w:rsid w:val="00766DD5"/>
    <w:rsid w:val="007671EE"/>
    <w:rsid w:val="00767317"/>
    <w:rsid w:val="0076757A"/>
    <w:rsid w:val="00767676"/>
    <w:rsid w:val="007703D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B45"/>
    <w:rsid w:val="00772CC0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5E49"/>
    <w:rsid w:val="00776CBB"/>
    <w:rsid w:val="00777308"/>
    <w:rsid w:val="0077746F"/>
    <w:rsid w:val="00777A13"/>
    <w:rsid w:val="00777E9F"/>
    <w:rsid w:val="007800F4"/>
    <w:rsid w:val="0078043A"/>
    <w:rsid w:val="0078099E"/>
    <w:rsid w:val="00780C22"/>
    <w:rsid w:val="00780C47"/>
    <w:rsid w:val="00780E61"/>
    <w:rsid w:val="007813D0"/>
    <w:rsid w:val="00781616"/>
    <w:rsid w:val="00781A07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C9C"/>
    <w:rsid w:val="00793DA0"/>
    <w:rsid w:val="007942A9"/>
    <w:rsid w:val="007942BB"/>
    <w:rsid w:val="0079496E"/>
    <w:rsid w:val="00794E11"/>
    <w:rsid w:val="00794F21"/>
    <w:rsid w:val="00795762"/>
    <w:rsid w:val="00795C5E"/>
    <w:rsid w:val="00795CD0"/>
    <w:rsid w:val="00795F4A"/>
    <w:rsid w:val="00795FAD"/>
    <w:rsid w:val="00795FE3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81E"/>
    <w:rsid w:val="007A0A55"/>
    <w:rsid w:val="007A0BF6"/>
    <w:rsid w:val="007A0FB7"/>
    <w:rsid w:val="007A134F"/>
    <w:rsid w:val="007A19AC"/>
    <w:rsid w:val="007A1FC8"/>
    <w:rsid w:val="007A242F"/>
    <w:rsid w:val="007A284C"/>
    <w:rsid w:val="007A29CF"/>
    <w:rsid w:val="007A2C76"/>
    <w:rsid w:val="007A2D50"/>
    <w:rsid w:val="007A365A"/>
    <w:rsid w:val="007A37F5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6145"/>
    <w:rsid w:val="007A6327"/>
    <w:rsid w:val="007A6340"/>
    <w:rsid w:val="007A6583"/>
    <w:rsid w:val="007A68CD"/>
    <w:rsid w:val="007A6AC1"/>
    <w:rsid w:val="007A701B"/>
    <w:rsid w:val="007A7112"/>
    <w:rsid w:val="007A729F"/>
    <w:rsid w:val="007A7733"/>
    <w:rsid w:val="007A7CF0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F3C"/>
    <w:rsid w:val="007B1F3D"/>
    <w:rsid w:val="007B203D"/>
    <w:rsid w:val="007B2896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6ECA"/>
    <w:rsid w:val="007B7049"/>
    <w:rsid w:val="007B7143"/>
    <w:rsid w:val="007B7206"/>
    <w:rsid w:val="007B7BE5"/>
    <w:rsid w:val="007B7C41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CD9"/>
    <w:rsid w:val="007C2F7D"/>
    <w:rsid w:val="007C309A"/>
    <w:rsid w:val="007C340E"/>
    <w:rsid w:val="007C37AC"/>
    <w:rsid w:val="007C3A4C"/>
    <w:rsid w:val="007C3AF4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49E"/>
    <w:rsid w:val="007C6585"/>
    <w:rsid w:val="007C69B6"/>
    <w:rsid w:val="007C6DDB"/>
    <w:rsid w:val="007C7789"/>
    <w:rsid w:val="007C7799"/>
    <w:rsid w:val="007C7C8E"/>
    <w:rsid w:val="007D0263"/>
    <w:rsid w:val="007D0552"/>
    <w:rsid w:val="007D0795"/>
    <w:rsid w:val="007D0A8A"/>
    <w:rsid w:val="007D0AA3"/>
    <w:rsid w:val="007D0E3E"/>
    <w:rsid w:val="007D12A4"/>
    <w:rsid w:val="007D144A"/>
    <w:rsid w:val="007D147D"/>
    <w:rsid w:val="007D1DBF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F4E"/>
    <w:rsid w:val="007D7135"/>
    <w:rsid w:val="007D7411"/>
    <w:rsid w:val="007D78A2"/>
    <w:rsid w:val="007D7A53"/>
    <w:rsid w:val="007E00C7"/>
    <w:rsid w:val="007E05E3"/>
    <w:rsid w:val="007E0964"/>
    <w:rsid w:val="007E09E2"/>
    <w:rsid w:val="007E1684"/>
    <w:rsid w:val="007E1747"/>
    <w:rsid w:val="007E17E6"/>
    <w:rsid w:val="007E278D"/>
    <w:rsid w:val="007E27E9"/>
    <w:rsid w:val="007E28F6"/>
    <w:rsid w:val="007E2BE7"/>
    <w:rsid w:val="007E2C90"/>
    <w:rsid w:val="007E2E6E"/>
    <w:rsid w:val="007E36D6"/>
    <w:rsid w:val="007E4215"/>
    <w:rsid w:val="007E4753"/>
    <w:rsid w:val="007E4B03"/>
    <w:rsid w:val="007E4BFF"/>
    <w:rsid w:val="007E4DA8"/>
    <w:rsid w:val="007E4E01"/>
    <w:rsid w:val="007E52E1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49E"/>
    <w:rsid w:val="007E75F7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8FF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0780"/>
    <w:rsid w:val="0080105F"/>
    <w:rsid w:val="00801343"/>
    <w:rsid w:val="00801942"/>
    <w:rsid w:val="00801F79"/>
    <w:rsid w:val="0080205D"/>
    <w:rsid w:val="008024F1"/>
    <w:rsid w:val="0080253D"/>
    <w:rsid w:val="00802680"/>
    <w:rsid w:val="008027F2"/>
    <w:rsid w:val="00802908"/>
    <w:rsid w:val="00802BAC"/>
    <w:rsid w:val="00802EF0"/>
    <w:rsid w:val="00802FE7"/>
    <w:rsid w:val="00803427"/>
    <w:rsid w:val="008040A5"/>
    <w:rsid w:val="0080410B"/>
    <w:rsid w:val="00804287"/>
    <w:rsid w:val="00804488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A8A"/>
    <w:rsid w:val="008074DC"/>
    <w:rsid w:val="00807C8F"/>
    <w:rsid w:val="00807D68"/>
    <w:rsid w:val="00807F60"/>
    <w:rsid w:val="00810357"/>
    <w:rsid w:val="008104FC"/>
    <w:rsid w:val="00810A5A"/>
    <w:rsid w:val="00810C38"/>
    <w:rsid w:val="00810CCA"/>
    <w:rsid w:val="00810CF8"/>
    <w:rsid w:val="0081108B"/>
    <w:rsid w:val="0081112F"/>
    <w:rsid w:val="00811639"/>
    <w:rsid w:val="008118AD"/>
    <w:rsid w:val="0081199B"/>
    <w:rsid w:val="00811A60"/>
    <w:rsid w:val="00811E67"/>
    <w:rsid w:val="008120EA"/>
    <w:rsid w:val="008122CE"/>
    <w:rsid w:val="0081297B"/>
    <w:rsid w:val="00812D58"/>
    <w:rsid w:val="00812E2F"/>
    <w:rsid w:val="00812EE2"/>
    <w:rsid w:val="0081321E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EA"/>
    <w:rsid w:val="0081689F"/>
    <w:rsid w:val="00816A37"/>
    <w:rsid w:val="00816BAB"/>
    <w:rsid w:val="00816C22"/>
    <w:rsid w:val="00817609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6F9"/>
    <w:rsid w:val="00821CDF"/>
    <w:rsid w:val="0082218A"/>
    <w:rsid w:val="0082242D"/>
    <w:rsid w:val="008224FF"/>
    <w:rsid w:val="008227A1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CD6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49F"/>
    <w:rsid w:val="008328CD"/>
    <w:rsid w:val="008331AE"/>
    <w:rsid w:val="0083345C"/>
    <w:rsid w:val="00833488"/>
    <w:rsid w:val="0083363A"/>
    <w:rsid w:val="00833D73"/>
    <w:rsid w:val="00834648"/>
    <w:rsid w:val="0083483E"/>
    <w:rsid w:val="008348A8"/>
    <w:rsid w:val="008348D3"/>
    <w:rsid w:val="00834FBB"/>
    <w:rsid w:val="00835046"/>
    <w:rsid w:val="0083556E"/>
    <w:rsid w:val="008355C2"/>
    <w:rsid w:val="008358BF"/>
    <w:rsid w:val="00835C87"/>
    <w:rsid w:val="008364EC"/>
    <w:rsid w:val="0083661D"/>
    <w:rsid w:val="00836A9D"/>
    <w:rsid w:val="00836BC7"/>
    <w:rsid w:val="00836CFD"/>
    <w:rsid w:val="00836FB3"/>
    <w:rsid w:val="00837A5B"/>
    <w:rsid w:val="008405C4"/>
    <w:rsid w:val="00840727"/>
    <w:rsid w:val="008408D7"/>
    <w:rsid w:val="00840961"/>
    <w:rsid w:val="00840C35"/>
    <w:rsid w:val="00840D51"/>
    <w:rsid w:val="00840F70"/>
    <w:rsid w:val="0084175E"/>
    <w:rsid w:val="008418A3"/>
    <w:rsid w:val="00841908"/>
    <w:rsid w:val="00841988"/>
    <w:rsid w:val="00842B5B"/>
    <w:rsid w:val="00843862"/>
    <w:rsid w:val="00843EC3"/>
    <w:rsid w:val="00843F5E"/>
    <w:rsid w:val="0084430F"/>
    <w:rsid w:val="00844342"/>
    <w:rsid w:val="008443C5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27E"/>
    <w:rsid w:val="00847B7E"/>
    <w:rsid w:val="00847CBF"/>
    <w:rsid w:val="0085042B"/>
    <w:rsid w:val="00850660"/>
    <w:rsid w:val="00850E58"/>
    <w:rsid w:val="008510F0"/>
    <w:rsid w:val="008511F9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2AC1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420"/>
    <w:rsid w:val="00855F6A"/>
    <w:rsid w:val="008563B0"/>
    <w:rsid w:val="008563D3"/>
    <w:rsid w:val="008565BA"/>
    <w:rsid w:val="008565E5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327"/>
    <w:rsid w:val="008604A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B5E"/>
    <w:rsid w:val="00861DA5"/>
    <w:rsid w:val="008620F6"/>
    <w:rsid w:val="008625BE"/>
    <w:rsid w:val="008626BF"/>
    <w:rsid w:val="008628E6"/>
    <w:rsid w:val="0086309B"/>
    <w:rsid w:val="0086326F"/>
    <w:rsid w:val="008632B1"/>
    <w:rsid w:val="00863772"/>
    <w:rsid w:val="0086398D"/>
    <w:rsid w:val="00863B85"/>
    <w:rsid w:val="0086406A"/>
    <w:rsid w:val="00864AD3"/>
    <w:rsid w:val="00864D9C"/>
    <w:rsid w:val="00864E9E"/>
    <w:rsid w:val="0086500F"/>
    <w:rsid w:val="0086565B"/>
    <w:rsid w:val="008656DD"/>
    <w:rsid w:val="0086581C"/>
    <w:rsid w:val="00865C4A"/>
    <w:rsid w:val="00866371"/>
    <w:rsid w:val="008669DE"/>
    <w:rsid w:val="00866F29"/>
    <w:rsid w:val="00866F41"/>
    <w:rsid w:val="00867559"/>
    <w:rsid w:val="0086766D"/>
    <w:rsid w:val="008677A2"/>
    <w:rsid w:val="008701CF"/>
    <w:rsid w:val="008703FB"/>
    <w:rsid w:val="0087088E"/>
    <w:rsid w:val="00871073"/>
    <w:rsid w:val="0087147C"/>
    <w:rsid w:val="0087180F"/>
    <w:rsid w:val="00871A0C"/>
    <w:rsid w:val="00871BCF"/>
    <w:rsid w:val="00872023"/>
    <w:rsid w:val="008724F7"/>
    <w:rsid w:val="00872ACC"/>
    <w:rsid w:val="00872AD7"/>
    <w:rsid w:val="00872D9E"/>
    <w:rsid w:val="0087343D"/>
    <w:rsid w:val="00873598"/>
    <w:rsid w:val="0087384E"/>
    <w:rsid w:val="00873A24"/>
    <w:rsid w:val="008740F5"/>
    <w:rsid w:val="0087483B"/>
    <w:rsid w:val="0087497B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197"/>
    <w:rsid w:val="00877372"/>
    <w:rsid w:val="0087792C"/>
    <w:rsid w:val="00877A99"/>
    <w:rsid w:val="00877EE3"/>
    <w:rsid w:val="00880245"/>
    <w:rsid w:val="0088055B"/>
    <w:rsid w:val="00880AC8"/>
    <w:rsid w:val="00880B75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49C"/>
    <w:rsid w:val="00882A78"/>
    <w:rsid w:val="00882B2D"/>
    <w:rsid w:val="00882D92"/>
    <w:rsid w:val="008831ED"/>
    <w:rsid w:val="00883351"/>
    <w:rsid w:val="00883A28"/>
    <w:rsid w:val="00883F98"/>
    <w:rsid w:val="0088472B"/>
    <w:rsid w:val="00884882"/>
    <w:rsid w:val="00884A08"/>
    <w:rsid w:val="00884A60"/>
    <w:rsid w:val="00884C18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41C"/>
    <w:rsid w:val="00886647"/>
    <w:rsid w:val="0088684E"/>
    <w:rsid w:val="008875B1"/>
    <w:rsid w:val="0088781B"/>
    <w:rsid w:val="0089015B"/>
    <w:rsid w:val="0089080B"/>
    <w:rsid w:val="0089084C"/>
    <w:rsid w:val="00890AC9"/>
    <w:rsid w:val="00890C3D"/>
    <w:rsid w:val="00891260"/>
    <w:rsid w:val="0089162A"/>
    <w:rsid w:val="008916A9"/>
    <w:rsid w:val="00891B43"/>
    <w:rsid w:val="00891CA3"/>
    <w:rsid w:val="00891D27"/>
    <w:rsid w:val="00891DE4"/>
    <w:rsid w:val="00891E74"/>
    <w:rsid w:val="0089238D"/>
    <w:rsid w:val="008923E2"/>
    <w:rsid w:val="00892496"/>
    <w:rsid w:val="00892C16"/>
    <w:rsid w:val="0089327B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779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5A"/>
    <w:rsid w:val="008A2E8B"/>
    <w:rsid w:val="008A3028"/>
    <w:rsid w:val="008A3057"/>
    <w:rsid w:val="008A36B4"/>
    <w:rsid w:val="008A36C6"/>
    <w:rsid w:val="008A3D47"/>
    <w:rsid w:val="008A3E3D"/>
    <w:rsid w:val="008A3E9D"/>
    <w:rsid w:val="008A476E"/>
    <w:rsid w:val="008A4861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01F"/>
    <w:rsid w:val="008A7521"/>
    <w:rsid w:val="008A7C06"/>
    <w:rsid w:val="008A7D5A"/>
    <w:rsid w:val="008A7E1C"/>
    <w:rsid w:val="008B02F6"/>
    <w:rsid w:val="008B05A5"/>
    <w:rsid w:val="008B05CC"/>
    <w:rsid w:val="008B0646"/>
    <w:rsid w:val="008B0762"/>
    <w:rsid w:val="008B0B94"/>
    <w:rsid w:val="008B122C"/>
    <w:rsid w:val="008B1AB8"/>
    <w:rsid w:val="008B1CC4"/>
    <w:rsid w:val="008B2FE8"/>
    <w:rsid w:val="008B2FFF"/>
    <w:rsid w:val="008B30BB"/>
    <w:rsid w:val="008B319D"/>
    <w:rsid w:val="008B3613"/>
    <w:rsid w:val="008B376B"/>
    <w:rsid w:val="008B4024"/>
    <w:rsid w:val="008B4148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AC9"/>
    <w:rsid w:val="008B7429"/>
    <w:rsid w:val="008B758A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5F78"/>
    <w:rsid w:val="008C689A"/>
    <w:rsid w:val="008C70CC"/>
    <w:rsid w:val="008C7C6D"/>
    <w:rsid w:val="008D00B9"/>
    <w:rsid w:val="008D0DB8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C46"/>
    <w:rsid w:val="008D4097"/>
    <w:rsid w:val="008D4316"/>
    <w:rsid w:val="008D4363"/>
    <w:rsid w:val="008D4396"/>
    <w:rsid w:val="008D4EF8"/>
    <w:rsid w:val="008D524F"/>
    <w:rsid w:val="008D58D5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20B"/>
    <w:rsid w:val="008E19F4"/>
    <w:rsid w:val="008E1AD5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0D2"/>
    <w:rsid w:val="008E46C8"/>
    <w:rsid w:val="008E47ED"/>
    <w:rsid w:val="008E48EA"/>
    <w:rsid w:val="008E4AFB"/>
    <w:rsid w:val="008E4DD9"/>
    <w:rsid w:val="008E53FA"/>
    <w:rsid w:val="008E5AB1"/>
    <w:rsid w:val="008E5FD1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482D"/>
    <w:rsid w:val="008F4C6A"/>
    <w:rsid w:val="008F5609"/>
    <w:rsid w:val="008F56D4"/>
    <w:rsid w:val="008F577B"/>
    <w:rsid w:val="008F578D"/>
    <w:rsid w:val="008F59B6"/>
    <w:rsid w:val="008F5F5F"/>
    <w:rsid w:val="008F5F65"/>
    <w:rsid w:val="008F65A1"/>
    <w:rsid w:val="008F6976"/>
    <w:rsid w:val="008F7348"/>
    <w:rsid w:val="008F785A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BF2"/>
    <w:rsid w:val="00901BFD"/>
    <w:rsid w:val="00901CD1"/>
    <w:rsid w:val="00901D33"/>
    <w:rsid w:val="00901E6E"/>
    <w:rsid w:val="00902D2D"/>
    <w:rsid w:val="009032B4"/>
    <w:rsid w:val="009039AC"/>
    <w:rsid w:val="00903B06"/>
    <w:rsid w:val="00903C6B"/>
    <w:rsid w:val="009043AC"/>
    <w:rsid w:val="00904474"/>
    <w:rsid w:val="00904640"/>
    <w:rsid w:val="00904769"/>
    <w:rsid w:val="009049B3"/>
    <w:rsid w:val="00904BFB"/>
    <w:rsid w:val="00904E06"/>
    <w:rsid w:val="009052EA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2AD"/>
    <w:rsid w:val="00914372"/>
    <w:rsid w:val="0091453C"/>
    <w:rsid w:val="00914587"/>
    <w:rsid w:val="0091480C"/>
    <w:rsid w:val="009152F3"/>
    <w:rsid w:val="00915405"/>
    <w:rsid w:val="0091587F"/>
    <w:rsid w:val="009158CE"/>
    <w:rsid w:val="00915EE6"/>
    <w:rsid w:val="00916C81"/>
    <w:rsid w:val="00916E7A"/>
    <w:rsid w:val="00916F44"/>
    <w:rsid w:val="00916F7E"/>
    <w:rsid w:val="00917634"/>
    <w:rsid w:val="00917CFB"/>
    <w:rsid w:val="00917D72"/>
    <w:rsid w:val="00917F3E"/>
    <w:rsid w:val="00920185"/>
    <w:rsid w:val="00920421"/>
    <w:rsid w:val="009208F3"/>
    <w:rsid w:val="0092095F"/>
    <w:rsid w:val="00920D14"/>
    <w:rsid w:val="00920DF5"/>
    <w:rsid w:val="0092130C"/>
    <w:rsid w:val="00921947"/>
    <w:rsid w:val="00921B45"/>
    <w:rsid w:val="009224B4"/>
    <w:rsid w:val="0092294A"/>
    <w:rsid w:val="00922FC0"/>
    <w:rsid w:val="009231E3"/>
    <w:rsid w:val="00923E0D"/>
    <w:rsid w:val="00924BC2"/>
    <w:rsid w:val="00924C4A"/>
    <w:rsid w:val="009259DD"/>
    <w:rsid w:val="00925C45"/>
    <w:rsid w:val="00925EC1"/>
    <w:rsid w:val="00926275"/>
    <w:rsid w:val="00926343"/>
    <w:rsid w:val="009263B5"/>
    <w:rsid w:val="00926820"/>
    <w:rsid w:val="00927146"/>
    <w:rsid w:val="009271F5"/>
    <w:rsid w:val="009272B9"/>
    <w:rsid w:val="009273D0"/>
    <w:rsid w:val="00927727"/>
    <w:rsid w:val="0092773C"/>
    <w:rsid w:val="00927E7D"/>
    <w:rsid w:val="00927F1F"/>
    <w:rsid w:val="009301A1"/>
    <w:rsid w:val="0093025A"/>
    <w:rsid w:val="009303CA"/>
    <w:rsid w:val="009307EB"/>
    <w:rsid w:val="00930BDB"/>
    <w:rsid w:val="00930C3A"/>
    <w:rsid w:val="0093133E"/>
    <w:rsid w:val="0093141D"/>
    <w:rsid w:val="0093156A"/>
    <w:rsid w:val="00931A75"/>
    <w:rsid w:val="00931AD1"/>
    <w:rsid w:val="009326AC"/>
    <w:rsid w:val="0093293B"/>
    <w:rsid w:val="00932BAB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18E"/>
    <w:rsid w:val="00936243"/>
    <w:rsid w:val="00936323"/>
    <w:rsid w:val="00936E62"/>
    <w:rsid w:val="00936FAC"/>
    <w:rsid w:val="009372CB"/>
    <w:rsid w:val="00937650"/>
    <w:rsid w:val="009379B1"/>
    <w:rsid w:val="00937B36"/>
    <w:rsid w:val="00937C7D"/>
    <w:rsid w:val="00937FA5"/>
    <w:rsid w:val="009404AF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1CE5"/>
    <w:rsid w:val="00942338"/>
    <w:rsid w:val="009424EE"/>
    <w:rsid w:val="00942512"/>
    <w:rsid w:val="00942831"/>
    <w:rsid w:val="00942D13"/>
    <w:rsid w:val="00942FAC"/>
    <w:rsid w:val="00942FD6"/>
    <w:rsid w:val="00943322"/>
    <w:rsid w:val="009434E2"/>
    <w:rsid w:val="00943A73"/>
    <w:rsid w:val="00943B98"/>
    <w:rsid w:val="009442A8"/>
    <w:rsid w:val="00944365"/>
    <w:rsid w:val="00944D27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0E15"/>
    <w:rsid w:val="0095128D"/>
    <w:rsid w:val="009513E7"/>
    <w:rsid w:val="00951762"/>
    <w:rsid w:val="00951B3C"/>
    <w:rsid w:val="00952057"/>
    <w:rsid w:val="00952067"/>
    <w:rsid w:val="009521C6"/>
    <w:rsid w:val="0095297A"/>
    <w:rsid w:val="00952DC8"/>
    <w:rsid w:val="00953026"/>
    <w:rsid w:val="009531B4"/>
    <w:rsid w:val="0095370D"/>
    <w:rsid w:val="00953BC2"/>
    <w:rsid w:val="00953E78"/>
    <w:rsid w:val="00954452"/>
    <w:rsid w:val="00954647"/>
    <w:rsid w:val="00954871"/>
    <w:rsid w:val="00954DA8"/>
    <w:rsid w:val="00954ED8"/>
    <w:rsid w:val="009551A3"/>
    <w:rsid w:val="009553C2"/>
    <w:rsid w:val="009565DE"/>
    <w:rsid w:val="00956A1D"/>
    <w:rsid w:val="00956B7D"/>
    <w:rsid w:val="00956DFB"/>
    <w:rsid w:val="00956F29"/>
    <w:rsid w:val="00957264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F2"/>
    <w:rsid w:val="00961A34"/>
    <w:rsid w:val="00961B8C"/>
    <w:rsid w:val="0096232F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E65"/>
    <w:rsid w:val="009651AD"/>
    <w:rsid w:val="009652FF"/>
    <w:rsid w:val="009653A9"/>
    <w:rsid w:val="00965798"/>
    <w:rsid w:val="0096668F"/>
    <w:rsid w:val="00966867"/>
    <w:rsid w:val="009668A9"/>
    <w:rsid w:val="009668FC"/>
    <w:rsid w:val="00966BB0"/>
    <w:rsid w:val="00966E01"/>
    <w:rsid w:val="0096705A"/>
    <w:rsid w:val="00967427"/>
    <w:rsid w:val="00967434"/>
    <w:rsid w:val="00967576"/>
    <w:rsid w:val="009676BD"/>
    <w:rsid w:val="009678FA"/>
    <w:rsid w:val="00967B74"/>
    <w:rsid w:val="00967BD0"/>
    <w:rsid w:val="00967CD3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503"/>
    <w:rsid w:val="0097287E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D89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1DE4"/>
    <w:rsid w:val="00982559"/>
    <w:rsid w:val="00982572"/>
    <w:rsid w:val="00982751"/>
    <w:rsid w:val="009827B3"/>
    <w:rsid w:val="00982875"/>
    <w:rsid w:val="009829CF"/>
    <w:rsid w:val="0098325F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04E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FB5"/>
    <w:rsid w:val="00997FD8"/>
    <w:rsid w:val="009A06A0"/>
    <w:rsid w:val="009A07C6"/>
    <w:rsid w:val="009A10CB"/>
    <w:rsid w:val="009A116D"/>
    <w:rsid w:val="009A1AB0"/>
    <w:rsid w:val="009A1D75"/>
    <w:rsid w:val="009A1D88"/>
    <w:rsid w:val="009A207F"/>
    <w:rsid w:val="009A211E"/>
    <w:rsid w:val="009A2283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B9"/>
    <w:rsid w:val="009A35F6"/>
    <w:rsid w:val="009A3944"/>
    <w:rsid w:val="009A3F8F"/>
    <w:rsid w:val="009A4533"/>
    <w:rsid w:val="009A4C84"/>
    <w:rsid w:val="009A4C99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688"/>
    <w:rsid w:val="009B1AE4"/>
    <w:rsid w:val="009B1E10"/>
    <w:rsid w:val="009B1F4B"/>
    <w:rsid w:val="009B2024"/>
    <w:rsid w:val="009B222A"/>
    <w:rsid w:val="009B2336"/>
    <w:rsid w:val="009B2545"/>
    <w:rsid w:val="009B2DB1"/>
    <w:rsid w:val="009B3785"/>
    <w:rsid w:val="009B4163"/>
    <w:rsid w:val="009B48EB"/>
    <w:rsid w:val="009B53D9"/>
    <w:rsid w:val="009B6650"/>
    <w:rsid w:val="009B6727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3F21"/>
    <w:rsid w:val="009C40EE"/>
    <w:rsid w:val="009C4114"/>
    <w:rsid w:val="009C4800"/>
    <w:rsid w:val="009C4E2C"/>
    <w:rsid w:val="009C5407"/>
    <w:rsid w:val="009C5619"/>
    <w:rsid w:val="009C57E7"/>
    <w:rsid w:val="009C6077"/>
    <w:rsid w:val="009C60C8"/>
    <w:rsid w:val="009C63E9"/>
    <w:rsid w:val="009C6805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5B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B00"/>
    <w:rsid w:val="009D7C9E"/>
    <w:rsid w:val="009E00EB"/>
    <w:rsid w:val="009E0304"/>
    <w:rsid w:val="009E0447"/>
    <w:rsid w:val="009E05EB"/>
    <w:rsid w:val="009E08EE"/>
    <w:rsid w:val="009E0AB0"/>
    <w:rsid w:val="009E0AE3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8B8"/>
    <w:rsid w:val="009E1925"/>
    <w:rsid w:val="009E1D0F"/>
    <w:rsid w:val="009E1D3A"/>
    <w:rsid w:val="009E33AA"/>
    <w:rsid w:val="009E3750"/>
    <w:rsid w:val="009E38C2"/>
    <w:rsid w:val="009E38C6"/>
    <w:rsid w:val="009E3BCA"/>
    <w:rsid w:val="009E468C"/>
    <w:rsid w:val="009E47F3"/>
    <w:rsid w:val="009E484F"/>
    <w:rsid w:val="009E496C"/>
    <w:rsid w:val="009E4BE1"/>
    <w:rsid w:val="009E4F34"/>
    <w:rsid w:val="009E5500"/>
    <w:rsid w:val="009E5850"/>
    <w:rsid w:val="009E625F"/>
    <w:rsid w:val="009E6B9A"/>
    <w:rsid w:val="009E6BD8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7A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707"/>
    <w:rsid w:val="00A00758"/>
    <w:rsid w:val="00A009E7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64D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5E94"/>
    <w:rsid w:val="00A16A39"/>
    <w:rsid w:val="00A16EFD"/>
    <w:rsid w:val="00A16F47"/>
    <w:rsid w:val="00A1704D"/>
    <w:rsid w:val="00A17A90"/>
    <w:rsid w:val="00A17AE4"/>
    <w:rsid w:val="00A2011F"/>
    <w:rsid w:val="00A2028E"/>
    <w:rsid w:val="00A202A2"/>
    <w:rsid w:val="00A2064A"/>
    <w:rsid w:val="00A20A6B"/>
    <w:rsid w:val="00A20B38"/>
    <w:rsid w:val="00A20D55"/>
    <w:rsid w:val="00A21256"/>
    <w:rsid w:val="00A2140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390"/>
    <w:rsid w:val="00A236DD"/>
    <w:rsid w:val="00A23B83"/>
    <w:rsid w:val="00A23BF7"/>
    <w:rsid w:val="00A2467E"/>
    <w:rsid w:val="00A248A6"/>
    <w:rsid w:val="00A24A9F"/>
    <w:rsid w:val="00A254E3"/>
    <w:rsid w:val="00A254F3"/>
    <w:rsid w:val="00A25549"/>
    <w:rsid w:val="00A257FE"/>
    <w:rsid w:val="00A25F84"/>
    <w:rsid w:val="00A25FCF"/>
    <w:rsid w:val="00A265FB"/>
    <w:rsid w:val="00A26601"/>
    <w:rsid w:val="00A26642"/>
    <w:rsid w:val="00A26C86"/>
    <w:rsid w:val="00A26F04"/>
    <w:rsid w:val="00A270A0"/>
    <w:rsid w:val="00A27270"/>
    <w:rsid w:val="00A27400"/>
    <w:rsid w:val="00A27B9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172"/>
    <w:rsid w:val="00A31296"/>
    <w:rsid w:val="00A31387"/>
    <w:rsid w:val="00A3193C"/>
    <w:rsid w:val="00A31AB3"/>
    <w:rsid w:val="00A31D5D"/>
    <w:rsid w:val="00A3279C"/>
    <w:rsid w:val="00A328F7"/>
    <w:rsid w:val="00A329D4"/>
    <w:rsid w:val="00A33134"/>
    <w:rsid w:val="00A333DD"/>
    <w:rsid w:val="00A33799"/>
    <w:rsid w:val="00A3393C"/>
    <w:rsid w:val="00A33AA6"/>
    <w:rsid w:val="00A33EBA"/>
    <w:rsid w:val="00A346FA"/>
    <w:rsid w:val="00A34D16"/>
    <w:rsid w:val="00A3533F"/>
    <w:rsid w:val="00A35398"/>
    <w:rsid w:val="00A35E17"/>
    <w:rsid w:val="00A362AB"/>
    <w:rsid w:val="00A362BC"/>
    <w:rsid w:val="00A366D4"/>
    <w:rsid w:val="00A36EAB"/>
    <w:rsid w:val="00A374B5"/>
    <w:rsid w:val="00A37BE9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583"/>
    <w:rsid w:val="00A4294F"/>
    <w:rsid w:val="00A429EF"/>
    <w:rsid w:val="00A42D20"/>
    <w:rsid w:val="00A42F11"/>
    <w:rsid w:val="00A432F0"/>
    <w:rsid w:val="00A43692"/>
    <w:rsid w:val="00A439B4"/>
    <w:rsid w:val="00A43F0E"/>
    <w:rsid w:val="00A4416F"/>
    <w:rsid w:val="00A4419B"/>
    <w:rsid w:val="00A442D1"/>
    <w:rsid w:val="00A44389"/>
    <w:rsid w:val="00A444E6"/>
    <w:rsid w:val="00A446CB"/>
    <w:rsid w:val="00A4492D"/>
    <w:rsid w:val="00A44D32"/>
    <w:rsid w:val="00A44D96"/>
    <w:rsid w:val="00A44F50"/>
    <w:rsid w:val="00A450BD"/>
    <w:rsid w:val="00A450EE"/>
    <w:rsid w:val="00A4519C"/>
    <w:rsid w:val="00A45287"/>
    <w:rsid w:val="00A452B7"/>
    <w:rsid w:val="00A45E2A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FBE"/>
    <w:rsid w:val="00A511EA"/>
    <w:rsid w:val="00A512D4"/>
    <w:rsid w:val="00A512F5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6BB"/>
    <w:rsid w:val="00A54936"/>
    <w:rsid w:val="00A54ABD"/>
    <w:rsid w:val="00A55026"/>
    <w:rsid w:val="00A552A0"/>
    <w:rsid w:val="00A5554C"/>
    <w:rsid w:val="00A55766"/>
    <w:rsid w:val="00A55828"/>
    <w:rsid w:val="00A561FC"/>
    <w:rsid w:val="00A567F9"/>
    <w:rsid w:val="00A56DBA"/>
    <w:rsid w:val="00A57073"/>
    <w:rsid w:val="00A57128"/>
    <w:rsid w:val="00A571AF"/>
    <w:rsid w:val="00A575B1"/>
    <w:rsid w:val="00A57742"/>
    <w:rsid w:val="00A5795B"/>
    <w:rsid w:val="00A6016E"/>
    <w:rsid w:val="00A602E2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A1"/>
    <w:rsid w:val="00A63E4E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24A"/>
    <w:rsid w:val="00A71DA3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EB"/>
    <w:rsid w:val="00A77519"/>
    <w:rsid w:val="00A779D1"/>
    <w:rsid w:val="00A77DB5"/>
    <w:rsid w:val="00A77F49"/>
    <w:rsid w:val="00A8082F"/>
    <w:rsid w:val="00A809F3"/>
    <w:rsid w:val="00A80A33"/>
    <w:rsid w:val="00A80A3E"/>
    <w:rsid w:val="00A81B8F"/>
    <w:rsid w:val="00A81C59"/>
    <w:rsid w:val="00A82BFF"/>
    <w:rsid w:val="00A82CB1"/>
    <w:rsid w:val="00A835D2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3CD"/>
    <w:rsid w:val="00A855B4"/>
    <w:rsid w:val="00A85919"/>
    <w:rsid w:val="00A8597A"/>
    <w:rsid w:val="00A859BA"/>
    <w:rsid w:val="00A85BBA"/>
    <w:rsid w:val="00A85F65"/>
    <w:rsid w:val="00A8606D"/>
    <w:rsid w:val="00A86387"/>
    <w:rsid w:val="00A868B4"/>
    <w:rsid w:val="00A87370"/>
    <w:rsid w:val="00A874B8"/>
    <w:rsid w:val="00A874E8"/>
    <w:rsid w:val="00A8768B"/>
    <w:rsid w:val="00A87AFD"/>
    <w:rsid w:val="00A90582"/>
    <w:rsid w:val="00A909B9"/>
    <w:rsid w:val="00A90A15"/>
    <w:rsid w:val="00A9114E"/>
    <w:rsid w:val="00A91259"/>
    <w:rsid w:val="00A915AB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3C5"/>
    <w:rsid w:val="00A96A45"/>
    <w:rsid w:val="00A96B2A"/>
    <w:rsid w:val="00A96D86"/>
    <w:rsid w:val="00A9704D"/>
    <w:rsid w:val="00A970A2"/>
    <w:rsid w:val="00A97113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9B8"/>
    <w:rsid w:val="00AA1A29"/>
    <w:rsid w:val="00AA1EA1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9B3"/>
    <w:rsid w:val="00AB0146"/>
    <w:rsid w:val="00AB0B1F"/>
    <w:rsid w:val="00AB0B23"/>
    <w:rsid w:val="00AB12FC"/>
    <w:rsid w:val="00AB14EF"/>
    <w:rsid w:val="00AB157C"/>
    <w:rsid w:val="00AB1C60"/>
    <w:rsid w:val="00AB2703"/>
    <w:rsid w:val="00AB296D"/>
    <w:rsid w:val="00AB2FB0"/>
    <w:rsid w:val="00AB313A"/>
    <w:rsid w:val="00AB36E6"/>
    <w:rsid w:val="00AB3850"/>
    <w:rsid w:val="00AB38B0"/>
    <w:rsid w:val="00AB3A8A"/>
    <w:rsid w:val="00AB3B3E"/>
    <w:rsid w:val="00AB3D83"/>
    <w:rsid w:val="00AB3E6D"/>
    <w:rsid w:val="00AB3ED6"/>
    <w:rsid w:val="00AB4AF8"/>
    <w:rsid w:val="00AB4C2A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4D1"/>
    <w:rsid w:val="00AC0618"/>
    <w:rsid w:val="00AC07FC"/>
    <w:rsid w:val="00AC088F"/>
    <w:rsid w:val="00AC0ABA"/>
    <w:rsid w:val="00AC0ABB"/>
    <w:rsid w:val="00AC0F4F"/>
    <w:rsid w:val="00AC105F"/>
    <w:rsid w:val="00AC12D1"/>
    <w:rsid w:val="00AC13D4"/>
    <w:rsid w:val="00AC154B"/>
    <w:rsid w:val="00AC16CA"/>
    <w:rsid w:val="00AC198E"/>
    <w:rsid w:val="00AC22EF"/>
    <w:rsid w:val="00AC2319"/>
    <w:rsid w:val="00AC25D3"/>
    <w:rsid w:val="00AC265A"/>
    <w:rsid w:val="00AC2D28"/>
    <w:rsid w:val="00AC2D4C"/>
    <w:rsid w:val="00AC2E3E"/>
    <w:rsid w:val="00AC2F79"/>
    <w:rsid w:val="00AC3348"/>
    <w:rsid w:val="00AC3501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AE2"/>
    <w:rsid w:val="00AD1B0E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582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274"/>
    <w:rsid w:val="00AD5530"/>
    <w:rsid w:val="00AD59CC"/>
    <w:rsid w:val="00AD61A7"/>
    <w:rsid w:val="00AD6255"/>
    <w:rsid w:val="00AD6DF1"/>
    <w:rsid w:val="00AD7205"/>
    <w:rsid w:val="00AD73FD"/>
    <w:rsid w:val="00AD75D3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D77"/>
    <w:rsid w:val="00AE24C3"/>
    <w:rsid w:val="00AE2C72"/>
    <w:rsid w:val="00AE2CA1"/>
    <w:rsid w:val="00AE2E64"/>
    <w:rsid w:val="00AE2FD4"/>
    <w:rsid w:val="00AE3152"/>
    <w:rsid w:val="00AE325B"/>
    <w:rsid w:val="00AE33DB"/>
    <w:rsid w:val="00AE37E1"/>
    <w:rsid w:val="00AE3A99"/>
    <w:rsid w:val="00AE4085"/>
    <w:rsid w:val="00AE43AC"/>
    <w:rsid w:val="00AE47B8"/>
    <w:rsid w:val="00AE5041"/>
    <w:rsid w:val="00AE51FA"/>
    <w:rsid w:val="00AE562B"/>
    <w:rsid w:val="00AE5736"/>
    <w:rsid w:val="00AE57BB"/>
    <w:rsid w:val="00AE597A"/>
    <w:rsid w:val="00AE6055"/>
    <w:rsid w:val="00AE60D8"/>
    <w:rsid w:val="00AE61BD"/>
    <w:rsid w:val="00AE6349"/>
    <w:rsid w:val="00AE63F3"/>
    <w:rsid w:val="00AE64FA"/>
    <w:rsid w:val="00AE6E10"/>
    <w:rsid w:val="00AE6F52"/>
    <w:rsid w:val="00AE776B"/>
    <w:rsid w:val="00AE7DF7"/>
    <w:rsid w:val="00AF0364"/>
    <w:rsid w:val="00AF060C"/>
    <w:rsid w:val="00AF0785"/>
    <w:rsid w:val="00AF0788"/>
    <w:rsid w:val="00AF0A17"/>
    <w:rsid w:val="00AF0D0F"/>
    <w:rsid w:val="00AF1676"/>
    <w:rsid w:val="00AF16D3"/>
    <w:rsid w:val="00AF177A"/>
    <w:rsid w:val="00AF179E"/>
    <w:rsid w:val="00AF1A0F"/>
    <w:rsid w:val="00AF1A95"/>
    <w:rsid w:val="00AF26B2"/>
    <w:rsid w:val="00AF2A36"/>
    <w:rsid w:val="00AF2BDD"/>
    <w:rsid w:val="00AF2C92"/>
    <w:rsid w:val="00AF2E70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AF7F88"/>
    <w:rsid w:val="00B001CD"/>
    <w:rsid w:val="00B001FB"/>
    <w:rsid w:val="00B00598"/>
    <w:rsid w:val="00B00A09"/>
    <w:rsid w:val="00B01137"/>
    <w:rsid w:val="00B011B8"/>
    <w:rsid w:val="00B0178D"/>
    <w:rsid w:val="00B0191B"/>
    <w:rsid w:val="00B02235"/>
    <w:rsid w:val="00B023D8"/>
    <w:rsid w:val="00B02550"/>
    <w:rsid w:val="00B028C7"/>
    <w:rsid w:val="00B02962"/>
    <w:rsid w:val="00B02C69"/>
    <w:rsid w:val="00B02E9E"/>
    <w:rsid w:val="00B02F0A"/>
    <w:rsid w:val="00B031A1"/>
    <w:rsid w:val="00B04091"/>
    <w:rsid w:val="00B04168"/>
    <w:rsid w:val="00B0417A"/>
    <w:rsid w:val="00B04E5C"/>
    <w:rsid w:val="00B04F49"/>
    <w:rsid w:val="00B0530F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C83"/>
    <w:rsid w:val="00B07F57"/>
    <w:rsid w:val="00B10618"/>
    <w:rsid w:val="00B10A44"/>
    <w:rsid w:val="00B10EF5"/>
    <w:rsid w:val="00B10F0F"/>
    <w:rsid w:val="00B1119E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4B1"/>
    <w:rsid w:val="00B14729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0A7D"/>
    <w:rsid w:val="00B20EA6"/>
    <w:rsid w:val="00B21069"/>
    <w:rsid w:val="00B21176"/>
    <w:rsid w:val="00B21701"/>
    <w:rsid w:val="00B21854"/>
    <w:rsid w:val="00B21F33"/>
    <w:rsid w:val="00B22091"/>
    <w:rsid w:val="00B22271"/>
    <w:rsid w:val="00B226DD"/>
    <w:rsid w:val="00B2273C"/>
    <w:rsid w:val="00B227F2"/>
    <w:rsid w:val="00B228A3"/>
    <w:rsid w:val="00B22A3D"/>
    <w:rsid w:val="00B22A4B"/>
    <w:rsid w:val="00B230C2"/>
    <w:rsid w:val="00B23AC3"/>
    <w:rsid w:val="00B2414A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7400"/>
    <w:rsid w:val="00B27855"/>
    <w:rsid w:val="00B27F1C"/>
    <w:rsid w:val="00B30560"/>
    <w:rsid w:val="00B3115B"/>
    <w:rsid w:val="00B31369"/>
    <w:rsid w:val="00B31378"/>
    <w:rsid w:val="00B3139C"/>
    <w:rsid w:val="00B31A41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52B"/>
    <w:rsid w:val="00B36773"/>
    <w:rsid w:val="00B36C35"/>
    <w:rsid w:val="00B36E5E"/>
    <w:rsid w:val="00B37080"/>
    <w:rsid w:val="00B37673"/>
    <w:rsid w:val="00B37B5A"/>
    <w:rsid w:val="00B4001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317"/>
    <w:rsid w:val="00B4243A"/>
    <w:rsid w:val="00B42559"/>
    <w:rsid w:val="00B425C6"/>
    <w:rsid w:val="00B42893"/>
    <w:rsid w:val="00B42931"/>
    <w:rsid w:val="00B429F1"/>
    <w:rsid w:val="00B42DB9"/>
    <w:rsid w:val="00B42E2D"/>
    <w:rsid w:val="00B431C1"/>
    <w:rsid w:val="00B43494"/>
    <w:rsid w:val="00B43757"/>
    <w:rsid w:val="00B441B3"/>
    <w:rsid w:val="00B441C8"/>
    <w:rsid w:val="00B4448F"/>
    <w:rsid w:val="00B447A6"/>
    <w:rsid w:val="00B449AB"/>
    <w:rsid w:val="00B44D54"/>
    <w:rsid w:val="00B451DF"/>
    <w:rsid w:val="00B455BC"/>
    <w:rsid w:val="00B45D5E"/>
    <w:rsid w:val="00B45DF6"/>
    <w:rsid w:val="00B45F54"/>
    <w:rsid w:val="00B467A4"/>
    <w:rsid w:val="00B46812"/>
    <w:rsid w:val="00B46B2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4E"/>
    <w:rsid w:val="00B529DF"/>
    <w:rsid w:val="00B52A74"/>
    <w:rsid w:val="00B52FBF"/>
    <w:rsid w:val="00B530F1"/>
    <w:rsid w:val="00B537BF"/>
    <w:rsid w:val="00B53847"/>
    <w:rsid w:val="00B53A85"/>
    <w:rsid w:val="00B53ABC"/>
    <w:rsid w:val="00B53E48"/>
    <w:rsid w:val="00B54212"/>
    <w:rsid w:val="00B54251"/>
    <w:rsid w:val="00B542AA"/>
    <w:rsid w:val="00B546B7"/>
    <w:rsid w:val="00B54761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83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79"/>
    <w:rsid w:val="00B63987"/>
    <w:rsid w:val="00B63A05"/>
    <w:rsid w:val="00B63B6F"/>
    <w:rsid w:val="00B63D2F"/>
    <w:rsid w:val="00B63D77"/>
    <w:rsid w:val="00B63DF5"/>
    <w:rsid w:val="00B63E22"/>
    <w:rsid w:val="00B64B36"/>
    <w:rsid w:val="00B64C6F"/>
    <w:rsid w:val="00B64EC0"/>
    <w:rsid w:val="00B6519C"/>
    <w:rsid w:val="00B6529A"/>
    <w:rsid w:val="00B655FE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B9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57A"/>
    <w:rsid w:val="00B74585"/>
    <w:rsid w:val="00B7459A"/>
    <w:rsid w:val="00B74EED"/>
    <w:rsid w:val="00B75037"/>
    <w:rsid w:val="00B754F0"/>
    <w:rsid w:val="00B75768"/>
    <w:rsid w:val="00B75D2E"/>
    <w:rsid w:val="00B76147"/>
    <w:rsid w:val="00B76486"/>
    <w:rsid w:val="00B76A8F"/>
    <w:rsid w:val="00B76B73"/>
    <w:rsid w:val="00B76CCF"/>
    <w:rsid w:val="00B76F49"/>
    <w:rsid w:val="00B770DA"/>
    <w:rsid w:val="00B770F0"/>
    <w:rsid w:val="00B776DB"/>
    <w:rsid w:val="00B777C5"/>
    <w:rsid w:val="00B77826"/>
    <w:rsid w:val="00B77C8F"/>
    <w:rsid w:val="00B77FCD"/>
    <w:rsid w:val="00B80289"/>
    <w:rsid w:val="00B802B0"/>
    <w:rsid w:val="00B80336"/>
    <w:rsid w:val="00B80338"/>
    <w:rsid w:val="00B8036D"/>
    <w:rsid w:val="00B8097D"/>
    <w:rsid w:val="00B80A22"/>
    <w:rsid w:val="00B80C5E"/>
    <w:rsid w:val="00B81280"/>
    <w:rsid w:val="00B81380"/>
    <w:rsid w:val="00B81653"/>
    <w:rsid w:val="00B816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1A0"/>
    <w:rsid w:val="00B8521D"/>
    <w:rsid w:val="00B8522B"/>
    <w:rsid w:val="00B8546F"/>
    <w:rsid w:val="00B85555"/>
    <w:rsid w:val="00B85A62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ED1"/>
    <w:rsid w:val="00B924A7"/>
    <w:rsid w:val="00B9295C"/>
    <w:rsid w:val="00B92ED7"/>
    <w:rsid w:val="00B930F5"/>
    <w:rsid w:val="00B9381F"/>
    <w:rsid w:val="00B93A17"/>
    <w:rsid w:val="00B93D7D"/>
    <w:rsid w:val="00B94D2C"/>
    <w:rsid w:val="00B950F2"/>
    <w:rsid w:val="00B9514E"/>
    <w:rsid w:val="00B95375"/>
    <w:rsid w:val="00B95B0D"/>
    <w:rsid w:val="00B95F15"/>
    <w:rsid w:val="00B96295"/>
    <w:rsid w:val="00B9644B"/>
    <w:rsid w:val="00B96535"/>
    <w:rsid w:val="00B96DE9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345"/>
    <w:rsid w:val="00BA0F26"/>
    <w:rsid w:val="00BA14A9"/>
    <w:rsid w:val="00BA1700"/>
    <w:rsid w:val="00BA1AF2"/>
    <w:rsid w:val="00BA1C8C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61FB"/>
    <w:rsid w:val="00BA6BA4"/>
    <w:rsid w:val="00BA7147"/>
    <w:rsid w:val="00BA7268"/>
    <w:rsid w:val="00BA729F"/>
    <w:rsid w:val="00BA760A"/>
    <w:rsid w:val="00BA7E3E"/>
    <w:rsid w:val="00BB00A8"/>
    <w:rsid w:val="00BB06D8"/>
    <w:rsid w:val="00BB1549"/>
    <w:rsid w:val="00BB15EF"/>
    <w:rsid w:val="00BB1B32"/>
    <w:rsid w:val="00BB2711"/>
    <w:rsid w:val="00BB2F80"/>
    <w:rsid w:val="00BB38BF"/>
    <w:rsid w:val="00BB38F7"/>
    <w:rsid w:val="00BB3D04"/>
    <w:rsid w:val="00BB3D42"/>
    <w:rsid w:val="00BB42E3"/>
    <w:rsid w:val="00BB46AE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5ECD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825"/>
    <w:rsid w:val="00BC1BFD"/>
    <w:rsid w:val="00BC1DAA"/>
    <w:rsid w:val="00BC1FCB"/>
    <w:rsid w:val="00BC27F6"/>
    <w:rsid w:val="00BC29C4"/>
    <w:rsid w:val="00BC2C7A"/>
    <w:rsid w:val="00BC2C9A"/>
    <w:rsid w:val="00BC2CD0"/>
    <w:rsid w:val="00BC2F4F"/>
    <w:rsid w:val="00BC3333"/>
    <w:rsid w:val="00BC3535"/>
    <w:rsid w:val="00BC354D"/>
    <w:rsid w:val="00BC3733"/>
    <w:rsid w:val="00BC3B0C"/>
    <w:rsid w:val="00BC3D1A"/>
    <w:rsid w:val="00BC3E4E"/>
    <w:rsid w:val="00BC3E8F"/>
    <w:rsid w:val="00BC4137"/>
    <w:rsid w:val="00BC4217"/>
    <w:rsid w:val="00BC4371"/>
    <w:rsid w:val="00BC4561"/>
    <w:rsid w:val="00BC4625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438"/>
    <w:rsid w:val="00BD257A"/>
    <w:rsid w:val="00BD25A0"/>
    <w:rsid w:val="00BD31B2"/>
    <w:rsid w:val="00BD32D8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295"/>
    <w:rsid w:val="00BE2C44"/>
    <w:rsid w:val="00BE3267"/>
    <w:rsid w:val="00BE32EF"/>
    <w:rsid w:val="00BE3536"/>
    <w:rsid w:val="00BE3606"/>
    <w:rsid w:val="00BE3815"/>
    <w:rsid w:val="00BE3AEE"/>
    <w:rsid w:val="00BE407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B52"/>
    <w:rsid w:val="00BE6B77"/>
    <w:rsid w:val="00BE6C15"/>
    <w:rsid w:val="00BE6C83"/>
    <w:rsid w:val="00BE6D38"/>
    <w:rsid w:val="00BE6DB8"/>
    <w:rsid w:val="00BE7199"/>
    <w:rsid w:val="00BE7326"/>
    <w:rsid w:val="00BE7472"/>
    <w:rsid w:val="00BE75CA"/>
    <w:rsid w:val="00BE75E9"/>
    <w:rsid w:val="00BE7BEB"/>
    <w:rsid w:val="00BE7D94"/>
    <w:rsid w:val="00BF02D3"/>
    <w:rsid w:val="00BF0EF5"/>
    <w:rsid w:val="00BF1795"/>
    <w:rsid w:val="00BF17BD"/>
    <w:rsid w:val="00BF1F03"/>
    <w:rsid w:val="00BF1F07"/>
    <w:rsid w:val="00BF211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42D3"/>
    <w:rsid w:val="00BF455A"/>
    <w:rsid w:val="00BF5446"/>
    <w:rsid w:val="00BF56D0"/>
    <w:rsid w:val="00BF5D52"/>
    <w:rsid w:val="00BF60CB"/>
    <w:rsid w:val="00BF61A6"/>
    <w:rsid w:val="00BF62B2"/>
    <w:rsid w:val="00BF664D"/>
    <w:rsid w:val="00BF696A"/>
    <w:rsid w:val="00BF6A13"/>
    <w:rsid w:val="00BF6C64"/>
    <w:rsid w:val="00BF71C2"/>
    <w:rsid w:val="00BF725D"/>
    <w:rsid w:val="00BF77A5"/>
    <w:rsid w:val="00BF77B9"/>
    <w:rsid w:val="00BF7860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E"/>
    <w:rsid w:val="00C0183E"/>
    <w:rsid w:val="00C01AD9"/>
    <w:rsid w:val="00C01B29"/>
    <w:rsid w:val="00C01C81"/>
    <w:rsid w:val="00C0204D"/>
    <w:rsid w:val="00C02223"/>
    <w:rsid w:val="00C027AC"/>
    <w:rsid w:val="00C028FC"/>
    <w:rsid w:val="00C032FC"/>
    <w:rsid w:val="00C034C3"/>
    <w:rsid w:val="00C03512"/>
    <w:rsid w:val="00C03532"/>
    <w:rsid w:val="00C03634"/>
    <w:rsid w:val="00C03A06"/>
    <w:rsid w:val="00C0442F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19"/>
    <w:rsid w:val="00C05B72"/>
    <w:rsid w:val="00C05E76"/>
    <w:rsid w:val="00C06027"/>
    <w:rsid w:val="00C067AD"/>
    <w:rsid w:val="00C067C2"/>
    <w:rsid w:val="00C06997"/>
    <w:rsid w:val="00C06CAF"/>
    <w:rsid w:val="00C06ECD"/>
    <w:rsid w:val="00C06F4C"/>
    <w:rsid w:val="00C074B3"/>
    <w:rsid w:val="00C07756"/>
    <w:rsid w:val="00C077B4"/>
    <w:rsid w:val="00C07BEE"/>
    <w:rsid w:val="00C101F9"/>
    <w:rsid w:val="00C10A62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B09"/>
    <w:rsid w:val="00C14C34"/>
    <w:rsid w:val="00C14D46"/>
    <w:rsid w:val="00C154E5"/>
    <w:rsid w:val="00C15765"/>
    <w:rsid w:val="00C157EC"/>
    <w:rsid w:val="00C15A18"/>
    <w:rsid w:val="00C15BB1"/>
    <w:rsid w:val="00C15BF3"/>
    <w:rsid w:val="00C15E92"/>
    <w:rsid w:val="00C162E5"/>
    <w:rsid w:val="00C163C2"/>
    <w:rsid w:val="00C1664C"/>
    <w:rsid w:val="00C16A38"/>
    <w:rsid w:val="00C172A3"/>
    <w:rsid w:val="00C173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807"/>
    <w:rsid w:val="00C20AE7"/>
    <w:rsid w:val="00C20B17"/>
    <w:rsid w:val="00C20BA8"/>
    <w:rsid w:val="00C20FC9"/>
    <w:rsid w:val="00C21049"/>
    <w:rsid w:val="00C214F0"/>
    <w:rsid w:val="00C21582"/>
    <w:rsid w:val="00C21966"/>
    <w:rsid w:val="00C21B9E"/>
    <w:rsid w:val="00C21C44"/>
    <w:rsid w:val="00C21EA0"/>
    <w:rsid w:val="00C21EF3"/>
    <w:rsid w:val="00C21F4C"/>
    <w:rsid w:val="00C22123"/>
    <w:rsid w:val="00C222C9"/>
    <w:rsid w:val="00C22610"/>
    <w:rsid w:val="00C22956"/>
    <w:rsid w:val="00C22B4F"/>
    <w:rsid w:val="00C22CD4"/>
    <w:rsid w:val="00C22FB8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2A5"/>
    <w:rsid w:val="00C26417"/>
    <w:rsid w:val="00C2699D"/>
    <w:rsid w:val="00C27E42"/>
    <w:rsid w:val="00C27FA8"/>
    <w:rsid w:val="00C300D0"/>
    <w:rsid w:val="00C303BB"/>
    <w:rsid w:val="00C30689"/>
    <w:rsid w:val="00C30706"/>
    <w:rsid w:val="00C30E31"/>
    <w:rsid w:val="00C3104A"/>
    <w:rsid w:val="00C31053"/>
    <w:rsid w:val="00C31114"/>
    <w:rsid w:val="00C315D0"/>
    <w:rsid w:val="00C31795"/>
    <w:rsid w:val="00C318C6"/>
    <w:rsid w:val="00C31E12"/>
    <w:rsid w:val="00C320DA"/>
    <w:rsid w:val="00C33062"/>
    <w:rsid w:val="00C33652"/>
    <w:rsid w:val="00C336F3"/>
    <w:rsid w:val="00C33C2F"/>
    <w:rsid w:val="00C33CDA"/>
    <w:rsid w:val="00C33CE1"/>
    <w:rsid w:val="00C34352"/>
    <w:rsid w:val="00C34D97"/>
    <w:rsid w:val="00C35389"/>
    <w:rsid w:val="00C354A5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914"/>
    <w:rsid w:val="00C41A2A"/>
    <w:rsid w:val="00C424FA"/>
    <w:rsid w:val="00C42895"/>
    <w:rsid w:val="00C42E03"/>
    <w:rsid w:val="00C42F56"/>
    <w:rsid w:val="00C43396"/>
    <w:rsid w:val="00C439D8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FA9"/>
    <w:rsid w:val="00C523F1"/>
    <w:rsid w:val="00C527E3"/>
    <w:rsid w:val="00C52A53"/>
    <w:rsid w:val="00C52D7F"/>
    <w:rsid w:val="00C52FD6"/>
    <w:rsid w:val="00C5345D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89F"/>
    <w:rsid w:val="00C62A94"/>
    <w:rsid w:val="00C62E31"/>
    <w:rsid w:val="00C63108"/>
    <w:rsid w:val="00C6315D"/>
    <w:rsid w:val="00C631EB"/>
    <w:rsid w:val="00C63820"/>
    <w:rsid w:val="00C63894"/>
    <w:rsid w:val="00C63A3E"/>
    <w:rsid w:val="00C64309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E84"/>
    <w:rsid w:val="00C70FF7"/>
    <w:rsid w:val="00C7102B"/>
    <w:rsid w:val="00C725F8"/>
    <w:rsid w:val="00C72F72"/>
    <w:rsid w:val="00C73982"/>
    <w:rsid w:val="00C73F9B"/>
    <w:rsid w:val="00C7407F"/>
    <w:rsid w:val="00C74182"/>
    <w:rsid w:val="00C74243"/>
    <w:rsid w:val="00C742EA"/>
    <w:rsid w:val="00C74B23"/>
    <w:rsid w:val="00C74B65"/>
    <w:rsid w:val="00C74BDF"/>
    <w:rsid w:val="00C74FE9"/>
    <w:rsid w:val="00C751A7"/>
    <w:rsid w:val="00C7530B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276"/>
    <w:rsid w:val="00C8368C"/>
    <w:rsid w:val="00C836C5"/>
    <w:rsid w:val="00C83A17"/>
    <w:rsid w:val="00C83DD0"/>
    <w:rsid w:val="00C842D2"/>
    <w:rsid w:val="00C845F7"/>
    <w:rsid w:val="00C84949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EF5"/>
    <w:rsid w:val="00C91F57"/>
    <w:rsid w:val="00C920DC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203"/>
    <w:rsid w:val="00CA0585"/>
    <w:rsid w:val="00CA0CD9"/>
    <w:rsid w:val="00CA1428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1D4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7F1"/>
    <w:rsid w:val="00CA680E"/>
    <w:rsid w:val="00CA68A9"/>
    <w:rsid w:val="00CA717D"/>
    <w:rsid w:val="00CA719F"/>
    <w:rsid w:val="00CA72F9"/>
    <w:rsid w:val="00CA74B9"/>
    <w:rsid w:val="00CA7739"/>
    <w:rsid w:val="00CA7916"/>
    <w:rsid w:val="00CA79BD"/>
    <w:rsid w:val="00CA7B1D"/>
    <w:rsid w:val="00CB0295"/>
    <w:rsid w:val="00CB02DB"/>
    <w:rsid w:val="00CB03BB"/>
    <w:rsid w:val="00CB04FE"/>
    <w:rsid w:val="00CB0539"/>
    <w:rsid w:val="00CB0983"/>
    <w:rsid w:val="00CB09EE"/>
    <w:rsid w:val="00CB0BE9"/>
    <w:rsid w:val="00CB0D3E"/>
    <w:rsid w:val="00CB0E20"/>
    <w:rsid w:val="00CB1074"/>
    <w:rsid w:val="00CB132F"/>
    <w:rsid w:val="00CB15EA"/>
    <w:rsid w:val="00CB1650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5DCB"/>
    <w:rsid w:val="00CB60D7"/>
    <w:rsid w:val="00CB6661"/>
    <w:rsid w:val="00CB669F"/>
    <w:rsid w:val="00CB6906"/>
    <w:rsid w:val="00CB6B4E"/>
    <w:rsid w:val="00CB74C9"/>
    <w:rsid w:val="00CB7AB9"/>
    <w:rsid w:val="00CC01C0"/>
    <w:rsid w:val="00CC0200"/>
    <w:rsid w:val="00CC0278"/>
    <w:rsid w:val="00CC0707"/>
    <w:rsid w:val="00CC088F"/>
    <w:rsid w:val="00CC0ACA"/>
    <w:rsid w:val="00CC0B64"/>
    <w:rsid w:val="00CC0CE9"/>
    <w:rsid w:val="00CC15B2"/>
    <w:rsid w:val="00CC17ED"/>
    <w:rsid w:val="00CC1D79"/>
    <w:rsid w:val="00CC2112"/>
    <w:rsid w:val="00CC2234"/>
    <w:rsid w:val="00CC228D"/>
    <w:rsid w:val="00CC2444"/>
    <w:rsid w:val="00CC27E3"/>
    <w:rsid w:val="00CC366F"/>
    <w:rsid w:val="00CC3AA6"/>
    <w:rsid w:val="00CC3C1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BA"/>
    <w:rsid w:val="00CC62D4"/>
    <w:rsid w:val="00CC6888"/>
    <w:rsid w:val="00CC68BE"/>
    <w:rsid w:val="00CC69F4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271"/>
    <w:rsid w:val="00CD1BC3"/>
    <w:rsid w:val="00CD1C27"/>
    <w:rsid w:val="00CD205F"/>
    <w:rsid w:val="00CD25DA"/>
    <w:rsid w:val="00CD26EC"/>
    <w:rsid w:val="00CD27A2"/>
    <w:rsid w:val="00CD2848"/>
    <w:rsid w:val="00CD2BAB"/>
    <w:rsid w:val="00CD2FD0"/>
    <w:rsid w:val="00CD324E"/>
    <w:rsid w:val="00CD336B"/>
    <w:rsid w:val="00CD33C0"/>
    <w:rsid w:val="00CD376B"/>
    <w:rsid w:val="00CD39CA"/>
    <w:rsid w:val="00CD3A35"/>
    <w:rsid w:val="00CD3F84"/>
    <w:rsid w:val="00CD4261"/>
    <w:rsid w:val="00CD4320"/>
    <w:rsid w:val="00CD4B3B"/>
    <w:rsid w:val="00CD4D29"/>
    <w:rsid w:val="00CD4DCF"/>
    <w:rsid w:val="00CD4E5F"/>
    <w:rsid w:val="00CD51BB"/>
    <w:rsid w:val="00CD5861"/>
    <w:rsid w:val="00CD5D15"/>
    <w:rsid w:val="00CD5DE0"/>
    <w:rsid w:val="00CD5E76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89A"/>
    <w:rsid w:val="00CE0B4E"/>
    <w:rsid w:val="00CE0EB7"/>
    <w:rsid w:val="00CE1066"/>
    <w:rsid w:val="00CE1350"/>
    <w:rsid w:val="00CE140A"/>
    <w:rsid w:val="00CE150D"/>
    <w:rsid w:val="00CE18ED"/>
    <w:rsid w:val="00CE1D00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6C3"/>
    <w:rsid w:val="00CE493F"/>
    <w:rsid w:val="00CE4C9F"/>
    <w:rsid w:val="00CE4DE7"/>
    <w:rsid w:val="00CE5804"/>
    <w:rsid w:val="00CE588C"/>
    <w:rsid w:val="00CE59E1"/>
    <w:rsid w:val="00CE59E7"/>
    <w:rsid w:val="00CE5F91"/>
    <w:rsid w:val="00CE6031"/>
    <w:rsid w:val="00CE663D"/>
    <w:rsid w:val="00CE6F41"/>
    <w:rsid w:val="00CE7101"/>
    <w:rsid w:val="00CE725C"/>
    <w:rsid w:val="00CE749F"/>
    <w:rsid w:val="00CE7983"/>
    <w:rsid w:val="00CF0965"/>
    <w:rsid w:val="00CF0992"/>
    <w:rsid w:val="00CF09DD"/>
    <w:rsid w:val="00CF0B61"/>
    <w:rsid w:val="00CF0CC5"/>
    <w:rsid w:val="00CF0DBA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F9"/>
    <w:rsid w:val="00CF32F1"/>
    <w:rsid w:val="00CF3378"/>
    <w:rsid w:val="00CF354D"/>
    <w:rsid w:val="00CF391C"/>
    <w:rsid w:val="00CF3DC0"/>
    <w:rsid w:val="00CF42AF"/>
    <w:rsid w:val="00CF4329"/>
    <w:rsid w:val="00CF4498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39"/>
    <w:rsid w:val="00CF58E9"/>
    <w:rsid w:val="00CF5EAD"/>
    <w:rsid w:val="00CF6531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0C5E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4F05"/>
    <w:rsid w:val="00D0509C"/>
    <w:rsid w:val="00D0621A"/>
    <w:rsid w:val="00D068E0"/>
    <w:rsid w:val="00D06B1A"/>
    <w:rsid w:val="00D06D05"/>
    <w:rsid w:val="00D075D1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B0B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422"/>
    <w:rsid w:val="00D15A6D"/>
    <w:rsid w:val="00D15C03"/>
    <w:rsid w:val="00D16117"/>
    <w:rsid w:val="00D1615A"/>
    <w:rsid w:val="00D162B1"/>
    <w:rsid w:val="00D162EE"/>
    <w:rsid w:val="00D1631E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4EC6"/>
    <w:rsid w:val="00D2521A"/>
    <w:rsid w:val="00D2558C"/>
    <w:rsid w:val="00D255F4"/>
    <w:rsid w:val="00D25E28"/>
    <w:rsid w:val="00D2616C"/>
    <w:rsid w:val="00D26357"/>
    <w:rsid w:val="00D268DC"/>
    <w:rsid w:val="00D26A1E"/>
    <w:rsid w:val="00D26CC0"/>
    <w:rsid w:val="00D26F73"/>
    <w:rsid w:val="00D27487"/>
    <w:rsid w:val="00D301D8"/>
    <w:rsid w:val="00D30509"/>
    <w:rsid w:val="00D30569"/>
    <w:rsid w:val="00D306BA"/>
    <w:rsid w:val="00D30904"/>
    <w:rsid w:val="00D31754"/>
    <w:rsid w:val="00D31B8C"/>
    <w:rsid w:val="00D31EE9"/>
    <w:rsid w:val="00D3230F"/>
    <w:rsid w:val="00D327A1"/>
    <w:rsid w:val="00D3327E"/>
    <w:rsid w:val="00D33426"/>
    <w:rsid w:val="00D336B3"/>
    <w:rsid w:val="00D33CBF"/>
    <w:rsid w:val="00D342A3"/>
    <w:rsid w:val="00D342E4"/>
    <w:rsid w:val="00D3450B"/>
    <w:rsid w:val="00D34C67"/>
    <w:rsid w:val="00D34F6D"/>
    <w:rsid w:val="00D34FE9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398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4C8B"/>
    <w:rsid w:val="00D44DCA"/>
    <w:rsid w:val="00D4519B"/>
    <w:rsid w:val="00D45637"/>
    <w:rsid w:val="00D45956"/>
    <w:rsid w:val="00D459B4"/>
    <w:rsid w:val="00D45CC8"/>
    <w:rsid w:val="00D45DB4"/>
    <w:rsid w:val="00D46190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11D9"/>
    <w:rsid w:val="00D515FD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0CE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9CD"/>
    <w:rsid w:val="00D62A08"/>
    <w:rsid w:val="00D63435"/>
    <w:rsid w:val="00D63797"/>
    <w:rsid w:val="00D63B93"/>
    <w:rsid w:val="00D64064"/>
    <w:rsid w:val="00D64361"/>
    <w:rsid w:val="00D64391"/>
    <w:rsid w:val="00D645EA"/>
    <w:rsid w:val="00D64778"/>
    <w:rsid w:val="00D6478A"/>
    <w:rsid w:val="00D64C08"/>
    <w:rsid w:val="00D64D76"/>
    <w:rsid w:val="00D655C4"/>
    <w:rsid w:val="00D65932"/>
    <w:rsid w:val="00D65E6F"/>
    <w:rsid w:val="00D66082"/>
    <w:rsid w:val="00D66097"/>
    <w:rsid w:val="00D668DA"/>
    <w:rsid w:val="00D66A4C"/>
    <w:rsid w:val="00D66B21"/>
    <w:rsid w:val="00D66B61"/>
    <w:rsid w:val="00D66CFE"/>
    <w:rsid w:val="00D670E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820"/>
    <w:rsid w:val="00D72BDA"/>
    <w:rsid w:val="00D72E90"/>
    <w:rsid w:val="00D736A1"/>
    <w:rsid w:val="00D736BE"/>
    <w:rsid w:val="00D7372E"/>
    <w:rsid w:val="00D7393E"/>
    <w:rsid w:val="00D73AA2"/>
    <w:rsid w:val="00D73F61"/>
    <w:rsid w:val="00D74118"/>
    <w:rsid w:val="00D7468E"/>
    <w:rsid w:val="00D748A7"/>
    <w:rsid w:val="00D74D93"/>
    <w:rsid w:val="00D74F56"/>
    <w:rsid w:val="00D75183"/>
    <w:rsid w:val="00D751A2"/>
    <w:rsid w:val="00D75468"/>
    <w:rsid w:val="00D754AE"/>
    <w:rsid w:val="00D75534"/>
    <w:rsid w:val="00D757C4"/>
    <w:rsid w:val="00D75926"/>
    <w:rsid w:val="00D75F76"/>
    <w:rsid w:val="00D760DB"/>
    <w:rsid w:val="00D769F7"/>
    <w:rsid w:val="00D76E26"/>
    <w:rsid w:val="00D77105"/>
    <w:rsid w:val="00D7729B"/>
    <w:rsid w:val="00D77362"/>
    <w:rsid w:val="00D77BC2"/>
    <w:rsid w:val="00D77CFC"/>
    <w:rsid w:val="00D800DD"/>
    <w:rsid w:val="00D803A4"/>
    <w:rsid w:val="00D806C9"/>
    <w:rsid w:val="00D80B78"/>
    <w:rsid w:val="00D81231"/>
    <w:rsid w:val="00D818BC"/>
    <w:rsid w:val="00D81C8B"/>
    <w:rsid w:val="00D81E1B"/>
    <w:rsid w:val="00D828B2"/>
    <w:rsid w:val="00D828EA"/>
    <w:rsid w:val="00D82B52"/>
    <w:rsid w:val="00D82CE3"/>
    <w:rsid w:val="00D82D64"/>
    <w:rsid w:val="00D8305E"/>
    <w:rsid w:val="00D83160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767B"/>
    <w:rsid w:val="00D87857"/>
    <w:rsid w:val="00D87C6C"/>
    <w:rsid w:val="00D87F07"/>
    <w:rsid w:val="00D90689"/>
    <w:rsid w:val="00D906F8"/>
    <w:rsid w:val="00D90BB0"/>
    <w:rsid w:val="00D918A6"/>
    <w:rsid w:val="00D9236A"/>
    <w:rsid w:val="00D9242F"/>
    <w:rsid w:val="00D9258E"/>
    <w:rsid w:val="00D92C74"/>
    <w:rsid w:val="00D92DA8"/>
    <w:rsid w:val="00D93A7F"/>
    <w:rsid w:val="00D94839"/>
    <w:rsid w:val="00D9489B"/>
    <w:rsid w:val="00D9539C"/>
    <w:rsid w:val="00D95912"/>
    <w:rsid w:val="00D95B3C"/>
    <w:rsid w:val="00D96263"/>
    <w:rsid w:val="00D962F6"/>
    <w:rsid w:val="00D967E2"/>
    <w:rsid w:val="00D96BD8"/>
    <w:rsid w:val="00D96D07"/>
    <w:rsid w:val="00D96EB4"/>
    <w:rsid w:val="00D97459"/>
    <w:rsid w:val="00D9754A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164"/>
    <w:rsid w:val="00DA1278"/>
    <w:rsid w:val="00DA18D6"/>
    <w:rsid w:val="00DA1974"/>
    <w:rsid w:val="00DA1CAA"/>
    <w:rsid w:val="00DA1FA4"/>
    <w:rsid w:val="00DA28E9"/>
    <w:rsid w:val="00DA292A"/>
    <w:rsid w:val="00DA301C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61E6"/>
    <w:rsid w:val="00DA62F9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054"/>
    <w:rsid w:val="00DB17A4"/>
    <w:rsid w:val="00DB197C"/>
    <w:rsid w:val="00DB1B01"/>
    <w:rsid w:val="00DB1B54"/>
    <w:rsid w:val="00DB1B7C"/>
    <w:rsid w:val="00DB1C6F"/>
    <w:rsid w:val="00DB1D41"/>
    <w:rsid w:val="00DB1DAD"/>
    <w:rsid w:val="00DB21B6"/>
    <w:rsid w:val="00DB278C"/>
    <w:rsid w:val="00DB279D"/>
    <w:rsid w:val="00DB27A6"/>
    <w:rsid w:val="00DB2807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221"/>
    <w:rsid w:val="00DC0314"/>
    <w:rsid w:val="00DC08DB"/>
    <w:rsid w:val="00DC0966"/>
    <w:rsid w:val="00DC0DE0"/>
    <w:rsid w:val="00DC11FD"/>
    <w:rsid w:val="00DC15AC"/>
    <w:rsid w:val="00DC16DF"/>
    <w:rsid w:val="00DC1E68"/>
    <w:rsid w:val="00DC25FA"/>
    <w:rsid w:val="00DC32E1"/>
    <w:rsid w:val="00DC38E6"/>
    <w:rsid w:val="00DC3A97"/>
    <w:rsid w:val="00DC3C5D"/>
    <w:rsid w:val="00DC3C97"/>
    <w:rsid w:val="00DC3E8F"/>
    <w:rsid w:val="00DC3F65"/>
    <w:rsid w:val="00DC3FFF"/>
    <w:rsid w:val="00DC4227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767"/>
    <w:rsid w:val="00DD089F"/>
    <w:rsid w:val="00DD08B1"/>
    <w:rsid w:val="00DD0A77"/>
    <w:rsid w:val="00DD0E59"/>
    <w:rsid w:val="00DD1233"/>
    <w:rsid w:val="00DD13FF"/>
    <w:rsid w:val="00DD2150"/>
    <w:rsid w:val="00DD216C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D7C03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4060"/>
    <w:rsid w:val="00DE43E5"/>
    <w:rsid w:val="00DE4779"/>
    <w:rsid w:val="00DE48D4"/>
    <w:rsid w:val="00DE4EAA"/>
    <w:rsid w:val="00DE4FC7"/>
    <w:rsid w:val="00DE55DF"/>
    <w:rsid w:val="00DE5632"/>
    <w:rsid w:val="00DE5AB9"/>
    <w:rsid w:val="00DE5E8B"/>
    <w:rsid w:val="00DE6160"/>
    <w:rsid w:val="00DE6556"/>
    <w:rsid w:val="00DE6A8B"/>
    <w:rsid w:val="00DE6C6B"/>
    <w:rsid w:val="00DE6C71"/>
    <w:rsid w:val="00DE6D08"/>
    <w:rsid w:val="00DE6F97"/>
    <w:rsid w:val="00DE751E"/>
    <w:rsid w:val="00DE7639"/>
    <w:rsid w:val="00DE76A5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1649"/>
    <w:rsid w:val="00DF1768"/>
    <w:rsid w:val="00DF1B46"/>
    <w:rsid w:val="00DF1CBC"/>
    <w:rsid w:val="00DF1FD8"/>
    <w:rsid w:val="00DF23CF"/>
    <w:rsid w:val="00DF27B5"/>
    <w:rsid w:val="00DF2C85"/>
    <w:rsid w:val="00DF3104"/>
    <w:rsid w:val="00DF3506"/>
    <w:rsid w:val="00DF4302"/>
    <w:rsid w:val="00DF4526"/>
    <w:rsid w:val="00DF4D17"/>
    <w:rsid w:val="00DF548B"/>
    <w:rsid w:val="00DF54B2"/>
    <w:rsid w:val="00DF58D5"/>
    <w:rsid w:val="00DF5A34"/>
    <w:rsid w:val="00DF6041"/>
    <w:rsid w:val="00DF63F2"/>
    <w:rsid w:val="00DF6A33"/>
    <w:rsid w:val="00DF6CF9"/>
    <w:rsid w:val="00DF7104"/>
    <w:rsid w:val="00DF744F"/>
    <w:rsid w:val="00DF74A4"/>
    <w:rsid w:val="00DF7577"/>
    <w:rsid w:val="00DF7659"/>
    <w:rsid w:val="00DF76F6"/>
    <w:rsid w:val="00E003EB"/>
    <w:rsid w:val="00E0052D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B5B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249"/>
    <w:rsid w:val="00E1132A"/>
    <w:rsid w:val="00E116EE"/>
    <w:rsid w:val="00E11B60"/>
    <w:rsid w:val="00E11E0D"/>
    <w:rsid w:val="00E124F3"/>
    <w:rsid w:val="00E126DB"/>
    <w:rsid w:val="00E128DA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AB5"/>
    <w:rsid w:val="00E14F0F"/>
    <w:rsid w:val="00E15A85"/>
    <w:rsid w:val="00E15DAB"/>
    <w:rsid w:val="00E16346"/>
    <w:rsid w:val="00E1672F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413A"/>
    <w:rsid w:val="00E24B84"/>
    <w:rsid w:val="00E24BAE"/>
    <w:rsid w:val="00E24BE6"/>
    <w:rsid w:val="00E24C72"/>
    <w:rsid w:val="00E25022"/>
    <w:rsid w:val="00E250B2"/>
    <w:rsid w:val="00E25317"/>
    <w:rsid w:val="00E255DE"/>
    <w:rsid w:val="00E25663"/>
    <w:rsid w:val="00E25720"/>
    <w:rsid w:val="00E25752"/>
    <w:rsid w:val="00E259DF"/>
    <w:rsid w:val="00E25AE1"/>
    <w:rsid w:val="00E25B3F"/>
    <w:rsid w:val="00E25C17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2E5"/>
    <w:rsid w:val="00E30335"/>
    <w:rsid w:val="00E305CB"/>
    <w:rsid w:val="00E305DF"/>
    <w:rsid w:val="00E3080F"/>
    <w:rsid w:val="00E31332"/>
    <w:rsid w:val="00E31F81"/>
    <w:rsid w:val="00E3228C"/>
    <w:rsid w:val="00E327B2"/>
    <w:rsid w:val="00E32FB0"/>
    <w:rsid w:val="00E32FF8"/>
    <w:rsid w:val="00E33058"/>
    <w:rsid w:val="00E330C0"/>
    <w:rsid w:val="00E33149"/>
    <w:rsid w:val="00E3316B"/>
    <w:rsid w:val="00E33C2F"/>
    <w:rsid w:val="00E34796"/>
    <w:rsid w:val="00E347B3"/>
    <w:rsid w:val="00E34B19"/>
    <w:rsid w:val="00E34BAA"/>
    <w:rsid w:val="00E34C04"/>
    <w:rsid w:val="00E34C1A"/>
    <w:rsid w:val="00E34CB7"/>
    <w:rsid w:val="00E35031"/>
    <w:rsid w:val="00E351B1"/>
    <w:rsid w:val="00E35371"/>
    <w:rsid w:val="00E3575F"/>
    <w:rsid w:val="00E35DCF"/>
    <w:rsid w:val="00E3678A"/>
    <w:rsid w:val="00E36A13"/>
    <w:rsid w:val="00E3700B"/>
    <w:rsid w:val="00E37207"/>
    <w:rsid w:val="00E37615"/>
    <w:rsid w:val="00E37738"/>
    <w:rsid w:val="00E378C0"/>
    <w:rsid w:val="00E378F1"/>
    <w:rsid w:val="00E37D2E"/>
    <w:rsid w:val="00E37D74"/>
    <w:rsid w:val="00E37EC4"/>
    <w:rsid w:val="00E37F42"/>
    <w:rsid w:val="00E37FF5"/>
    <w:rsid w:val="00E4035E"/>
    <w:rsid w:val="00E408E6"/>
    <w:rsid w:val="00E40F45"/>
    <w:rsid w:val="00E40F52"/>
    <w:rsid w:val="00E40F5F"/>
    <w:rsid w:val="00E410AF"/>
    <w:rsid w:val="00E41A2B"/>
    <w:rsid w:val="00E41B04"/>
    <w:rsid w:val="00E41E38"/>
    <w:rsid w:val="00E41F1B"/>
    <w:rsid w:val="00E4208B"/>
    <w:rsid w:val="00E4219F"/>
    <w:rsid w:val="00E42304"/>
    <w:rsid w:val="00E425DB"/>
    <w:rsid w:val="00E42741"/>
    <w:rsid w:val="00E42E01"/>
    <w:rsid w:val="00E42E79"/>
    <w:rsid w:val="00E43126"/>
    <w:rsid w:val="00E4312A"/>
    <w:rsid w:val="00E435C5"/>
    <w:rsid w:val="00E438FB"/>
    <w:rsid w:val="00E43B1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783"/>
    <w:rsid w:val="00E5079B"/>
    <w:rsid w:val="00E507BE"/>
    <w:rsid w:val="00E50B62"/>
    <w:rsid w:val="00E50BAD"/>
    <w:rsid w:val="00E51173"/>
    <w:rsid w:val="00E5177F"/>
    <w:rsid w:val="00E51E52"/>
    <w:rsid w:val="00E526A8"/>
    <w:rsid w:val="00E52ADD"/>
    <w:rsid w:val="00E533A0"/>
    <w:rsid w:val="00E53615"/>
    <w:rsid w:val="00E53E2A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CCE"/>
    <w:rsid w:val="00E55F58"/>
    <w:rsid w:val="00E56428"/>
    <w:rsid w:val="00E5663E"/>
    <w:rsid w:val="00E5666B"/>
    <w:rsid w:val="00E5683E"/>
    <w:rsid w:val="00E5693C"/>
    <w:rsid w:val="00E56A02"/>
    <w:rsid w:val="00E5711B"/>
    <w:rsid w:val="00E57810"/>
    <w:rsid w:val="00E57BAC"/>
    <w:rsid w:val="00E603E3"/>
    <w:rsid w:val="00E60888"/>
    <w:rsid w:val="00E609BA"/>
    <w:rsid w:val="00E60CFC"/>
    <w:rsid w:val="00E60EEA"/>
    <w:rsid w:val="00E61208"/>
    <w:rsid w:val="00E612DB"/>
    <w:rsid w:val="00E6183D"/>
    <w:rsid w:val="00E61841"/>
    <w:rsid w:val="00E61D9C"/>
    <w:rsid w:val="00E6213F"/>
    <w:rsid w:val="00E62BCF"/>
    <w:rsid w:val="00E63224"/>
    <w:rsid w:val="00E63D8F"/>
    <w:rsid w:val="00E63EA4"/>
    <w:rsid w:val="00E64385"/>
    <w:rsid w:val="00E64522"/>
    <w:rsid w:val="00E64753"/>
    <w:rsid w:val="00E64894"/>
    <w:rsid w:val="00E64A23"/>
    <w:rsid w:val="00E64B38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61D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241"/>
    <w:rsid w:val="00E7376F"/>
    <w:rsid w:val="00E73861"/>
    <w:rsid w:val="00E73D19"/>
    <w:rsid w:val="00E741B6"/>
    <w:rsid w:val="00E74420"/>
    <w:rsid w:val="00E74787"/>
    <w:rsid w:val="00E74CDE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39A"/>
    <w:rsid w:val="00E77B78"/>
    <w:rsid w:val="00E77C23"/>
    <w:rsid w:val="00E77D96"/>
    <w:rsid w:val="00E77E3D"/>
    <w:rsid w:val="00E77F1D"/>
    <w:rsid w:val="00E80BC5"/>
    <w:rsid w:val="00E80C67"/>
    <w:rsid w:val="00E80E13"/>
    <w:rsid w:val="00E81084"/>
    <w:rsid w:val="00E813B6"/>
    <w:rsid w:val="00E8154C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70E"/>
    <w:rsid w:val="00E85C58"/>
    <w:rsid w:val="00E86589"/>
    <w:rsid w:val="00E86941"/>
    <w:rsid w:val="00E86A8F"/>
    <w:rsid w:val="00E86CC3"/>
    <w:rsid w:val="00E86D1E"/>
    <w:rsid w:val="00E8715B"/>
    <w:rsid w:val="00E871CF"/>
    <w:rsid w:val="00E872F0"/>
    <w:rsid w:val="00E874C0"/>
    <w:rsid w:val="00E8773D"/>
    <w:rsid w:val="00E87CA8"/>
    <w:rsid w:val="00E87FF9"/>
    <w:rsid w:val="00E90041"/>
    <w:rsid w:val="00E90532"/>
    <w:rsid w:val="00E90E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200"/>
    <w:rsid w:val="00E92928"/>
    <w:rsid w:val="00E92994"/>
    <w:rsid w:val="00E92E5D"/>
    <w:rsid w:val="00E93059"/>
    <w:rsid w:val="00E930CD"/>
    <w:rsid w:val="00E93924"/>
    <w:rsid w:val="00E93FC8"/>
    <w:rsid w:val="00E93FEC"/>
    <w:rsid w:val="00E941BF"/>
    <w:rsid w:val="00E94489"/>
    <w:rsid w:val="00E94542"/>
    <w:rsid w:val="00E94A67"/>
    <w:rsid w:val="00E951BC"/>
    <w:rsid w:val="00E9571F"/>
    <w:rsid w:val="00E9597E"/>
    <w:rsid w:val="00E95A60"/>
    <w:rsid w:val="00E95D6D"/>
    <w:rsid w:val="00E96248"/>
    <w:rsid w:val="00E9657D"/>
    <w:rsid w:val="00E96614"/>
    <w:rsid w:val="00E968FC"/>
    <w:rsid w:val="00E96E80"/>
    <w:rsid w:val="00E97375"/>
    <w:rsid w:val="00E9748E"/>
    <w:rsid w:val="00E97787"/>
    <w:rsid w:val="00E97ABB"/>
    <w:rsid w:val="00EA0F81"/>
    <w:rsid w:val="00EA0F9F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2F65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909"/>
    <w:rsid w:val="00EA4D1C"/>
    <w:rsid w:val="00EA5105"/>
    <w:rsid w:val="00EA5285"/>
    <w:rsid w:val="00EA581A"/>
    <w:rsid w:val="00EA59A9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64B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A48"/>
    <w:rsid w:val="00EB2CB7"/>
    <w:rsid w:val="00EB2D01"/>
    <w:rsid w:val="00EB2D77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6142"/>
    <w:rsid w:val="00EB72F8"/>
    <w:rsid w:val="00EB76E8"/>
    <w:rsid w:val="00EB77FC"/>
    <w:rsid w:val="00EB7843"/>
    <w:rsid w:val="00EB7EA8"/>
    <w:rsid w:val="00EC0DDE"/>
    <w:rsid w:val="00EC11DB"/>
    <w:rsid w:val="00EC1297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5E4"/>
    <w:rsid w:val="00EC2670"/>
    <w:rsid w:val="00EC28EA"/>
    <w:rsid w:val="00EC2DB8"/>
    <w:rsid w:val="00EC2E6C"/>
    <w:rsid w:val="00EC2FB1"/>
    <w:rsid w:val="00EC36D5"/>
    <w:rsid w:val="00EC377C"/>
    <w:rsid w:val="00EC3B5F"/>
    <w:rsid w:val="00EC3C2C"/>
    <w:rsid w:val="00EC3FF2"/>
    <w:rsid w:val="00EC4012"/>
    <w:rsid w:val="00EC4042"/>
    <w:rsid w:val="00EC4176"/>
    <w:rsid w:val="00EC4829"/>
    <w:rsid w:val="00EC4B3F"/>
    <w:rsid w:val="00EC4DD6"/>
    <w:rsid w:val="00EC4F0C"/>
    <w:rsid w:val="00EC53E7"/>
    <w:rsid w:val="00EC5466"/>
    <w:rsid w:val="00EC55F2"/>
    <w:rsid w:val="00EC57F3"/>
    <w:rsid w:val="00EC5C55"/>
    <w:rsid w:val="00EC5EF3"/>
    <w:rsid w:val="00EC62C9"/>
    <w:rsid w:val="00EC654A"/>
    <w:rsid w:val="00EC6821"/>
    <w:rsid w:val="00EC6D74"/>
    <w:rsid w:val="00EC6E24"/>
    <w:rsid w:val="00EC7104"/>
    <w:rsid w:val="00EC72F3"/>
    <w:rsid w:val="00EC736F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98D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F4A"/>
    <w:rsid w:val="00ED59FF"/>
    <w:rsid w:val="00ED5B0C"/>
    <w:rsid w:val="00ED6337"/>
    <w:rsid w:val="00ED63A2"/>
    <w:rsid w:val="00ED6632"/>
    <w:rsid w:val="00ED688F"/>
    <w:rsid w:val="00ED6A38"/>
    <w:rsid w:val="00ED6FD5"/>
    <w:rsid w:val="00ED726B"/>
    <w:rsid w:val="00ED72F9"/>
    <w:rsid w:val="00ED7522"/>
    <w:rsid w:val="00ED76CA"/>
    <w:rsid w:val="00ED7750"/>
    <w:rsid w:val="00ED7763"/>
    <w:rsid w:val="00ED797A"/>
    <w:rsid w:val="00ED7AE3"/>
    <w:rsid w:val="00EE0278"/>
    <w:rsid w:val="00EE0395"/>
    <w:rsid w:val="00EE06F0"/>
    <w:rsid w:val="00EE12A1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A03"/>
    <w:rsid w:val="00EE3C48"/>
    <w:rsid w:val="00EE42A5"/>
    <w:rsid w:val="00EE430D"/>
    <w:rsid w:val="00EE4560"/>
    <w:rsid w:val="00EE4E9F"/>
    <w:rsid w:val="00EE50C7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759"/>
    <w:rsid w:val="00EF2C6C"/>
    <w:rsid w:val="00EF2D73"/>
    <w:rsid w:val="00EF311F"/>
    <w:rsid w:val="00EF33DC"/>
    <w:rsid w:val="00EF355A"/>
    <w:rsid w:val="00EF3C75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792"/>
    <w:rsid w:val="00EF58AA"/>
    <w:rsid w:val="00EF5BBB"/>
    <w:rsid w:val="00EF5D93"/>
    <w:rsid w:val="00EF6576"/>
    <w:rsid w:val="00EF7515"/>
    <w:rsid w:val="00EF7616"/>
    <w:rsid w:val="00EF7E5B"/>
    <w:rsid w:val="00EF7E7D"/>
    <w:rsid w:val="00EF7F17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18FC"/>
    <w:rsid w:val="00F020AE"/>
    <w:rsid w:val="00F02442"/>
    <w:rsid w:val="00F02727"/>
    <w:rsid w:val="00F02917"/>
    <w:rsid w:val="00F02934"/>
    <w:rsid w:val="00F0295C"/>
    <w:rsid w:val="00F029D8"/>
    <w:rsid w:val="00F02ABC"/>
    <w:rsid w:val="00F0302B"/>
    <w:rsid w:val="00F037BA"/>
    <w:rsid w:val="00F03C8F"/>
    <w:rsid w:val="00F03EAB"/>
    <w:rsid w:val="00F043D0"/>
    <w:rsid w:val="00F043E7"/>
    <w:rsid w:val="00F04477"/>
    <w:rsid w:val="00F046DC"/>
    <w:rsid w:val="00F04859"/>
    <w:rsid w:val="00F04B13"/>
    <w:rsid w:val="00F04CE9"/>
    <w:rsid w:val="00F0535C"/>
    <w:rsid w:val="00F05486"/>
    <w:rsid w:val="00F056CD"/>
    <w:rsid w:val="00F057F0"/>
    <w:rsid w:val="00F05ECD"/>
    <w:rsid w:val="00F063C2"/>
    <w:rsid w:val="00F0688B"/>
    <w:rsid w:val="00F0692C"/>
    <w:rsid w:val="00F06D27"/>
    <w:rsid w:val="00F06EEF"/>
    <w:rsid w:val="00F0704A"/>
    <w:rsid w:val="00F07236"/>
    <w:rsid w:val="00F074EA"/>
    <w:rsid w:val="00F07726"/>
    <w:rsid w:val="00F10499"/>
    <w:rsid w:val="00F10FC6"/>
    <w:rsid w:val="00F11265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2C7B"/>
    <w:rsid w:val="00F13038"/>
    <w:rsid w:val="00F130A9"/>
    <w:rsid w:val="00F131A6"/>
    <w:rsid w:val="00F133F3"/>
    <w:rsid w:val="00F13553"/>
    <w:rsid w:val="00F13857"/>
    <w:rsid w:val="00F1393C"/>
    <w:rsid w:val="00F1398C"/>
    <w:rsid w:val="00F13E39"/>
    <w:rsid w:val="00F14A0C"/>
    <w:rsid w:val="00F14BF2"/>
    <w:rsid w:val="00F14F34"/>
    <w:rsid w:val="00F15139"/>
    <w:rsid w:val="00F15417"/>
    <w:rsid w:val="00F1551D"/>
    <w:rsid w:val="00F155B2"/>
    <w:rsid w:val="00F15DF4"/>
    <w:rsid w:val="00F16052"/>
    <w:rsid w:val="00F1614F"/>
    <w:rsid w:val="00F16161"/>
    <w:rsid w:val="00F163CD"/>
    <w:rsid w:val="00F16614"/>
    <w:rsid w:val="00F20331"/>
    <w:rsid w:val="00F20B64"/>
    <w:rsid w:val="00F20CC7"/>
    <w:rsid w:val="00F20FAC"/>
    <w:rsid w:val="00F2117B"/>
    <w:rsid w:val="00F21443"/>
    <w:rsid w:val="00F21602"/>
    <w:rsid w:val="00F21704"/>
    <w:rsid w:val="00F218E1"/>
    <w:rsid w:val="00F2199C"/>
    <w:rsid w:val="00F21C68"/>
    <w:rsid w:val="00F21E70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6D5"/>
    <w:rsid w:val="00F25770"/>
    <w:rsid w:val="00F25D04"/>
    <w:rsid w:val="00F25F42"/>
    <w:rsid w:val="00F26267"/>
    <w:rsid w:val="00F263AF"/>
    <w:rsid w:val="00F264AA"/>
    <w:rsid w:val="00F26527"/>
    <w:rsid w:val="00F26694"/>
    <w:rsid w:val="00F26973"/>
    <w:rsid w:val="00F26E78"/>
    <w:rsid w:val="00F27056"/>
    <w:rsid w:val="00F27128"/>
    <w:rsid w:val="00F278CC"/>
    <w:rsid w:val="00F27BB7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47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8F"/>
    <w:rsid w:val="00F35DF1"/>
    <w:rsid w:val="00F35E07"/>
    <w:rsid w:val="00F35F12"/>
    <w:rsid w:val="00F35F26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E2C"/>
    <w:rsid w:val="00F36F50"/>
    <w:rsid w:val="00F3702A"/>
    <w:rsid w:val="00F37645"/>
    <w:rsid w:val="00F377DF"/>
    <w:rsid w:val="00F37836"/>
    <w:rsid w:val="00F379C5"/>
    <w:rsid w:val="00F379E0"/>
    <w:rsid w:val="00F37B68"/>
    <w:rsid w:val="00F37D0D"/>
    <w:rsid w:val="00F37FAF"/>
    <w:rsid w:val="00F4030E"/>
    <w:rsid w:val="00F40690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C2E"/>
    <w:rsid w:val="00F45D01"/>
    <w:rsid w:val="00F45D40"/>
    <w:rsid w:val="00F45FEB"/>
    <w:rsid w:val="00F46B9E"/>
    <w:rsid w:val="00F46F71"/>
    <w:rsid w:val="00F47A56"/>
    <w:rsid w:val="00F47E2A"/>
    <w:rsid w:val="00F5034B"/>
    <w:rsid w:val="00F5051D"/>
    <w:rsid w:val="00F50581"/>
    <w:rsid w:val="00F506C6"/>
    <w:rsid w:val="00F507A6"/>
    <w:rsid w:val="00F509D1"/>
    <w:rsid w:val="00F50E88"/>
    <w:rsid w:val="00F51297"/>
    <w:rsid w:val="00F514CB"/>
    <w:rsid w:val="00F514F8"/>
    <w:rsid w:val="00F51922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5C00"/>
    <w:rsid w:val="00F565C2"/>
    <w:rsid w:val="00F56773"/>
    <w:rsid w:val="00F56FCA"/>
    <w:rsid w:val="00F5735C"/>
    <w:rsid w:val="00F57755"/>
    <w:rsid w:val="00F57F67"/>
    <w:rsid w:val="00F6089A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A9E"/>
    <w:rsid w:val="00F64CF5"/>
    <w:rsid w:val="00F6534B"/>
    <w:rsid w:val="00F65620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DF6"/>
    <w:rsid w:val="00F67E31"/>
    <w:rsid w:val="00F67E99"/>
    <w:rsid w:val="00F701EC"/>
    <w:rsid w:val="00F702B3"/>
    <w:rsid w:val="00F70508"/>
    <w:rsid w:val="00F705B8"/>
    <w:rsid w:val="00F70721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A5B"/>
    <w:rsid w:val="00F73DBB"/>
    <w:rsid w:val="00F73DF8"/>
    <w:rsid w:val="00F74105"/>
    <w:rsid w:val="00F74356"/>
    <w:rsid w:val="00F744AD"/>
    <w:rsid w:val="00F751B7"/>
    <w:rsid w:val="00F75356"/>
    <w:rsid w:val="00F75D0C"/>
    <w:rsid w:val="00F75DD3"/>
    <w:rsid w:val="00F7614E"/>
    <w:rsid w:val="00F762D5"/>
    <w:rsid w:val="00F762E4"/>
    <w:rsid w:val="00F768A3"/>
    <w:rsid w:val="00F7784A"/>
    <w:rsid w:val="00F779C1"/>
    <w:rsid w:val="00F8007B"/>
    <w:rsid w:val="00F803EA"/>
    <w:rsid w:val="00F81335"/>
    <w:rsid w:val="00F81976"/>
    <w:rsid w:val="00F822B2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80B"/>
    <w:rsid w:val="00F87224"/>
    <w:rsid w:val="00F873A0"/>
    <w:rsid w:val="00F87599"/>
    <w:rsid w:val="00F87642"/>
    <w:rsid w:val="00F87BF3"/>
    <w:rsid w:val="00F87D4D"/>
    <w:rsid w:val="00F9053F"/>
    <w:rsid w:val="00F905C4"/>
    <w:rsid w:val="00F90A0E"/>
    <w:rsid w:val="00F90DE0"/>
    <w:rsid w:val="00F918EF"/>
    <w:rsid w:val="00F92816"/>
    <w:rsid w:val="00F92AF5"/>
    <w:rsid w:val="00F92F27"/>
    <w:rsid w:val="00F92FE5"/>
    <w:rsid w:val="00F9336B"/>
    <w:rsid w:val="00F935F1"/>
    <w:rsid w:val="00F937E0"/>
    <w:rsid w:val="00F93AB2"/>
    <w:rsid w:val="00F93C64"/>
    <w:rsid w:val="00F93E35"/>
    <w:rsid w:val="00F94017"/>
    <w:rsid w:val="00F9444A"/>
    <w:rsid w:val="00F94C8E"/>
    <w:rsid w:val="00F94D11"/>
    <w:rsid w:val="00F94DC4"/>
    <w:rsid w:val="00F9519D"/>
    <w:rsid w:val="00F95496"/>
    <w:rsid w:val="00F9554C"/>
    <w:rsid w:val="00F956B6"/>
    <w:rsid w:val="00F95856"/>
    <w:rsid w:val="00F95ABC"/>
    <w:rsid w:val="00F962D8"/>
    <w:rsid w:val="00F963C2"/>
    <w:rsid w:val="00F96598"/>
    <w:rsid w:val="00F96697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A24"/>
    <w:rsid w:val="00FA4EA2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DAA"/>
    <w:rsid w:val="00FA7DC7"/>
    <w:rsid w:val="00FB0252"/>
    <w:rsid w:val="00FB04B9"/>
    <w:rsid w:val="00FB050F"/>
    <w:rsid w:val="00FB0FAC"/>
    <w:rsid w:val="00FB111F"/>
    <w:rsid w:val="00FB11CC"/>
    <w:rsid w:val="00FB140C"/>
    <w:rsid w:val="00FB171F"/>
    <w:rsid w:val="00FB20D7"/>
    <w:rsid w:val="00FB222B"/>
    <w:rsid w:val="00FB256A"/>
    <w:rsid w:val="00FB278D"/>
    <w:rsid w:val="00FB2B46"/>
    <w:rsid w:val="00FB2DC1"/>
    <w:rsid w:val="00FB2EBD"/>
    <w:rsid w:val="00FB2FFF"/>
    <w:rsid w:val="00FB3095"/>
    <w:rsid w:val="00FB337A"/>
    <w:rsid w:val="00FB33E9"/>
    <w:rsid w:val="00FB380A"/>
    <w:rsid w:val="00FB3A27"/>
    <w:rsid w:val="00FB3A2E"/>
    <w:rsid w:val="00FB42F8"/>
    <w:rsid w:val="00FB4412"/>
    <w:rsid w:val="00FB473A"/>
    <w:rsid w:val="00FB476C"/>
    <w:rsid w:val="00FB4844"/>
    <w:rsid w:val="00FB4CA2"/>
    <w:rsid w:val="00FB4D10"/>
    <w:rsid w:val="00FB4F3A"/>
    <w:rsid w:val="00FB5104"/>
    <w:rsid w:val="00FB53DD"/>
    <w:rsid w:val="00FB6325"/>
    <w:rsid w:val="00FB67CC"/>
    <w:rsid w:val="00FB69AC"/>
    <w:rsid w:val="00FB69F2"/>
    <w:rsid w:val="00FB6E32"/>
    <w:rsid w:val="00FB6FA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7ED"/>
    <w:rsid w:val="00FC4A87"/>
    <w:rsid w:val="00FC5686"/>
    <w:rsid w:val="00FC6348"/>
    <w:rsid w:val="00FC669B"/>
    <w:rsid w:val="00FC7151"/>
    <w:rsid w:val="00FC73B5"/>
    <w:rsid w:val="00FC7452"/>
    <w:rsid w:val="00FC76D3"/>
    <w:rsid w:val="00FC7907"/>
    <w:rsid w:val="00FC7A8D"/>
    <w:rsid w:val="00FD00C2"/>
    <w:rsid w:val="00FD04F5"/>
    <w:rsid w:val="00FD0FE7"/>
    <w:rsid w:val="00FD170E"/>
    <w:rsid w:val="00FD179D"/>
    <w:rsid w:val="00FD2013"/>
    <w:rsid w:val="00FD202E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50FA"/>
    <w:rsid w:val="00FD560C"/>
    <w:rsid w:val="00FD6038"/>
    <w:rsid w:val="00FD62F8"/>
    <w:rsid w:val="00FD67AC"/>
    <w:rsid w:val="00FD6A63"/>
    <w:rsid w:val="00FD6BE8"/>
    <w:rsid w:val="00FD6CA5"/>
    <w:rsid w:val="00FD70DF"/>
    <w:rsid w:val="00FD7334"/>
    <w:rsid w:val="00FD7CC5"/>
    <w:rsid w:val="00FE0B31"/>
    <w:rsid w:val="00FE0B8D"/>
    <w:rsid w:val="00FE0D8D"/>
    <w:rsid w:val="00FE0DE1"/>
    <w:rsid w:val="00FE1016"/>
    <w:rsid w:val="00FE103F"/>
    <w:rsid w:val="00FE1272"/>
    <w:rsid w:val="00FE148C"/>
    <w:rsid w:val="00FE1750"/>
    <w:rsid w:val="00FE1AEC"/>
    <w:rsid w:val="00FE1DF7"/>
    <w:rsid w:val="00FE20A5"/>
    <w:rsid w:val="00FE22C0"/>
    <w:rsid w:val="00FE260D"/>
    <w:rsid w:val="00FE271B"/>
    <w:rsid w:val="00FE2ADF"/>
    <w:rsid w:val="00FE2D72"/>
    <w:rsid w:val="00FE32B3"/>
    <w:rsid w:val="00FE33C0"/>
    <w:rsid w:val="00FE3472"/>
    <w:rsid w:val="00FE3C8A"/>
    <w:rsid w:val="00FE4095"/>
    <w:rsid w:val="00FE4160"/>
    <w:rsid w:val="00FE4280"/>
    <w:rsid w:val="00FE4325"/>
    <w:rsid w:val="00FE5087"/>
    <w:rsid w:val="00FE528B"/>
    <w:rsid w:val="00FE57B0"/>
    <w:rsid w:val="00FE5E09"/>
    <w:rsid w:val="00FE5E9B"/>
    <w:rsid w:val="00FE5FED"/>
    <w:rsid w:val="00FE5FF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F0050"/>
    <w:rsid w:val="00FF08CD"/>
    <w:rsid w:val="00FF0951"/>
    <w:rsid w:val="00FF0BB0"/>
    <w:rsid w:val="00FF0D62"/>
    <w:rsid w:val="00FF0E41"/>
    <w:rsid w:val="00FF0E96"/>
    <w:rsid w:val="00FF0F59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E3C38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footnote reference" w:locked="1" w:semiHidden="0" w:uiPriority="0" w:unhideWhenUsed="0"/>
    <w:lsdException w:name="line number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85A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819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F819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bCs w:val="0"/>
      <w:i/>
      <w:kern w:val="0"/>
      <w:sz w:val="28"/>
      <w:szCs w:val="20"/>
    </w:rPr>
  </w:style>
  <w:style w:type="paragraph" w:styleId="3">
    <w:name w:val="heading 3"/>
    <w:basedOn w:val="2"/>
    <w:next w:val="a"/>
    <w:link w:val="30"/>
    <w:uiPriority w:val="99"/>
    <w:qFormat/>
    <w:rsid w:val="00F81976"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9"/>
    <w:qFormat/>
    <w:rsid w:val="00F81976"/>
    <w:pPr>
      <w:outlineLvl w:val="3"/>
    </w:pPr>
    <w:rPr>
      <w:rFonts w:ascii="Calibri" w:hAnsi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81976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F81976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F81976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F81976"/>
    <w:rPr>
      <w:rFonts w:ascii="Calibri" w:hAnsi="Calibri"/>
      <w:b/>
      <w:sz w:val="28"/>
    </w:rPr>
  </w:style>
  <w:style w:type="paragraph" w:customStyle="1" w:styleId="ConsPlusNormal">
    <w:name w:val="ConsPlusNormal"/>
    <w:link w:val="ConsPlusNormal0"/>
    <w:uiPriority w:val="99"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99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F81976"/>
    <w:rPr>
      <w:sz w:val="28"/>
    </w:rPr>
  </w:style>
  <w:style w:type="character" w:styleId="a6">
    <w:name w:val="page number"/>
    <w:uiPriority w:val="99"/>
    <w:rsid w:val="004D761A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C6589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81976"/>
    <w:rPr>
      <w:rFonts w:ascii="Tahoma" w:hAnsi="Tahoma"/>
      <w:sz w:val="16"/>
    </w:rPr>
  </w:style>
  <w:style w:type="paragraph" w:styleId="a9">
    <w:name w:val="Document Map"/>
    <w:basedOn w:val="a"/>
    <w:link w:val="aa"/>
    <w:uiPriority w:val="99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link w:val="a9"/>
    <w:uiPriority w:val="99"/>
    <w:semiHidden/>
    <w:rsid w:val="00093656"/>
    <w:rPr>
      <w:sz w:val="0"/>
      <w:szCs w:val="0"/>
    </w:rPr>
  </w:style>
  <w:style w:type="character" w:styleId="ab">
    <w:name w:val="Hyperlink"/>
    <w:uiPriority w:val="99"/>
    <w:rsid w:val="00DE1788"/>
    <w:rPr>
      <w:rFonts w:cs="Times New Roman"/>
      <w:color w:val="0000FF"/>
      <w:u w:val="single"/>
    </w:rPr>
  </w:style>
  <w:style w:type="paragraph" w:styleId="ac">
    <w:name w:val="footer"/>
    <w:basedOn w:val="a"/>
    <w:link w:val="ad"/>
    <w:uiPriority w:val="99"/>
    <w:rsid w:val="00F8197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locked/>
    <w:rsid w:val="00F81976"/>
    <w:rPr>
      <w:sz w:val="24"/>
    </w:rPr>
  </w:style>
  <w:style w:type="paragraph" w:customStyle="1" w:styleId="ConsPlusTitle">
    <w:name w:val="ConsPlusTitle"/>
    <w:uiPriority w:val="99"/>
    <w:rsid w:val="00F8197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e">
    <w:name w:val="Strong"/>
    <w:uiPriority w:val="99"/>
    <w:qFormat/>
    <w:rsid w:val="00F81976"/>
    <w:rPr>
      <w:rFonts w:cs="Times New Roman"/>
      <w:b/>
    </w:rPr>
  </w:style>
  <w:style w:type="character" w:customStyle="1" w:styleId="CharAttribute0">
    <w:name w:val="CharAttribute0"/>
    <w:uiPriority w:val="99"/>
    <w:rsid w:val="00F81976"/>
    <w:rPr>
      <w:rFonts w:ascii="Times New Roman" w:hAnsi="Times New Roman"/>
      <w:sz w:val="28"/>
    </w:rPr>
  </w:style>
  <w:style w:type="paragraph" w:customStyle="1" w:styleId="s1">
    <w:name w:val="s_1"/>
    <w:basedOn w:val="a"/>
    <w:uiPriority w:val="99"/>
    <w:rsid w:val="00F81976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rsid w:val="00F81976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99"/>
    <w:qFormat/>
    <w:rsid w:val="00F81976"/>
    <w:pPr>
      <w:ind w:left="720"/>
      <w:contextualSpacing/>
    </w:pPr>
    <w:rPr>
      <w:sz w:val="24"/>
      <w:szCs w:val="24"/>
    </w:rPr>
  </w:style>
  <w:style w:type="character" w:customStyle="1" w:styleId="af1">
    <w:name w:val="Цветовое выделение"/>
    <w:uiPriority w:val="99"/>
    <w:rsid w:val="00F81976"/>
    <w:rPr>
      <w:b/>
      <w:color w:val="26282F"/>
    </w:rPr>
  </w:style>
  <w:style w:type="character" w:customStyle="1" w:styleId="af2">
    <w:name w:val="Гипертекстовая ссылка"/>
    <w:uiPriority w:val="99"/>
    <w:rsid w:val="00F81976"/>
    <w:rPr>
      <w:b/>
      <w:color w:val="106BBE"/>
    </w:rPr>
  </w:style>
  <w:style w:type="character" w:customStyle="1" w:styleId="af3">
    <w:name w:val="Активная гиперссылка"/>
    <w:uiPriority w:val="99"/>
    <w:rsid w:val="00F81976"/>
    <w:rPr>
      <w:b/>
      <w:color w:val="106BBE"/>
      <w:u w:val="single"/>
    </w:rPr>
  </w:style>
  <w:style w:type="paragraph" w:customStyle="1" w:styleId="af4">
    <w:name w:val="Внимание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AF3E9"/>
    </w:rPr>
  </w:style>
  <w:style w:type="paragraph" w:customStyle="1" w:styleId="af5">
    <w:name w:val="Внимание: криминал!!"/>
    <w:basedOn w:val="af4"/>
    <w:next w:val="a"/>
    <w:uiPriority w:val="99"/>
    <w:rsid w:val="00F81976"/>
  </w:style>
  <w:style w:type="paragraph" w:customStyle="1" w:styleId="af6">
    <w:name w:val="Внимание: недобросовестность!"/>
    <w:basedOn w:val="af4"/>
    <w:next w:val="a"/>
    <w:uiPriority w:val="99"/>
    <w:rsid w:val="00F81976"/>
  </w:style>
  <w:style w:type="character" w:customStyle="1" w:styleId="af7">
    <w:name w:val="Выделение для Базового Поиска"/>
    <w:uiPriority w:val="99"/>
    <w:rsid w:val="00F81976"/>
    <w:rPr>
      <w:b/>
      <w:color w:val="0058A9"/>
    </w:rPr>
  </w:style>
  <w:style w:type="character" w:customStyle="1" w:styleId="af8">
    <w:name w:val="Выделение для Базового Поиска (курсив)"/>
    <w:uiPriority w:val="99"/>
    <w:rsid w:val="00F81976"/>
    <w:rPr>
      <w:b/>
      <w:i/>
      <w:color w:val="0058A9"/>
    </w:rPr>
  </w:style>
  <w:style w:type="character" w:customStyle="1" w:styleId="af9">
    <w:name w:val="Сравнение редакций"/>
    <w:uiPriority w:val="99"/>
    <w:rsid w:val="00F81976"/>
    <w:rPr>
      <w:b/>
      <w:color w:val="26282F"/>
    </w:rPr>
  </w:style>
  <w:style w:type="character" w:customStyle="1" w:styleId="afa">
    <w:name w:val="Добавленный текст"/>
    <w:uiPriority w:val="99"/>
    <w:rsid w:val="00F81976"/>
    <w:rPr>
      <w:color w:val="000000"/>
      <w:shd w:val="clear" w:color="auto" w:fill="C1D7FF"/>
    </w:rPr>
  </w:style>
  <w:style w:type="paragraph" w:customStyle="1" w:styleId="afb">
    <w:name w:val="Дочерний элемент списка"/>
    <w:basedOn w:val="a"/>
    <w:next w:val="a"/>
    <w:uiPriority w:val="99"/>
    <w:rsid w:val="00F8197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2"/>
      <w:szCs w:val="22"/>
    </w:rPr>
  </w:style>
  <w:style w:type="paragraph" w:customStyle="1" w:styleId="afc">
    <w:name w:val="Основное меню (преемственное)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4"/>
      <w:szCs w:val="24"/>
    </w:rPr>
  </w:style>
  <w:style w:type="paragraph" w:customStyle="1" w:styleId="afd">
    <w:name w:val="Заголовок *"/>
    <w:basedOn w:val="afc"/>
    <w:next w:val="a"/>
    <w:uiPriority w:val="99"/>
    <w:rsid w:val="00F81976"/>
    <w:rPr>
      <w:b/>
      <w:bCs/>
      <w:color w:val="0058A9"/>
      <w:shd w:val="clear" w:color="auto" w:fill="D4D0C8"/>
    </w:rPr>
  </w:style>
  <w:style w:type="paragraph" w:customStyle="1" w:styleId="afe">
    <w:name w:val="Заголовок группы контролов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6"/>
      <w:szCs w:val="26"/>
    </w:rPr>
  </w:style>
  <w:style w:type="paragraph" w:customStyle="1" w:styleId="aff">
    <w:name w:val="Заголовок для информации об изменениях"/>
    <w:basedOn w:val="1"/>
    <w:next w:val="a"/>
    <w:uiPriority w:val="99"/>
    <w:rsid w:val="00F81976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b w:val="0"/>
      <w:sz w:val="20"/>
      <w:szCs w:val="20"/>
      <w:shd w:val="clear" w:color="auto" w:fill="FFFFFF"/>
    </w:rPr>
  </w:style>
  <w:style w:type="character" w:customStyle="1" w:styleId="aff0">
    <w:name w:val="Заголовок полученного сообщения"/>
    <w:uiPriority w:val="99"/>
    <w:rsid w:val="00F81976"/>
    <w:rPr>
      <w:b/>
      <w:color w:val="FF0000"/>
    </w:rPr>
  </w:style>
  <w:style w:type="paragraph" w:customStyle="1" w:styleId="aff1">
    <w:name w:val="Заголовок распахивающейся части диалога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2">
    <w:name w:val="Заголовок собственного сообщения"/>
    <w:uiPriority w:val="99"/>
    <w:rsid w:val="00F81976"/>
    <w:rPr>
      <w:b/>
      <w:color w:val="26282F"/>
    </w:rPr>
  </w:style>
  <w:style w:type="paragraph" w:customStyle="1" w:styleId="aff3">
    <w:name w:val="Заголовок статьи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paragraph" w:customStyle="1" w:styleId="aff4">
    <w:name w:val="Заголовок ЭР (левое окно)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</w:rPr>
  </w:style>
  <w:style w:type="paragraph" w:customStyle="1" w:styleId="aff5">
    <w:name w:val="Заголовок ЭР (правое окно)"/>
    <w:basedOn w:val="aff4"/>
    <w:next w:val="a"/>
    <w:uiPriority w:val="99"/>
    <w:rsid w:val="00F81976"/>
    <w:pPr>
      <w:spacing w:after="0"/>
      <w:jc w:val="left"/>
    </w:pPr>
  </w:style>
  <w:style w:type="paragraph" w:customStyle="1" w:styleId="aff6">
    <w:name w:val="Интерактивный заголовок"/>
    <w:basedOn w:val="afd"/>
    <w:next w:val="a"/>
    <w:uiPriority w:val="99"/>
    <w:rsid w:val="00F81976"/>
    <w:rPr>
      <w:u w:val="single"/>
    </w:rPr>
  </w:style>
  <w:style w:type="paragraph" w:customStyle="1" w:styleId="aff7">
    <w:name w:val="Текст (справка)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6"/>
      <w:szCs w:val="26"/>
    </w:rPr>
  </w:style>
  <w:style w:type="paragraph" w:customStyle="1" w:styleId="aff8">
    <w:name w:val="Комментарий"/>
    <w:basedOn w:val="aff7"/>
    <w:next w:val="a"/>
    <w:uiPriority w:val="99"/>
    <w:rsid w:val="00F8197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9">
    <w:name w:val="Информация о версии"/>
    <w:basedOn w:val="aff8"/>
    <w:next w:val="a"/>
    <w:uiPriority w:val="99"/>
    <w:rsid w:val="00F81976"/>
    <w:rPr>
      <w:i/>
      <w:iCs/>
    </w:rPr>
  </w:style>
  <w:style w:type="paragraph" w:customStyle="1" w:styleId="affa">
    <w:name w:val="Текст информации об изменениях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b">
    <w:name w:val="Информация об изменениях"/>
    <w:basedOn w:val="affa"/>
    <w:next w:val="a"/>
    <w:uiPriority w:val="99"/>
    <w:rsid w:val="00F8197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лев. подпись)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d">
    <w:name w:val="Колонтитул (левый)"/>
    <w:basedOn w:val="affc"/>
    <w:next w:val="a"/>
    <w:uiPriority w:val="99"/>
    <w:rsid w:val="00F81976"/>
    <w:rPr>
      <w:sz w:val="16"/>
      <w:szCs w:val="16"/>
    </w:rPr>
  </w:style>
  <w:style w:type="paragraph" w:customStyle="1" w:styleId="affe">
    <w:name w:val="Текст (прав. подпись)"/>
    <w:basedOn w:val="a"/>
    <w:next w:val="a"/>
    <w:uiPriority w:val="99"/>
    <w:rsid w:val="00F8197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6"/>
      <w:szCs w:val="26"/>
    </w:rPr>
  </w:style>
  <w:style w:type="paragraph" w:customStyle="1" w:styleId="afff">
    <w:name w:val="Колонтитул (правый)"/>
    <w:basedOn w:val="affe"/>
    <w:next w:val="a"/>
    <w:uiPriority w:val="99"/>
    <w:rsid w:val="00F81976"/>
    <w:rPr>
      <w:sz w:val="16"/>
      <w:szCs w:val="16"/>
    </w:rPr>
  </w:style>
  <w:style w:type="paragraph" w:customStyle="1" w:styleId="afff0">
    <w:name w:val="Комментарий пользователя"/>
    <w:basedOn w:val="aff8"/>
    <w:next w:val="a"/>
    <w:uiPriority w:val="99"/>
    <w:rsid w:val="00F81976"/>
    <w:pPr>
      <w:jc w:val="left"/>
    </w:pPr>
    <w:rPr>
      <w:shd w:val="clear" w:color="auto" w:fill="FFDFE0"/>
    </w:rPr>
  </w:style>
  <w:style w:type="paragraph" w:customStyle="1" w:styleId="afff1">
    <w:name w:val="Куда обратиться?"/>
    <w:basedOn w:val="af4"/>
    <w:next w:val="a"/>
    <w:uiPriority w:val="99"/>
    <w:rsid w:val="00F81976"/>
  </w:style>
  <w:style w:type="paragraph" w:customStyle="1" w:styleId="afff2">
    <w:name w:val="Моноширинный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character" w:customStyle="1" w:styleId="afff3">
    <w:name w:val="Найденные слова"/>
    <w:uiPriority w:val="99"/>
    <w:rsid w:val="00F81976"/>
    <w:rPr>
      <w:b/>
      <w:color w:val="26282F"/>
      <w:shd w:val="clear" w:color="auto" w:fill="FFF580"/>
    </w:rPr>
  </w:style>
  <w:style w:type="paragraph" w:customStyle="1" w:styleId="afff4">
    <w:name w:val="Напишите нам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2"/>
      <w:szCs w:val="22"/>
      <w:shd w:val="clear" w:color="auto" w:fill="EFFFAD"/>
    </w:rPr>
  </w:style>
  <w:style w:type="character" w:customStyle="1" w:styleId="afff5">
    <w:name w:val="Не вступил в силу"/>
    <w:uiPriority w:val="99"/>
    <w:rsid w:val="00F81976"/>
    <w:rPr>
      <w:b/>
      <w:color w:val="000000"/>
      <w:shd w:val="clear" w:color="auto" w:fill="D8EDE8"/>
    </w:rPr>
  </w:style>
  <w:style w:type="paragraph" w:customStyle="1" w:styleId="afff6">
    <w:name w:val="Необходимые документы"/>
    <w:basedOn w:val="af4"/>
    <w:next w:val="a"/>
    <w:uiPriority w:val="99"/>
    <w:rsid w:val="00F81976"/>
    <w:pPr>
      <w:ind w:firstLine="118"/>
    </w:pPr>
  </w:style>
  <w:style w:type="paragraph" w:customStyle="1" w:styleId="afff7">
    <w:name w:val="Нормальный (таблица)"/>
    <w:basedOn w:val="a"/>
    <w:next w:val="a"/>
    <w:uiPriority w:val="99"/>
    <w:rsid w:val="00F8197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8">
    <w:name w:val="Таблицы (моноширинный)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afff9">
    <w:name w:val="Оглавление"/>
    <w:basedOn w:val="afff8"/>
    <w:next w:val="a"/>
    <w:uiPriority w:val="99"/>
    <w:rsid w:val="00F81976"/>
    <w:pPr>
      <w:ind w:left="140"/>
    </w:pPr>
  </w:style>
  <w:style w:type="character" w:customStyle="1" w:styleId="afffa">
    <w:name w:val="Опечатки"/>
    <w:uiPriority w:val="99"/>
    <w:rsid w:val="00F81976"/>
    <w:rPr>
      <w:color w:val="FF0000"/>
    </w:rPr>
  </w:style>
  <w:style w:type="paragraph" w:customStyle="1" w:styleId="afffb">
    <w:name w:val="Переменная часть"/>
    <w:basedOn w:val="afc"/>
    <w:next w:val="a"/>
    <w:uiPriority w:val="99"/>
    <w:rsid w:val="00F81976"/>
    <w:rPr>
      <w:sz w:val="20"/>
      <w:szCs w:val="20"/>
    </w:rPr>
  </w:style>
  <w:style w:type="paragraph" w:customStyle="1" w:styleId="afffc">
    <w:name w:val="Подвал для информации об изменениях"/>
    <w:basedOn w:val="1"/>
    <w:next w:val="a"/>
    <w:uiPriority w:val="99"/>
    <w:rsid w:val="00F819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b w:val="0"/>
      <w:sz w:val="20"/>
      <w:szCs w:val="20"/>
    </w:rPr>
  </w:style>
  <w:style w:type="paragraph" w:customStyle="1" w:styleId="afffd">
    <w:name w:val="Подзаголовок для информации об изменениях"/>
    <w:basedOn w:val="affa"/>
    <w:next w:val="a"/>
    <w:uiPriority w:val="99"/>
    <w:rsid w:val="00F81976"/>
    <w:rPr>
      <w:b/>
      <w:bCs/>
    </w:rPr>
  </w:style>
  <w:style w:type="paragraph" w:customStyle="1" w:styleId="afffe">
    <w:name w:val="Подчёркнутый текст"/>
    <w:basedOn w:val="a"/>
    <w:next w:val="a"/>
    <w:uiPriority w:val="99"/>
    <w:rsid w:val="00F81976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affff">
    <w:name w:val="Постоянная часть *"/>
    <w:basedOn w:val="afc"/>
    <w:next w:val="a"/>
    <w:uiPriority w:val="99"/>
    <w:rsid w:val="00F81976"/>
    <w:rPr>
      <w:sz w:val="22"/>
      <w:szCs w:val="22"/>
    </w:rPr>
  </w:style>
  <w:style w:type="paragraph" w:customStyle="1" w:styleId="affff0">
    <w:name w:val="Прижатый влево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f1">
    <w:name w:val="Пример."/>
    <w:basedOn w:val="af4"/>
    <w:next w:val="a"/>
    <w:uiPriority w:val="99"/>
    <w:rsid w:val="00F81976"/>
  </w:style>
  <w:style w:type="paragraph" w:customStyle="1" w:styleId="affff2">
    <w:name w:val="Примечание."/>
    <w:basedOn w:val="af4"/>
    <w:next w:val="a"/>
    <w:uiPriority w:val="99"/>
    <w:rsid w:val="00F81976"/>
  </w:style>
  <w:style w:type="character" w:customStyle="1" w:styleId="affff3">
    <w:name w:val="Продолжение ссылки"/>
    <w:uiPriority w:val="99"/>
    <w:rsid w:val="00F81976"/>
  </w:style>
  <w:style w:type="paragraph" w:customStyle="1" w:styleId="affff4">
    <w:name w:val="Словарная статья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6"/>
      <w:szCs w:val="26"/>
    </w:rPr>
  </w:style>
  <w:style w:type="paragraph" w:customStyle="1" w:styleId="affff5">
    <w:name w:val="Ссылка на официальную публикацию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ffff6">
    <w:name w:val="Ссылка на утративший силу документ"/>
    <w:uiPriority w:val="99"/>
    <w:rsid w:val="00F81976"/>
    <w:rPr>
      <w:b/>
      <w:color w:val="749232"/>
    </w:rPr>
  </w:style>
  <w:style w:type="paragraph" w:customStyle="1" w:styleId="affff7">
    <w:name w:val="Текст в таблице"/>
    <w:basedOn w:val="afff7"/>
    <w:next w:val="a"/>
    <w:uiPriority w:val="99"/>
    <w:rsid w:val="00F81976"/>
    <w:pPr>
      <w:ind w:firstLine="500"/>
    </w:pPr>
  </w:style>
  <w:style w:type="paragraph" w:customStyle="1" w:styleId="affff8">
    <w:name w:val="Текст ЭР (см. также)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9">
    <w:name w:val="Технический комментарий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6"/>
      <w:szCs w:val="26"/>
      <w:shd w:val="clear" w:color="auto" w:fill="FFFFA6"/>
    </w:rPr>
  </w:style>
  <w:style w:type="character" w:customStyle="1" w:styleId="affffa">
    <w:name w:val="Удалённый текст"/>
    <w:uiPriority w:val="99"/>
    <w:rsid w:val="00F81976"/>
    <w:rPr>
      <w:color w:val="000000"/>
      <w:shd w:val="clear" w:color="auto" w:fill="C4C413"/>
    </w:rPr>
  </w:style>
  <w:style w:type="character" w:customStyle="1" w:styleId="affffb">
    <w:name w:val="Утратил силу"/>
    <w:uiPriority w:val="99"/>
    <w:rsid w:val="00F81976"/>
    <w:rPr>
      <w:b/>
      <w:strike/>
      <w:color w:val="666600"/>
    </w:rPr>
  </w:style>
  <w:style w:type="paragraph" w:customStyle="1" w:styleId="affffc">
    <w:name w:val="Формула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AF3E9"/>
    </w:rPr>
  </w:style>
  <w:style w:type="paragraph" w:customStyle="1" w:styleId="affffd">
    <w:name w:val="Центрированный (таблица)"/>
    <w:basedOn w:val="afff7"/>
    <w:next w:val="a"/>
    <w:uiPriority w:val="99"/>
    <w:rsid w:val="00F8197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e">
    <w:name w:val="Информация об изменениях документа"/>
    <w:basedOn w:val="aff8"/>
    <w:next w:val="a"/>
    <w:uiPriority w:val="99"/>
    <w:rsid w:val="00F81976"/>
    <w:rPr>
      <w:i/>
      <w:iCs/>
      <w:sz w:val="24"/>
      <w:szCs w:val="24"/>
    </w:rPr>
  </w:style>
  <w:style w:type="paragraph" w:customStyle="1" w:styleId="ConsPlusNonformat">
    <w:name w:val="ConsPlusNonformat"/>
    <w:uiPriority w:val="99"/>
    <w:rsid w:val="00F819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194887"/>
    <w:rPr>
      <w:rFonts w:ascii="Arial" w:hAnsi="Arial"/>
      <w:lang w:val="ru-RU" w:eastAsia="ru-RU"/>
    </w:rPr>
  </w:style>
  <w:style w:type="character" w:customStyle="1" w:styleId="11">
    <w:name w:val="Основной текст1"/>
    <w:uiPriority w:val="99"/>
    <w:rsid w:val="00194887"/>
    <w:rPr>
      <w:rFonts w:ascii="Times New Roman" w:hAnsi="Times New Roman"/>
      <w:color w:val="000000"/>
      <w:spacing w:val="2"/>
      <w:w w:val="100"/>
      <w:position w:val="0"/>
      <w:sz w:val="24"/>
      <w:u w:val="single"/>
      <w:shd w:val="clear" w:color="auto" w:fill="FFFFFF"/>
      <w:lang w:val="ru-RU" w:eastAsia="ru-RU"/>
    </w:rPr>
  </w:style>
  <w:style w:type="character" w:customStyle="1" w:styleId="12">
    <w:name w:val="Верхний колонтитул Знак1"/>
    <w:uiPriority w:val="99"/>
    <w:locked/>
    <w:rsid w:val="00194887"/>
    <w:rPr>
      <w:rFonts w:ascii="Times New Roman" w:hAnsi="Times New Roman"/>
      <w:sz w:val="24"/>
      <w:lang w:eastAsia="ar-SA" w:bidi="ar-SA"/>
    </w:rPr>
  </w:style>
  <w:style w:type="character" w:customStyle="1" w:styleId="Absatz-Standardschriftart">
    <w:name w:val="Absatz-Standardschriftart"/>
    <w:uiPriority w:val="99"/>
    <w:rsid w:val="00194887"/>
  </w:style>
  <w:style w:type="character" w:customStyle="1" w:styleId="21">
    <w:name w:val="Основной шрифт абзаца2"/>
    <w:uiPriority w:val="99"/>
    <w:rsid w:val="00194887"/>
  </w:style>
  <w:style w:type="character" w:customStyle="1" w:styleId="WW-Absatz-Standardschriftart">
    <w:name w:val="WW-Absatz-Standardschriftart"/>
    <w:uiPriority w:val="99"/>
    <w:rsid w:val="00194887"/>
  </w:style>
  <w:style w:type="character" w:customStyle="1" w:styleId="WW-Absatz-Standardschriftart1">
    <w:name w:val="WW-Absatz-Standardschriftart1"/>
    <w:uiPriority w:val="99"/>
    <w:rsid w:val="00194887"/>
  </w:style>
  <w:style w:type="character" w:customStyle="1" w:styleId="WW-Absatz-Standardschriftart11">
    <w:name w:val="WW-Absatz-Standardschriftart11"/>
    <w:uiPriority w:val="99"/>
    <w:rsid w:val="00194887"/>
  </w:style>
  <w:style w:type="character" w:customStyle="1" w:styleId="13">
    <w:name w:val="Основной шрифт абзаца1"/>
    <w:uiPriority w:val="99"/>
    <w:rsid w:val="00194887"/>
  </w:style>
  <w:style w:type="character" w:customStyle="1" w:styleId="afffff">
    <w:name w:val="Символ нумерации"/>
    <w:uiPriority w:val="99"/>
    <w:rsid w:val="00194887"/>
  </w:style>
  <w:style w:type="character" w:styleId="afffff0">
    <w:name w:val="FollowedHyperlink"/>
    <w:uiPriority w:val="99"/>
    <w:rsid w:val="00194887"/>
    <w:rPr>
      <w:rFonts w:cs="Times New Roman"/>
      <w:color w:val="800000"/>
      <w:u w:val="single"/>
    </w:rPr>
  </w:style>
  <w:style w:type="paragraph" w:styleId="afffff1">
    <w:name w:val="Body Text"/>
    <w:basedOn w:val="a"/>
    <w:link w:val="afffff2"/>
    <w:uiPriority w:val="99"/>
    <w:rsid w:val="00194887"/>
    <w:pPr>
      <w:spacing w:after="120"/>
    </w:pPr>
    <w:rPr>
      <w:sz w:val="24"/>
      <w:szCs w:val="24"/>
      <w:lang w:eastAsia="ar-SA"/>
    </w:rPr>
  </w:style>
  <w:style w:type="character" w:customStyle="1" w:styleId="afffff2">
    <w:name w:val="Основной текст Знак"/>
    <w:link w:val="afffff1"/>
    <w:uiPriority w:val="99"/>
    <w:locked/>
    <w:rsid w:val="00194887"/>
    <w:rPr>
      <w:sz w:val="24"/>
      <w:lang w:eastAsia="ar-SA" w:bidi="ar-SA"/>
    </w:rPr>
  </w:style>
  <w:style w:type="paragraph" w:styleId="afffff3">
    <w:name w:val="List"/>
    <w:basedOn w:val="afffff1"/>
    <w:uiPriority w:val="99"/>
    <w:rsid w:val="00194887"/>
    <w:rPr>
      <w:rFonts w:ascii="Arial" w:hAnsi="Arial" w:cs="Tahoma"/>
    </w:rPr>
  </w:style>
  <w:style w:type="paragraph" w:customStyle="1" w:styleId="22">
    <w:name w:val="Название2"/>
    <w:basedOn w:val="a"/>
    <w:uiPriority w:val="99"/>
    <w:rsid w:val="00194887"/>
    <w:pPr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uiPriority w:val="99"/>
    <w:rsid w:val="00194887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14">
    <w:name w:val="Название1"/>
    <w:basedOn w:val="a"/>
    <w:uiPriority w:val="99"/>
    <w:rsid w:val="00194887"/>
    <w:pPr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uiPriority w:val="99"/>
    <w:rsid w:val="00194887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formattext">
    <w:name w:val="formattext"/>
    <w:uiPriority w:val="99"/>
    <w:rsid w:val="00194887"/>
    <w:pPr>
      <w:widowControl w:val="0"/>
      <w:suppressAutoHyphens/>
      <w:autoSpaceDE w:val="0"/>
    </w:pPr>
    <w:rPr>
      <w:sz w:val="18"/>
      <w:szCs w:val="18"/>
      <w:lang w:eastAsia="ar-SA"/>
    </w:rPr>
  </w:style>
  <w:style w:type="paragraph" w:customStyle="1" w:styleId="afffff4">
    <w:name w:val="Содержимое врезки"/>
    <w:basedOn w:val="afffff1"/>
    <w:uiPriority w:val="99"/>
    <w:rsid w:val="00194887"/>
  </w:style>
  <w:style w:type="paragraph" w:customStyle="1" w:styleId="FORMATTEXT0">
    <w:name w:val=".FORMATTEXT"/>
    <w:uiPriority w:val="99"/>
    <w:rsid w:val="001948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194887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styleId="afffff5">
    <w:name w:val="No Spacing"/>
    <w:uiPriority w:val="99"/>
    <w:qFormat/>
    <w:rsid w:val="00194887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uiPriority w:val="99"/>
    <w:rsid w:val="00194887"/>
  </w:style>
  <w:style w:type="paragraph" w:customStyle="1" w:styleId="formattexttopleveltext">
    <w:name w:val="formattext topleveltext"/>
    <w:basedOn w:val="a"/>
    <w:uiPriority w:val="99"/>
    <w:rsid w:val="00194887"/>
    <w:pPr>
      <w:spacing w:before="100" w:beforeAutospacing="1" w:after="100" w:afterAutospacing="1"/>
    </w:pPr>
    <w:rPr>
      <w:sz w:val="24"/>
      <w:szCs w:val="24"/>
    </w:rPr>
  </w:style>
  <w:style w:type="character" w:customStyle="1" w:styleId="visited">
    <w:name w:val="visited"/>
    <w:uiPriority w:val="99"/>
    <w:rsid w:val="00194887"/>
  </w:style>
  <w:style w:type="paragraph" w:customStyle="1" w:styleId="headertexttopleveltextcentertext">
    <w:name w:val="headertext topleveltext centertext"/>
    <w:basedOn w:val="a"/>
    <w:uiPriority w:val="99"/>
    <w:rsid w:val="00194887"/>
    <w:pPr>
      <w:spacing w:before="100" w:beforeAutospacing="1" w:after="100" w:afterAutospacing="1"/>
    </w:pPr>
    <w:rPr>
      <w:sz w:val="24"/>
      <w:szCs w:val="24"/>
    </w:rPr>
  </w:style>
  <w:style w:type="character" w:customStyle="1" w:styleId="afffff6">
    <w:name w:val="Основной текст_"/>
    <w:link w:val="41"/>
    <w:uiPriority w:val="99"/>
    <w:locked/>
    <w:rsid w:val="00194887"/>
    <w:rPr>
      <w:spacing w:val="1"/>
      <w:shd w:val="clear" w:color="auto" w:fill="FFFFFF"/>
    </w:rPr>
  </w:style>
  <w:style w:type="paragraph" w:customStyle="1" w:styleId="41">
    <w:name w:val="Основной текст4"/>
    <w:basedOn w:val="a"/>
    <w:link w:val="afffff6"/>
    <w:uiPriority w:val="99"/>
    <w:rsid w:val="00194887"/>
    <w:pPr>
      <w:widowControl w:val="0"/>
      <w:shd w:val="clear" w:color="auto" w:fill="FFFFFF"/>
      <w:spacing w:before="420" w:after="420" w:line="240" w:lineRule="atLeast"/>
      <w:jc w:val="both"/>
    </w:pPr>
    <w:rPr>
      <w:spacing w:val="1"/>
      <w:sz w:val="20"/>
      <w:szCs w:val="20"/>
    </w:rPr>
  </w:style>
  <w:style w:type="paragraph" w:customStyle="1" w:styleId="headertext0">
    <w:name w:val="headertext"/>
    <w:basedOn w:val="a"/>
    <w:uiPriority w:val="99"/>
    <w:rsid w:val="0019488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1948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lk">
    <w:name w:val="blk"/>
    <w:uiPriority w:val="99"/>
    <w:rsid w:val="00194887"/>
  </w:style>
  <w:style w:type="character" w:customStyle="1" w:styleId="hl">
    <w:name w:val="hl"/>
    <w:uiPriority w:val="99"/>
    <w:rsid w:val="00194887"/>
  </w:style>
  <w:style w:type="character" w:customStyle="1" w:styleId="nobr">
    <w:name w:val="nobr"/>
    <w:uiPriority w:val="99"/>
    <w:rsid w:val="00194887"/>
  </w:style>
  <w:style w:type="character" w:styleId="afffff7">
    <w:name w:val="line number"/>
    <w:uiPriority w:val="99"/>
    <w:rsid w:val="00194887"/>
    <w:rPr>
      <w:rFonts w:cs="Times New Roman"/>
    </w:rPr>
  </w:style>
  <w:style w:type="paragraph" w:styleId="afffff8">
    <w:name w:val="Body Text Indent"/>
    <w:basedOn w:val="a"/>
    <w:link w:val="afffff9"/>
    <w:uiPriority w:val="99"/>
    <w:rsid w:val="00194887"/>
    <w:pPr>
      <w:ind w:firstLine="720"/>
      <w:jc w:val="both"/>
    </w:pPr>
    <w:rPr>
      <w:szCs w:val="20"/>
      <w:lang w:eastAsia="ar-SA"/>
    </w:rPr>
  </w:style>
  <w:style w:type="character" w:customStyle="1" w:styleId="afffff9">
    <w:name w:val="Основной текст с отступом Знак"/>
    <w:link w:val="afffff8"/>
    <w:uiPriority w:val="99"/>
    <w:locked/>
    <w:rsid w:val="00194887"/>
    <w:rPr>
      <w:sz w:val="28"/>
      <w:lang w:eastAsia="ar-SA" w:bidi="ar-SA"/>
    </w:rPr>
  </w:style>
  <w:style w:type="paragraph" w:customStyle="1" w:styleId="CharChar">
    <w:name w:val="Char Char"/>
    <w:basedOn w:val="a"/>
    <w:autoRedefine/>
    <w:uiPriority w:val="99"/>
    <w:rsid w:val="00194887"/>
    <w:pPr>
      <w:spacing w:after="160" w:line="240" w:lineRule="exact"/>
    </w:pPr>
    <w:rPr>
      <w:szCs w:val="20"/>
      <w:lang w:val="en-US" w:eastAsia="en-US"/>
    </w:rPr>
  </w:style>
  <w:style w:type="paragraph" w:customStyle="1" w:styleId="Heading">
    <w:name w:val="Heading"/>
    <w:uiPriority w:val="99"/>
    <w:rsid w:val="00194887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ConsNormal">
    <w:name w:val="ConsNormal"/>
    <w:uiPriority w:val="99"/>
    <w:rsid w:val="00194887"/>
    <w:pPr>
      <w:widowControl w:val="0"/>
      <w:suppressAutoHyphens/>
      <w:snapToGrid w:val="0"/>
      <w:ind w:firstLine="720"/>
    </w:pPr>
    <w:rPr>
      <w:rFonts w:ascii="Arial" w:hAnsi="Arial"/>
      <w:lang w:eastAsia="ar-SA"/>
    </w:rPr>
  </w:style>
  <w:style w:type="character" w:customStyle="1" w:styleId="apple-style-span">
    <w:name w:val="apple-style-span"/>
    <w:uiPriority w:val="99"/>
    <w:rsid w:val="00194887"/>
  </w:style>
  <w:style w:type="character" w:customStyle="1" w:styleId="match">
    <w:name w:val="match"/>
    <w:uiPriority w:val="99"/>
    <w:rsid w:val="00194887"/>
  </w:style>
  <w:style w:type="character" w:customStyle="1" w:styleId="6">
    <w:name w:val="Основной текст (6)_"/>
    <w:link w:val="60"/>
    <w:uiPriority w:val="99"/>
    <w:locked/>
    <w:rsid w:val="00194887"/>
    <w:rPr>
      <w:b/>
      <w:sz w:val="2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94887"/>
    <w:pPr>
      <w:shd w:val="clear" w:color="auto" w:fill="FFFFFF"/>
      <w:spacing w:before="660" w:after="300" w:line="322" w:lineRule="exact"/>
      <w:jc w:val="center"/>
    </w:pPr>
    <w:rPr>
      <w:b/>
      <w:sz w:val="27"/>
      <w:szCs w:val="20"/>
    </w:rPr>
  </w:style>
  <w:style w:type="paragraph" w:styleId="afffffa">
    <w:name w:val="footnote text"/>
    <w:basedOn w:val="a"/>
    <w:link w:val="afffffb"/>
    <w:uiPriority w:val="99"/>
    <w:rsid w:val="00194887"/>
    <w:pPr>
      <w:autoSpaceDE w:val="0"/>
      <w:autoSpaceDN w:val="0"/>
    </w:pPr>
    <w:rPr>
      <w:sz w:val="20"/>
      <w:szCs w:val="20"/>
    </w:rPr>
  </w:style>
  <w:style w:type="character" w:customStyle="1" w:styleId="afffffb">
    <w:name w:val="Текст сноски Знак"/>
    <w:link w:val="afffffa"/>
    <w:uiPriority w:val="99"/>
    <w:locked/>
    <w:rsid w:val="00194887"/>
    <w:rPr>
      <w:rFonts w:cs="Times New Roman"/>
    </w:rPr>
  </w:style>
  <w:style w:type="character" w:styleId="afffffc">
    <w:name w:val="footnote reference"/>
    <w:uiPriority w:val="99"/>
    <w:rsid w:val="00194887"/>
    <w:rPr>
      <w:rFonts w:cs="Times New Roman"/>
      <w:vertAlign w:val="superscript"/>
    </w:rPr>
  </w:style>
  <w:style w:type="character" w:customStyle="1" w:styleId="comment">
    <w:name w:val="comment"/>
    <w:uiPriority w:val="99"/>
    <w:rsid w:val="00194887"/>
  </w:style>
  <w:style w:type="paragraph" w:customStyle="1" w:styleId="16">
    <w:name w:val="Абзац1 без отступа"/>
    <w:basedOn w:val="a"/>
    <w:uiPriority w:val="99"/>
    <w:rsid w:val="00194887"/>
    <w:pPr>
      <w:spacing w:after="60" w:line="360" w:lineRule="exact"/>
      <w:jc w:val="both"/>
    </w:pPr>
    <w:rPr>
      <w:szCs w:val="20"/>
    </w:rPr>
  </w:style>
  <w:style w:type="character" w:customStyle="1" w:styleId="f">
    <w:name w:val="f"/>
    <w:uiPriority w:val="99"/>
    <w:rsid w:val="00194887"/>
  </w:style>
  <w:style w:type="paragraph" w:customStyle="1" w:styleId="afffffd">
    <w:name w:val="."/>
    <w:uiPriority w:val="99"/>
    <w:rsid w:val="0019488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TextList1">
    <w:name w:val="ConsPlusTextList1"/>
    <w:uiPriority w:val="99"/>
    <w:rsid w:val="0019488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Bodytext">
    <w:name w:val="Body text_"/>
    <w:link w:val="5"/>
    <w:uiPriority w:val="99"/>
    <w:locked/>
    <w:rsid w:val="00194887"/>
    <w:rPr>
      <w:spacing w:val="2"/>
      <w:shd w:val="clear" w:color="auto" w:fill="FFFFFF"/>
    </w:rPr>
  </w:style>
  <w:style w:type="paragraph" w:customStyle="1" w:styleId="5">
    <w:name w:val="Основной текст5"/>
    <w:basedOn w:val="a"/>
    <w:link w:val="Bodytext"/>
    <w:uiPriority w:val="99"/>
    <w:rsid w:val="00194887"/>
    <w:pPr>
      <w:widowControl w:val="0"/>
      <w:shd w:val="clear" w:color="auto" w:fill="FFFFFF"/>
      <w:spacing w:after="300" w:line="317" w:lineRule="exact"/>
      <w:ind w:hanging="860"/>
      <w:jc w:val="center"/>
    </w:pPr>
    <w:rPr>
      <w:spacing w:val="2"/>
      <w:sz w:val="20"/>
      <w:szCs w:val="20"/>
    </w:rPr>
  </w:style>
  <w:style w:type="paragraph" w:customStyle="1" w:styleId="aligncenter">
    <w:name w:val="align_center"/>
    <w:basedOn w:val="a"/>
    <w:uiPriority w:val="99"/>
    <w:rsid w:val="00194887"/>
    <w:pPr>
      <w:spacing w:before="100" w:beforeAutospacing="1" w:after="100" w:afterAutospacing="1"/>
    </w:pPr>
    <w:rPr>
      <w:sz w:val="24"/>
      <w:szCs w:val="24"/>
    </w:rPr>
  </w:style>
  <w:style w:type="table" w:customStyle="1" w:styleId="17">
    <w:name w:val="Сетка таблицы1"/>
    <w:basedOn w:val="a1"/>
    <w:next w:val="a3"/>
    <w:uiPriority w:val="59"/>
    <w:rsid w:val="00F577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footnote reference" w:locked="1" w:semiHidden="0" w:uiPriority="0" w:unhideWhenUsed="0"/>
    <w:lsdException w:name="line number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85A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819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F819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bCs w:val="0"/>
      <w:i/>
      <w:kern w:val="0"/>
      <w:sz w:val="28"/>
      <w:szCs w:val="20"/>
    </w:rPr>
  </w:style>
  <w:style w:type="paragraph" w:styleId="3">
    <w:name w:val="heading 3"/>
    <w:basedOn w:val="2"/>
    <w:next w:val="a"/>
    <w:link w:val="30"/>
    <w:uiPriority w:val="99"/>
    <w:qFormat/>
    <w:rsid w:val="00F81976"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9"/>
    <w:qFormat/>
    <w:rsid w:val="00F81976"/>
    <w:pPr>
      <w:outlineLvl w:val="3"/>
    </w:pPr>
    <w:rPr>
      <w:rFonts w:ascii="Calibri" w:hAnsi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81976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F81976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F81976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F81976"/>
    <w:rPr>
      <w:rFonts w:ascii="Calibri" w:hAnsi="Calibri"/>
      <w:b/>
      <w:sz w:val="28"/>
    </w:rPr>
  </w:style>
  <w:style w:type="paragraph" w:customStyle="1" w:styleId="ConsPlusNormal">
    <w:name w:val="ConsPlusNormal"/>
    <w:link w:val="ConsPlusNormal0"/>
    <w:uiPriority w:val="99"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99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F81976"/>
    <w:rPr>
      <w:sz w:val="28"/>
    </w:rPr>
  </w:style>
  <w:style w:type="character" w:styleId="a6">
    <w:name w:val="page number"/>
    <w:uiPriority w:val="99"/>
    <w:rsid w:val="004D761A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C6589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81976"/>
    <w:rPr>
      <w:rFonts w:ascii="Tahoma" w:hAnsi="Tahoma"/>
      <w:sz w:val="16"/>
    </w:rPr>
  </w:style>
  <w:style w:type="paragraph" w:styleId="a9">
    <w:name w:val="Document Map"/>
    <w:basedOn w:val="a"/>
    <w:link w:val="aa"/>
    <w:uiPriority w:val="99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link w:val="a9"/>
    <w:uiPriority w:val="99"/>
    <w:semiHidden/>
    <w:rsid w:val="00093656"/>
    <w:rPr>
      <w:sz w:val="0"/>
      <w:szCs w:val="0"/>
    </w:rPr>
  </w:style>
  <w:style w:type="character" w:styleId="ab">
    <w:name w:val="Hyperlink"/>
    <w:uiPriority w:val="99"/>
    <w:rsid w:val="00DE1788"/>
    <w:rPr>
      <w:rFonts w:cs="Times New Roman"/>
      <w:color w:val="0000FF"/>
      <w:u w:val="single"/>
    </w:rPr>
  </w:style>
  <w:style w:type="paragraph" w:styleId="ac">
    <w:name w:val="footer"/>
    <w:basedOn w:val="a"/>
    <w:link w:val="ad"/>
    <w:uiPriority w:val="99"/>
    <w:rsid w:val="00F8197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locked/>
    <w:rsid w:val="00F81976"/>
    <w:rPr>
      <w:sz w:val="24"/>
    </w:rPr>
  </w:style>
  <w:style w:type="paragraph" w:customStyle="1" w:styleId="ConsPlusTitle">
    <w:name w:val="ConsPlusTitle"/>
    <w:uiPriority w:val="99"/>
    <w:rsid w:val="00F8197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e">
    <w:name w:val="Strong"/>
    <w:uiPriority w:val="99"/>
    <w:qFormat/>
    <w:rsid w:val="00F81976"/>
    <w:rPr>
      <w:rFonts w:cs="Times New Roman"/>
      <w:b/>
    </w:rPr>
  </w:style>
  <w:style w:type="character" w:customStyle="1" w:styleId="CharAttribute0">
    <w:name w:val="CharAttribute0"/>
    <w:uiPriority w:val="99"/>
    <w:rsid w:val="00F81976"/>
    <w:rPr>
      <w:rFonts w:ascii="Times New Roman" w:hAnsi="Times New Roman"/>
      <w:sz w:val="28"/>
    </w:rPr>
  </w:style>
  <w:style w:type="paragraph" w:customStyle="1" w:styleId="s1">
    <w:name w:val="s_1"/>
    <w:basedOn w:val="a"/>
    <w:uiPriority w:val="99"/>
    <w:rsid w:val="00F81976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rsid w:val="00F81976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99"/>
    <w:qFormat/>
    <w:rsid w:val="00F81976"/>
    <w:pPr>
      <w:ind w:left="720"/>
      <w:contextualSpacing/>
    </w:pPr>
    <w:rPr>
      <w:sz w:val="24"/>
      <w:szCs w:val="24"/>
    </w:rPr>
  </w:style>
  <w:style w:type="character" w:customStyle="1" w:styleId="af1">
    <w:name w:val="Цветовое выделение"/>
    <w:uiPriority w:val="99"/>
    <w:rsid w:val="00F81976"/>
    <w:rPr>
      <w:b/>
      <w:color w:val="26282F"/>
    </w:rPr>
  </w:style>
  <w:style w:type="character" w:customStyle="1" w:styleId="af2">
    <w:name w:val="Гипертекстовая ссылка"/>
    <w:uiPriority w:val="99"/>
    <w:rsid w:val="00F81976"/>
    <w:rPr>
      <w:b/>
      <w:color w:val="106BBE"/>
    </w:rPr>
  </w:style>
  <w:style w:type="character" w:customStyle="1" w:styleId="af3">
    <w:name w:val="Активная гиперссылка"/>
    <w:uiPriority w:val="99"/>
    <w:rsid w:val="00F81976"/>
    <w:rPr>
      <w:b/>
      <w:color w:val="106BBE"/>
      <w:u w:val="single"/>
    </w:rPr>
  </w:style>
  <w:style w:type="paragraph" w:customStyle="1" w:styleId="af4">
    <w:name w:val="Внимание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AF3E9"/>
    </w:rPr>
  </w:style>
  <w:style w:type="paragraph" w:customStyle="1" w:styleId="af5">
    <w:name w:val="Внимание: криминал!!"/>
    <w:basedOn w:val="af4"/>
    <w:next w:val="a"/>
    <w:uiPriority w:val="99"/>
    <w:rsid w:val="00F81976"/>
  </w:style>
  <w:style w:type="paragraph" w:customStyle="1" w:styleId="af6">
    <w:name w:val="Внимание: недобросовестность!"/>
    <w:basedOn w:val="af4"/>
    <w:next w:val="a"/>
    <w:uiPriority w:val="99"/>
    <w:rsid w:val="00F81976"/>
  </w:style>
  <w:style w:type="character" w:customStyle="1" w:styleId="af7">
    <w:name w:val="Выделение для Базового Поиска"/>
    <w:uiPriority w:val="99"/>
    <w:rsid w:val="00F81976"/>
    <w:rPr>
      <w:b/>
      <w:color w:val="0058A9"/>
    </w:rPr>
  </w:style>
  <w:style w:type="character" w:customStyle="1" w:styleId="af8">
    <w:name w:val="Выделение для Базового Поиска (курсив)"/>
    <w:uiPriority w:val="99"/>
    <w:rsid w:val="00F81976"/>
    <w:rPr>
      <w:b/>
      <w:i/>
      <w:color w:val="0058A9"/>
    </w:rPr>
  </w:style>
  <w:style w:type="character" w:customStyle="1" w:styleId="af9">
    <w:name w:val="Сравнение редакций"/>
    <w:uiPriority w:val="99"/>
    <w:rsid w:val="00F81976"/>
    <w:rPr>
      <w:b/>
      <w:color w:val="26282F"/>
    </w:rPr>
  </w:style>
  <w:style w:type="character" w:customStyle="1" w:styleId="afa">
    <w:name w:val="Добавленный текст"/>
    <w:uiPriority w:val="99"/>
    <w:rsid w:val="00F81976"/>
    <w:rPr>
      <w:color w:val="000000"/>
      <w:shd w:val="clear" w:color="auto" w:fill="C1D7FF"/>
    </w:rPr>
  </w:style>
  <w:style w:type="paragraph" w:customStyle="1" w:styleId="afb">
    <w:name w:val="Дочерний элемент списка"/>
    <w:basedOn w:val="a"/>
    <w:next w:val="a"/>
    <w:uiPriority w:val="99"/>
    <w:rsid w:val="00F8197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2"/>
      <w:szCs w:val="22"/>
    </w:rPr>
  </w:style>
  <w:style w:type="paragraph" w:customStyle="1" w:styleId="afc">
    <w:name w:val="Основное меню (преемственное)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4"/>
      <w:szCs w:val="24"/>
    </w:rPr>
  </w:style>
  <w:style w:type="paragraph" w:customStyle="1" w:styleId="afd">
    <w:name w:val="Заголовок *"/>
    <w:basedOn w:val="afc"/>
    <w:next w:val="a"/>
    <w:uiPriority w:val="99"/>
    <w:rsid w:val="00F81976"/>
    <w:rPr>
      <w:b/>
      <w:bCs/>
      <w:color w:val="0058A9"/>
      <w:shd w:val="clear" w:color="auto" w:fill="D4D0C8"/>
    </w:rPr>
  </w:style>
  <w:style w:type="paragraph" w:customStyle="1" w:styleId="afe">
    <w:name w:val="Заголовок группы контролов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6"/>
      <w:szCs w:val="26"/>
    </w:rPr>
  </w:style>
  <w:style w:type="paragraph" w:customStyle="1" w:styleId="aff">
    <w:name w:val="Заголовок для информации об изменениях"/>
    <w:basedOn w:val="1"/>
    <w:next w:val="a"/>
    <w:uiPriority w:val="99"/>
    <w:rsid w:val="00F81976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b w:val="0"/>
      <w:sz w:val="20"/>
      <w:szCs w:val="20"/>
      <w:shd w:val="clear" w:color="auto" w:fill="FFFFFF"/>
    </w:rPr>
  </w:style>
  <w:style w:type="character" w:customStyle="1" w:styleId="aff0">
    <w:name w:val="Заголовок полученного сообщения"/>
    <w:uiPriority w:val="99"/>
    <w:rsid w:val="00F81976"/>
    <w:rPr>
      <w:b/>
      <w:color w:val="FF0000"/>
    </w:rPr>
  </w:style>
  <w:style w:type="paragraph" w:customStyle="1" w:styleId="aff1">
    <w:name w:val="Заголовок распахивающейся части диалога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2">
    <w:name w:val="Заголовок собственного сообщения"/>
    <w:uiPriority w:val="99"/>
    <w:rsid w:val="00F81976"/>
    <w:rPr>
      <w:b/>
      <w:color w:val="26282F"/>
    </w:rPr>
  </w:style>
  <w:style w:type="paragraph" w:customStyle="1" w:styleId="aff3">
    <w:name w:val="Заголовок статьи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paragraph" w:customStyle="1" w:styleId="aff4">
    <w:name w:val="Заголовок ЭР (левое окно)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</w:rPr>
  </w:style>
  <w:style w:type="paragraph" w:customStyle="1" w:styleId="aff5">
    <w:name w:val="Заголовок ЭР (правое окно)"/>
    <w:basedOn w:val="aff4"/>
    <w:next w:val="a"/>
    <w:uiPriority w:val="99"/>
    <w:rsid w:val="00F81976"/>
    <w:pPr>
      <w:spacing w:after="0"/>
      <w:jc w:val="left"/>
    </w:pPr>
  </w:style>
  <w:style w:type="paragraph" w:customStyle="1" w:styleId="aff6">
    <w:name w:val="Интерактивный заголовок"/>
    <w:basedOn w:val="afd"/>
    <w:next w:val="a"/>
    <w:uiPriority w:val="99"/>
    <w:rsid w:val="00F81976"/>
    <w:rPr>
      <w:u w:val="single"/>
    </w:rPr>
  </w:style>
  <w:style w:type="paragraph" w:customStyle="1" w:styleId="aff7">
    <w:name w:val="Текст (справка)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6"/>
      <w:szCs w:val="26"/>
    </w:rPr>
  </w:style>
  <w:style w:type="paragraph" w:customStyle="1" w:styleId="aff8">
    <w:name w:val="Комментарий"/>
    <w:basedOn w:val="aff7"/>
    <w:next w:val="a"/>
    <w:uiPriority w:val="99"/>
    <w:rsid w:val="00F8197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9">
    <w:name w:val="Информация о версии"/>
    <w:basedOn w:val="aff8"/>
    <w:next w:val="a"/>
    <w:uiPriority w:val="99"/>
    <w:rsid w:val="00F81976"/>
    <w:rPr>
      <w:i/>
      <w:iCs/>
    </w:rPr>
  </w:style>
  <w:style w:type="paragraph" w:customStyle="1" w:styleId="affa">
    <w:name w:val="Текст информации об изменениях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b">
    <w:name w:val="Информация об изменениях"/>
    <w:basedOn w:val="affa"/>
    <w:next w:val="a"/>
    <w:uiPriority w:val="99"/>
    <w:rsid w:val="00F8197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лев. подпись)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d">
    <w:name w:val="Колонтитул (левый)"/>
    <w:basedOn w:val="affc"/>
    <w:next w:val="a"/>
    <w:uiPriority w:val="99"/>
    <w:rsid w:val="00F81976"/>
    <w:rPr>
      <w:sz w:val="16"/>
      <w:szCs w:val="16"/>
    </w:rPr>
  </w:style>
  <w:style w:type="paragraph" w:customStyle="1" w:styleId="affe">
    <w:name w:val="Текст (прав. подпись)"/>
    <w:basedOn w:val="a"/>
    <w:next w:val="a"/>
    <w:uiPriority w:val="99"/>
    <w:rsid w:val="00F8197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6"/>
      <w:szCs w:val="26"/>
    </w:rPr>
  </w:style>
  <w:style w:type="paragraph" w:customStyle="1" w:styleId="afff">
    <w:name w:val="Колонтитул (правый)"/>
    <w:basedOn w:val="affe"/>
    <w:next w:val="a"/>
    <w:uiPriority w:val="99"/>
    <w:rsid w:val="00F81976"/>
    <w:rPr>
      <w:sz w:val="16"/>
      <w:szCs w:val="16"/>
    </w:rPr>
  </w:style>
  <w:style w:type="paragraph" w:customStyle="1" w:styleId="afff0">
    <w:name w:val="Комментарий пользователя"/>
    <w:basedOn w:val="aff8"/>
    <w:next w:val="a"/>
    <w:uiPriority w:val="99"/>
    <w:rsid w:val="00F81976"/>
    <w:pPr>
      <w:jc w:val="left"/>
    </w:pPr>
    <w:rPr>
      <w:shd w:val="clear" w:color="auto" w:fill="FFDFE0"/>
    </w:rPr>
  </w:style>
  <w:style w:type="paragraph" w:customStyle="1" w:styleId="afff1">
    <w:name w:val="Куда обратиться?"/>
    <w:basedOn w:val="af4"/>
    <w:next w:val="a"/>
    <w:uiPriority w:val="99"/>
    <w:rsid w:val="00F81976"/>
  </w:style>
  <w:style w:type="paragraph" w:customStyle="1" w:styleId="afff2">
    <w:name w:val="Моноширинный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character" w:customStyle="1" w:styleId="afff3">
    <w:name w:val="Найденные слова"/>
    <w:uiPriority w:val="99"/>
    <w:rsid w:val="00F81976"/>
    <w:rPr>
      <w:b/>
      <w:color w:val="26282F"/>
      <w:shd w:val="clear" w:color="auto" w:fill="FFF580"/>
    </w:rPr>
  </w:style>
  <w:style w:type="paragraph" w:customStyle="1" w:styleId="afff4">
    <w:name w:val="Напишите нам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2"/>
      <w:szCs w:val="22"/>
      <w:shd w:val="clear" w:color="auto" w:fill="EFFFAD"/>
    </w:rPr>
  </w:style>
  <w:style w:type="character" w:customStyle="1" w:styleId="afff5">
    <w:name w:val="Не вступил в силу"/>
    <w:uiPriority w:val="99"/>
    <w:rsid w:val="00F81976"/>
    <w:rPr>
      <w:b/>
      <w:color w:val="000000"/>
      <w:shd w:val="clear" w:color="auto" w:fill="D8EDE8"/>
    </w:rPr>
  </w:style>
  <w:style w:type="paragraph" w:customStyle="1" w:styleId="afff6">
    <w:name w:val="Необходимые документы"/>
    <w:basedOn w:val="af4"/>
    <w:next w:val="a"/>
    <w:uiPriority w:val="99"/>
    <w:rsid w:val="00F81976"/>
    <w:pPr>
      <w:ind w:firstLine="118"/>
    </w:pPr>
  </w:style>
  <w:style w:type="paragraph" w:customStyle="1" w:styleId="afff7">
    <w:name w:val="Нормальный (таблица)"/>
    <w:basedOn w:val="a"/>
    <w:next w:val="a"/>
    <w:uiPriority w:val="99"/>
    <w:rsid w:val="00F8197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8">
    <w:name w:val="Таблицы (моноширинный)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afff9">
    <w:name w:val="Оглавление"/>
    <w:basedOn w:val="afff8"/>
    <w:next w:val="a"/>
    <w:uiPriority w:val="99"/>
    <w:rsid w:val="00F81976"/>
    <w:pPr>
      <w:ind w:left="140"/>
    </w:pPr>
  </w:style>
  <w:style w:type="character" w:customStyle="1" w:styleId="afffa">
    <w:name w:val="Опечатки"/>
    <w:uiPriority w:val="99"/>
    <w:rsid w:val="00F81976"/>
    <w:rPr>
      <w:color w:val="FF0000"/>
    </w:rPr>
  </w:style>
  <w:style w:type="paragraph" w:customStyle="1" w:styleId="afffb">
    <w:name w:val="Переменная часть"/>
    <w:basedOn w:val="afc"/>
    <w:next w:val="a"/>
    <w:uiPriority w:val="99"/>
    <w:rsid w:val="00F81976"/>
    <w:rPr>
      <w:sz w:val="20"/>
      <w:szCs w:val="20"/>
    </w:rPr>
  </w:style>
  <w:style w:type="paragraph" w:customStyle="1" w:styleId="afffc">
    <w:name w:val="Подвал для информации об изменениях"/>
    <w:basedOn w:val="1"/>
    <w:next w:val="a"/>
    <w:uiPriority w:val="99"/>
    <w:rsid w:val="00F819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b w:val="0"/>
      <w:sz w:val="20"/>
      <w:szCs w:val="20"/>
    </w:rPr>
  </w:style>
  <w:style w:type="paragraph" w:customStyle="1" w:styleId="afffd">
    <w:name w:val="Подзаголовок для информации об изменениях"/>
    <w:basedOn w:val="affa"/>
    <w:next w:val="a"/>
    <w:uiPriority w:val="99"/>
    <w:rsid w:val="00F81976"/>
    <w:rPr>
      <w:b/>
      <w:bCs/>
    </w:rPr>
  </w:style>
  <w:style w:type="paragraph" w:customStyle="1" w:styleId="afffe">
    <w:name w:val="Подчёркнутый текст"/>
    <w:basedOn w:val="a"/>
    <w:next w:val="a"/>
    <w:uiPriority w:val="99"/>
    <w:rsid w:val="00F81976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affff">
    <w:name w:val="Постоянная часть *"/>
    <w:basedOn w:val="afc"/>
    <w:next w:val="a"/>
    <w:uiPriority w:val="99"/>
    <w:rsid w:val="00F81976"/>
    <w:rPr>
      <w:sz w:val="22"/>
      <w:szCs w:val="22"/>
    </w:rPr>
  </w:style>
  <w:style w:type="paragraph" w:customStyle="1" w:styleId="affff0">
    <w:name w:val="Прижатый влево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f1">
    <w:name w:val="Пример."/>
    <w:basedOn w:val="af4"/>
    <w:next w:val="a"/>
    <w:uiPriority w:val="99"/>
    <w:rsid w:val="00F81976"/>
  </w:style>
  <w:style w:type="paragraph" w:customStyle="1" w:styleId="affff2">
    <w:name w:val="Примечание."/>
    <w:basedOn w:val="af4"/>
    <w:next w:val="a"/>
    <w:uiPriority w:val="99"/>
    <w:rsid w:val="00F81976"/>
  </w:style>
  <w:style w:type="character" w:customStyle="1" w:styleId="affff3">
    <w:name w:val="Продолжение ссылки"/>
    <w:uiPriority w:val="99"/>
    <w:rsid w:val="00F81976"/>
  </w:style>
  <w:style w:type="paragraph" w:customStyle="1" w:styleId="affff4">
    <w:name w:val="Словарная статья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6"/>
      <w:szCs w:val="26"/>
    </w:rPr>
  </w:style>
  <w:style w:type="paragraph" w:customStyle="1" w:styleId="affff5">
    <w:name w:val="Ссылка на официальную публикацию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ffff6">
    <w:name w:val="Ссылка на утративший силу документ"/>
    <w:uiPriority w:val="99"/>
    <w:rsid w:val="00F81976"/>
    <w:rPr>
      <w:b/>
      <w:color w:val="749232"/>
    </w:rPr>
  </w:style>
  <w:style w:type="paragraph" w:customStyle="1" w:styleId="affff7">
    <w:name w:val="Текст в таблице"/>
    <w:basedOn w:val="afff7"/>
    <w:next w:val="a"/>
    <w:uiPriority w:val="99"/>
    <w:rsid w:val="00F81976"/>
    <w:pPr>
      <w:ind w:firstLine="500"/>
    </w:pPr>
  </w:style>
  <w:style w:type="paragraph" w:customStyle="1" w:styleId="affff8">
    <w:name w:val="Текст ЭР (см. также)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9">
    <w:name w:val="Технический комментарий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6"/>
      <w:szCs w:val="26"/>
      <w:shd w:val="clear" w:color="auto" w:fill="FFFFA6"/>
    </w:rPr>
  </w:style>
  <w:style w:type="character" w:customStyle="1" w:styleId="affffa">
    <w:name w:val="Удалённый текст"/>
    <w:uiPriority w:val="99"/>
    <w:rsid w:val="00F81976"/>
    <w:rPr>
      <w:color w:val="000000"/>
      <w:shd w:val="clear" w:color="auto" w:fill="C4C413"/>
    </w:rPr>
  </w:style>
  <w:style w:type="character" w:customStyle="1" w:styleId="affffb">
    <w:name w:val="Утратил силу"/>
    <w:uiPriority w:val="99"/>
    <w:rsid w:val="00F81976"/>
    <w:rPr>
      <w:b/>
      <w:strike/>
      <w:color w:val="666600"/>
    </w:rPr>
  </w:style>
  <w:style w:type="paragraph" w:customStyle="1" w:styleId="affffc">
    <w:name w:val="Формула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AF3E9"/>
    </w:rPr>
  </w:style>
  <w:style w:type="paragraph" w:customStyle="1" w:styleId="affffd">
    <w:name w:val="Центрированный (таблица)"/>
    <w:basedOn w:val="afff7"/>
    <w:next w:val="a"/>
    <w:uiPriority w:val="99"/>
    <w:rsid w:val="00F8197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e">
    <w:name w:val="Информация об изменениях документа"/>
    <w:basedOn w:val="aff8"/>
    <w:next w:val="a"/>
    <w:uiPriority w:val="99"/>
    <w:rsid w:val="00F81976"/>
    <w:rPr>
      <w:i/>
      <w:iCs/>
      <w:sz w:val="24"/>
      <w:szCs w:val="24"/>
    </w:rPr>
  </w:style>
  <w:style w:type="paragraph" w:customStyle="1" w:styleId="ConsPlusNonformat">
    <w:name w:val="ConsPlusNonformat"/>
    <w:uiPriority w:val="99"/>
    <w:rsid w:val="00F819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194887"/>
    <w:rPr>
      <w:rFonts w:ascii="Arial" w:hAnsi="Arial"/>
      <w:lang w:val="ru-RU" w:eastAsia="ru-RU"/>
    </w:rPr>
  </w:style>
  <w:style w:type="character" w:customStyle="1" w:styleId="11">
    <w:name w:val="Основной текст1"/>
    <w:uiPriority w:val="99"/>
    <w:rsid w:val="00194887"/>
    <w:rPr>
      <w:rFonts w:ascii="Times New Roman" w:hAnsi="Times New Roman"/>
      <w:color w:val="000000"/>
      <w:spacing w:val="2"/>
      <w:w w:val="100"/>
      <w:position w:val="0"/>
      <w:sz w:val="24"/>
      <w:u w:val="single"/>
      <w:shd w:val="clear" w:color="auto" w:fill="FFFFFF"/>
      <w:lang w:val="ru-RU" w:eastAsia="ru-RU"/>
    </w:rPr>
  </w:style>
  <w:style w:type="character" w:customStyle="1" w:styleId="12">
    <w:name w:val="Верхний колонтитул Знак1"/>
    <w:uiPriority w:val="99"/>
    <w:locked/>
    <w:rsid w:val="00194887"/>
    <w:rPr>
      <w:rFonts w:ascii="Times New Roman" w:hAnsi="Times New Roman"/>
      <w:sz w:val="24"/>
      <w:lang w:eastAsia="ar-SA" w:bidi="ar-SA"/>
    </w:rPr>
  </w:style>
  <w:style w:type="character" w:customStyle="1" w:styleId="Absatz-Standardschriftart">
    <w:name w:val="Absatz-Standardschriftart"/>
    <w:uiPriority w:val="99"/>
    <w:rsid w:val="00194887"/>
  </w:style>
  <w:style w:type="character" w:customStyle="1" w:styleId="21">
    <w:name w:val="Основной шрифт абзаца2"/>
    <w:uiPriority w:val="99"/>
    <w:rsid w:val="00194887"/>
  </w:style>
  <w:style w:type="character" w:customStyle="1" w:styleId="WW-Absatz-Standardschriftart">
    <w:name w:val="WW-Absatz-Standardschriftart"/>
    <w:uiPriority w:val="99"/>
    <w:rsid w:val="00194887"/>
  </w:style>
  <w:style w:type="character" w:customStyle="1" w:styleId="WW-Absatz-Standardschriftart1">
    <w:name w:val="WW-Absatz-Standardschriftart1"/>
    <w:uiPriority w:val="99"/>
    <w:rsid w:val="00194887"/>
  </w:style>
  <w:style w:type="character" w:customStyle="1" w:styleId="WW-Absatz-Standardschriftart11">
    <w:name w:val="WW-Absatz-Standardschriftart11"/>
    <w:uiPriority w:val="99"/>
    <w:rsid w:val="00194887"/>
  </w:style>
  <w:style w:type="character" w:customStyle="1" w:styleId="13">
    <w:name w:val="Основной шрифт абзаца1"/>
    <w:uiPriority w:val="99"/>
    <w:rsid w:val="00194887"/>
  </w:style>
  <w:style w:type="character" w:customStyle="1" w:styleId="afffff">
    <w:name w:val="Символ нумерации"/>
    <w:uiPriority w:val="99"/>
    <w:rsid w:val="00194887"/>
  </w:style>
  <w:style w:type="character" w:styleId="afffff0">
    <w:name w:val="FollowedHyperlink"/>
    <w:uiPriority w:val="99"/>
    <w:rsid w:val="00194887"/>
    <w:rPr>
      <w:rFonts w:cs="Times New Roman"/>
      <w:color w:val="800000"/>
      <w:u w:val="single"/>
    </w:rPr>
  </w:style>
  <w:style w:type="paragraph" w:styleId="afffff1">
    <w:name w:val="Body Text"/>
    <w:basedOn w:val="a"/>
    <w:link w:val="afffff2"/>
    <w:uiPriority w:val="99"/>
    <w:rsid w:val="00194887"/>
    <w:pPr>
      <w:spacing w:after="120"/>
    </w:pPr>
    <w:rPr>
      <w:sz w:val="24"/>
      <w:szCs w:val="24"/>
      <w:lang w:eastAsia="ar-SA"/>
    </w:rPr>
  </w:style>
  <w:style w:type="character" w:customStyle="1" w:styleId="afffff2">
    <w:name w:val="Основной текст Знак"/>
    <w:link w:val="afffff1"/>
    <w:uiPriority w:val="99"/>
    <w:locked/>
    <w:rsid w:val="00194887"/>
    <w:rPr>
      <w:sz w:val="24"/>
      <w:lang w:eastAsia="ar-SA" w:bidi="ar-SA"/>
    </w:rPr>
  </w:style>
  <w:style w:type="paragraph" w:styleId="afffff3">
    <w:name w:val="List"/>
    <w:basedOn w:val="afffff1"/>
    <w:uiPriority w:val="99"/>
    <w:rsid w:val="00194887"/>
    <w:rPr>
      <w:rFonts w:ascii="Arial" w:hAnsi="Arial" w:cs="Tahoma"/>
    </w:rPr>
  </w:style>
  <w:style w:type="paragraph" w:customStyle="1" w:styleId="22">
    <w:name w:val="Название2"/>
    <w:basedOn w:val="a"/>
    <w:uiPriority w:val="99"/>
    <w:rsid w:val="00194887"/>
    <w:pPr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uiPriority w:val="99"/>
    <w:rsid w:val="00194887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14">
    <w:name w:val="Название1"/>
    <w:basedOn w:val="a"/>
    <w:uiPriority w:val="99"/>
    <w:rsid w:val="00194887"/>
    <w:pPr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uiPriority w:val="99"/>
    <w:rsid w:val="00194887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formattext">
    <w:name w:val="formattext"/>
    <w:uiPriority w:val="99"/>
    <w:rsid w:val="00194887"/>
    <w:pPr>
      <w:widowControl w:val="0"/>
      <w:suppressAutoHyphens/>
      <w:autoSpaceDE w:val="0"/>
    </w:pPr>
    <w:rPr>
      <w:sz w:val="18"/>
      <w:szCs w:val="18"/>
      <w:lang w:eastAsia="ar-SA"/>
    </w:rPr>
  </w:style>
  <w:style w:type="paragraph" w:customStyle="1" w:styleId="afffff4">
    <w:name w:val="Содержимое врезки"/>
    <w:basedOn w:val="afffff1"/>
    <w:uiPriority w:val="99"/>
    <w:rsid w:val="00194887"/>
  </w:style>
  <w:style w:type="paragraph" w:customStyle="1" w:styleId="FORMATTEXT0">
    <w:name w:val=".FORMATTEXT"/>
    <w:uiPriority w:val="99"/>
    <w:rsid w:val="001948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194887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styleId="afffff5">
    <w:name w:val="No Spacing"/>
    <w:uiPriority w:val="99"/>
    <w:qFormat/>
    <w:rsid w:val="00194887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uiPriority w:val="99"/>
    <w:rsid w:val="00194887"/>
  </w:style>
  <w:style w:type="paragraph" w:customStyle="1" w:styleId="formattexttopleveltext">
    <w:name w:val="formattext topleveltext"/>
    <w:basedOn w:val="a"/>
    <w:uiPriority w:val="99"/>
    <w:rsid w:val="00194887"/>
    <w:pPr>
      <w:spacing w:before="100" w:beforeAutospacing="1" w:after="100" w:afterAutospacing="1"/>
    </w:pPr>
    <w:rPr>
      <w:sz w:val="24"/>
      <w:szCs w:val="24"/>
    </w:rPr>
  </w:style>
  <w:style w:type="character" w:customStyle="1" w:styleId="visited">
    <w:name w:val="visited"/>
    <w:uiPriority w:val="99"/>
    <w:rsid w:val="00194887"/>
  </w:style>
  <w:style w:type="paragraph" w:customStyle="1" w:styleId="headertexttopleveltextcentertext">
    <w:name w:val="headertext topleveltext centertext"/>
    <w:basedOn w:val="a"/>
    <w:uiPriority w:val="99"/>
    <w:rsid w:val="00194887"/>
    <w:pPr>
      <w:spacing w:before="100" w:beforeAutospacing="1" w:after="100" w:afterAutospacing="1"/>
    </w:pPr>
    <w:rPr>
      <w:sz w:val="24"/>
      <w:szCs w:val="24"/>
    </w:rPr>
  </w:style>
  <w:style w:type="character" w:customStyle="1" w:styleId="afffff6">
    <w:name w:val="Основной текст_"/>
    <w:link w:val="41"/>
    <w:uiPriority w:val="99"/>
    <w:locked/>
    <w:rsid w:val="00194887"/>
    <w:rPr>
      <w:spacing w:val="1"/>
      <w:shd w:val="clear" w:color="auto" w:fill="FFFFFF"/>
    </w:rPr>
  </w:style>
  <w:style w:type="paragraph" w:customStyle="1" w:styleId="41">
    <w:name w:val="Основной текст4"/>
    <w:basedOn w:val="a"/>
    <w:link w:val="afffff6"/>
    <w:uiPriority w:val="99"/>
    <w:rsid w:val="00194887"/>
    <w:pPr>
      <w:widowControl w:val="0"/>
      <w:shd w:val="clear" w:color="auto" w:fill="FFFFFF"/>
      <w:spacing w:before="420" w:after="420" w:line="240" w:lineRule="atLeast"/>
      <w:jc w:val="both"/>
    </w:pPr>
    <w:rPr>
      <w:spacing w:val="1"/>
      <w:sz w:val="20"/>
      <w:szCs w:val="20"/>
    </w:rPr>
  </w:style>
  <w:style w:type="paragraph" w:customStyle="1" w:styleId="headertext0">
    <w:name w:val="headertext"/>
    <w:basedOn w:val="a"/>
    <w:uiPriority w:val="99"/>
    <w:rsid w:val="0019488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1948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lk">
    <w:name w:val="blk"/>
    <w:uiPriority w:val="99"/>
    <w:rsid w:val="00194887"/>
  </w:style>
  <w:style w:type="character" w:customStyle="1" w:styleId="hl">
    <w:name w:val="hl"/>
    <w:uiPriority w:val="99"/>
    <w:rsid w:val="00194887"/>
  </w:style>
  <w:style w:type="character" w:customStyle="1" w:styleId="nobr">
    <w:name w:val="nobr"/>
    <w:uiPriority w:val="99"/>
    <w:rsid w:val="00194887"/>
  </w:style>
  <w:style w:type="character" w:styleId="afffff7">
    <w:name w:val="line number"/>
    <w:uiPriority w:val="99"/>
    <w:rsid w:val="00194887"/>
    <w:rPr>
      <w:rFonts w:cs="Times New Roman"/>
    </w:rPr>
  </w:style>
  <w:style w:type="paragraph" w:styleId="afffff8">
    <w:name w:val="Body Text Indent"/>
    <w:basedOn w:val="a"/>
    <w:link w:val="afffff9"/>
    <w:uiPriority w:val="99"/>
    <w:rsid w:val="00194887"/>
    <w:pPr>
      <w:ind w:firstLine="720"/>
      <w:jc w:val="both"/>
    </w:pPr>
    <w:rPr>
      <w:szCs w:val="20"/>
      <w:lang w:eastAsia="ar-SA"/>
    </w:rPr>
  </w:style>
  <w:style w:type="character" w:customStyle="1" w:styleId="afffff9">
    <w:name w:val="Основной текст с отступом Знак"/>
    <w:link w:val="afffff8"/>
    <w:uiPriority w:val="99"/>
    <w:locked/>
    <w:rsid w:val="00194887"/>
    <w:rPr>
      <w:sz w:val="28"/>
      <w:lang w:eastAsia="ar-SA" w:bidi="ar-SA"/>
    </w:rPr>
  </w:style>
  <w:style w:type="paragraph" w:customStyle="1" w:styleId="CharChar">
    <w:name w:val="Char Char"/>
    <w:basedOn w:val="a"/>
    <w:autoRedefine/>
    <w:uiPriority w:val="99"/>
    <w:rsid w:val="00194887"/>
    <w:pPr>
      <w:spacing w:after="160" w:line="240" w:lineRule="exact"/>
    </w:pPr>
    <w:rPr>
      <w:szCs w:val="20"/>
      <w:lang w:val="en-US" w:eastAsia="en-US"/>
    </w:rPr>
  </w:style>
  <w:style w:type="paragraph" w:customStyle="1" w:styleId="Heading">
    <w:name w:val="Heading"/>
    <w:uiPriority w:val="99"/>
    <w:rsid w:val="00194887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ConsNormal">
    <w:name w:val="ConsNormal"/>
    <w:uiPriority w:val="99"/>
    <w:rsid w:val="00194887"/>
    <w:pPr>
      <w:widowControl w:val="0"/>
      <w:suppressAutoHyphens/>
      <w:snapToGrid w:val="0"/>
      <w:ind w:firstLine="720"/>
    </w:pPr>
    <w:rPr>
      <w:rFonts w:ascii="Arial" w:hAnsi="Arial"/>
      <w:lang w:eastAsia="ar-SA"/>
    </w:rPr>
  </w:style>
  <w:style w:type="character" w:customStyle="1" w:styleId="apple-style-span">
    <w:name w:val="apple-style-span"/>
    <w:uiPriority w:val="99"/>
    <w:rsid w:val="00194887"/>
  </w:style>
  <w:style w:type="character" w:customStyle="1" w:styleId="match">
    <w:name w:val="match"/>
    <w:uiPriority w:val="99"/>
    <w:rsid w:val="00194887"/>
  </w:style>
  <w:style w:type="character" w:customStyle="1" w:styleId="6">
    <w:name w:val="Основной текст (6)_"/>
    <w:link w:val="60"/>
    <w:uiPriority w:val="99"/>
    <w:locked/>
    <w:rsid w:val="00194887"/>
    <w:rPr>
      <w:b/>
      <w:sz w:val="2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94887"/>
    <w:pPr>
      <w:shd w:val="clear" w:color="auto" w:fill="FFFFFF"/>
      <w:spacing w:before="660" w:after="300" w:line="322" w:lineRule="exact"/>
      <w:jc w:val="center"/>
    </w:pPr>
    <w:rPr>
      <w:b/>
      <w:sz w:val="27"/>
      <w:szCs w:val="20"/>
    </w:rPr>
  </w:style>
  <w:style w:type="paragraph" w:styleId="afffffa">
    <w:name w:val="footnote text"/>
    <w:basedOn w:val="a"/>
    <w:link w:val="afffffb"/>
    <w:uiPriority w:val="99"/>
    <w:rsid w:val="00194887"/>
    <w:pPr>
      <w:autoSpaceDE w:val="0"/>
      <w:autoSpaceDN w:val="0"/>
    </w:pPr>
    <w:rPr>
      <w:sz w:val="20"/>
      <w:szCs w:val="20"/>
    </w:rPr>
  </w:style>
  <w:style w:type="character" w:customStyle="1" w:styleId="afffffb">
    <w:name w:val="Текст сноски Знак"/>
    <w:link w:val="afffffa"/>
    <w:uiPriority w:val="99"/>
    <w:locked/>
    <w:rsid w:val="00194887"/>
    <w:rPr>
      <w:rFonts w:cs="Times New Roman"/>
    </w:rPr>
  </w:style>
  <w:style w:type="character" w:styleId="afffffc">
    <w:name w:val="footnote reference"/>
    <w:uiPriority w:val="99"/>
    <w:rsid w:val="00194887"/>
    <w:rPr>
      <w:rFonts w:cs="Times New Roman"/>
      <w:vertAlign w:val="superscript"/>
    </w:rPr>
  </w:style>
  <w:style w:type="character" w:customStyle="1" w:styleId="comment">
    <w:name w:val="comment"/>
    <w:uiPriority w:val="99"/>
    <w:rsid w:val="00194887"/>
  </w:style>
  <w:style w:type="paragraph" w:customStyle="1" w:styleId="16">
    <w:name w:val="Абзац1 без отступа"/>
    <w:basedOn w:val="a"/>
    <w:uiPriority w:val="99"/>
    <w:rsid w:val="00194887"/>
    <w:pPr>
      <w:spacing w:after="60" w:line="360" w:lineRule="exact"/>
      <w:jc w:val="both"/>
    </w:pPr>
    <w:rPr>
      <w:szCs w:val="20"/>
    </w:rPr>
  </w:style>
  <w:style w:type="character" w:customStyle="1" w:styleId="f">
    <w:name w:val="f"/>
    <w:uiPriority w:val="99"/>
    <w:rsid w:val="00194887"/>
  </w:style>
  <w:style w:type="paragraph" w:customStyle="1" w:styleId="afffffd">
    <w:name w:val="."/>
    <w:uiPriority w:val="99"/>
    <w:rsid w:val="0019488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TextList1">
    <w:name w:val="ConsPlusTextList1"/>
    <w:uiPriority w:val="99"/>
    <w:rsid w:val="0019488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Bodytext">
    <w:name w:val="Body text_"/>
    <w:link w:val="5"/>
    <w:uiPriority w:val="99"/>
    <w:locked/>
    <w:rsid w:val="00194887"/>
    <w:rPr>
      <w:spacing w:val="2"/>
      <w:shd w:val="clear" w:color="auto" w:fill="FFFFFF"/>
    </w:rPr>
  </w:style>
  <w:style w:type="paragraph" w:customStyle="1" w:styleId="5">
    <w:name w:val="Основной текст5"/>
    <w:basedOn w:val="a"/>
    <w:link w:val="Bodytext"/>
    <w:uiPriority w:val="99"/>
    <w:rsid w:val="00194887"/>
    <w:pPr>
      <w:widowControl w:val="0"/>
      <w:shd w:val="clear" w:color="auto" w:fill="FFFFFF"/>
      <w:spacing w:after="300" w:line="317" w:lineRule="exact"/>
      <w:ind w:hanging="860"/>
      <w:jc w:val="center"/>
    </w:pPr>
    <w:rPr>
      <w:spacing w:val="2"/>
      <w:sz w:val="20"/>
      <w:szCs w:val="20"/>
    </w:rPr>
  </w:style>
  <w:style w:type="paragraph" w:customStyle="1" w:styleId="aligncenter">
    <w:name w:val="align_center"/>
    <w:basedOn w:val="a"/>
    <w:uiPriority w:val="99"/>
    <w:rsid w:val="00194887"/>
    <w:pPr>
      <w:spacing w:before="100" w:beforeAutospacing="1" w:after="100" w:afterAutospacing="1"/>
    </w:pPr>
    <w:rPr>
      <w:sz w:val="24"/>
      <w:szCs w:val="24"/>
    </w:rPr>
  </w:style>
  <w:style w:type="table" w:customStyle="1" w:styleId="17">
    <w:name w:val="Сетка таблицы1"/>
    <w:basedOn w:val="a1"/>
    <w:next w:val="a3"/>
    <w:uiPriority w:val="59"/>
    <w:rsid w:val="00F577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EA1EB-9E34-4865-A9FA-4D5B9EDF2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27</Pages>
  <Words>6062</Words>
  <Characters>47574</Characters>
  <Application>Microsoft Office Word</Application>
  <DocSecurity>0</DocSecurity>
  <Lines>396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53529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234-PC3</cp:lastModifiedBy>
  <cp:revision>9</cp:revision>
  <cp:lastPrinted>2024-12-03T11:33:00Z</cp:lastPrinted>
  <dcterms:created xsi:type="dcterms:W3CDTF">2024-12-03T11:21:00Z</dcterms:created>
  <dcterms:modified xsi:type="dcterms:W3CDTF">2024-12-10T13:23:00Z</dcterms:modified>
</cp:coreProperties>
</file>