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23" w:rsidRPr="00CB5352" w:rsidRDefault="00E2253B" w:rsidP="00E81244">
      <w:pPr>
        <w:spacing w:after="0" w:line="240" w:lineRule="auto"/>
        <w:ind w:right="-1"/>
        <w:jc w:val="right"/>
        <w:rPr>
          <w:rFonts w:ascii="PT Astra Serif" w:hAnsi="PT Astra Serif" w:cs="Times New Roman"/>
          <w:sz w:val="28"/>
        </w:rPr>
      </w:pPr>
      <w:r w:rsidRPr="00CB5352">
        <w:rPr>
          <w:rFonts w:ascii="PT Astra Serif" w:hAnsi="PT Astra Serif" w:cs="Times New Roman"/>
          <w:sz w:val="28"/>
        </w:rPr>
        <w:t>ПРОЕКТ</w:t>
      </w:r>
    </w:p>
    <w:p w:rsidR="00E2253B" w:rsidRPr="00CB5352" w:rsidRDefault="00E2253B" w:rsidP="00E81244">
      <w:pPr>
        <w:spacing w:after="0" w:line="240" w:lineRule="auto"/>
        <w:ind w:right="-1"/>
        <w:jc w:val="right"/>
        <w:rPr>
          <w:rFonts w:ascii="PT Astra Serif" w:hAnsi="PT Astra Serif"/>
          <w:sz w:val="28"/>
        </w:rPr>
      </w:pPr>
    </w:p>
    <w:p w:rsidR="00E2253B" w:rsidRPr="00CB5352" w:rsidRDefault="00E2253B" w:rsidP="00E81244">
      <w:pPr>
        <w:spacing w:after="0" w:line="240" w:lineRule="auto"/>
        <w:ind w:right="-1"/>
        <w:jc w:val="right"/>
        <w:rPr>
          <w:rFonts w:ascii="PT Astra Serif" w:hAnsi="PT Astra Serif"/>
          <w:sz w:val="28"/>
        </w:rPr>
      </w:pPr>
    </w:p>
    <w:p w:rsidR="00E2253B" w:rsidRPr="00CB5352" w:rsidRDefault="00E2253B" w:rsidP="00E81244">
      <w:pPr>
        <w:spacing w:after="0" w:line="240" w:lineRule="auto"/>
        <w:ind w:right="-1"/>
        <w:jc w:val="center"/>
        <w:rPr>
          <w:rFonts w:ascii="PT Astra Serif" w:hAnsi="PT Astra Serif" w:cs="Times New Roman"/>
          <w:b/>
          <w:sz w:val="28"/>
        </w:rPr>
      </w:pPr>
      <w:r w:rsidRPr="00CB5352">
        <w:rPr>
          <w:rFonts w:ascii="PT Astra Serif" w:hAnsi="PT Astra Serif" w:cs="Times New Roman"/>
          <w:b/>
          <w:sz w:val="28"/>
        </w:rPr>
        <w:t>П</w:t>
      </w:r>
      <w:r w:rsidR="009C3065" w:rsidRPr="00CB5352">
        <w:rPr>
          <w:rFonts w:ascii="PT Astra Serif" w:hAnsi="PT Astra Serif" w:cs="Times New Roman"/>
          <w:b/>
          <w:sz w:val="28"/>
        </w:rPr>
        <w:t>РАВИТЕЛЬСТВО УЛЬЯНОВСКОЙ ОБЛАСТИ</w:t>
      </w:r>
    </w:p>
    <w:p w:rsidR="00E2253B" w:rsidRPr="00CB5352" w:rsidRDefault="00E2253B" w:rsidP="00E81244">
      <w:pPr>
        <w:spacing w:after="0" w:line="240" w:lineRule="auto"/>
        <w:ind w:right="-1"/>
        <w:jc w:val="center"/>
        <w:rPr>
          <w:rFonts w:ascii="PT Astra Serif" w:hAnsi="PT Astra Serif" w:cs="Times New Roman"/>
          <w:b/>
          <w:sz w:val="28"/>
        </w:rPr>
      </w:pPr>
    </w:p>
    <w:p w:rsidR="00E2253B" w:rsidRPr="00CB5352" w:rsidRDefault="00E2253B" w:rsidP="00E81244">
      <w:pPr>
        <w:spacing w:after="0" w:line="240" w:lineRule="auto"/>
        <w:ind w:right="-1"/>
        <w:jc w:val="center"/>
        <w:rPr>
          <w:rFonts w:ascii="PT Astra Serif" w:hAnsi="PT Astra Serif" w:cs="Times New Roman"/>
          <w:b/>
          <w:sz w:val="28"/>
        </w:rPr>
      </w:pPr>
      <w:r w:rsidRPr="00CB5352">
        <w:rPr>
          <w:rFonts w:ascii="PT Astra Serif" w:hAnsi="PT Astra Serif" w:cs="Times New Roman"/>
          <w:b/>
          <w:sz w:val="28"/>
        </w:rPr>
        <w:t>П</w:t>
      </w:r>
      <w:r w:rsidR="009C3065" w:rsidRPr="00CB5352">
        <w:rPr>
          <w:rFonts w:ascii="PT Astra Serif" w:hAnsi="PT Astra Serif" w:cs="Times New Roman"/>
          <w:b/>
          <w:sz w:val="28"/>
        </w:rPr>
        <w:t xml:space="preserve"> </w:t>
      </w:r>
      <w:r w:rsidRPr="00CB5352">
        <w:rPr>
          <w:rFonts w:ascii="PT Astra Serif" w:hAnsi="PT Astra Serif" w:cs="Times New Roman"/>
          <w:b/>
          <w:sz w:val="28"/>
        </w:rPr>
        <w:t>О</w:t>
      </w:r>
      <w:r w:rsidR="009C3065" w:rsidRPr="00CB5352">
        <w:rPr>
          <w:rFonts w:ascii="PT Astra Serif" w:hAnsi="PT Astra Serif" w:cs="Times New Roman"/>
          <w:b/>
          <w:sz w:val="28"/>
        </w:rPr>
        <w:t xml:space="preserve"> </w:t>
      </w:r>
      <w:r w:rsidRPr="00CB5352">
        <w:rPr>
          <w:rFonts w:ascii="PT Astra Serif" w:hAnsi="PT Astra Serif" w:cs="Times New Roman"/>
          <w:b/>
          <w:sz w:val="28"/>
        </w:rPr>
        <w:t>С</w:t>
      </w:r>
      <w:r w:rsidR="009C3065" w:rsidRPr="00CB5352">
        <w:rPr>
          <w:rFonts w:ascii="PT Astra Serif" w:hAnsi="PT Astra Serif" w:cs="Times New Roman"/>
          <w:b/>
          <w:sz w:val="28"/>
        </w:rPr>
        <w:t xml:space="preserve"> </w:t>
      </w:r>
      <w:r w:rsidRPr="00CB5352">
        <w:rPr>
          <w:rFonts w:ascii="PT Astra Serif" w:hAnsi="PT Astra Serif" w:cs="Times New Roman"/>
          <w:b/>
          <w:sz w:val="28"/>
        </w:rPr>
        <w:t>Т</w:t>
      </w:r>
      <w:r w:rsidR="009C3065" w:rsidRPr="00CB5352">
        <w:rPr>
          <w:rFonts w:ascii="PT Astra Serif" w:hAnsi="PT Astra Serif" w:cs="Times New Roman"/>
          <w:b/>
          <w:sz w:val="28"/>
        </w:rPr>
        <w:t xml:space="preserve"> </w:t>
      </w:r>
      <w:r w:rsidRPr="00CB5352">
        <w:rPr>
          <w:rFonts w:ascii="PT Astra Serif" w:hAnsi="PT Astra Serif" w:cs="Times New Roman"/>
          <w:b/>
          <w:sz w:val="28"/>
        </w:rPr>
        <w:t>А</w:t>
      </w:r>
      <w:r w:rsidR="009C3065" w:rsidRPr="00CB5352">
        <w:rPr>
          <w:rFonts w:ascii="PT Astra Serif" w:hAnsi="PT Astra Serif" w:cs="Times New Roman"/>
          <w:b/>
          <w:sz w:val="28"/>
        </w:rPr>
        <w:t xml:space="preserve"> </w:t>
      </w:r>
      <w:r w:rsidRPr="00CB5352">
        <w:rPr>
          <w:rFonts w:ascii="PT Astra Serif" w:hAnsi="PT Astra Serif" w:cs="Times New Roman"/>
          <w:b/>
          <w:sz w:val="28"/>
        </w:rPr>
        <w:t>Н</w:t>
      </w:r>
      <w:r w:rsidR="009C3065" w:rsidRPr="00CB5352">
        <w:rPr>
          <w:rFonts w:ascii="PT Astra Serif" w:hAnsi="PT Astra Serif" w:cs="Times New Roman"/>
          <w:b/>
          <w:sz w:val="28"/>
        </w:rPr>
        <w:t xml:space="preserve"> </w:t>
      </w:r>
      <w:r w:rsidRPr="00CB5352">
        <w:rPr>
          <w:rFonts w:ascii="PT Astra Serif" w:hAnsi="PT Astra Serif" w:cs="Times New Roman"/>
          <w:b/>
          <w:sz w:val="28"/>
        </w:rPr>
        <w:t>О</w:t>
      </w:r>
      <w:r w:rsidR="009C3065" w:rsidRPr="00CB5352">
        <w:rPr>
          <w:rFonts w:ascii="PT Astra Serif" w:hAnsi="PT Astra Serif" w:cs="Times New Roman"/>
          <w:b/>
          <w:sz w:val="28"/>
        </w:rPr>
        <w:t xml:space="preserve"> </w:t>
      </w:r>
      <w:r w:rsidRPr="00CB5352">
        <w:rPr>
          <w:rFonts w:ascii="PT Astra Serif" w:hAnsi="PT Astra Serif" w:cs="Times New Roman"/>
          <w:b/>
          <w:sz w:val="28"/>
        </w:rPr>
        <w:t>В</w:t>
      </w:r>
      <w:r w:rsidR="009C3065" w:rsidRPr="00CB5352">
        <w:rPr>
          <w:rFonts w:ascii="PT Astra Serif" w:hAnsi="PT Astra Serif" w:cs="Times New Roman"/>
          <w:b/>
          <w:sz w:val="28"/>
        </w:rPr>
        <w:t xml:space="preserve"> </w:t>
      </w:r>
      <w:r w:rsidRPr="00CB5352">
        <w:rPr>
          <w:rFonts w:ascii="PT Astra Serif" w:hAnsi="PT Astra Serif" w:cs="Times New Roman"/>
          <w:b/>
          <w:sz w:val="28"/>
        </w:rPr>
        <w:t>Л</w:t>
      </w:r>
      <w:r w:rsidR="009C3065" w:rsidRPr="00CB5352">
        <w:rPr>
          <w:rFonts w:ascii="PT Astra Serif" w:hAnsi="PT Astra Serif" w:cs="Times New Roman"/>
          <w:b/>
          <w:sz w:val="28"/>
        </w:rPr>
        <w:t xml:space="preserve"> </w:t>
      </w:r>
      <w:r w:rsidRPr="00CB5352">
        <w:rPr>
          <w:rFonts w:ascii="PT Astra Serif" w:hAnsi="PT Astra Serif" w:cs="Times New Roman"/>
          <w:b/>
          <w:sz w:val="28"/>
        </w:rPr>
        <w:t>Е</w:t>
      </w:r>
      <w:r w:rsidR="009C3065" w:rsidRPr="00CB5352">
        <w:rPr>
          <w:rFonts w:ascii="PT Astra Serif" w:hAnsi="PT Astra Serif" w:cs="Times New Roman"/>
          <w:b/>
          <w:sz w:val="28"/>
        </w:rPr>
        <w:t xml:space="preserve"> </w:t>
      </w:r>
      <w:r w:rsidRPr="00CB5352">
        <w:rPr>
          <w:rFonts w:ascii="PT Astra Serif" w:hAnsi="PT Astra Serif" w:cs="Times New Roman"/>
          <w:b/>
          <w:sz w:val="28"/>
        </w:rPr>
        <w:t>Н</w:t>
      </w:r>
      <w:r w:rsidR="009C3065" w:rsidRPr="00CB5352">
        <w:rPr>
          <w:rFonts w:ascii="PT Astra Serif" w:hAnsi="PT Astra Serif" w:cs="Times New Roman"/>
          <w:b/>
          <w:sz w:val="28"/>
        </w:rPr>
        <w:t xml:space="preserve"> </w:t>
      </w:r>
      <w:r w:rsidRPr="00CB5352">
        <w:rPr>
          <w:rFonts w:ascii="PT Astra Serif" w:hAnsi="PT Astra Serif" w:cs="Times New Roman"/>
          <w:b/>
          <w:sz w:val="28"/>
        </w:rPr>
        <w:t>И</w:t>
      </w:r>
      <w:r w:rsidR="009C3065" w:rsidRPr="00CB5352">
        <w:rPr>
          <w:rFonts w:ascii="PT Astra Serif" w:hAnsi="PT Astra Serif" w:cs="Times New Roman"/>
          <w:b/>
          <w:sz w:val="28"/>
        </w:rPr>
        <w:t xml:space="preserve"> </w:t>
      </w:r>
      <w:r w:rsidRPr="00CB5352">
        <w:rPr>
          <w:rFonts w:ascii="PT Astra Serif" w:hAnsi="PT Astra Serif" w:cs="Times New Roman"/>
          <w:b/>
          <w:sz w:val="28"/>
        </w:rPr>
        <w:t>Е</w:t>
      </w:r>
    </w:p>
    <w:p w:rsidR="005D5248" w:rsidRPr="00CB5352" w:rsidRDefault="005D5248" w:rsidP="00E81244">
      <w:pPr>
        <w:spacing w:after="0" w:line="240" w:lineRule="auto"/>
        <w:ind w:right="-1"/>
        <w:jc w:val="both"/>
        <w:rPr>
          <w:rFonts w:ascii="PT Astra Serif" w:hAnsi="PT Astra Serif"/>
          <w:sz w:val="28"/>
        </w:rPr>
      </w:pPr>
    </w:p>
    <w:p w:rsidR="005D5248" w:rsidRPr="00CB5352" w:rsidRDefault="005D5248" w:rsidP="00E81244">
      <w:pPr>
        <w:spacing w:after="0" w:line="240" w:lineRule="auto"/>
        <w:ind w:right="-1"/>
        <w:jc w:val="both"/>
        <w:rPr>
          <w:rFonts w:ascii="PT Astra Serif" w:hAnsi="PT Astra Serif"/>
          <w:sz w:val="28"/>
        </w:rPr>
      </w:pPr>
    </w:p>
    <w:p w:rsidR="005D5248" w:rsidRPr="00CB5352" w:rsidRDefault="005D5248" w:rsidP="00E81244">
      <w:pPr>
        <w:spacing w:after="0" w:line="240" w:lineRule="auto"/>
        <w:ind w:right="-1"/>
        <w:jc w:val="both"/>
        <w:rPr>
          <w:rFonts w:ascii="PT Astra Serif" w:hAnsi="PT Astra Serif"/>
          <w:sz w:val="28"/>
        </w:rPr>
      </w:pPr>
    </w:p>
    <w:p w:rsidR="005D5248" w:rsidRPr="00CB5352" w:rsidRDefault="005D5248" w:rsidP="00E81244">
      <w:pPr>
        <w:spacing w:after="0" w:line="240" w:lineRule="auto"/>
        <w:ind w:right="-1"/>
        <w:jc w:val="both"/>
        <w:rPr>
          <w:rFonts w:ascii="PT Astra Serif" w:hAnsi="PT Astra Serif"/>
          <w:sz w:val="28"/>
        </w:rPr>
      </w:pPr>
    </w:p>
    <w:p w:rsidR="005D5248" w:rsidRPr="00CB5352" w:rsidRDefault="005D5248" w:rsidP="00E81244">
      <w:pPr>
        <w:spacing w:after="0" w:line="240" w:lineRule="auto"/>
        <w:ind w:right="-1"/>
        <w:jc w:val="both"/>
        <w:rPr>
          <w:rFonts w:ascii="PT Astra Serif" w:hAnsi="PT Astra Serif"/>
          <w:sz w:val="28"/>
        </w:rPr>
      </w:pPr>
    </w:p>
    <w:p w:rsidR="005D5248" w:rsidRPr="00CB5352" w:rsidRDefault="005D5248" w:rsidP="00E81244">
      <w:pPr>
        <w:spacing w:after="0" w:line="240" w:lineRule="auto"/>
        <w:ind w:right="-1"/>
        <w:jc w:val="both"/>
        <w:rPr>
          <w:rFonts w:ascii="PT Astra Serif" w:hAnsi="PT Astra Serif"/>
          <w:sz w:val="28"/>
        </w:rPr>
      </w:pPr>
    </w:p>
    <w:p w:rsidR="005D5248" w:rsidRPr="00CB5352" w:rsidRDefault="005D5248" w:rsidP="00E81244">
      <w:pPr>
        <w:spacing w:after="0" w:line="240" w:lineRule="auto"/>
        <w:ind w:right="-1"/>
        <w:jc w:val="both"/>
        <w:rPr>
          <w:rFonts w:ascii="PT Astra Serif" w:hAnsi="PT Astra Serif"/>
          <w:sz w:val="28"/>
        </w:rPr>
      </w:pPr>
    </w:p>
    <w:p w:rsidR="008B7302" w:rsidRPr="00CB5352" w:rsidRDefault="008B7302" w:rsidP="00E81244">
      <w:pPr>
        <w:spacing w:after="0" w:line="240" w:lineRule="auto"/>
        <w:ind w:right="-1"/>
        <w:jc w:val="both"/>
        <w:rPr>
          <w:rFonts w:ascii="PT Astra Serif" w:hAnsi="PT Astra Serif"/>
          <w:sz w:val="28"/>
        </w:rPr>
      </w:pPr>
    </w:p>
    <w:p w:rsidR="00591923" w:rsidRPr="00CB5352" w:rsidRDefault="00591923" w:rsidP="00E81244">
      <w:pPr>
        <w:spacing w:after="0" w:line="240" w:lineRule="auto"/>
        <w:ind w:right="-1"/>
        <w:jc w:val="center"/>
        <w:rPr>
          <w:rFonts w:ascii="PT Astra Serif" w:hAnsi="PT Astra Serif"/>
          <w:b/>
          <w:sz w:val="28"/>
        </w:rPr>
      </w:pPr>
      <w:r w:rsidRPr="00CB5352">
        <w:rPr>
          <w:rFonts w:ascii="PT Astra Serif" w:hAnsi="PT Astra Serif"/>
          <w:b/>
          <w:sz w:val="28"/>
        </w:rPr>
        <w:t>О внесении изменений в постановление</w:t>
      </w:r>
    </w:p>
    <w:p w:rsidR="00591923" w:rsidRPr="00CB5352" w:rsidRDefault="00591923" w:rsidP="00E81244">
      <w:pPr>
        <w:spacing w:after="0" w:line="240" w:lineRule="auto"/>
        <w:ind w:right="-1"/>
        <w:jc w:val="center"/>
        <w:rPr>
          <w:rFonts w:ascii="PT Astra Serif" w:hAnsi="PT Astra Serif"/>
          <w:b/>
          <w:sz w:val="28"/>
        </w:rPr>
      </w:pPr>
      <w:r w:rsidRPr="00CB5352">
        <w:rPr>
          <w:rFonts w:ascii="PT Astra Serif" w:hAnsi="PT Astra Serif"/>
          <w:b/>
          <w:sz w:val="28"/>
        </w:rPr>
        <w:t>Правительства Ульяновской области от 11.12.2020 № 750-П</w:t>
      </w:r>
    </w:p>
    <w:p w:rsidR="00591923" w:rsidRPr="00CB5352" w:rsidRDefault="00591923" w:rsidP="00E81244">
      <w:pPr>
        <w:spacing w:after="0" w:line="240" w:lineRule="auto"/>
        <w:ind w:right="-1"/>
        <w:jc w:val="center"/>
        <w:rPr>
          <w:rFonts w:ascii="PT Astra Serif" w:hAnsi="PT Astra Serif"/>
          <w:sz w:val="28"/>
        </w:rPr>
      </w:pPr>
    </w:p>
    <w:p w:rsidR="00A2415E" w:rsidRPr="00CB5352" w:rsidRDefault="00A2415E" w:rsidP="00E81244">
      <w:pPr>
        <w:suppressAutoHyphens/>
        <w:spacing w:after="0" w:line="240" w:lineRule="auto"/>
        <w:ind w:right="-1" w:firstLine="708"/>
        <w:jc w:val="both"/>
        <w:rPr>
          <w:rFonts w:ascii="PT Astra Serif" w:hAnsi="PT Astra Serif"/>
          <w:sz w:val="28"/>
        </w:rPr>
      </w:pPr>
      <w:r w:rsidRPr="00CB5352">
        <w:rPr>
          <w:rFonts w:ascii="PT Astra Serif" w:hAnsi="PT Astra Serif"/>
          <w:sz w:val="28"/>
        </w:rPr>
        <w:t>Правительство Ульяновской области п о с т а н о в л я е т:</w:t>
      </w:r>
    </w:p>
    <w:p w:rsidR="00A2415E" w:rsidRPr="00CB5352" w:rsidRDefault="00A2415E" w:rsidP="00E81244">
      <w:pPr>
        <w:suppressAutoHyphens/>
        <w:spacing w:after="0" w:line="240" w:lineRule="auto"/>
        <w:ind w:right="-1" w:firstLine="708"/>
        <w:jc w:val="both"/>
        <w:rPr>
          <w:rFonts w:ascii="PT Astra Serif" w:hAnsi="PT Astra Serif"/>
          <w:sz w:val="28"/>
        </w:rPr>
      </w:pPr>
      <w:r w:rsidRPr="00CB5352">
        <w:rPr>
          <w:rFonts w:ascii="PT Astra Serif" w:hAnsi="PT Astra Serif"/>
          <w:sz w:val="28"/>
        </w:rPr>
        <w:t>1. Внести в региональную программу «Модернизация первичного звена здравоохранения на территории Ульяновской области», утверждённую постановлением Правительства Ульяновской области от 11.12.2020 № 750-П «Об утверждении региональной программы «Модернизация первичного звена здравоохранения на территории Ульяновской области», следующие изменения:</w:t>
      </w:r>
    </w:p>
    <w:p w:rsidR="00693CE3" w:rsidRPr="00E677C6" w:rsidRDefault="00A859F4" w:rsidP="00460CFD">
      <w:pPr>
        <w:suppressAutoHyphens/>
        <w:spacing w:after="0" w:line="240" w:lineRule="auto"/>
        <w:ind w:right="-1" w:firstLine="708"/>
        <w:jc w:val="both"/>
        <w:rPr>
          <w:rFonts w:ascii="PT Astra Serif" w:hAnsi="PT Astra Serif"/>
          <w:sz w:val="28"/>
        </w:rPr>
      </w:pPr>
      <w:r>
        <w:rPr>
          <w:rFonts w:ascii="PT Astra Serif" w:hAnsi="PT Astra Serif"/>
          <w:sz w:val="28"/>
        </w:rPr>
        <w:t xml:space="preserve">1) </w:t>
      </w:r>
      <w:r w:rsidR="00CF2196" w:rsidRPr="00E677C6">
        <w:rPr>
          <w:rFonts w:ascii="PT Astra Serif" w:hAnsi="PT Astra Serif"/>
          <w:sz w:val="28"/>
        </w:rPr>
        <w:t xml:space="preserve">в строке «Участники региональной программы» </w:t>
      </w:r>
      <w:r>
        <w:rPr>
          <w:rFonts w:ascii="PT Astra Serif" w:hAnsi="PT Astra Serif"/>
          <w:sz w:val="28"/>
        </w:rPr>
        <w:t xml:space="preserve">паспорта </w:t>
      </w:r>
      <w:r w:rsidR="00CF2196" w:rsidRPr="00E677C6">
        <w:rPr>
          <w:rFonts w:ascii="PT Astra Serif" w:hAnsi="PT Astra Serif"/>
          <w:sz w:val="28"/>
        </w:rPr>
        <w:t>слова «Министерство просвещения и воспитания Ульяновской области» исключить;</w:t>
      </w:r>
    </w:p>
    <w:p w:rsidR="007E4927" w:rsidRPr="00E677C6" w:rsidRDefault="00460CFD" w:rsidP="00E81244">
      <w:pPr>
        <w:spacing w:after="0" w:line="240" w:lineRule="auto"/>
        <w:ind w:left="-142" w:right="-1" w:firstLine="851"/>
        <w:jc w:val="both"/>
        <w:rPr>
          <w:rFonts w:ascii="PT Astra Serif" w:hAnsi="PT Astra Serif"/>
          <w:bCs/>
          <w:sz w:val="28"/>
          <w:szCs w:val="28"/>
        </w:rPr>
      </w:pPr>
      <w:r w:rsidRPr="00E677C6">
        <w:rPr>
          <w:rFonts w:ascii="PT Astra Serif" w:hAnsi="PT Astra Serif"/>
          <w:bCs/>
          <w:sz w:val="28"/>
          <w:szCs w:val="28"/>
        </w:rPr>
        <w:t>2</w:t>
      </w:r>
      <w:r w:rsidR="00766692" w:rsidRPr="00E677C6">
        <w:rPr>
          <w:rFonts w:ascii="PT Astra Serif" w:hAnsi="PT Astra Serif"/>
          <w:bCs/>
          <w:sz w:val="28"/>
          <w:szCs w:val="28"/>
        </w:rPr>
        <w:t xml:space="preserve">) </w:t>
      </w:r>
      <w:r w:rsidR="007E4927" w:rsidRPr="00E677C6">
        <w:rPr>
          <w:rFonts w:ascii="PT Astra Serif" w:hAnsi="PT Astra Serif"/>
          <w:bCs/>
          <w:sz w:val="28"/>
          <w:szCs w:val="28"/>
        </w:rPr>
        <w:t>в приложени</w:t>
      </w:r>
      <w:r w:rsidR="00C61690" w:rsidRPr="00E677C6">
        <w:rPr>
          <w:rFonts w:ascii="PT Astra Serif" w:hAnsi="PT Astra Serif"/>
          <w:bCs/>
          <w:sz w:val="28"/>
          <w:szCs w:val="28"/>
        </w:rPr>
        <w:t>и</w:t>
      </w:r>
      <w:r w:rsidR="007E4927" w:rsidRPr="00E677C6">
        <w:rPr>
          <w:rFonts w:ascii="PT Astra Serif" w:hAnsi="PT Astra Serif"/>
          <w:bCs/>
          <w:sz w:val="28"/>
          <w:szCs w:val="28"/>
        </w:rPr>
        <w:t xml:space="preserve"> № 2:</w:t>
      </w:r>
    </w:p>
    <w:p w:rsidR="00766692" w:rsidRPr="00E677C6" w:rsidRDefault="007E4927" w:rsidP="00E81244">
      <w:pPr>
        <w:spacing w:after="0" w:line="240" w:lineRule="auto"/>
        <w:ind w:left="-142" w:right="-1" w:firstLine="851"/>
        <w:jc w:val="both"/>
        <w:rPr>
          <w:rFonts w:ascii="PT Astra Serif" w:hAnsi="PT Astra Serif"/>
          <w:bCs/>
          <w:sz w:val="28"/>
          <w:szCs w:val="28"/>
        </w:rPr>
      </w:pPr>
      <w:r w:rsidRPr="00E677C6">
        <w:rPr>
          <w:rFonts w:ascii="PT Astra Serif" w:hAnsi="PT Astra Serif"/>
          <w:bCs/>
          <w:sz w:val="28"/>
          <w:szCs w:val="28"/>
        </w:rPr>
        <w:t xml:space="preserve">а) </w:t>
      </w:r>
      <w:r w:rsidR="00766692" w:rsidRPr="00E677C6">
        <w:rPr>
          <w:rFonts w:ascii="PT Astra Serif" w:hAnsi="PT Astra Serif"/>
          <w:bCs/>
          <w:sz w:val="28"/>
          <w:szCs w:val="28"/>
        </w:rPr>
        <w:t>графу 2 строки 1.2.1 изложить</w:t>
      </w:r>
      <w:r w:rsidR="00C61690" w:rsidRPr="00E677C6">
        <w:rPr>
          <w:rFonts w:ascii="PT Astra Serif" w:hAnsi="PT Astra Serif"/>
          <w:bCs/>
          <w:sz w:val="28"/>
          <w:szCs w:val="28"/>
        </w:rPr>
        <w:t xml:space="preserve"> </w:t>
      </w:r>
      <w:r w:rsidR="00766692" w:rsidRPr="00E677C6">
        <w:rPr>
          <w:rFonts w:ascii="PT Astra Serif" w:hAnsi="PT Astra Serif"/>
          <w:bCs/>
          <w:sz w:val="28"/>
          <w:szCs w:val="28"/>
        </w:rPr>
        <w:t>в следующей редакции:</w:t>
      </w:r>
    </w:p>
    <w:p w:rsidR="008F4C7B" w:rsidRPr="00E677C6" w:rsidRDefault="00766692" w:rsidP="007E4927">
      <w:pPr>
        <w:spacing w:after="0" w:line="240" w:lineRule="auto"/>
        <w:ind w:left="-142" w:right="-1" w:firstLine="851"/>
        <w:jc w:val="both"/>
        <w:rPr>
          <w:rFonts w:ascii="PT Astra Serif" w:hAnsi="PT Astra Serif"/>
          <w:bCs/>
          <w:sz w:val="28"/>
          <w:szCs w:val="28"/>
        </w:rPr>
      </w:pPr>
      <w:r w:rsidRPr="00E677C6">
        <w:rPr>
          <w:rFonts w:ascii="PT Astra Serif" w:hAnsi="PT Astra Serif"/>
          <w:bCs/>
          <w:sz w:val="28"/>
          <w:szCs w:val="28"/>
        </w:rPr>
        <w:t xml:space="preserve">«Мероприятие 6. </w:t>
      </w:r>
      <w:r w:rsidR="00DC1631" w:rsidRPr="00E677C6">
        <w:rPr>
          <w:rFonts w:ascii="PT Astra Serif" w:hAnsi="PT Astra Serif"/>
          <w:bCs/>
          <w:sz w:val="28"/>
          <w:szCs w:val="28"/>
        </w:rPr>
        <w:t xml:space="preserve">Оснащение и переоснащение транспортными </w:t>
      </w:r>
      <w:r w:rsidR="004E07EC" w:rsidRPr="00E677C6">
        <w:rPr>
          <w:rFonts w:ascii="PT Astra Serif" w:hAnsi="PT Astra Serif"/>
          <w:bCs/>
          <w:sz w:val="28"/>
          <w:szCs w:val="28"/>
        </w:rPr>
        <w:br/>
      </w:r>
      <w:r w:rsidR="00DC1631" w:rsidRPr="00E677C6">
        <w:rPr>
          <w:rFonts w:ascii="PT Astra Serif" w:hAnsi="PT Astra Serif"/>
          <w:bCs/>
          <w:sz w:val="28"/>
          <w:szCs w:val="28"/>
        </w:rPr>
        <w:t>средствами (за исключением автомобилей скорой медицинской помощи)</w:t>
      </w:r>
    </w:p>
    <w:p w:rsidR="004E07EC" w:rsidRPr="00E677C6" w:rsidRDefault="00DC1631" w:rsidP="006F4ACC">
      <w:pPr>
        <w:spacing w:after="0" w:line="240" w:lineRule="auto"/>
        <w:ind w:left="-142" w:right="-1"/>
        <w:jc w:val="both"/>
        <w:rPr>
          <w:rFonts w:ascii="PT Astra Serif" w:hAnsi="PT Astra Serif"/>
          <w:bCs/>
          <w:sz w:val="28"/>
          <w:szCs w:val="28"/>
        </w:rPr>
      </w:pPr>
      <w:r w:rsidRPr="00E677C6">
        <w:rPr>
          <w:rFonts w:ascii="PT Astra Serif" w:hAnsi="PT Astra Serif"/>
          <w:bCs/>
          <w:sz w:val="28"/>
          <w:szCs w:val="28"/>
        </w:rPr>
        <w:t>медицинских организаций, оказывающих первичную медико-санитарную</w:t>
      </w:r>
      <w:r w:rsidR="008F4C7B" w:rsidRPr="00E677C6">
        <w:rPr>
          <w:rFonts w:ascii="PT Astra Serif" w:hAnsi="PT Astra Serif"/>
          <w:bCs/>
          <w:sz w:val="28"/>
          <w:szCs w:val="28"/>
        </w:rPr>
        <w:t xml:space="preserve"> </w:t>
      </w:r>
      <w:r w:rsidR="00B71891" w:rsidRPr="00E677C6">
        <w:rPr>
          <w:rFonts w:ascii="PT Astra Serif" w:hAnsi="PT Astra Serif"/>
          <w:bCs/>
          <w:sz w:val="28"/>
          <w:szCs w:val="28"/>
        </w:rPr>
        <w:br/>
      </w:r>
      <w:r w:rsidRPr="00E677C6">
        <w:rPr>
          <w:rFonts w:ascii="PT Astra Serif" w:hAnsi="PT Astra Serif"/>
          <w:bCs/>
          <w:sz w:val="28"/>
          <w:szCs w:val="28"/>
        </w:rPr>
        <w:t>помощь, центральных районных и районных больниц, расположенных</w:t>
      </w:r>
      <w:r w:rsidR="008F4C7B" w:rsidRPr="00E677C6">
        <w:rPr>
          <w:rFonts w:ascii="PT Astra Serif" w:hAnsi="PT Astra Serif"/>
          <w:bCs/>
          <w:sz w:val="28"/>
          <w:szCs w:val="28"/>
        </w:rPr>
        <w:t xml:space="preserve"> </w:t>
      </w:r>
      <w:r w:rsidRPr="00E677C6">
        <w:rPr>
          <w:rFonts w:ascii="PT Astra Serif" w:hAnsi="PT Astra Serif"/>
          <w:bCs/>
          <w:sz w:val="28"/>
          <w:szCs w:val="28"/>
        </w:rPr>
        <w:t>в сельской местности, пос</w:t>
      </w:r>
      <w:r w:rsidR="00C61690" w:rsidRPr="00E677C6">
        <w:rPr>
          <w:rFonts w:ascii="PT Astra Serif" w:hAnsi="PT Astra Serif"/>
          <w:bCs/>
          <w:sz w:val="28"/>
          <w:szCs w:val="28"/>
        </w:rPr>
        <w:t>ё</w:t>
      </w:r>
      <w:r w:rsidRPr="00E677C6">
        <w:rPr>
          <w:rFonts w:ascii="PT Astra Serif" w:hAnsi="PT Astra Serif"/>
          <w:bCs/>
          <w:sz w:val="28"/>
          <w:szCs w:val="28"/>
        </w:rPr>
        <w:t>лках городского типа и малых городах</w:t>
      </w:r>
      <w:r w:rsidR="008F4C7B" w:rsidRPr="00E677C6">
        <w:rPr>
          <w:rFonts w:ascii="PT Astra Serif" w:hAnsi="PT Astra Serif"/>
          <w:bCs/>
          <w:sz w:val="28"/>
          <w:szCs w:val="28"/>
        </w:rPr>
        <w:t xml:space="preserve"> </w:t>
      </w:r>
      <w:r w:rsidRPr="00E677C6">
        <w:rPr>
          <w:rFonts w:ascii="PT Astra Serif" w:hAnsi="PT Astra Serif"/>
          <w:bCs/>
          <w:sz w:val="28"/>
          <w:szCs w:val="28"/>
        </w:rPr>
        <w:t>(с численностью населения до</w:t>
      </w:r>
      <w:r w:rsidR="008F4C7B" w:rsidRPr="00E677C6">
        <w:rPr>
          <w:rFonts w:ascii="PT Astra Serif" w:hAnsi="PT Astra Serif"/>
          <w:bCs/>
          <w:sz w:val="28"/>
          <w:szCs w:val="28"/>
        </w:rPr>
        <w:t xml:space="preserve"> </w:t>
      </w:r>
      <w:r w:rsidRPr="00E677C6">
        <w:rPr>
          <w:rFonts w:ascii="PT Astra Serif" w:hAnsi="PT Astra Serif"/>
          <w:bCs/>
          <w:sz w:val="28"/>
          <w:szCs w:val="28"/>
        </w:rPr>
        <w:t>50 тыс. человек), для доставки пациентов</w:t>
      </w:r>
      <w:r w:rsidR="008F4C7B" w:rsidRPr="00E677C6">
        <w:rPr>
          <w:rFonts w:ascii="PT Astra Serif" w:hAnsi="PT Astra Serif"/>
          <w:bCs/>
          <w:sz w:val="28"/>
          <w:szCs w:val="28"/>
        </w:rPr>
        <w:t xml:space="preserve"> </w:t>
      </w:r>
      <w:r w:rsidRPr="00E677C6">
        <w:rPr>
          <w:rFonts w:ascii="PT Astra Serif" w:hAnsi="PT Astra Serif"/>
          <w:bCs/>
          <w:sz w:val="28"/>
          <w:szCs w:val="28"/>
        </w:rPr>
        <w:t>в медицинские организации, медицинских работников до места жительства</w:t>
      </w:r>
      <w:r w:rsidR="006F4ACC" w:rsidRPr="00E677C6">
        <w:rPr>
          <w:rFonts w:ascii="PT Astra Serif" w:hAnsi="PT Astra Serif"/>
          <w:bCs/>
          <w:sz w:val="28"/>
          <w:szCs w:val="28"/>
        </w:rPr>
        <w:t xml:space="preserve"> </w:t>
      </w:r>
      <w:r w:rsidRPr="00E677C6">
        <w:rPr>
          <w:rFonts w:ascii="PT Astra Serif" w:hAnsi="PT Astra Serif"/>
          <w:bCs/>
          <w:sz w:val="28"/>
          <w:szCs w:val="28"/>
        </w:rPr>
        <w:t>пациентов, для перевозки биологических материалов для исследований,</w:t>
      </w:r>
      <w:r w:rsidR="008F4C7B" w:rsidRPr="00E677C6">
        <w:rPr>
          <w:rFonts w:ascii="PT Astra Serif" w:hAnsi="PT Astra Serif"/>
          <w:bCs/>
          <w:sz w:val="28"/>
          <w:szCs w:val="28"/>
        </w:rPr>
        <w:t xml:space="preserve"> </w:t>
      </w:r>
      <w:r w:rsidRPr="00E677C6">
        <w:rPr>
          <w:rFonts w:ascii="PT Astra Serif" w:hAnsi="PT Astra Serif"/>
          <w:bCs/>
          <w:sz w:val="28"/>
          <w:szCs w:val="28"/>
        </w:rPr>
        <w:t>доставки лекарственных препаратов до жителей отдал</w:t>
      </w:r>
      <w:r w:rsidR="00C61690" w:rsidRPr="00E677C6">
        <w:rPr>
          <w:rFonts w:ascii="PT Astra Serif" w:hAnsi="PT Astra Serif"/>
          <w:bCs/>
          <w:sz w:val="28"/>
          <w:szCs w:val="28"/>
        </w:rPr>
        <w:t>ё</w:t>
      </w:r>
      <w:r w:rsidRPr="00E677C6">
        <w:rPr>
          <w:rFonts w:ascii="PT Astra Serif" w:hAnsi="PT Astra Serif"/>
          <w:bCs/>
          <w:sz w:val="28"/>
          <w:szCs w:val="28"/>
        </w:rPr>
        <w:t>нных районов, для</w:t>
      </w:r>
      <w:r w:rsidR="008F4C7B" w:rsidRPr="00E677C6">
        <w:rPr>
          <w:rFonts w:ascii="PT Astra Serif" w:hAnsi="PT Astra Serif"/>
          <w:bCs/>
          <w:sz w:val="28"/>
          <w:szCs w:val="28"/>
        </w:rPr>
        <w:t xml:space="preserve"> </w:t>
      </w:r>
      <w:r w:rsidRPr="00E677C6">
        <w:rPr>
          <w:rFonts w:ascii="PT Astra Serif" w:hAnsi="PT Astra Serif"/>
          <w:bCs/>
          <w:sz w:val="28"/>
          <w:szCs w:val="28"/>
        </w:rPr>
        <w:t>доставки населения в медицинские организации для проведения</w:t>
      </w:r>
      <w:r w:rsidR="008F4C7B" w:rsidRPr="00E677C6">
        <w:rPr>
          <w:rFonts w:ascii="PT Astra Serif" w:hAnsi="PT Astra Serif"/>
          <w:bCs/>
          <w:sz w:val="28"/>
          <w:szCs w:val="28"/>
        </w:rPr>
        <w:t xml:space="preserve"> </w:t>
      </w:r>
      <w:r w:rsidRPr="00E677C6">
        <w:rPr>
          <w:rFonts w:ascii="PT Astra Serif" w:hAnsi="PT Astra Serif"/>
          <w:bCs/>
          <w:sz w:val="28"/>
          <w:szCs w:val="28"/>
        </w:rPr>
        <w:t>диспансеризации</w:t>
      </w:r>
      <w:r w:rsidR="006F4ACC" w:rsidRPr="00E677C6">
        <w:rPr>
          <w:rFonts w:ascii="PT Astra Serif" w:hAnsi="PT Astra Serif"/>
          <w:bCs/>
          <w:sz w:val="28"/>
          <w:szCs w:val="28"/>
        </w:rPr>
        <w:t xml:space="preserve"> </w:t>
      </w:r>
      <w:r w:rsidRPr="00E677C6">
        <w:rPr>
          <w:rFonts w:ascii="PT Astra Serif" w:hAnsi="PT Astra Serif"/>
          <w:bCs/>
          <w:sz w:val="28"/>
          <w:szCs w:val="28"/>
        </w:rPr>
        <w:t xml:space="preserve">и диспансерного наблюдения </w:t>
      </w:r>
      <w:r w:rsidR="00A859F4">
        <w:rPr>
          <w:rFonts w:ascii="PT Astra Serif" w:hAnsi="PT Astra Serif"/>
          <w:bCs/>
          <w:sz w:val="28"/>
          <w:szCs w:val="28"/>
        </w:rPr>
        <w:br/>
      </w:r>
      <w:r w:rsidRPr="00E677C6">
        <w:rPr>
          <w:rFonts w:ascii="PT Astra Serif" w:hAnsi="PT Astra Serif"/>
          <w:bCs/>
          <w:sz w:val="28"/>
          <w:szCs w:val="28"/>
        </w:rPr>
        <w:t>и обратно, для доставки</w:t>
      </w:r>
      <w:r w:rsidR="0001474A" w:rsidRPr="00E677C6">
        <w:rPr>
          <w:rFonts w:ascii="PT Astra Serif" w:hAnsi="PT Astra Serif"/>
          <w:bCs/>
          <w:sz w:val="28"/>
          <w:szCs w:val="28"/>
        </w:rPr>
        <w:t xml:space="preserve"> </w:t>
      </w:r>
      <w:r w:rsidRPr="00E677C6">
        <w:rPr>
          <w:rFonts w:ascii="PT Astra Serif" w:hAnsi="PT Astra Serif"/>
          <w:bCs/>
          <w:sz w:val="28"/>
          <w:szCs w:val="28"/>
        </w:rPr>
        <w:t xml:space="preserve">беременных женщин для проведения осмотров </w:t>
      </w:r>
      <w:r w:rsidR="00A859F4">
        <w:rPr>
          <w:rFonts w:ascii="PT Astra Serif" w:hAnsi="PT Astra Serif"/>
          <w:bCs/>
          <w:sz w:val="28"/>
          <w:szCs w:val="28"/>
        </w:rPr>
        <w:br/>
      </w:r>
      <w:r w:rsidRPr="00E677C6">
        <w:rPr>
          <w:rFonts w:ascii="PT Astra Serif" w:hAnsi="PT Astra Serif"/>
          <w:bCs/>
          <w:sz w:val="28"/>
          <w:szCs w:val="28"/>
        </w:rPr>
        <w:t>и обратно, а также для</w:t>
      </w:r>
      <w:r w:rsidR="0001474A" w:rsidRPr="00E677C6">
        <w:rPr>
          <w:rFonts w:ascii="PT Astra Serif" w:hAnsi="PT Astra Serif"/>
          <w:bCs/>
          <w:sz w:val="28"/>
          <w:szCs w:val="28"/>
        </w:rPr>
        <w:t xml:space="preserve"> </w:t>
      </w:r>
      <w:r w:rsidRPr="00E677C6">
        <w:rPr>
          <w:rFonts w:ascii="PT Astra Serif" w:hAnsi="PT Astra Serif"/>
          <w:bCs/>
          <w:sz w:val="28"/>
          <w:szCs w:val="28"/>
        </w:rPr>
        <w:t>доставки несовершеннолетних и маломобильных пациентов до медицинских организаций и обратно</w:t>
      </w:r>
      <w:r w:rsidR="00EE7FE2" w:rsidRPr="00E677C6">
        <w:rPr>
          <w:rFonts w:ascii="PT Astra Serif" w:hAnsi="PT Astra Serif"/>
          <w:bCs/>
          <w:sz w:val="28"/>
          <w:szCs w:val="28"/>
        </w:rPr>
        <w:t>»;</w:t>
      </w:r>
    </w:p>
    <w:p w:rsidR="004E07EC" w:rsidRPr="00E677C6" w:rsidRDefault="004E07EC" w:rsidP="006F4ACC">
      <w:pPr>
        <w:spacing w:after="0" w:line="240" w:lineRule="auto"/>
        <w:ind w:left="-142" w:right="-1" w:firstLine="851"/>
        <w:jc w:val="both"/>
        <w:rPr>
          <w:rFonts w:ascii="PT Astra Serif" w:hAnsi="PT Astra Serif"/>
          <w:bCs/>
          <w:sz w:val="28"/>
          <w:szCs w:val="28"/>
        </w:rPr>
      </w:pPr>
      <w:proofErr w:type="gramStart"/>
      <w:r w:rsidRPr="00E677C6">
        <w:rPr>
          <w:rFonts w:ascii="PT Astra Serif" w:hAnsi="PT Astra Serif"/>
          <w:bCs/>
          <w:sz w:val="28"/>
          <w:szCs w:val="28"/>
        </w:rPr>
        <w:t>б</w:t>
      </w:r>
      <w:proofErr w:type="gramEnd"/>
      <w:r w:rsidRPr="00E677C6">
        <w:rPr>
          <w:rFonts w:ascii="PT Astra Serif" w:hAnsi="PT Astra Serif"/>
          <w:bCs/>
          <w:sz w:val="28"/>
          <w:szCs w:val="28"/>
        </w:rPr>
        <w:t xml:space="preserve">) графу 2 строки 2.1 </w:t>
      </w:r>
      <w:r w:rsidR="003F23BA" w:rsidRPr="00E677C6">
        <w:rPr>
          <w:rFonts w:ascii="PT Astra Serif" w:hAnsi="PT Astra Serif"/>
          <w:bCs/>
          <w:sz w:val="28"/>
          <w:szCs w:val="28"/>
        </w:rPr>
        <w:t>дополнить</w:t>
      </w:r>
      <w:r w:rsidR="0001474A" w:rsidRPr="00E677C6">
        <w:rPr>
          <w:rFonts w:ascii="PT Astra Serif" w:hAnsi="PT Astra Serif"/>
          <w:bCs/>
          <w:sz w:val="28"/>
          <w:szCs w:val="28"/>
        </w:rPr>
        <w:t xml:space="preserve"> </w:t>
      </w:r>
      <w:r w:rsidR="003F23BA" w:rsidRPr="00E677C6">
        <w:rPr>
          <w:rFonts w:ascii="PT Astra Serif" w:hAnsi="PT Astra Serif"/>
          <w:bCs/>
          <w:sz w:val="28"/>
          <w:szCs w:val="28"/>
        </w:rPr>
        <w:t>словами «</w:t>
      </w:r>
      <w:r w:rsidRPr="00E677C6">
        <w:rPr>
          <w:rFonts w:ascii="PT Astra Serif" w:hAnsi="PT Astra Serif"/>
          <w:bCs/>
          <w:sz w:val="28"/>
          <w:szCs w:val="28"/>
        </w:rPr>
        <w:t xml:space="preserve">(с численностью населения </w:t>
      </w:r>
      <w:r w:rsidR="00A859F4">
        <w:rPr>
          <w:rFonts w:ascii="PT Astra Serif" w:hAnsi="PT Astra Serif"/>
          <w:bCs/>
          <w:sz w:val="28"/>
          <w:szCs w:val="28"/>
        </w:rPr>
        <w:br/>
      </w:r>
      <w:r w:rsidRPr="00E677C6">
        <w:rPr>
          <w:rFonts w:ascii="PT Astra Serif" w:hAnsi="PT Astra Serif"/>
          <w:bCs/>
          <w:sz w:val="28"/>
          <w:szCs w:val="28"/>
        </w:rPr>
        <w:t>до 50 тыс. человек)»;</w:t>
      </w:r>
    </w:p>
    <w:p w:rsidR="003F23BA" w:rsidRPr="00E677C6" w:rsidRDefault="003F23BA" w:rsidP="006F4ACC">
      <w:pPr>
        <w:spacing w:after="0" w:line="240" w:lineRule="auto"/>
        <w:ind w:left="-142" w:right="-1" w:firstLine="851"/>
        <w:jc w:val="both"/>
        <w:rPr>
          <w:rFonts w:ascii="PT Astra Serif" w:hAnsi="PT Astra Serif"/>
          <w:bCs/>
          <w:sz w:val="28"/>
          <w:szCs w:val="28"/>
        </w:rPr>
      </w:pPr>
      <w:r w:rsidRPr="00E677C6">
        <w:rPr>
          <w:rFonts w:ascii="PT Astra Serif" w:hAnsi="PT Astra Serif"/>
          <w:bCs/>
          <w:sz w:val="28"/>
          <w:szCs w:val="28"/>
        </w:rPr>
        <w:t>в)</w:t>
      </w:r>
      <w:r w:rsidRPr="00E677C6">
        <w:t xml:space="preserve"> </w:t>
      </w:r>
      <w:r w:rsidRPr="00E677C6">
        <w:rPr>
          <w:rFonts w:ascii="PT Astra Serif" w:hAnsi="PT Astra Serif"/>
          <w:bCs/>
          <w:sz w:val="28"/>
          <w:szCs w:val="28"/>
        </w:rPr>
        <w:t>графу 2 строки 2.1.1 дополнить</w:t>
      </w:r>
      <w:r w:rsidR="0001474A" w:rsidRPr="00E677C6">
        <w:rPr>
          <w:rFonts w:ascii="PT Astra Serif" w:hAnsi="PT Astra Serif"/>
          <w:bCs/>
          <w:sz w:val="28"/>
          <w:szCs w:val="28"/>
        </w:rPr>
        <w:t xml:space="preserve"> </w:t>
      </w:r>
      <w:r w:rsidRPr="00E677C6">
        <w:rPr>
          <w:rFonts w:ascii="PT Astra Serif" w:hAnsi="PT Astra Serif"/>
          <w:bCs/>
          <w:sz w:val="28"/>
          <w:szCs w:val="28"/>
        </w:rPr>
        <w:t>словами «(с численностью населения до 50 тыс. человек)»;</w:t>
      </w:r>
    </w:p>
    <w:p w:rsidR="00552583" w:rsidRPr="00E677C6" w:rsidRDefault="00460CFD" w:rsidP="006F4ACC">
      <w:pPr>
        <w:spacing w:after="0" w:line="240" w:lineRule="auto"/>
        <w:ind w:left="-142" w:right="-1" w:firstLine="851"/>
        <w:jc w:val="both"/>
        <w:rPr>
          <w:rFonts w:ascii="PT Astra Serif" w:hAnsi="PT Astra Serif"/>
          <w:bCs/>
          <w:sz w:val="28"/>
          <w:szCs w:val="28"/>
        </w:rPr>
      </w:pPr>
      <w:r w:rsidRPr="00E677C6">
        <w:rPr>
          <w:rFonts w:ascii="PT Astra Serif" w:hAnsi="PT Astra Serif"/>
          <w:bCs/>
          <w:sz w:val="28"/>
          <w:szCs w:val="28"/>
        </w:rPr>
        <w:lastRenderedPageBreak/>
        <w:t>3</w:t>
      </w:r>
      <w:r w:rsidR="00552583" w:rsidRPr="00E677C6">
        <w:rPr>
          <w:rFonts w:ascii="PT Astra Serif" w:hAnsi="PT Astra Serif"/>
          <w:bCs/>
          <w:sz w:val="28"/>
          <w:szCs w:val="28"/>
        </w:rPr>
        <w:t>) графу 3 строки 2 приложения № 3</w:t>
      </w:r>
      <w:r w:rsidR="00C61690" w:rsidRPr="00E677C6">
        <w:rPr>
          <w:rFonts w:ascii="PT Astra Serif" w:hAnsi="PT Astra Serif"/>
          <w:bCs/>
          <w:sz w:val="28"/>
          <w:szCs w:val="28"/>
        </w:rPr>
        <w:t xml:space="preserve"> </w:t>
      </w:r>
      <w:r w:rsidR="00552583" w:rsidRPr="00E677C6">
        <w:rPr>
          <w:rFonts w:ascii="PT Astra Serif" w:hAnsi="PT Astra Serif"/>
          <w:bCs/>
          <w:sz w:val="28"/>
          <w:szCs w:val="28"/>
        </w:rPr>
        <w:t>изложить в следующей редакции:</w:t>
      </w:r>
    </w:p>
    <w:p w:rsidR="0001474A" w:rsidRPr="00E677C6" w:rsidRDefault="00552583" w:rsidP="00460CFD">
      <w:pPr>
        <w:spacing w:after="0" w:line="240" w:lineRule="auto"/>
        <w:ind w:left="-142" w:right="-1" w:firstLine="851"/>
        <w:jc w:val="both"/>
        <w:rPr>
          <w:rFonts w:ascii="PT Astra Serif" w:hAnsi="PT Astra Serif"/>
          <w:bCs/>
          <w:sz w:val="28"/>
          <w:szCs w:val="28"/>
        </w:rPr>
      </w:pPr>
      <w:r w:rsidRPr="00E677C6">
        <w:rPr>
          <w:rFonts w:ascii="PT Astra Serif" w:hAnsi="PT Astra Serif"/>
          <w:bCs/>
          <w:sz w:val="28"/>
          <w:szCs w:val="28"/>
        </w:rPr>
        <w:t xml:space="preserve">«Задача </w:t>
      </w:r>
      <w:r w:rsidR="009C3065" w:rsidRPr="00E677C6">
        <w:rPr>
          <w:rFonts w:ascii="PT Astra Serif" w:hAnsi="PT Astra Serif"/>
          <w:bCs/>
          <w:sz w:val="28"/>
          <w:szCs w:val="28"/>
        </w:rPr>
        <w:t>№</w:t>
      </w:r>
      <w:r w:rsidRPr="00E677C6">
        <w:rPr>
          <w:rFonts w:ascii="PT Astra Serif" w:hAnsi="PT Astra Serif"/>
          <w:bCs/>
          <w:sz w:val="28"/>
          <w:szCs w:val="28"/>
        </w:rPr>
        <w:t xml:space="preserve"> 5. Введение коэффициента дифференциации для </w:t>
      </w:r>
      <w:proofErr w:type="spellStart"/>
      <w:r w:rsidRPr="00E677C6">
        <w:rPr>
          <w:rFonts w:ascii="PT Astra Serif" w:hAnsi="PT Astra Serif"/>
          <w:bCs/>
          <w:sz w:val="28"/>
          <w:szCs w:val="28"/>
        </w:rPr>
        <w:t>подушевого</w:t>
      </w:r>
      <w:proofErr w:type="spellEnd"/>
      <w:r w:rsidRPr="00E677C6">
        <w:rPr>
          <w:rFonts w:ascii="PT Astra Serif" w:hAnsi="PT Astra Serif"/>
          <w:bCs/>
          <w:sz w:val="28"/>
          <w:szCs w:val="28"/>
        </w:rPr>
        <w:t xml:space="preserve"> норматива финансирования</w:t>
      </w:r>
      <w:r w:rsidR="006F4ACC" w:rsidRPr="00E677C6">
        <w:rPr>
          <w:rFonts w:ascii="PT Astra Serif" w:hAnsi="PT Astra Serif"/>
          <w:bCs/>
          <w:sz w:val="28"/>
          <w:szCs w:val="28"/>
        </w:rPr>
        <w:t xml:space="preserve"> </w:t>
      </w:r>
      <w:r w:rsidRPr="00E677C6">
        <w:rPr>
          <w:rFonts w:ascii="PT Astra Serif" w:hAnsi="PT Astra Serif"/>
          <w:bCs/>
          <w:sz w:val="28"/>
          <w:szCs w:val="28"/>
        </w:rPr>
        <w:t>на прикрепившихся лиц для медицинских</w:t>
      </w:r>
      <w:r w:rsidR="0001474A" w:rsidRPr="00E677C6">
        <w:rPr>
          <w:rFonts w:ascii="PT Astra Serif" w:hAnsi="PT Astra Serif"/>
          <w:bCs/>
          <w:sz w:val="28"/>
          <w:szCs w:val="28"/>
        </w:rPr>
        <w:t xml:space="preserve"> </w:t>
      </w:r>
      <w:r w:rsidRPr="00E677C6">
        <w:rPr>
          <w:rFonts w:ascii="PT Astra Serif" w:hAnsi="PT Astra Serif"/>
          <w:bCs/>
          <w:sz w:val="28"/>
          <w:szCs w:val="28"/>
        </w:rPr>
        <w:t xml:space="preserve">организаций, расположенных в сельской местности, рабочих посёлках, </w:t>
      </w:r>
      <w:r w:rsidR="005847AF" w:rsidRPr="00E677C6">
        <w:rPr>
          <w:rFonts w:ascii="PT Astra Serif" w:hAnsi="PT Astra Serif"/>
          <w:bCs/>
          <w:sz w:val="28"/>
          <w:szCs w:val="28"/>
        </w:rPr>
        <w:br/>
      </w:r>
      <w:r w:rsidRPr="00E677C6">
        <w:rPr>
          <w:rFonts w:ascii="PT Astra Serif" w:hAnsi="PT Astra Serif"/>
          <w:bCs/>
          <w:sz w:val="28"/>
          <w:szCs w:val="28"/>
        </w:rPr>
        <w:t xml:space="preserve">посёлках городского типа и малых городах (с численностью населения </w:t>
      </w:r>
      <w:r w:rsidR="00B71891" w:rsidRPr="00E677C6">
        <w:rPr>
          <w:rFonts w:ascii="PT Astra Serif" w:hAnsi="PT Astra Serif"/>
          <w:bCs/>
          <w:sz w:val="28"/>
          <w:szCs w:val="28"/>
        </w:rPr>
        <w:br/>
      </w:r>
      <w:r w:rsidRPr="00E677C6">
        <w:rPr>
          <w:rFonts w:ascii="PT Astra Serif" w:hAnsi="PT Astra Serif"/>
          <w:bCs/>
          <w:sz w:val="28"/>
          <w:szCs w:val="28"/>
        </w:rPr>
        <w:t>до 50</w:t>
      </w:r>
      <w:r w:rsidR="006F4ACC" w:rsidRPr="00E677C6">
        <w:rPr>
          <w:rFonts w:ascii="PT Astra Serif" w:hAnsi="PT Astra Serif"/>
          <w:bCs/>
          <w:sz w:val="28"/>
          <w:szCs w:val="28"/>
        </w:rPr>
        <w:t xml:space="preserve"> </w:t>
      </w:r>
      <w:r w:rsidRPr="00E677C6">
        <w:rPr>
          <w:rFonts w:ascii="PT Astra Serif" w:hAnsi="PT Astra Serif"/>
          <w:bCs/>
          <w:sz w:val="28"/>
          <w:szCs w:val="28"/>
        </w:rPr>
        <w:t>тыс. человек)</w:t>
      </w:r>
      <w:r w:rsidR="00C61690" w:rsidRPr="00E677C6">
        <w:rPr>
          <w:rFonts w:ascii="PT Astra Serif" w:hAnsi="PT Astra Serif"/>
          <w:bCs/>
          <w:sz w:val="28"/>
          <w:szCs w:val="28"/>
        </w:rPr>
        <w:t>,</w:t>
      </w:r>
      <w:r w:rsidRPr="00E677C6">
        <w:rPr>
          <w:rFonts w:ascii="PT Astra Serif" w:hAnsi="PT Astra Serif"/>
          <w:bCs/>
          <w:sz w:val="28"/>
          <w:szCs w:val="28"/>
        </w:rPr>
        <w:t xml:space="preserve"> </w:t>
      </w:r>
      <w:r w:rsidR="00C61690" w:rsidRPr="00E677C6">
        <w:rPr>
          <w:rFonts w:ascii="PT Astra Serif" w:hAnsi="PT Astra Serif"/>
          <w:bCs/>
          <w:sz w:val="28"/>
          <w:szCs w:val="28"/>
        </w:rPr>
        <w:t>(о</w:t>
      </w:r>
      <w:r w:rsidRPr="00E677C6">
        <w:rPr>
          <w:rFonts w:ascii="PT Astra Serif" w:hAnsi="PT Astra Serif"/>
          <w:bCs/>
          <w:sz w:val="28"/>
          <w:szCs w:val="28"/>
        </w:rPr>
        <w:t xml:space="preserve">тветственный орган </w:t>
      </w:r>
      <w:r w:rsidR="0001474A" w:rsidRPr="00E677C6">
        <w:rPr>
          <w:rFonts w:ascii="PT Astra Serif" w:hAnsi="PT Astra Serif"/>
          <w:bCs/>
          <w:sz w:val="28"/>
          <w:szCs w:val="28"/>
        </w:rPr>
        <w:t>–</w:t>
      </w:r>
      <w:r w:rsidR="006F4ACC" w:rsidRPr="00E677C6">
        <w:rPr>
          <w:rFonts w:ascii="PT Astra Serif" w:hAnsi="PT Astra Serif"/>
          <w:bCs/>
          <w:sz w:val="28"/>
          <w:szCs w:val="28"/>
        </w:rPr>
        <w:t xml:space="preserve"> </w:t>
      </w:r>
      <w:r w:rsidRPr="00E677C6">
        <w:rPr>
          <w:rFonts w:ascii="PT Astra Serif" w:hAnsi="PT Astra Serif"/>
          <w:bCs/>
          <w:sz w:val="28"/>
          <w:szCs w:val="28"/>
        </w:rPr>
        <w:t>Мини</w:t>
      </w:r>
      <w:r w:rsidR="0001474A" w:rsidRPr="00E677C6">
        <w:rPr>
          <w:rFonts w:ascii="PT Astra Serif" w:hAnsi="PT Astra Serif"/>
          <w:bCs/>
          <w:sz w:val="28"/>
          <w:szCs w:val="28"/>
        </w:rPr>
        <w:t>с</w:t>
      </w:r>
      <w:r w:rsidRPr="00E677C6">
        <w:rPr>
          <w:rFonts w:ascii="PT Astra Serif" w:hAnsi="PT Astra Serif"/>
          <w:bCs/>
          <w:sz w:val="28"/>
          <w:szCs w:val="28"/>
        </w:rPr>
        <w:t>терство здравоохранения</w:t>
      </w:r>
      <w:r w:rsidR="006538F4" w:rsidRPr="00E677C6">
        <w:rPr>
          <w:rFonts w:ascii="PT Astra Serif" w:hAnsi="PT Astra Serif"/>
          <w:bCs/>
          <w:sz w:val="28"/>
          <w:szCs w:val="28"/>
        </w:rPr>
        <w:t xml:space="preserve"> </w:t>
      </w:r>
      <w:r w:rsidRPr="00E677C6">
        <w:rPr>
          <w:rFonts w:ascii="PT Astra Serif" w:hAnsi="PT Astra Serif"/>
          <w:bCs/>
          <w:sz w:val="28"/>
          <w:szCs w:val="28"/>
        </w:rPr>
        <w:t>Ульяновской области</w:t>
      </w:r>
      <w:r w:rsidR="00C61690" w:rsidRPr="00E677C6">
        <w:rPr>
          <w:rFonts w:ascii="PT Astra Serif" w:hAnsi="PT Astra Serif"/>
          <w:bCs/>
          <w:sz w:val="28"/>
          <w:szCs w:val="28"/>
        </w:rPr>
        <w:t>).</w:t>
      </w:r>
      <w:r w:rsidRPr="00E677C6">
        <w:rPr>
          <w:rFonts w:ascii="PT Astra Serif" w:hAnsi="PT Astra Serif"/>
          <w:bCs/>
          <w:sz w:val="28"/>
          <w:szCs w:val="28"/>
        </w:rPr>
        <w:t>»;</w:t>
      </w:r>
    </w:p>
    <w:p w:rsidR="00CE5229" w:rsidRPr="00E677C6" w:rsidRDefault="00460CFD" w:rsidP="00CE5229">
      <w:pPr>
        <w:spacing w:after="0" w:line="240" w:lineRule="auto"/>
        <w:ind w:left="568" w:firstLine="141"/>
        <w:jc w:val="both"/>
        <w:rPr>
          <w:rFonts w:ascii="PT Astra Serif" w:hAnsi="PT Astra Serif"/>
          <w:bCs/>
          <w:sz w:val="28"/>
          <w:szCs w:val="28"/>
        </w:rPr>
      </w:pPr>
      <w:r w:rsidRPr="00E677C6">
        <w:rPr>
          <w:rFonts w:ascii="PT Astra Serif" w:hAnsi="PT Astra Serif"/>
          <w:bCs/>
          <w:sz w:val="28"/>
          <w:szCs w:val="28"/>
        </w:rPr>
        <w:t>4</w:t>
      </w:r>
      <w:r w:rsidR="00766692" w:rsidRPr="00E677C6">
        <w:rPr>
          <w:rFonts w:ascii="PT Astra Serif" w:hAnsi="PT Astra Serif"/>
          <w:bCs/>
          <w:sz w:val="28"/>
          <w:szCs w:val="28"/>
        </w:rPr>
        <w:t xml:space="preserve">) </w:t>
      </w:r>
      <w:r w:rsidR="00EE72EC" w:rsidRPr="00E677C6">
        <w:rPr>
          <w:rFonts w:ascii="PT Astra Serif" w:hAnsi="PT Astra Serif"/>
          <w:bCs/>
          <w:sz w:val="28"/>
          <w:szCs w:val="28"/>
        </w:rPr>
        <w:t>в приложени</w:t>
      </w:r>
      <w:r w:rsidR="00C61690" w:rsidRPr="00E677C6">
        <w:rPr>
          <w:rFonts w:ascii="PT Astra Serif" w:hAnsi="PT Astra Serif"/>
          <w:bCs/>
          <w:sz w:val="28"/>
          <w:szCs w:val="28"/>
        </w:rPr>
        <w:t>и</w:t>
      </w:r>
      <w:r w:rsidR="00EE72EC" w:rsidRPr="00E677C6">
        <w:rPr>
          <w:rFonts w:ascii="PT Astra Serif" w:hAnsi="PT Astra Serif"/>
          <w:bCs/>
          <w:sz w:val="28"/>
          <w:szCs w:val="28"/>
        </w:rPr>
        <w:t xml:space="preserve"> № 4:</w:t>
      </w:r>
    </w:p>
    <w:p w:rsidR="00C16ED1" w:rsidRPr="00E677C6" w:rsidRDefault="00460CFD" w:rsidP="00086FD8">
      <w:pPr>
        <w:widowControl w:val="0"/>
        <w:tabs>
          <w:tab w:val="left" w:pos="-142"/>
        </w:tabs>
        <w:suppressAutoHyphens/>
        <w:autoSpaceDE w:val="0"/>
        <w:autoSpaceDN w:val="0"/>
        <w:adjustRightInd w:val="0"/>
        <w:spacing w:after="0" w:line="240" w:lineRule="auto"/>
        <w:ind w:firstLine="709"/>
        <w:jc w:val="both"/>
        <w:rPr>
          <w:rFonts w:ascii="PT Astra Serif" w:eastAsia="Times New Roman" w:hAnsi="PT Astra Serif"/>
          <w:bCs/>
          <w:sz w:val="28"/>
          <w:szCs w:val="28"/>
          <w:lang w:eastAsia="ar-SA"/>
        </w:rPr>
      </w:pPr>
      <w:r w:rsidRPr="00E677C6">
        <w:rPr>
          <w:rFonts w:ascii="PT Astra Serif" w:eastAsia="Times New Roman" w:hAnsi="PT Astra Serif"/>
          <w:bCs/>
          <w:sz w:val="28"/>
          <w:szCs w:val="28"/>
          <w:lang w:eastAsia="ar-SA"/>
        </w:rPr>
        <w:t>а</w:t>
      </w:r>
      <w:r w:rsidR="00C16ED1" w:rsidRPr="00E677C6">
        <w:rPr>
          <w:rFonts w:ascii="PT Astra Serif" w:eastAsia="Times New Roman" w:hAnsi="PT Astra Serif"/>
          <w:bCs/>
          <w:sz w:val="28"/>
          <w:szCs w:val="28"/>
          <w:lang w:eastAsia="ar-SA"/>
        </w:rPr>
        <w:t>) графу 2 строки 7 изложить в следующей редакции:</w:t>
      </w:r>
    </w:p>
    <w:p w:rsidR="00B27858" w:rsidRPr="00E677C6" w:rsidRDefault="00C16ED1" w:rsidP="00086FD8">
      <w:pPr>
        <w:widowControl w:val="0"/>
        <w:tabs>
          <w:tab w:val="left" w:pos="-142"/>
        </w:tabs>
        <w:suppressAutoHyphens/>
        <w:autoSpaceDE w:val="0"/>
        <w:autoSpaceDN w:val="0"/>
        <w:adjustRightInd w:val="0"/>
        <w:spacing w:after="0" w:line="240" w:lineRule="auto"/>
        <w:ind w:firstLine="709"/>
        <w:jc w:val="both"/>
        <w:rPr>
          <w:rFonts w:ascii="PT Astra Serif" w:eastAsia="Times New Roman" w:hAnsi="PT Astra Serif"/>
          <w:bCs/>
          <w:sz w:val="28"/>
          <w:szCs w:val="28"/>
          <w:lang w:eastAsia="ar-SA"/>
        </w:rPr>
      </w:pPr>
      <w:r w:rsidRPr="00E677C6">
        <w:rPr>
          <w:rFonts w:ascii="PT Astra Serif" w:eastAsia="Times New Roman" w:hAnsi="PT Astra Serif"/>
          <w:bCs/>
          <w:sz w:val="28"/>
          <w:szCs w:val="28"/>
          <w:lang w:eastAsia="ar-SA"/>
        </w:rPr>
        <w:t xml:space="preserve">«Мероприятие 6.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w:t>
      </w:r>
      <w:r w:rsidR="00A859F4">
        <w:rPr>
          <w:rFonts w:ascii="PT Astra Serif" w:eastAsia="Times New Roman" w:hAnsi="PT Astra Serif"/>
          <w:bCs/>
          <w:sz w:val="28"/>
          <w:szCs w:val="28"/>
          <w:lang w:eastAsia="ar-SA"/>
        </w:rPr>
        <w:br/>
      </w:r>
      <w:r w:rsidRPr="00E677C6">
        <w:rPr>
          <w:rFonts w:ascii="PT Astra Serif" w:eastAsia="Times New Roman" w:hAnsi="PT Astra Serif"/>
          <w:bCs/>
          <w:sz w:val="28"/>
          <w:szCs w:val="28"/>
          <w:lang w:eastAsia="ar-SA"/>
        </w:rPr>
        <w:t xml:space="preserve">в сельской местности, поселках городского типа и малых городах </w:t>
      </w:r>
      <w:r w:rsidR="00B71891" w:rsidRPr="00E677C6">
        <w:rPr>
          <w:rFonts w:ascii="PT Astra Serif" w:eastAsia="Times New Roman" w:hAnsi="PT Astra Serif"/>
          <w:bCs/>
          <w:sz w:val="28"/>
          <w:szCs w:val="28"/>
          <w:lang w:eastAsia="ar-SA"/>
        </w:rPr>
        <w:br/>
      </w:r>
      <w:r w:rsidRPr="00E677C6">
        <w:rPr>
          <w:rFonts w:ascii="PT Astra Serif" w:eastAsia="Times New Roman" w:hAnsi="PT Astra Serif"/>
          <w:bCs/>
          <w:sz w:val="28"/>
          <w:szCs w:val="28"/>
          <w:lang w:eastAsia="ar-SA"/>
        </w:rPr>
        <w:t xml:space="preserve">(с численностью населения до 50 тыс. человек), для доставки пациентов </w:t>
      </w:r>
      <w:r w:rsidR="00A859F4">
        <w:rPr>
          <w:rFonts w:ascii="PT Astra Serif" w:eastAsia="Times New Roman" w:hAnsi="PT Astra Serif"/>
          <w:bCs/>
          <w:sz w:val="28"/>
          <w:szCs w:val="28"/>
          <w:lang w:eastAsia="ar-SA"/>
        </w:rPr>
        <w:br/>
      </w:r>
      <w:r w:rsidRPr="00E677C6">
        <w:rPr>
          <w:rFonts w:ascii="PT Astra Serif" w:eastAsia="Times New Roman" w:hAnsi="PT Astra Serif"/>
          <w:bCs/>
          <w:sz w:val="28"/>
          <w:szCs w:val="28"/>
          <w:lang w:eastAsia="ar-SA"/>
        </w:rPr>
        <w:t>в медицинские организации, медицинских работников до места жительства пациентов, для перевозки биологических материалов для исследований, доставки лекарственных препаратов до жителей отдаленных районов, для доставки населения в медицинские организации для проведения диспансеризации и диспансерного наблюдения и обратно, для доставки беременных женщин для проведения осмотров и обратно, а также для доставки несовершеннолетних и маломобильных пациентов до медицинских организаций и обратно»;</w:t>
      </w:r>
    </w:p>
    <w:p w:rsidR="00BF789C" w:rsidRPr="00E677C6" w:rsidRDefault="00460CFD" w:rsidP="00E81244">
      <w:pPr>
        <w:widowControl w:val="0"/>
        <w:tabs>
          <w:tab w:val="left" w:pos="-142"/>
        </w:tabs>
        <w:suppressAutoHyphens/>
        <w:autoSpaceDE w:val="0"/>
        <w:autoSpaceDN w:val="0"/>
        <w:adjustRightInd w:val="0"/>
        <w:spacing w:after="0" w:line="240" w:lineRule="auto"/>
        <w:ind w:left="284" w:firstLine="425"/>
        <w:jc w:val="both"/>
        <w:rPr>
          <w:rFonts w:ascii="PT Astra Serif" w:eastAsia="Times New Roman" w:hAnsi="PT Astra Serif"/>
          <w:bCs/>
          <w:sz w:val="28"/>
          <w:szCs w:val="28"/>
          <w:lang w:eastAsia="ar-SA"/>
        </w:rPr>
      </w:pPr>
      <w:r w:rsidRPr="00E677C6">
        <w:rPr>
          <w:rFonts w:ascii="PT Astra Serif" w:eastAsia="Times New Roman" w:hAnsi="PT Astra Serif"/>
          <w:bCs/>
          <w:sz w:val="28"/>
          <w:szCs w:val="28"/>
          <w:lang w:eastAsia="ar-SA"/>
        </w:rPr>
        <w:t>б</w:t>
      </w:r>
      <w:r w:rsidR="00BF789C" w:rsidRPr="00E677C6">
        <w:rPr>
          <w:rFonts w:ascii="PT Astra Serif" w:eastAsia="Times New Roman" w:hAnsi="PT Astra Serif"/>
          <w:bCs/>
          <w:sz w:val="28"/>
          <w:szCs w:val="28"/>
          <w:lang w:eastAsia="ar-SA"/>
        </w:rPr>
        <w:t xml:space="preserve">) графу 2 строки 18 дополнить словами «(с численностью населения </w:t>
      </w:r>
      <w:r w:rsidR="00A859F4">
        <w:rPr>
          <w:rFonts w:ascii="PT Astra Serif" w:eastAsia="Times New Roman" w:hAnsi="PT Astra Serif"/>
          <w:bCs/>
          <w:sz w:val="28"/>
          <w:szCs w:val="28"/>
          <w:lang w:eastAsia="ar-SA"/>
        </w:rPr>
        <w:br/>
      </w:r>
      <w:bookmarkStart w:id="0" w:name="_GoBack"/>
      <w:bookmarkEnd w:id="0"/>
      <w:r w:rsidR="00BF789C" w:rsidRPr="00E677C6">
        <w:rPr>
          <w:rFonts w:ascii="PT Astra Serif" w:eastAsia="Times New Roman" w:hAnsi="PT Astra Serif"/>
          <w:bCs/>
          <w:sz w:val="28"/>
          <w:szCs w:val="28"/>
          <w:lang w:eastAsia="ar-SA"/>
        </w:rPr>
        <w:t>до 50 тыс. человек)»;</w:t>
      </w:r>
    </w:p>
    <w:p w:rsidR="003F13AB" w:rsidRPr="00E677C6" w:rsidRDefault="00460CFD" w:rsidP="00FB7B5E">
      <w:pPr>
        <w:spacing w:after="0" w:line="240" w:lineRule="auto"/>
        <w:ind w:left="568"/>
        <w:jc w:val="both"/>
        <w:rPr>
          <w:rFonts w:ascii="PT Astra Serif" w:hAnsi="PT Astra Serif"/>
          <w:bCs/>
          <w:sz w:val="28"/>
          <w:szCs w:val="28"/>
        </w:rPr>
      </w:pPr>
      <w:r w:rsidRPr="00E677C6">
        <w:rPr>
          <w:rFonts w:ascii="PT Astra Serif" w:hAnsi="PT Astra Serif"/>
          <w:bCs/>
          <w:sz w:val="28"/>
          <w:szCs w:val="28"/>
        </w:rPr>
        <w:t>5</w:t>
      </w:r>
      <w:r w:rsidR="00FB7B5E" w:rsidRPr="00E677C6">
        <w:rPr>
          <w:rFonts w:ascii="PT Astra Serif" w:hAnsi="PT Astra Serif"/>
          <w:bCs/>
          <w:sz w:val="28"/>
          <w:szCs w:val="28"/>
        </w:rPr>
        <w:t xml:space="preserve">) </w:t>
      </w:r>
      <w:r w:rsidR="00215585" w:rsidRPr="00E677C6">
        <w:rPr>
          <w:rFonts w:ascii="PT Astra Serif" w:hAnsi="PT Astra Serif"/>
          <w:bCs/>
          <w:sz w:val="28"/>
          <w:szCs w:val="28"/>
        </w:rPr>
        <w:t>в таблиц</w:t>
      </w:r>
      <w:r w:rsidR="00D92413" w:rsidRPr="00E677C6">
        <w:rPr>
          <w:rFonts w:ascii="PT Astra Serif" w:hAnsi="PT Astra Serif"/>
          <w:bCs/>
          <w:sz w:val="28"/>
          <w:szCs w:val="28"/>
        </w:rPr>
        <w:t>е</w:t>
      </w:r>
      <w:r w:rsidR="00215585" w:rsidRPr="00E677C6">
        <w:rPr>
          <w:rFonts w:ascii="PT Astra Serif" w:hAnsi="PT Astra Serif"/>
          <w:bCs/>
          <w:sz w:val="28"/>
          <w:szCs w:val="28"/>
        </w:rPr>
        <w:t xml:space="preserve"> 23 </w:t>
      </w:r>
      <w:r w:rsidR="009C3065" w:rsidRPr="00E677C6">
        <w:rPr>
          <w:rFonts w:ascii="PT Astra Serif" w:hAnsi="PT Astra Serif"/>
          <w:bCs/>
          <w:sz w:val="28"/>
          <w:szCs w:val="28"/>
        </w:rPr>
        <w:t>п</w:t>
      </w:r>
      <w:r w:rsidR="00215585" w:rsidRPr="00E677C6">
        <w:rPr>
          <w:rFonts w:ascii="PT Astra Serif" w:hAnsi="PT Astra Serif"/>
          <w:bCs/>
          <w:sz w:val="28"/>
          <w:szCs w:val="28"/>
        </w:rPr>
        <w:t>риложения № 11:</w:t>
      </w:r>
    </w:p>
    <w:p w:rsidR="00215585" w:rsidRPr="00E677C6" w:rsidRDefault="00215585" w:rsidP="00B71891">
      <w:pPr>
        <w:spacing w:after="0" w:line="240" w:lineRule="auto"/>
        <w:ind w:firstLine="567"/>
        <w:jc w:val="both"/>
        <w:rPr>
          <w:rFonts w:ascii="PT Astra Serif" w:hAnsi="PT Astra Serif"/>
          <w:bCs/>
          <w:sz w:val="28"/>
          <w:szCs w:val="28"/>
        </w:rPr>
      </w:pPr>
      <w:r w:rsidRPr="00E677C6">
        <w:rPr>
          <w:rFonts w:ascii="PT Astra Serif" w:hAnsi="PT Astra Serif"/>
          <w:bCs/>
          <w:sz w:val="28"/>
          <w:szCs w:val="28"/>
        </w:rPr>
        <w:t xml:space="preserve">а) в </w:t>
      </w:r>
      <w:r w:rsidR="009C3065" w:rsidRPr="00E677C6">
        <w:rPr>
          <w:rFonts w:ascii="PT Astra Serif" w:hAnsi="PT Astra Serif"/>
          <w:bCs/>
          <w:sz w:val="28"/>
          <w:szCs w:val="28"/>
        </w:rPr>
        <w:t>граф</w:t>
      </w:r>
      <w:r w:rsidR="00D92413" w:rsidRPr="00E677C6">
        <w:rPr>
          <w:rFonts w:ascii="PT Astra Serif" w:hAnsi="PT Astra Serif"/>
          <w:bCs/>
          <w:sz w:val="28"/>
          <w:szCs w:val="28"/>
        </w:rPr>
        <w:t>е 5 строки 4</w:t>
      </w:r>
      <w:r w:rsidRPr="00E677C6">
        <w:rPr>
          <w:rFonts w:ascii="PT Astra Serif" w:hAnsi="PT Astra Serif"/>
          <w:bCs/>
          <w:sz w:val="28"/>
          <w:szCs w:val="28"/>
        </w:rPr>
        <w:t xml:space="preserve"> слова «Министерство просвещения и воспитания Ульяновской области» исключить</w:t>
      </w:r>
      <w:r w:rsidR="006538F4" w:rsidRPr="00E677C6">
        <w:rPr>
          <w:rFonts w:ascii="PT Astra Serif" w:hAnsi="PT Astra Serif"/>
          <w:bCs/>
          <w:sz w:val="28"/>
          <w:szCs w:val="28"/>
        </w:rPr>
        <w:t>;</w:t>
      </w:r>
    </w:p>
    <w:p w:rsidR="00F90D1B" w:rsidRPr="00E677C6" w:rsidRDefault="00215585" w:rsidP="00215585">
      <w:pPr>
        <w:spacing w:after="0" w:line="240" w:lineRule="auto"/>
        <w:ind w:left="568"/>
        <w:jc w:val="both"/>
        <w:rPr>
          <w:rFonts w:ascii="PT Astra Serif" w:hAnsi="PT Astra Serif"/>
          <w:bCs/>
          <w:sz w:val="28"/>
          <w:szCs w:val="28"/>
        </w:rPr>
      </w:pPr>
      <w:r w:rsidRPr="00E677C6">
        <w:rPr>
          <w:rFonts w:ascii="PT Astra Serif" w:hAnsi="PT Astra Serif"/>
          <w:bCs/>
          <w:sz w:val="28"/>
          <w:szCs w:val="28"/>
        </w:rPr>
        <w:t>б) в строке 5</w:t>
      </w:r>
      <w:r w:rsidR="00F90D1B" w:rsidRPr="00E677C6">
        <w:rPr>
          <w:rFonts w:ascii="PT Astra Serif" w:hAnsi="PT Astra Serif"/>
          <w:bCs/>
          <w:sz w:val="28"/>
          <w:szCs w:val="28"/>
        </w:rPr>
        <w:t>:</w:t>
      </w:r>
      <w:r w:rsidRPr="00E677C6">
        <w:rPr>
          <w:rFonts w:ascii="PT Astra Serif" w:hAnsi="PT Astra Serif"/>
          <w:bCs/>
          <w:sz w:val="28"/>
          <w:szCs w:val="28"/>
        </w:rPr>
        <w:t xml:space="preserve"> </w:t>
      </w:r>
    </w:p>
    <w:p w:rsidR="00215585" w:rsidRPr="00E677C6" w:rsidRDefault="00F90D1B" w:rsidP="00B71891">
      <w:pPr>
        <w:spacing w:after="0" w:line="240" w:lineRule="auto"/>
        <w:ind w:firstLine="567"/>
        <w:jc w:val="both"/>
        <w:rPr>
          <w:rFonts w:ascii="PT Astra Serif" w:hAnsi="PT Astra Serif"/>
          <w:bCs/>
          <w:sz w:val="28"/>
          <w:szCs w:val="28"/>
        </w:rPr>
      </w:pPr>
      <w:r w:rsidRPr="00E677C6">
        <w:rPr>
          <w:rFonts w:ascii="PT Astra Serif" w:hAnsi="PT Astra Serif"/>
          <w:bCs/>
          <w:sz w:val="28"/>
          <w:szCs w:val="28"/>
        </w:rPr>
        <w:t xml:space="preserve">в </w:t>
      </w:r>
      <w:r w:rsidR="009C3065" w:rsidRPr="00E677C6">
        <w:rPr>
          <w:rFonts w:ascii="PT Astra Serif" w:hAnsi="PT Astra Serif"/>
          <w:bCs/>
          <w:sz w:val="28"/>
          <w:szCs w:val="28"/>
        </w:rPr>
        <w:t>граф</w:t>
      </w:r>
      <w:r w:rsidRPr="00E677C6">
        <w:rPr>
          <w:rFonts w:ascii="PT Astra Serif" w:hAnsi="PT Astra Serif"/>
          <w:bCs/>
          <w:sz w:val="28"/>
          <w:szCs w:val="28"/>
        </w:rPr>
        <w:t>е 5</w:t>
      </w:r>
      <w:r w:rsidR="00215585" w:rsidRPr="00E677C6">
        <w:rPr>
          <w:rFonts w:ascii="PT Astra Serif" w:hAnsi="PT Astra Serif"/>
          <w:bCs/>
          <w:sz w:val="28"/>
          <w:szCs w:val="28"/>
        </w:rPr>
        <w:t xml:space="preserve"> слова «Министерство просвещения и воспитания Ульяновской</w:t>
      </w:r>
      <w:r w:rsidRPr="00E677C6">
        <w:rPr>
          <w:rFonts w:ascii="PT Astra Serif" w:hAnsi="PT Astra Serif"/>
          <w:bCs/>
          <w:sz w:val="28"/>
          <w:szCs w:val="28"/>
        </w:rPr>
        <w:t xml:space="preserve"> </w:t>
      </w:r>
      <w:r w:rsidR="00215585" w:rsidRPr="00E677C6">
        <w:rPr>
          <w:rFonts w:ascii="PT Astra Serif" w:hAnsi="PT Astra Serif"/>
          <w:bCs/>
          <w:sz w:val="28"/>
          <w:szCs w:val="28"/>
        </w:rPr>
        <w:t xml:space="preserve">области» </w:t>
      </w:r>
      <w:r w:rsidR="00BA649C" w:rsidRPr="00E677C6">
        <w:rPr>
          <w:rFonts w:ascii="PT Astra Serif" w:hAnsi="PT Astra Serif"/>
          <w:bCs/>
          <w:sz w:val="28"/>
          <w:szCs w:val="28"/>
        </w:rPr>
        <w:t>исключить;</w:t>
      </w:r>
    </w:p>
    <w:p w:rsidR="000457B2" w:rsidRPr="00E677C6" w:rsidRDefault="00BA649C" w:rsidP="00460CFD">
      <w:pPr>
        <w:spacing w:after="0" w:line="240" w:lineRule="auto"/>
        <w:ind w:firstLine="567"/>
        <w:jc w:val="both"/>
        <w:rPr>
          <w:rFonts w:ascii="PT Astra Serif" w:hAnsi="PT Astra Serif"/>
          <w:bCs/>
          <w:sz w:val="28"/>
          <w:szCs w:val="28"/>
        </w:rPr>
      </w:pPr>
      <w:r w:rsidRPr="00E677C6">
        <w:rPr>
          <w:rFonts w:ascii="PT Astra Serif" w:hAnsi="PT Astra Serif"/>
          <w:bCs/>
          <w:sz w:val="28"/>
          <w:szCs w:val="28"/>
        </w:rPr>
        <w:t xml:space="preserve">в </w:t>
      </w:r>
      <w:r w:rsidR="009C3065" w:rsidRPr="00E677C6">
        <w:rPr>
          <w:rFonts w:ascii="PT Astra Serif" w:hAnsi="PT Astra Serif"/>
          <w:bCs/>
          <w:sz w:val="28"/>
          <w:szCs w:val="28"/>
        </w:rPr>
        <w:t>граф</w:t>
      </w:r>
      <w:r w:rsidR="00F90D1B" w:rsidRPr="00E677C6">
        <w:rPr>
          <w:rFonts w:ascii="PT Astra Serif" w:hAnsi="PT Astra Serif"/>
          <w:bCs/>
          <w:sz w:val="28"/>
          <w:szCs w:val="28"/>
        </w:rPr>
        <w:t>е 6</w:t>
      </w:r>
      <w:r w:rsidRPr="00E677C6">
        <w:rPr>
          <w:rFonts w:ascii="PT Astra Serif" w:hAnsi="PT Astra Serif"/>
          <w:bCs/>
          <w:sz w:val="28"/>
          <w:szCs w:val="28"/>
        </w:rPr>
        <w:t xml:space="preserve"> слова «просвещения и воспитания» </w:t>
      </w:r>
      <w:r w:rsidR="00AC1DE3" w:rsidRPr="00E677C6">
        <w:rPr>
          <w:rFonts w:ascii="PT Astra Serif" w:hAnsi="PT Astra Serif"/>
          <w:bCs/>
          <w:sz w:val="28"/>
          <w:szCs w:val="28"/>
        </w:rPr>
        <w:t>заменить</w:t>
      </w:r>
      <w:r w:rsidR="00F90D1B" w:rsidRPr="00E677C6">
        <w:rPr>
          <w:rFonts w:ascii="PT Astra Serif" w:hAnsi="PT Astra Serif"/>
          <w:bCs/>
          <w:sz w:val="28"/>
          <w:szCs w:val="28"/>
        </w:rPr>
        <w:t xml:space="preserve"> </w:t>
      </w:r>
      <w:r w:rsidR="00AC1DE3" w:rsidRPr="00E677C6">
        <w:rPr>
          <w:rFonts w:ascii="PT Astra Serif" w:hAnsi="PT Astra Serif"/>
          <w:bCs/>
          <w:sz w:val="28"/>
          <w:szCs w:val="28"/>
        </w:rPr>
        <w:t>словом «здравоохранения»</w:t>
      </w:r>
      <w:r w:rsidRPr="00E677C6">
        <w:rPr>
          <w:rFonts w:ascii="PT Astra Serif" w:hAnsi="PT Astra Serif"/>
          <w:bCs/>
          <w:sz w:val="28"/>
          <w:szCs w:val="28"/>
        </w:rPr>
        <w:t>.</w:t>
      </w:r>
    </w:p>
    <w:p w:rsidR="001A5832" w:rsidRPr="00E677C6" w:rsidRDefault="001A5832" w:rsidP="00215585">
      <w:pPr>
        <w:spacing w:after="0" w:line="240" w:lineRule="auto"/>
        <w:ind w:firstLine="567"/>
        <w:contextualSpacing/>
        <w:jc w:val="both"/>
        <w:rPr>
          <w:rFonts w:ascii="PT Astra Serif" w:hAnsi="PT Astra Serif"/>
          <w:spacing w:val="-2"/>
          <w:sz w:val="28"/>
          <w:szCs w:val="28"/>
        </w:rPr>
      </w:pPr>
      <w:r w:rsidRPr="00E677C6">
        <w:rPr>
          <w:rFonts w:ascii="PT Astra Serif" w:hAnsi="PT Astra Serif"/>
          <w:spacing w:val="-2"/>
          <w:sz w:val="28"/>
          <w:szCs w:val="28"/>
        </w:rPr>
        <w:t xml:space="preserve">2. Настоящее постановление вступает в силу на следующий день после дня его официального опубликования. </w:t>
      </w:r>
    </w:p>
    <w:p w:rsidR="001A5832" w:rsidRPr="00E677C6" w:rsidRDefault="001A5832" w:rsidP="00210DC4">
      <w:pPr>
        <w:spacing w:after="0" w:line="240" w:lineRule="auto"/>
        <w:contextualSpacing/>
        <w:jc w:val="both"/>
        <w:rPr>
          <w:rFonts w:ascii="PT Astra Serif" w:hAnsi="PT Astra Serif"/>
          <w:sz w:val="28"/>
          <w:szCs w:val="28"/>
        </w:rPr>
      </w:pPr>
    </w:p>
    <w:p w:rsidR="001A5832" w:rsidRPr="00460CFD" w:rsidRDefault="001A5832" w:rsidP="00210DC4">
      <w:pPr>
        <w:pStyle w:val="a3"/>
        <w:suppressAutoHyphens/>
        <w:autoSpaceDE w:val="0"/>
        <w:spacing w:after="0" w:line="240" w:lineRule="auto"/>
        <w:ind w:left="0"/>
        <w:rPr>
          <w:rFonts w:ascii="PT Astra Serif" w:hAnsi="PT Astra Serif"/>
          <w:spacing w:val="-6"/>
          <w:sz w:val="27"/>
          <w:szCs w:val="27"/>
          <w:highlight w:val="yellow"/>
        </w:rPr>
      </w:pPr>
    </w:p>
    <w:p w:rsidR="001A5832" w:rsidRPr="00460CFD" w:rsidRDefault="001A5832" w:rsidP="00210DC4">
      <w:pPr>
        <w:pStyle w:val="a3"/>
        <w:suppressAutoHyphens/>
        <w:autoSpaceDE w:val="0"/>
        <w:spacing w:after="0" w:line="240" w:lineRule="auto"/>
        <w:ind w:left="0"/>
        <w:rPr>
          <w:rFonts w:ascii="PT Astra Serif" w:hAnsi="PT Astra Serif"/>
          <w:spacing w:val="-6"/>
          <w:sz w:val="27"/>
          <w:szCs w:val="27"/>
          <w:highlight w:val="yellow"/>
        </w:rPr>
      </w:pPr>
    </w:p>
    <w:p w:rsidR="001A5832" w:rsidRPr="00E677C6" w:rsidRDefault="001A5832" w:rsidP="00B71891">
      <w:pPr>
        <w:spacing w:after="0" w:line="240" w:lineRule="auto"/>
        <w:jc w:val="both"/>
        <w:rPr>
          <w:rFonts w:ascii="PT Astra Serif" w:hAnsi="PT Astra Serif" w:cs="Times New Roman"/>
          <w:sz w:val="28"/>
          <w:szCs w:val="28"/>
        </w:rPr>
      </w:pPr>
      <w:r w:rsidRPr="00E677C6">
        <w:rPr>
          <w:rFonts w:ascii="PT Astra Serif" w:hAnsi="PT Astra Serif" w:cs="Times New Roman"/>
          <w:sz w:val="28"/>
          <w:szCs w:val="28"/>
        </w:rPr>
        <w:t>Председатель</w:t>
      </w:r>
    </w:p>
    <w:p w:rsidR="00C343AF" w:rsidRPr="00CB5352" w:rsidRDefault="00E677C6" w:rsidP="00B71891">
      <w:pPr>
        <w:spacing w:after="0" w:line="240" w:lineRule="auto"/>
        <w:jc w:val="both"/>
        <w:rPr>
          <w:rFonts w:ascii="PT Astra Serif" w:hAnsi="PT Astra Serif"/>
          <w:sz w:val="28"/>
        </w:rPr>
      </w:pPr>
      <w:r>
        <w:rPr>
          <w:rFonts w:ascii="PT Astra Serif" w:hAnsi="PT Astra Serif" w:cs="Times New Roman"/>
          <w:sz w:val="28"/>
          <w:szCs w:val="28"/>
        </w:rPr>
        <w:t>Правительства области</w:t>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t xml:space="preserve">         </w:t>
      </w:r>
      <w:proofErr w:type="spellStart"/>
      <w:r w:rsidR="001A5832" w:rsidRPr="00E677C6">
        <w:rPr>
          <w:rFonts w:ascii="PT Astra Serif" w:hAnsi="PT Astra Serif" w:cs="Times New Roman"/>
          <w:sz w:val="28"/>
          <w:szCs w:val="28"/>
        </w:rPr>
        <w:t>В.Н.Разумков</w:t>
      </w:r>
      <w:proofErr w:type="spellEnd"/>
    </w:p>
    <w:sectPr w:rsidR="00C343AF" w:rsidRPr="00CB5352" w:rsidSect="00086FD8">
      <w:headerReference w:type="default" r:id="rId8"/>
      <w:pgSz w:w="11906" w:h="16838" w:code="9"/>
      <w:pgMar w:top="1134" w:right="850" w:bottom="1134" w:left="1701" w:header="113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F41" w:rsidRDefault="00C17F41" w:rsidP="00C47CBC">
      <w:pPr>
        <w:spacing w:after="0" w:line="240" w:lineRule="auto"/>
      </w:pPr>
      <w:r>
        <w:separator/>
      </w:r>
    </w:p>
  </w:endnote>
  <w:endnote w:type="continuationSeparator" w:id="0">
    <w:p w:rsidR="00C17F41" w:rsidRDefault="00C17F41" w:rsidP="00C4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Liberation Sans">
    <w:altName w:val="Arial"/>
    <w:panose1 w:val="00000000000000000000"/>
    <w:charset w:val="CC"/>
    <w:family w:val="swiss"/>
    <w:notTrueType/>
    <w:pitch w:val="variable"/>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F41" w:rsidRDefault="00C17F41" w:rsidP="00C47CBC">
      <w:pPr>
        <w:spacing w:after="0" w:line="240" w:lineRule="auto"/>
      </w:pPr>
      <w:r>
        <w:separator/>
      </w:r>
    </w:p>
  </w:footnote>
  <w:footnote w:type="continuationSeparator" w:id="0">
    <w:p w:rsidR="00C17F41" w:rsidRDefault="00C17F41" w:rsidP="00C47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096082"/>
      <w:docPartObj>
        <w:docPartGallery w:val="Page Numbers (Top of Page)"/>
        <w:docPartUnique/>
      </w:docPartObj>
    </w:sdtPr>
    <w:sdtEndPr/>
    <w:sdtContent>
      <w:p w:rsidR="00086FD8" w:rsidRDefault="00086FD8">
        <w:pPr>
          <w:pStyle w:val="a4"/>
          <w:jc w:val="center"/>
        </w:pPr>
        <w:r>
          <w:fldChar w:fldCharType="begin"/>
        </w:r>
        <w:r>
          <w:instrText>PAGE   \* MERGEFORMAT</w:instrText>
        </w:r>
        <w:r>
          <w:fldChar w:fldCharType="separate"/>
        </w:r>
        <w:r w:rsidR="00A859F4">
          <w:rPr>
            <w:noProof/>
          </w:rPr>
          <w:t>2</w:t>
        </w:r>
        <w:r>
          <w:fldChar w:fldCharType="end"/>
        </w:r>
      </w:p>
    </w:sdtContent>
  </w:sdt>
  <w:p w:rsidR="00086FD8" w:rsidRDefault="00086FD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decimal"/>
      <w:lvlText w:val="%1."/>
      <w:lvlJc w:val="left"/>
      <w:pPr>
        <w:tabs>
          <w:tab w:val="num" w:pos="0"/>
        </w:tabs>
        <w:ind w:left="360" w:hanging="360"/>
      </w:pPr>
    </w:lvl>
    <w:lvl w:ilvl="1">
      <w:start w:val="8"/>
      <w:numFmt w:val="decimal"/>
      <w:lvlText w:val="%1.%2."/>
      <w:lvlJc w:val="left"/>
      <w:pPr>
        <w:tabs>
          <w:tab w:val="num" w:pos="0"/>
        </w:tabs>
        <w:ind w:left="1869" w:hanging="1515"/>
      </w:pPr>
    </w:lvl>
    <w:lvl w:ilvl="2">
      <w:start w:val="6"/>
      <w:numFmt w:val="decimal"/>
      <w:lvlText w:val="%1.%2.%3."/>
      <w:lvlJc w:val="left"/>
      <w:pPr>
        <w:tabs>
          <w:tab w:val="num" w:pos="0"/>
        </w:tabs>
        <w:ind w:left="2223" w:hanging="1515"/>
      </w:pPr>
    </w:lvl>
    <w:lvl w:ilvl="3">
      <w:start w:val="1"/>
      <w:numFmt w:val="decimal"/>
      <w:lvlText w:val="%1.%2.%3.%4."/>
      <w:lvlJc w:val="left"/>
      <w:pPr>
        <w:tabs>
          <w:tab w:val="num" w:pos="0"/>
        </w:tabs>
        <w:ind w:left="2577" w:hanging="1515"/>
      </w:pPr>
    </w:lvl>
    <w:lvl w:ilvl="4">
      <w:start w:val="1"/>
      <w:numFmt w:val="decimal"/>
      <w:lvlText w:val="%1.%2.%3.%4.%5."/>
      <w:lvlJc w:val="left"/>
      <w:pPr>
        <w:tabs>
          <w:tab w:val="num" w:pos="0"/>
        </w:tabs>
        <w:ind w:left="2931" w:hanging="1515"/>
      </w:pPr>
    </w:lvl>
    <w:lvl w:ilvl="5">
      <w:start w:val="1"/>
      <w:numFmt w:val="decimal"/>
      <w:lvlText w:val="%1.%2.%3.%4.%5.%6."/>
      <w:lvlJc w:val="left"/>
      <w:pPr>
        <w:tabs>
          <w:tab w:val="num" w:pos="0"/>
        </w:tabs>
        <w:ind w:left="3285" w:hanging="1515"/>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1">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nsid w:val="00000007"/>
    <w:multiLevelType w:val="singleLevel"/>
    <w:tmpl w:val="00000007"/>
    <w:name w:val="WW8Num7"/>
    <w:lvl w:ilvl="0">
      <w:start w:val="1"/>
      <w:numFmt w:val="decimal"/>
      <w:lvlText w:val="%1)"/>
      <w:lvlJc w:val="left"/>
      <w:pPr>
        <w:tabs>
          <w:tab w:val="num" w:pos="0"/>
        </w:tabs>
        <w:ind w:left="786" w:hanging="360"/>
      </w:pPr>
    </w:lvl>
  </w:abstractNum>
  <w:abstractNum w:abstractNumId="6">
    <w:nsid w:val="00000008"/>
    <w:multiLevelType w:val="singleLevel"/>
    <w:tmpl w:val="00000008"/>
    <w:name w:val="WW8Num9"/>
    <w:lvl w:ilvl="0">
      <w:start w:val="1"/>
      <w:numFmt w:val="decimal"/>
      <w:lvlText w:val="%1."/>
      <w:lvlJc w:val="left"/>
      <w:pPr>
        <w:tabs>
          <w:tab w:val="num" w:pos="0"/>
        </w:tabs>
        <w:ind w:left="1410" w:hanging="870"/>
      </w:pPr>
    </w:lvl>
  </w:abstractNum>
  <w:abstractNum w:abstractNumId="7">
    <w:nsid w:val="00000009"/>
    <w:multiLevelType w:val="singleLevel"/>
    <w:tmpl w:val="00000009"/>
    <w:name w:val="WW8Num10"/>
    <w:lvl w:ilvl="0">
      <w:start w:val="1"/>
      <w:numFmt w:val="decimal"/>
      <w:lvlText w:val="%1."/>
      <w:lvlJc w:val="left"/>
      <w:pPr>
        <w:tabs>
          <w:tab w:val="num" w:pos="0"/>
        </w:tabs>
        <w:ind w:left="720" w:hanging="360"/>
      </w:pPr>
    </w:lvl>
  </w:abstractNum>
  <w:abstractNum w:abstractNumId="8">
    <w:nsid w:val="00160B99"/>
    <w:multiLevelType w:val="hybridMultilevel"/>
    <w:tmpl w:val="5DB67FBC"/>
    <w:lvl w:ilvl="0" w:tplc="F42A7B1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55F504D"/>
    <w:multiLevelType w:val="hybridMultilevel"/>
    <w:tmpl w:val="E0DC0A80"/>
    <w:lvl w:ilvl="0" w:tplc="EA2662B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0C013236"/>
    <w:multiLevelType w:val="hybridMultilevel"/>
    <w:tmpl w:val="AD60D6B4"/>
    <w:lvl w:ilvl="0" w:tplc="CBF4F9C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0E0C0516"/>
    <w:multiLevelType w:val="hybridMultilevel"/>
    <w:tmpl w:val="E9980792"/>
    <w:lvl w:ilvl="0" w:tplc="F1B4118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5090CDE"/>
    <w:multiLevelType w:val="hybridMultilevel"/>
    <w:tmpl w:val="4E14EE88"/>
    <w:lvl w:ilvl="0" w:tplc="AF8E4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2231303"/>
    <w:multiLevelType w:val="hybridMultilevel"/>
    <w:tmpl w:val="461CF766"/>
    <w:lvl w:ilvl="0" w:tplc="9F8C3A64">
      <w:start w:val="1"/>
      <w:numFmt w:val="decimal"/>
      <w:lvlText w:val="%1)"/>
      <w:lvlJc w:val="left"/>
      <w:pPr>
        <w:ind w:left="928" w:hanging="360"/>
      </w:pPr>
      <w:rPr>
        <w:rFonts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CD1B13"/>
    <w:multiLevelType w:val="hybridMultilevel"/>
    <w:tmpl w:val="4E14EE88"/>
    <w:lvl w:ilvl="0" w:tplc="AF8E4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3D4224"/>
    <w:multiLevelType w:val="hybridMultilevel"/>
    <w:tmpl w:val="5A864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D7087D"/>
    <w:multiLevelType w:val="hybridMultilevel"/>
    <w:tmpl w:val="985A222E"/>
    <w:lvl w:ilvl="0" w:tplc="E9309BE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8682835"/>
    <w:multiLevelType w:val="hybridMultilevel"/>
    <w:tmpl w:val="E12E48C2"/>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2208AA"/>
    <w:multiLevelType w:val="hybridMultilevel"/>
    <w:tmpl w:val="461CF766"/>
    <w:lvl w:ilvl="0" w:tplc="9F8C3A64">
      <w:start w:val="1"/>
      <w:numFmt w:val="decimal"/>
      <w:lvlText w:val="%1)"/>
      <w:lvlJc w:val="left"/>
      <w:pPr>
        <w:ind w:left="928" w:hanging="360"/>
      </w:pPr>
      <w:rPr>
        <w:rFonts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3706A3"/>
    <w:multiLevelType w:val="hybridMultilevel"/>
    <w:tmpl w:val="E0DC0A80"/>
    <w:lvl w:ilvl="0" w:tplc="EA2662B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780527EF"/>
    <w:multiLevelType w:val="hybridMultilevel"/>
    <w:tmpl w:val="A79A6A3E"/>
    <w:lvl w:ilvl="0" w:tplc="E7D43D1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15"/>
  </w:num>
  <w:num w:numId="3">
    <w:abstractNumId w:val="19"/>
  </w:num>
  <w:num w:numId="4">
    <w:abstractNumId w:val="9"/>
  </w:num>
  <w:num w:numId="5">
    <w:abstractNumId w:val="20"/>
  </w:num>
  <w:num w:numId="6">
    <w:abstractNumId w:val="8"/>
  </w:num>
  <w:num w:numId="7">
    <w:abstractNumId w:val="10"/>
  </w:num>
  <w:num w:numId="8">
    <w:abstractNumId w:val="11"/>
  </w:num>
  <w:num w:numId="9">
    <w:abstractNumId w:val="17"/>
  </w:num>
  <w:num w:numId="10">
    <w:abstractNumId w:val="14"/>
  </w:num>
  <w:num w:numId="11">
    <w:abstractNumId w:val="12"/>
  </w:num>
  <w:num w:numId="12">
    <w:abstractNumId w:val="13"/>
  </w:num>
  <w:num w:numId="1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499"/>
    <w:rsid w:val="00000580"/>
    <w:rsid w:val="00005E97"/>
    <w:rsid w:val="00007EB2"/>
    <w:rsid w:val="000113A3"/>
    <w:rsid w:val="0001474A"/>
    <w:rsid w:val="000164F9"/>
    <w:rsid w:val="00021446"/>
    <w:rsid w:val="000235A9"/>
    <w:rsid w:val="00024669"/>
    <w:rsid w:val="00026267"/>
    <w:rsid w:val="00031E6C"/>
    <w:rsid w:val="000322A3"/>
    <w:rsid w:val="000325A8"/>
    <w:rsid w:val="000334F2"/>
    <w:rsid w:val="00036D9D"/>
    <w:rsid w:val="000457B2"/>
    <w:rsid w:val="00045A0D"/>
    <w:rsid w:val="000461F9"/>
    <w:rsid w:val="000500A5"/>
    <w:rsid w:val="0005162D"/>
    <w:rsid w:val="00062203"/>
    <w:rsid w:val="00062591"/>
    <w:rsid w:val="000713C0"/>
    <w:rsid w:val="00071B8D"/>
    <w:rsid w:val="00072921"/>
    <w:rsid w:val="00082494"/>
    <w:rsid w:val="00082B62"/>
    <w:rsid w:val="000865BE"/>
    <w:rsid w:val="00086FD8"/>
    <w:rsid w:val="00087C1E"/>
    <w:rsid w:val="00090003"/>
    <w:rsid w:val="000929AD"/>
    <w:rsid w:val="00096C83"/>
    <w:rsid w:val="000A0D86"/>
    <w:rsid w:val="000A5947"/>
    <w:rsid w:val="000B192F"/>
    <w:rsid w:val="000B2B81"/>
    <w:rsid w:val="000B5768"/>
    <w:rsid w:val="000C2E4D"/>
    <w:rsid w:val="000C442E"/>
    <w:rsid w:val="000D34B9"/>
    <w:rsid w:val="000D5D75"/>
    <w:rsid w:val="000E1525"/>
    <w:rsid w:val="000E19C3"/>
    <w:rsid w:val="000E5C57"/>
    <w:rsid w:val="000F0C17"/>
    <w:rsid w:val="000F325D"/>
    <w:rsid w:val="000F461F"/>
    <w:rsid w:val="000F649B"/>
    <w:rsid w:val="000F720D"/>
    <w:rsid w:val="000F73E0"/>
    <w:rsid w:val="00102E57"/>
    <w:rsid w:val="00103665"/>
    <w:rsid w:val="001113BA"/>
    <w:rsid w:val="0011264C"/>
    <w:rsid w:val="001129FE"/>
    <w:rsid w:val="001177EF"/>
    <w:rsid w:val="001235BF"/>
    <w:rsid w:val="00123770"/>
    <w:rsid w:val="001237DC"/>
    <w:rsid w:val="0012707E"/>
    <w:rsid w:val="00130846"/>
    <w:rsid w:val="00133F92"/>
    <w:rsid w:val="00135A28"/>
    <w:rsid w:val="001400A8"/>
    <w:rsid w:val="00142D55"/>
    <w:rsid w:val="001442AE"/>
    <w:rsid w:val="00147CFF"/>
    <w:rsid w:val="001513CB"/>
    <w:rsid w:val="00151E73"/>
    <w:rsid w:val="00151FD1"/>
    <w:rsid w:val="00154154"/>
    <w:rsid w:val="00155701"/>
    <w:rsid w:val="001558DF"/>
    <w:rsid w:val="00160370"/>
    <w:rsid w:val="00161B41"/>
    <w:rsid w:val="00164C3C"/>
    <w:rsid w:val="00171FAD"/>
    <w:rsid w:val="001731FA"/>
    <w:rsid w:val="001750B2"/>
    <w:rsid w:val="00176C5C"/>
    <w:rsid w:val="00176EC2"/>
    <w:rsid w:val="00181B04"/>
    <w:rsid w:val="001862D8"/>
    <w:rsid w:val="00191C70"/>
    <w:rsid w:val="00192BAE"/>
    <w:rsid w:val="0019391C"/>
    <w:rsid w:val="00193B44"/>
    <w:rsid w:val="00193E16"/>
    <w:rsid w:val="0019494E"/>
    <w:rsid w:val="001957DE"/>
    <w:rsid w:val="00196C33"/>
    <w:rsid w:val="00197E56"/>
    <w:rsid w:val="001A04B8"/>
    <w:rsid w:val="001A1FC7"/>
    <w:rsid w:val="001A2F55"/>
    <w:rsid w:val="001A392F"/>
    <w:rsid w:val="001A5597"/>
    <w:rsid w:val="001A5832"/>
    <w:rsid w:val="001A7FBA"/>
    <w:rsid w:val="001B5040"/>
    <w:rsid w:val="001C1ABA"/>
    <w:rsid w:val="001C2BD3"/>
    <w:rsid w:val="001C7944"/>
    <w:rsid w:val="001D1A84"/>
    <w:rsid w:val="001D28C7"/>
    <w:rsid w:val="001D31C1"/>
    <w:rsid w:val="001D6538"/>
    <w:rsid w:val="001D7A6D"/>
    <w:rsid w:val="001D7BC7"/>
    <w:rsid w:val="001E0A63"/>
    <w:rsid w:val="001E2493"/>
    <w:rsid w:val="001E7679"/>
    <w:rsid w:val="001F0720"/>
    <w:rsid w:val="001F0A88"/>
    <w:rsid w:val="001F2361"/>
    <w:rsid w:val="001F2C27"/>
    <w:rsid w:val="001F3EA4"/>
    <w:rsid w:val="001F4CF7"/>
    <w:rsid w:val="00204250"/>
    <w:rsid w:val="002047C5"/>
    <w:rsid w:val="00210DC4"/>
    <w:rsid w:val="002116C7"/>
    <w:rsid w:val="00211D4D"/>
    <w:rsid w:val="002141B5"/>
    <w:rsid w:val="00215585"/>
    <w:rsid w:val="00224363"/>
    <w:rsid w:val="0022551C"/>
    <w:rsid w:val="002316DD"/>
    <w:rsid w:val="00232866"/>
    <w:rsid w:val="002328D6"/>
    <w:rsid w:val="00233F2F"/>
    <w:rsid w:val="00236101"/>
    <w:rsid w:val="00243E1E"/>
    <w:rsid w:val="00252EF4"/>
    <w:rsid w:val="00255B09"/>
    <w:rsid w:val="00264F29"/>
    <w:rsid w:val="00267661"/>
    <w:rsid w:val="00272A24"/>
    <w:rsid w:val="00275911"/>
    <w:rsid w:val="002830FF"/>
    <w:rsid w:val="002859D9"/>
    <w:rsid w:val="00287082"/>
    <w:rsid w:val="002870F4"/>
    <w:rsid w:val="0028781A"/>
    <w:rsid w:val="0029223A"/>
    <w:rsid w:val="00294028"/>
    <w:rsid w:val="00296DA7"/>
    <w:rsid w:val="002A017E"/>
    <w:rsid w:val="002A30E6"/>
    <w:rsid w:val="002A3BA8"/>
    <w:rsid w:val="002A4609"/>
    <w:rsid w:val="002A4A75"/>
    <w:rsid w:val="002A4AB8"/>
    <w:rsid w:val="002A5328"/>
    <w:rsid w:val="002A6BCD"/>
    <w:rsid w:val="002B2F9D"/>
    <w:rsid w:val="002B41A4"/>
    <w:rsid w:val="002B4499"/>
    <w:rsid w:val="002C1224"/>
    <w:rsid w:val="002C1B51"/>
    <w:rsid w:val="002C333F"/>
    <w:rsid w:val="002C6CAC"/>
    <w:rsid w:val="002D3368"/>
    <w:rsid w:val="002D4026"/>
    <w:rsid w:val="002D7159"/>
    <w:rsid w:val="002E1268"/>
    <w:rsid w:val="002E23EB"/>
    <w:rsid w:val="002E5CBB"/>
    <w:rsid w:val="002F36F4"/>
    <w:rsid w:val="002F4C27"/>
    <w:rsid w:val="002F5933"/>
    <w:rsid w:val="002F66FD"/>
    <w:rsid w:val="00301F26"/>
    <w:rsid w:val="00305206"/>
    <w:rsid w:val="003116B4"/>
    <w:rsid w:val="003117D6"/>
    <w:rsid w:val="00312362"/>
    <w:rsid w:val="003220B5"/>
    <w:rsid w:val="00322A43"/>
    <w:rsid w:val="00324023"/>
    <w:rsid w:val="00325F84"/>
    <w:rsid w:val="003261A3"/>
    <w:rsid w:val="0033292D"/>
    <w:rsid w:val="00333FA6"/>
    <w:rsid w:val="00336D1D"/>
    <w:rsid w:val="0034272B"/>
    <w:rsid w:val="00344977"/>
    <w:rsid w:val="00351C23"/>
    <w:rsid w:val="00357BCD"/>
    <w:rsid w:val="00364ADF"/>
    <w:rsid w:val="00366E90"/>
    <w:rsid w:val="00367F47"/>
    <w:rsid w:val="00370574"/>
    <w:rsid w:val="00371C15"/>
    <w:rsid w:val="0037417D"/>
    <w:rsid w:val="0037495D"/>
    <w:rsid w:val="00375505"/>
    <w:rsid w:val="00375D05"/>
    <w:rsid w:val="003823F2"/>
    <w:rsid w:val="00383018"/>
    <w:rsid w:val="003836E3"/>
    <w:rsid w:val="00384922"/>
    <w:rsid w:val="003879EA"/>
    <w:rsid w:val="00394873"/>
    <w:rsid w:val="003A2214"/>
    <w:rsid w:val="003A3741"/>
    <w:rsid w:val="003A50C2"/>
    <w:rsid w:val="003B05FB"/>
    <w:rsid w:val="003B17FF"/>
    <w:rsid w:val="003B2E52"/>
    <w:rsid w:val="003B7A90"/>
    <w:rsid w:val="003B7AE8"/>
    <w:rsid w:val="003C183F"/>
    <w:rsid w:val="003C22AC"/>
    <w:rsid w:val="003C2A3A"/>
    <w:rsid w:val="003C31B7"/>
    <w:rsid w:val="003D076E"/>
    <w:rsid w:val="003D3CEE"/>
    <w:rsid w:val="003D40F1"/>
    <w:rsid w:val="003D4C73"/>
    <w:rsid w:val="003E278E"/>
    <w:rsid w:val="003E7CF9"/>
    <w:rsid w:val="003F13AB"/>
    <w:rsid w:val="003F2141"/>
    <w:rsid w:val="003F23BA"/>
    <w:rsid w:val="003F45EF"/>
    <w:rsid w:val="0040010A"/>
    <w:rsid w:val="00400A30"/>
    <w:rsid w:val="00401DA8"/>
    <w:rsid w:val="004059EE"/>
    <w:rsid w:val="00406BBE"/>
    <w:rsid w:val="00407846"/>
    <w:rsid w:val="00407C89"/>
    <w:rsid w:val="004122B6"/>
    <w:rsid w:val="004127E1"/>
    <w:rsid w:val="00413189"/>
    <w:rsid w:val="00413B18"/>
    <w:rsid w:val="0041501A"/>
    <w:rsid w:val="00417DF7"/>
    <w:rsid w:val="004208B6"/>
    <w:rsid w:val="00420DCE"/>
    <w:rsid w:val="00422201"/>
    <w:rsid w:val="00423BF3"/>
    <w:rsid w:val="00424A1D"/>
    <w:rsid w:val="00431983"/>
    <w:rsid w:val="0044028F"/>
    <w:rsid w:val="00451EED"/>
    <w:rsid w:val="00454739"/>
    <w:rsid w:val="00454A69"/>
    <w:rsid w:val="00460CFD"/>
    <w:rsid w:val="004660D6"/>
    <w:rsid w:val="004867AD"/>
    <w:rsid w:val="0049514B"/>
    <w:rsid w:val="00497413"/>
    <w:rsid w:val="00497B47"/>
    <w:rsid w:val="00497BAB"/>
    <w:rsid w:val="004A1A08"/>
    <w:rsid w:val="004A2599"/>
    <w:rsid w:val="004A49E4"/>
    <w:rsid w:val="004A50C1"/>
    <w:rsid w:val="004B31C0"/>
    <w:rsid w:val="004B39F7"/>
    <w:rsid w:val="004B4261"/>
    <w:rsid w:val="004B48C0"/>
    <w:rsid w:val="004C1248"/>
    <w:rsid w:val="004C4763"/>
    <w:rsid w:val="004C5080"/>
    <w:rsid w:val="004C7491"/>
    <w:rsid w:val="004D6065"/>
    <w:rsid w:val="004E07EC"/>
    <w:rsid w:val="004E42FC"/>
    <w:rsid w:val="004E6982"/>
    <w:rsid w:val="004F059C"/>
    <w:rsid w:val="004F6749"/>
    <w:rsid w:val="00503496"/>
    <w:rsid w:val="00505577"/>
    <w:rsid w:val="00506835"/>
    <w:rsid w:val="00512B7D"/>
    <w:rsid w:val="00515DD1"/>
    <w:rsid w:val="005177DE"/>
    <w:rsid w:val="00521115"/>
    <w:rsid w:val="00525038"/>
    <w:rsid w:val="005263C3"/>
    <w:rsid w:val="00526AB0"/>
    <w:rsid w:val="00527253"/>
    <w:rsid w:val="00527E16"/>
    <w:rsid w:val="0053193A"/>
    <w:rsid w:val="00533577"/>
    <w:rsid w:val="00534176"/>
    <w:rsid w:val="00534F98"/>
    <w:rsid w:val="00535320"/>
    <w:rsid w:val="00537220"/>
    <w:rsid w:val="0054378D"/>
    <w:rsid w:val="005451B2"/>
    <w:rsid w:val="00552583"/>
    <w:rsid w:val="00554E55"/>
    <w:rsid w:val="00560CE6"/>
    <w:rsid w:val="00567163"/>
    <w:rsid w:val="00571548"/>
    <w:rsid w:val="0057273D"/>
    <w:rsid w:val="005847AF"/>
    <w:rsid w:val="00584FAA"/>
    <w:rsid w:val="00585A30"/>
    <w:rsid w:val="00586863"/>
    <w:rsid w:val="00591923"/>
    <w:rsid w:val="00592CE2"/>
    <w:rsid w:val="0059394C"/>
    <w:rsid w:val="005A0E90"/>
    <w:rsid w:val="005A13A7"/>
    <w:rsid w:val="005A6E7A"/>
    <w:rsid w:val="005A78B2"/>
    <w:rsid w:val="005A7A7B"/>
    <w:rsid w:val="005B06C7"/>
    <w:rsid w:val="005B133B"/>
    <w:rsid w:val="005B389C"/>
    <w:rsid w:val="005B3A1A"/>
    <w:rsid w:val="005B72B5"/>
    <w:rsid w:val="005C0A0D"/>
    <w:rsid w:val="005C16FC"/>
    <w:rsid w:val="005C5F67"/>
    <w:rsid w:val="005D175E"/>
    <w:rsid w:val="005D40C2"/>
    <w:rsid w:val="005D5248"/>
    <w:rsid w:val="005D7561"/>
    <w:rsid w:val="005D7943"/>
    <w:rsid w:val="005E2145"/>
    <w:rsid w:val="005E5F25"/>
    <w:rsid w:val="005E64E9"/>
    <w:rsid w:val="005F110B"/>
    <w:rsid w:val="005F2D11"/>
    <w:rsid w:val="006035EF"/>
    <w:rsid w:val="00605A58"/>
    <w:rsid w:val="00606552"/>
    <w:rsid w:val="00606BB7"/>
    <w:rsid w:val="00606D8C"/>
    <w:rsid w:val="00610418"/>
    <w:rsid w:val="00613E18"/>
    <w:rsid w:val="00617CB5"/>
    <w:rsid w:val="0062235E"/>
    <w:rsid w:val="006236B6"/>
    <w:rsid w:val="00626308"/>
    <w:rsid w:val="0062790B"/>
    <w:rsid w:val="00627D49"/>
    <w:rsid w:val="00630B54"/>
    <w:rsid w:val="0063133E"/>
    <w:rsid w:val="0063579E"/>
    <w:rsid w:val="00637E93"/>
    <w:rsid w:val="006401D0"/>
    <w:rsid w:val="006431C2"/>
    <w:rsid w:val="00644868"/>
    <w:rsid w:val="00646434"/>
    <w:rsid w:val="0064750D"/>
    <w:rsid w:val="00650D19"/>
    <w:rsid w:val="00652B33"/>
    <w:rsid w:val="0065345E"/>
    <w:rsid w:val="006538F4"/>
    <w:rsid w:val="0065538E"/>
    <w:rsid w:val="006562E4"/>
    <w:rsid w:val="00656901"/>
    <w:rsid w:val="00661DBE"/>
    <w:rsid w:val="006668BB"/>
    <w:rsid w:val="006725A0"/>
    <w:rsid w:val="0067411E"/>
    <w:rsid w:val="00675206"/>
    <w:rsid w:val="00675E6D"/>
    <w:rsid w:val="0068256E"/>
    <w:rsid w:val="006826D1"/>
    <w:rsid w:val="00692586"/>
    <w:rsid w:val="00693488"/>
    <w:rsid w:val="00693CE3"/>
    <w:rsid w:val="006944CA"/>
    <w:rsid w:val="00697DD2"/>
    <w:rsid w:val="006A19AC"/>
    <w:rsid w:val="006A3A36"/>
    <w:rsid w:val="006A65E5"/>
    <w:rsid w:val="006A7DF5"/>
    <w:rsid w:val="006B0666"/>
    <w:rsid w:val="006B3E2D"/>
    <w:rsid w:val="006B5929"/>
    <w:rsid w:val="006B7A41"/>
    <w:rsid w:val="006C3CE5"/>
    <w:rsid w:val="006C4CBE"/>
    <w:rsid w:val="006C643B"/>
    <w:rsid w:val="006D1E2C"/>
    <w:rsid w:val="006D3449"/>
    <w:rsid w:val="006D3BFD"/>
    <w:rsid w:val="006D5CC6"/>
    <w:rsid w:val="006D7418"/>
    <w:rsid w:val="006D7B5B"/>
    <w:rsid w:val="006E60E1"/>
    <w:rsid w:val="006F0442"/>
    <w:rsid w:val="006F189F"/>
    <w:rsid w:val="006F4ACC"/>
    <w:rsid w:val="006F6384"/>
    <w:rsid w:val="006F6C6F"/>
    <w:rsid w:val="006F7725"/>
    <w:rsid w:val="007006D6"/>
    <w:rsid w:val="0070087A"/>
    <w:rsid w:val="00703894"/>
    <w:rsid w:val="00705484"/>
    <w:rsid w:val="00710C08"/>
    <w:rsid w:val="00711580"/>
    <w:rsid w:val="00711DCE"/>
    <w:rsid w:val="0071424A"/>
    <w:rsid w:val="00715B4C"/>
    <w:rsid w:val="007171CF"/>
    <w:rsid w:val="00722950"/>
    <w:rsid w:val="00724B8A"/>
    <w:rsid w:val="00726E05"/>
    <w:rsid w:val="00727930"/>
    <w:rsid w:val="00741BE1"/>
    <w:rsid w:val="00742FB3"/>
    <w:rsid w:val="00743746"/>
    <w:rsid w:val="00743A15"/>
    <w:rsid w:val="007450BC"/>
    <w:rsid w:val="00745BE2"/>
    <w:rsid w:val="007518D6"/>
    <w:rsid w:val="007550C6"/>
    <w:rsid w:val="00755754"/>
    <w:rsid w:val="00755FE6"/>
    <w:rsid w:val="00760F6D"/>
    <w:rsid w:val="007634C0"/>
    <w:rsid w:val="00765E49"/>
    <w:rsid w:val="00766692"/>
    <w:rsid w:val="007705B3"/>
    <w:rsid w:val="00773434"/>
    <w:rsid w:val="00775583"/>
    <w:rsid w:val="00775EA4"/>
    <w:rsid w:val="00780198"/>
    <w:rsid w:val="00782105"/>
    <w:rsid w:val="007829F5"/>
    <w:rsid w:val="007843C2"/>
    <w:rsid w:val="007843FD"/>
    <w:rsid w:val="007853F1"/>
    <w:rsid w:val="00791694"/>
    <w:rsid w:val="00794253"/>
    <w:rsid w:val="00796B46"/>
    <w:rsid w:val="007A6719"/>
    <w:rsid w:val="007B219F"/>
    <w:rsid w:val="007B363B"/>
    <w:rsid w:val="007B4E6A"/>
    <w:rsid w:val="007B7B2F"/>
    <w:rsid w:val="007C1499"/>
    <w:rsid w:val="007C2989"/>
    <w:rsid w:val="007C2ADC"/>
    <w:rsid w:val="007C44C4"/>
    <w:rsid w:val="007C6725"/>
    <w:rsid w:val="007C7DDC"/>
    <w:rsid w:val="007D02CB"/>
    <w:rsid w:val="007D7D53"/>
    <w:rsid w:val="007E4927"/>
    <w:rsid w:val="007E66A7"/>
    <w:rsid w:val="007F3DD2"/>
    <w:rsid w:val="007F528C"/>
    <w:rsid w:val="007F5BAE"/>
    <w:rsid w:val="007F72B6"/>
    <w:rsid w:val="00801352"/>
    <w:rsid w:val="008054FB"/>
    <w:rsid w:val="008055E2"/>
    <w:rsid w:val="00810BED"/>
    <w:rsid w:val="00813380"/>
    <w:rsid w:val="008145C4"/>
    <w:rsid w:val="00816D45"/>
    <w:rsid w:val="00820F7B"/>
    <w:rsid w:val="00823A76"/>
    <w:rsid w:val="00826581"/>
    <w:rsid w:val="00830AA9"/>
    <w:rsid w:val="008318BD"/>
    <w:rsid w:val="00832235"/>
    <w:rsid w:val="00835F06"/>
    <w:rsid w:val="00840127"/>
    <w:rsid w:val="00853504"/>
    <w:rsid w:val="00854935"/>
    <w:rsid w:val="00863A3A"/>
    <w:rsid w:val="00864E3F"/>
    <w:rsid w:val="008668A2"/>
    <w:rsid w:val="008832A0"/>
    <w:rsid w:val="00883936"/>
    <w:rsid w:val="00884BD2"/>
    <w:rsid w:val="00891008"/>
    <w:rsid w:val="00892CF3"/>
    <w:rsid w:val="00895671"/>
    <w:rsid w:val="008959FE"/>
    <w:rsid w:val="008A26E7"/>
    <w:rsid w:val="008A32DB"/>
    <w:rsid w:val="008A70B8"/>
    <w:rsid w:val="008A7E61"/>
    <w:rsid w:val="008B52E2"/>
    <w:rsid w:val="008B5670"/>
    <w:rsid w:val="008B5683"/>
    <w:rsid w:val="008B7302"/>
    <w:rsid w:val="008C099F"/>
    <w:rsid w:val="008C23B2"/>
    <w:rsid w:val="008C576E"/>
    <w:rsid w:val="008C7AE7"/>
    <w:rsid w:val="008D04C1"/>
    <w:rsid w:val="008D0D51"/>
    <w:rsid w:val="008D0EDB"/>
    <w:rsid w:val="008D70A0"/>
    <w:rsid w:val="008E0605"/>
    <w:rsid w:val="008E0AC9"/>
    <w:rsid w:val="008E1238"/>
    <w:rsid w:val="008F2312"/>
    <w:rsid w:val="008F23BF"/>
    <w:rsid w:val="008F4C7B"/>
    <w:rsid w:val="008F66ED"/>
    <w:rsid w:val="008F7550"/>
    <w:rsid w:val="009036BE"/>
    <w:rsid w:val="00912045"/>
    <w:rsid w:val="00913578"/>
    <w:rsid w:val="009159E4"/>
    <w:rsid w:val="0092455A"/>
    <w:rsid w:val="00924A97"/>
    <w:rsid w:val="0092761D"/>
    <w:rsid w:val="00927B4E"/>
    <w:rsid w:val="00932718"/>
    <w:rsid w:val="00932813"/>
    <w:rsid w:val="00936DC7"/>
    <w:rsid w:val="00940282"/>
    <w:rsid w:val="00941852"/>
    <w:rsid w:val="00941FC4"/>
    <w:rsid w:val="00951587"/>
    <w:rsid w:val="009558C3"/>
    <w:rsid w:val="009565E3"/>
    <w:rsid w:val="0096253C"/>
    <w:rsid w:val="009836BD"/>
    <w:rsid w:val="00986D3A"/>
    <w:rsid w:val="009876C4"/>
    <w:rsid w:val="00994904"/>
    <w:rsid w:val="009966A0"/>
    <w:rsid w:val="0099671E"/>
    <w:rsid w:val="009A014C"/>
    <w:rsid w:val="009A41E9"/>
    <w:rsid w:val="009A50E2"/>
    <w:rsid w:val="009A6404"/>
    <w:rsid w:val="009B0D39"/>
    <w:rsid w:val="009B611A"/>
    <w:rsid w:val="009B663B"/>
    <w:rsid w:val="009B6F4D"/>
    <w:rsid w:val="009C009F"/>
    <w:rsid w:val="009C0C9D"/>
    <w:rsid w:val="009C3065"/>
    <w:rsid w:val="009C74F1"/>
    <w:rsid w:val="009D18A0"/>
    <w:rsid w:val="009D2F7A"/>
    <w:rsid w:val="009D32A6"/>
    <w:rsid w:val="009D4C8C"/>
    <w:rsid w:val="009D6A51"/>
    <w:rsid w:val="009E0D86"/>
    <w:rsid w:val="009E49FA"/>
    <w:rsid w:val="009E5021"/>
    <w:rsid w:val="009E6B8F"/>
    <w:rsid w:val="009E6EA4"/>
    <w:rsid w:val="009F3C35"/>
    <w:rsid w:val="009F48B4"/>
    <w:rsid w:val="00A02AAE"/>
    <w:rsid w:val="00A065FF"/>
    <w:rsid w:val="00A06C34"/>
    <w:rsid w:val="00A10668"/>
    <w:rsid w:val="00A16A92"/>
    <w:rsid w:val="00A170B5"/>
    <w:rsid w:val="00A20CA1"/>
    <w:rsid w:val="00A2415E"/>
    <w:rsid w:val="00A254A0"/>
    <w:rsid w:val="00A315AF"/>
    <w:rsid w:val="00A31786"/>
    <w:rsid w:val="00A32FEE"/>
    <w:rsid w:val="00A3588B"/>
    <w:rsid w:val="00A362CB"/>
    <w:rsid w:val="00A472AE"/>
    <w:rsid w:val="00A500AB"/>
    <w:rsid w:val="00A510B1"/>
    <w:rsid w:val="00A57708"/>
    <w:rsid w:val="00A624AE"/>
    <w:rsid w:val="00A6343C"/>
    <w:rsid w:val="00A63C37"/>
    <w:rsid w:val="00A66314"/>
    <w:rsid w:val="00A70CAE"/>
    <w:rsid w:val="00A75024"/>
    <w:rsid w:val="00A754B7"/>
    <w:rsid w:val="00A75F5B"/>
    <w:rsid w:val="00A76B82"/>
    <w:rsid w:val="00A80D48"/>
    <w:rsid w:val="00A811E6"/>
    <w:rsid w:val="00A81F87"/>
    <w:rsid w:val="00A830FD"/>
    <w:rsid w:val="00A83E7A"/>
    <w:rsid w:val="00A8432B"/>
    <w:rsid w:val="00A8462E"/>
    <w:rsid w:val="00A859F4"/>
    <w:rsid w:val="00A9654F"/>
    <w:rsid w:val="00AA4453"/>
    <w:rsid w:val="00AA45F0"/>
    <w:rsid w:val="00AA5E61"/>
    <w:rsid w:val="00AA63A0"/>
    <w:rsid w:val="00AA73BB"/>
    <w:rsid w:val="00AB2891"/>
    <w:rsid w:val="00AB445D"/>
    <w:rsid w:val="00AB5513"/>
    <w:rsid w:val="00AB5CF3"/>
    <w:rsid w:val="00AC11C1"/>
    <w:rsid w:val="00AC1DE3"/>
    <w:rsid w:val="00AC6501"/>
    <w:rsid w:val="00AC7C8C"/>
    <w:rsid w:val="00AD0565"/>
    <w:rsid w:val="00AD0A07"/>
    <w:rsid w:val="00AD0FEA"/>
    <w:rsid w:val="00AD15F1"/>
    <w:rsid w:val="00AD2281"/>
    <w:rsid w:val="00AD2BF0"/>
    <w:rsid w:val="00AD3E2C"/>
    <w:rsid w:val="00AD74B4"/>
    <w:rsid w:val="00AD78E1"/>
    <w:rsid w:val="00AD7F12"/>
    <w:rsid w:val="00AE27D5"/>
    <w:rsid w:val="00AE6CFF"/>
    <w:rsid w:val="00AF2039"/>
    <w:rsid w:val="00AF3BF9"/>
    <w:rsid w:val="00AF3D38"/>
    <w:rsid w:val="00AF406F"/>
    <w:rsid w:val="00B03B26"/>
    <w:rsid w:val="00B14447"/>
    <w:rsid w:val="00B15A26"/>
    <w:rsid w:val="00B245C3"/>
    <w:rsid w:val="00B27858"/>
    <w:rsid w:val="00B27C71"/>
    <w:rsid w:val="00B34007"/>
    <w:rsid w:val="00B45D28"/>
    <w:rsid w:val="00B514B3"/>
    <w:rsid w:val="00B5335E"/>
    <w:rsid w:val="00B54A00"/>
    <w:rsid w:val="00B568DA"/>
    <w:rsid w:val="00B62E2F"/>
    <w:rsid w:val="00B6580B"/>
    <w:rsid w:val="00B708CC"/>
    <w:rsid w:val="00B71891"/>
    <w:rsid w:val="00B75672"/>
    <w:rsid w:val="00B75A3A"/>
    <w:rsid w:val="00B77A54"/>
    <w:rsid w:val="00B84FD7"/>
    <w:rsid w:val="00B92097"/>
    <w:rsid w:val="00BA1F1C"/>
    <w:rsid w:val="00BA27CF"/>
    <w:rsid w:val="00BA35B4"/>
    <w:rsid w:val="00BA6497"/>
    <w:rsid w:val="00BA649C"/>
    <w:rsid w:val="00BB34F5"/>
    <w:rsid w:val="00BB5651"/>
    <w:rsid w:val="00BB6C71"/>
    <w:rsid w:val="00BC40BF"/>
    <w:rsid w:val="00BC48CA"/>
    <w:rsid w:val="00BD10AE"/>
    <w:rsid w:val="00BD2EED"/>
    <w:rsid w:val="00BD46A5"/>
    <w:rsid w:val="00BD642D"/>
    <w:rsid w:val="00BD7260"/>
    <w:rsid w:val="00BE0915"/>
    <w:rsid w:val="00BE56AA"/>
    <w:rsid w:val="00BE61C8"/>
    <w:rsid w:val="00BE6D64"/>
    <w:rsid w:val="00BE6F89"/>
    <w:rsid w:val="00BF09CC"/>
    <w:rsid w:val="00BF2903"/>
    <w:rsid w:val="00BF2F4D"/>
    <w:rsid w:val="00BF45A4"/>
    <w:rsid w:val="00BF59CA"/>
    <w:rsid w:val="00BF789C"/>
    <w:rsid w:val="00C024A4"/>
    <w:rsid w:val="00C0344E"/>
    <w:rsid w:val="00C045BC"/>
    <w:rsid w:val="00C1154E"/>
    <w:rsid w:val="00C15B30"/>
    <w:rsid w:val="00C16ED1"/>
    <w:rsid w:val="00C17F41"/>
    <w:rsid w:val="00C2232E"/>
    <w:rsid w:val="00C254FA"/>
    <w:rsid w:val="00C27140"/>
    <w:rsid w:val="00C30014"/>
    <w:rsid w:val="00C343AF"/>
    <w:rsid w:val="00C3709E"/>
    <w:rsid w:val="00C409CB"/>
    <w:rsid w:val="00C44DF5"/>
    <w:rsid w:val="00C473EE"/>
    <w:rsid w:val="00C47CBC"/>
    <w:rsid w:val="00C55642"/>
    <w:rsid w:val="00C56730"/>
    <w:rsid w:val="00C57F98"/>
    <w:rsid w:val="00C61690"/>
    <w:rsid w:val="00C61D74"/>
    <w:rsid w:val="00C63954"/>
    <w:rsid w:val="00C643A6"/>
    <w:rsid w:val="00C65624"/>
    <w:rsid w:val="00C660FA"/>
    <w:rsid w:val="00C679C0"/>
    <w:rsid w:val="00C7185A"/>
    <w:rsid w:val="00C722BC"/>
    <w:rsid w:val="00C73EA5"/>
    <w:rsid w:val="00C80292"/>
    <w:rsid w:val="00C83475"/>
    <w:rsid w:val="00C8389A"/>
    <w:rsid w:val="00C85D34"/>
    <w:rsid w:val="00C85D9B"/>
    <w:rsid w:val="00C87013"/>
    <w:rsid w:val="00C936CD"/>
    <w:rsid w:val="00C97D8B"/>
    <w:rsid w:val="00C97EAF"/>
    <w:rsid w:val="00CA0CD8"/>
    <w:rsid w:val="00CA4A52"/>
    <w:rsid w:val="00CB0848"/>
    <w:rsid w:val="00CB2033"/>
    <w:rsid w:val="00CB313B"/>
    <w:rsid w:val="00CB3B9D"/>
    <w:rsid w:val="00CB5352"/>
    <w:rsid w:val="00CC1EE7"/>
    <w:rsid w:val="00CC22AF"/>
    <w:rsid w:val="00CC2B32"/>
    <w:rsid w:val="00CD14BB"/>
    <w:rsid w:val="00CD43E5"/>
    <w:rsid w:val="00CD65BB"/>
    <w:rsid w:val="00CD70C1"/>
    <w:rsid w:val="00CE305F"/>
    <w:rsid w:val="00CE51E0"/>
    <w:rsid w:val="00CE5229"/>
    <w:rsid w:val="00CE5876"/>
    <w:rsid w:val="00CE5933"/>
    <w:rsid w:val="00CE5976"/>
    <w:rsid w:val="00CF2196"/>
    <w:rsid w:val="00CF2913"/>
    <w:rsid w:val="00CF6F1C"/>
    <w:rsid w:val="00D02871"/>
    <w:rsid w:val="00D0387D"/>
    <w:rsid w:val="00D04011"/>
    <w:rsid w:val="00D05E96"/>
    <w:rsid w:val="00D152E7"/>
    <w:rsid w:val="00D164BA"/>
    <w:rsid w:val="00D21C07"/>
    <w:rsid w:val="00D240B9"/>
    <w:rsid w:val="00D310AE"/>
    <w:rsid w:val="00D3163A"/>
    <w:rsid w:val="00D373F4"/>
    <w:rsid w:val="00D40F8C"/>
    <w:rsid w:val="00D51515"/>
    <w:rsid w:val="00D53A58"/>
    <w:rsid w:val="00D53C25"/>
    <w:rsid w:val="00D550EF"/>
    <w:rsid w:val="00D5529A"/>
    <w:rsid w:val="00D62745"/>
    <w:rsid w:val="00D82EBB"/>
    <w:rsid w:val="00D836EA"/>
    <w:rsid w:val="00D92413"/>
    <w:rsid w:val="00D924F2"/>
    <w:rsid w:val="00D965C6"/>
    <w:rsid w:val="00D96B87"/>
    <w:rsid w:val="00DA427E"/>
    <w:rsid w:val="00DA5AA3"/>
    <w:rsid w:val="00DB1D96"/>
    <w:rsid w:val="00DB3633"/>
    <w:rsid w:val="00DB6375"/>
    <w:rsid w:val="00DB7263"/>
    <w:rsid w:val="00DC1631"/>
    <w:rsid w:val="00DC1737"/>
    <w:rsid w:val="00DC7A97"/>
    <w:rsid w:val="00DD3053"/>
    <w:rsid w:val="00DD31F0"/>
    <w:rsid w:val="00DD3F03"/>
    <w:rsid w:val="00DD5198"/>
    <w:rsid w:val="00DE1F1F"/>
    <w:rsid w:val="00DE2700"/>
    <w:rsid w:val="00DE3645"/>
    <w:rsid w:val="00DF0C80"/>
    <w:rsid w:val="00E00A5B"/>
    <w:rsid w:val="00E03BE9"/>
    <w:rsid w:val="00E05113"/>
    <w:rsid w:val="00E05AC3"/>
    <w:rsid w:val="00E05B4B"/>
    <w:rsid w:val="00E072EF"/>
    <w:rsid w:val="00E15BA6"/>
    <w:rsid w:val="00E21D5B"/>
    <w:rsid w:val="00E2253B"/>
    <w:rsid w:val="00E23055"/>
    <w:rsid w:val="00E23928"/>
    <w:rsid w:val="00E24486"/>
    <w:rsid w:val="00E313FB"/>
    <w:rsid w:val="00E319AD"/>
    <w:rsid w:val="00E31CBF"/>
    <w:rsid w:val="00E348EB"/>
    <w:rsid w:val="00E35E24"/>
    <w:rsid w:val="00E4091E"/>
    <w:rsid w:val="00E43850"/>
    <w:rsid w:val="00E46B84"/>
    <w:rsid w:val="00E507B7"/>
    <w:rsid w:val="00E51158"/>
    <w:rsid w:val="00E52754"/>
    <w:rsid w:val="00E565C8"/>
    <w:rsid w:val="00E5794A"/>
    <w:rsid w:val="00E62803"/>
    <w:rsid w:val="00E63762"/>
    <w:rsid w:val="00E659EF"/>
    <w:rsid w:val="00E667FA"/>
    <w:rsid w:val="00E677C6"/>
    <w:rsid w:val="00E73071"/>
    <w:rsid w:val="00E73372"/>
    <w:rsid w:val="00E75B77"/>
    <w:rsid w:val="00E76C27"/>
    <w:rsid w:val="00E80C1A"/>
    <w:rsid w:val="00E81244"/>
    <w:rsid w:val="00E82A23"/>
    <w:rsid w:val="00E83D83"/>
    <w:rsid w:val="00E84195"/>
    <w:rsid w:val="00E91A1B"/>
    <w:rsid w:val="00E927E6"/>
    <w:rsid w:val="00E9611C"/>
    <w:rsid w:val="00E967AB"/>
    <w:rsid w:val="00E9791C"/>
    <w:rsid w:val="00EA55B6"/>
    <w:rsid w:val="00EB124D"/>
    <w:rsid w:val="00EB1C93"/>
    <w:rsid w:val="00EB2E7D"/>
    <w:rsid w:val="00EB2EF3"/>
    <w:rsid w:val="00EC0BE9"/>
    <w:rsid w:val="00EC389B"/>
    <w:rsid w:val="00EC4285"/>
    <w:rsid w:val="00EC579A"/>
    <w:rsid w:val="00ED0404"/>
    <w:rsid w:val="00ED2083"/>
    <w:rsid w:val="00ED71B1"/>
    <w:rsid w:val="00EE319B"/>
    <w:rsid w:val="00EE4A49"/>
    <w:rsid w:val="00EE72EC"/>
    <w:rsid w:val="00EE751A"/>
    <w:rsid w:val="00EE7FE2"/>
    <w:rsid w:val="00EF4EA9"/>
    <w:rsid w:val="00EF5304"/>
    <w:rsid w:val="00EF56AB"/>
    <w:rsid w:val="00EF67E5"/>
    <w:rsid w:val="00EF765E"/>
    <w:rsid w:val="00F010A7"/>
    <w:rsid w:val="00F01BFA"/>
    <w:rsid w:val="00F02D7E"/>
    <w:rsid w:val="00F11C50"/>
    <w:rsid w:val="00F13CE0"/>
    <w:rsid w:val="00F16BC6"/>
    <w:rsid w:val="00F20D6C"/>
    <w:rsid w:val="00F23DBB"/>
    <w:rsid w:val="00F30423"/>
    <w:rsid w:val="00F30690"/>
    <w:rsid w:val="00F32363"/>
    <w:rsid w:val="00F37A87"/>
    <w:rsid w:val="00F40E16"/>
    <w:rsid w:val="00F40E2E"/>
    <w:rsid w:val="00F476C4"/>
    <w:rsid w:val="00F504D0"/>
    <w:rsid w:val="00F535AB"/>
    <w:rsid w:val="00F54640"/>
    <w:rsid w:val="00F570FB"/>
    <w:rsid w:val="00F60E03"/>
    <w:rsid w:val="00F6204B"/>
    <w:rsid w:val="00F6330E"/>
    <w:rsid w:val="00F644E6"/>
    <w:rsid w:val="00F70183"/>
    <w:rsid w:val="00F73822"/>
    <w:rsid w:val="00F83162"/>
    <w:rsid w:val="00F90B2B"/>
    <w:rsid w:val="00F90D1B"/>
    <w:rsid w:val="00F931CD"/>
    <w:rsid w:val="00FA1321"/>
    <w:rsid w:val="00FA6F85"/>
    <w:rsid w:val="00FB7B5E"/>
    <w:rsid w:val="00FC29AF"/>
    <w:rsid w:val="00FC2E2A"/>
    <w:rsid w:val="00FD0EF0"/>
    <w:rsid w:val="00FD4208"/>
    <w:rsid w:val="00FD5F03"/>
    <w:rsid w:val="00FD6D53"/>
    <w:rsid w:val="00FE2CAF"/>
    <w:rsid w:val="00FE30C5"/>
    <w:rsid w:val="00FE7B73"/>
    <w:rsid w:val="00FF0E6D"/>
    <w:rsid w:val="00FF2005"/>
    <w:rsid w:val="00FF663F"/>
    <w:rsid w:val="00FF7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6B9201-B996-4BFE-AF77-1D04E90D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923"/>
  </w:style>
  <w:style w:type="paragraph" w:styleId="1">
    <w:name w:val="heading 1"/>
    <w:basedOn w:val="a"/>
    <w:next w:val="a"/>
    <w:link w:val="10"/>
    <w:uiPriority w:val="99"/>
    <w:qFormat/>
    <w:rsid w:val="002B41A4"/>
    <w:pPr>
      <w:keepNext/>
      <w:spacing w:before="240" w:after="60" w:line="259" w:lineRule="auto"/>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99"/>
    <w:unhideWhenUsed/>
    <w:qFormat/>
    <w:rsid w:val="002B41A4"/>
    <w:pPr>
      <w:keepNext/>
      <w:spacing w:before="240" w:after="60" w:line="259" w:lineRule="auto"/>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9"/>
    <w:unhideWhenUsed/>
    <w:qFormat/>
    <w:rsid w:val="002B41A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2B41A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2B41A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2B41A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2B41A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2B41A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2B41A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923"/>
    <w:pPr>
      <w:ind w:left="720"/>
      <w:contextualSpacing/>
    </w:pPr>
  </w:style>
  <w:style w:type="paragraph" w:styleId="a4">
    <w:name w:val="header"/>
    <w:aliases w:val="ВерхКолонтитул"/>
    <w:basedOn w:val="a"/>
    <w:link w:val="a5"/>
    <w:uiPriority w:val="99"/>
    <w:unhideWhenUsed/>
    <w:rsid w:val="00C47CBC"/>
    <w:pPr>
      <w:tabs>
        <w:tab w:val="center" w:pos="4677"/>
        <w:tab w:val="right" w:pos="9355"/>
      </w:tabs>
      <w:spacing w:after="0" w:line="240" w:lineRule="auto"/>
    </w:pPr>
  </w:style>
  <w:style w:type="character" w:customStyle="1" w:styleId="a5">
    <w:name w:val="Верхний колонтитул Знак"/>
    <w:aliases w:val="ВерхКолонтитул Знак1"/>
    <w:basedOn w:val="a0"/>
    <w:link w:val="a4"/>
    <w:uiPriority w:val="99"/>
    <w:rsid w:val="00C47CBC"/>
  </w:style>
  <w:style w:type="paragraph" w:styleId="a6">
    <w:name w:val="footer"/>
    <w:basedOn w:val="a"/>
    <w:link w:val="a7"/>
    <w:uiPriority w:val="99"/>
    <w:unhideWhenUsed/>
    <w:rsid w:val="00C47C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7CBC"/>
  </w:style>
  <w:style w:type="character" w:customStyle="1" w:styleId="10">
    <w:name w:val="Заголовок 1 Знак"/>
    <w:basedOn w:val="a0"/>
    <w:link w:val="1"/>
    <w:uiPriority w:val="99"/>
    <w:rsid w:val="002B41A4"/>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9"/>
    <w:rsid w:val="002B41A4"/>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9"/>
    <w:rsid w:val="002B41A4"/>
    <w:rPr>
      <w:rFonts w:ascii="Arial" w:eastAsia="Times New Roman" w:hAnsi="Arial" w:cs="Arial"/>
      <w:b/>
      <w:bCs/>
      <w:sz w:val="26"/>
      <w:szCs w:val="26"/>
      <w:lang w:eastAsia="ar-SA"/>
    </w:rPr>
  </w:style>
  <w:style w:type="character" w:customStyle="1" w:styleId="40">
    <w:name w:val="Заголовок 4 Знак"/>
    <w:basedOn w:val="a0"/>
    <w:link w:val="4"/>
    <w:rsid w:val="002B41A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1A4"/>
    <w:rPr>
      <w:rFonts w:ascii="Cambria" w:eastAsia="Times New Roman" w:hAnsi="Cambria" w:cs="Times New Roman"/>
      <w:color w:val="243F60"/>
    </w:rPr>
  </w:style>
  <w:style w:type="character" w:customStyle="1" w:styleId="60">
    <w:name w:val="Заголовок 6 Знак"/>
    <w:basedOn w:val="a0"/>
    <w:link w:val="6"/>
    <w:rsid w:val="002B41A4"/>
    <w:rPr>
      <w:rFonts w:ascii="Times New Roman" w:eastAsia="Times New Roman" w:hAnsi="Times New Roman" w:cs="Times New Roman"/>
      <w:b/>
      <w:bCs/>
      <w:lang w:eastAsia="ru-RU"/>
    </w:rPr>
  </w:style>
  <w:style w:type="character" w:customStyle="1" w:styleId="70">
    <w:name w:val="Заголовок 7 Знак"/>
    <w:basedOn w:val="a0"/>
    <w:link w:val="7"/>
    <w:rsid w:val="002B41A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2B41A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2B41A4"/>
    <w:rPr>
      <w:rFonts w:asciiTheme="majorHAnsi" w:eastAsiaTheme="majorEastAsia" w:hAnsiTheme="majorHAnsi" w:cstheme="majorBidi"/>
      <w:i/>
      <w:iCs/>
      <w:color w:val="404040" w:themeColor="text1" w:themeTint="BF"/>
      <w:sz w:val="20"/>
      <w:szCs w:val="20"/>
      <w:lang w:eastAsia="ar-SA"/>
    </w:rPr>
  </w:style>
  <w:style w:type="table" w:styleId="a8">
    <w:name w:val="Table Grid"/>
    <w:basedOn w:val="a1"/>
    <w:uiPriority w:val="59"/>
    <w:rsid w:val="002B4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текст_"/>
    <w:basedOn w:val="a0"/>
    <w:link w:val="11"/>
    <w:rsid w:val="002B41A4"/>
    <w:rPr>
      <w:rFonts w:ascii="Batang" w:eastAsia="Batang" w:hAnsi="Batang" w:cs="Batang"/>
      <w:spacing w:val="8"/>
      <w:sz w:val="15"/>
      <w:szCs w:val="15"/>
      <w:shd w:val="clear" w:color="auto" w:fill="FFFFFF"/>
    </w:rPr>
  </w:style>
  <w:style w:type="character" w:customStyle="1" w:styleId="6pt0pt">
    <w:name w:val="Основной текст + 6 pt;Интервал 0 pt"/>
    <w:basedOn w:val="a9"/>
    <w:rsid w:val="002B41A4"/>
    <w:rPr>
      <w:rFonts w:ascii="Batang" w:eastAsia="Batang" w:hAnsi="Batang" w:cs="Batang"/>
      <w:color w:val="000000"/>
      <w:spacing w:val="3"/>
      <w:w w:val="100"/>
      <w:position w:val="0"/>
      <w:sz w:val="12"/>
      <w:szCs w:val="12"/>
      <w:shd w:val="clear" w:color="auto" w:fill="FFFFFF"/>
      <w:lang w:val="ru-RU"/>
    </w:rPr>
  </w:style>
  <w:style w:type="paragraph" w:customStyle="1" w:styleId="11">
    <w:name w:val="Основной текст1"/>
    <w:basedOn w:val="a"/>
    <w:link w:val="a9"/>
    <w:rsid w:val="002B41A4"/>
    <w:pPr>
      <w:widowControl w:val="0"/>
      <w:shd w:val="clear" w:color="auto" w:fill="FFFFFF"/>
      <w:spacing w:before="2220" w:after="840" w:line="221" w:lineRule="exact"/>
      <w:jc w:val="center"/>
    </w:pPr>
    <w:rPr>
      <w:rFonts w:ascii="Batang" w:eastAsia="Batang" w:hAnsi="Batang" w:cs="Batang"/>
      <w:spacing w:val="8"/>
      <w:sz w:val="15"/>
      <w:szCs w:val="15"/>
    </w:rPr>
  </w:style>
  <w:style w:type="character" w:customStyle="1" w:styleId="Constantia6pt0pt">
    <w:name w:val="Основной текст + Constantia;6 pt;Курсив;Интервал 0 pt"/>
    <w:basedOn w:val="a9"/>
    <w:rsid w:val="002B41A4"/>
    <w:rPr>
      <w:rFonts w:ascii="Constantia" w:eastAsia="Constantia" w:hAnsi="Constantia" w:cs="Constantia"/>
      <w:b w:val="0"/>
      <w:bCs w:val="0"/>
      <w:i/>
      <w:iCs/>
      <w:smallCaps w:val="0"/>
      <w:strike w:val="0"/>
      <w:color w:val="000000"/>
      <w:spacing w:val="0"/>
      <w:w w:val="100"/>
      <w:position w:val="0"/>
      <w:sz w:val="12"/>
      <w:szCs w:val="12"/>
      <w:u w:val="none"/>
      <w:shd w:val="clear" w:color="auto" w:fill="FFFFFF"/>
      <w:lang w:val="ru-RU"/>
    </w:rPr>
  </w:style>
  <w:style w:type="character" w:customStyle="1" w:styleId="6pt0pt0">
    <w:name w:val="Основной текст + 6 pt;Курсив;Интервал 0 pt"/>
    <w:basedOn w:val="a9"/>
    <w:rsid w:val="002B41A4"/>
    <w:rPr>
      <w:rFonts w:ascii="Batang" w:eastAsia="Batang" w:hAnsi="Batang" w:cs="Batang"/>
      <w:b w:val="0"/>
      <w:bCs w:val="0"/>
      <w:i/>
      <w:iCs/>
      <w:smallCaps w:val="0"/>
      <w:strike w:val="0"/>
      <w:color w:val="000000"/>
      <w:spacing w:val="0"/>
      <w:w w:val="100"/>
      <w:position w:val="0"/>
      <w:sz w:val="12"/>
      <w:szCs w:val="12"/>
      <w:u w:val="none"/>
      <w:shd w:val="clear" w:color="auto" w:fill="FFFFFF"/>
      <w:lang w:val="ru-RU"/>
    </w:rPr>
  </w:style>
  <w:style w:type="character" w:customStyle="1" w:styleId="Candara65pt0pt">
    <w:name w:val="Основной текст + Candara;6;5 pt;Интервал 0 pt"/>
    <w:basedOn w:val="a9"/>
    <w:rsid w:val="002B41A4"/>
    <w:rPr>
      <w:rFonts w:ascii="Candara" w:eastAsia="Candara" w:hAnsi="Candara" w:cs="Candara"/>
      <w:b w:val="0"/>
      <w:bCs w:val="0"/>
      <w:i w:val="0"/>
      <w:iCs w:val="0"/>
      <w:smallCaps w:val="0"/>
      <w:strike w:val="0"/>
      <w:color w:val="000000"/>
      <w:spacing w:val="1"/>
      <w:w w:val="100"/>
      <w:position w:val="0"/>
      <w:sz w:val="13"/>
      <w:szCs w:val="13"/>
      <w:u w:val="none"/>
      <w:shd w:val="clear" w:color="auto" w:fill="FFFFFF"/>
      <w:lang w:val="ru-RU"/>
    </w:rPr>
  </w:style>
  <w:style w:type="character" w:customStyle="1" w:styleId="21">
    <w:name w:val="Основной текст (2)_"/>
    <w:link w:val="22"/>
    <w:rsid w:val="002B41A4"/>
    <w:rPr>
      <w:rFonts w:ascii="Batang" w:eastAsia="Batang" w:hAnsi="Batang" w:cs="Batang"/>
      <w:spacing w:val="8"/>
      <w:sz w:val="15"/>
      <w:szCs w:val="15"/>
      <w:shd w:val="clear" w:color="auto" w:fill="FFFFFF"/>
    </w:rPr>
  </w:style>
  <w:style w:type="paragraph" w:customStyle="1" w:styleId="22">
    <w:name w:val="Основной текст (2)"/>
    <w:basedOn w:val="a"/>
    <w:link w:val="21"/>
    <w:rsid w:val="002B41A4"/>
    <w:pPr>
      <w:widowControl w:val="0"/>
      <w:shd w:val="clear" w:color="auto" w:fill="FFFFFF"/>
      <w:spacing w:after="360" w:line="221" w:lineRule="exact"/>
      <w:jc w:val="center"/>
    </w:pPr>
    <w:rPr>
      <w:rFonts w:ascii="Batang" w:eastAsia="Batang" w:hAnsi="Batang" w:cs="Batang"/>
      <w:spacing w:val="8"/>
      <w:sz w:val="15"/>
      <w:szCs w:val="15"/>
    </w:rPr>
  </w:style>
  <w:style w:type="character" w:customStyle="1" w:styleId="55pt0pt">
    <w:name w:val="Основной текст + 5;5 pt;Не полужирный;Интервал 0 pt"/>
    <w:rsid w:val="002B41A4"/>
    <w:rPr>
      <w:rFonts w:ascii="Batang" w:eastAsia="Batang" w:hAnsi="Batang" w:cs="Batang"/>
      <w:b/>
      <w:bCs/>
      <w:i w:val="0"/>
      <w:iCs w:val="0"/>
      <w:smallCaps w:val="0"/>
      <w:strike w:val="0"/>
      <w:color w:val="000000"/>
      <w:spacing w:val="4"/>
      <w:w w:val="100"/>
      <w:position w:val="0"/>
      <w:sz w:val="11"/>
      <w:szCs w:val="11"/>
      <w:u w:val="none"/>
      <w:lang w:val="ru-RU"/>
    </w:rPr>
  </w:style>
  <w:style w:type="character" w:customStyle="1" w:styleId="TimesNewRoman65pt0pt">
    <w:name w:val="Основной текст + Times New Roman;6;5 pt;Не полужирный;Курсив;Интервал 0 pt"/>
    <w:rsid w:val="002B41A4"/>
    <w:rPr>
      <w:rFonts w:ascii="Times New Roman" w:eastAsia="Times New Roman" w:hAnsi="Times New Roman" w:cs="Times New Roman"/>
      <w:b w:val="0"/>
      <w:bCs w:val="0"/>
      <w:i/>
      <w:iCs/>
      <w:smallCaps w:val="0"/>
      <w:strike w:val="0"/>
      <w:color w:val="000000"/>
      <w:spacing w:val="2"/>
      <w:w w:val="100"/>
      <w:position w:val="0"/>
      <w:sz w:val="13"/>
      <w:szCs w:val="13"/>
      <w:u w:val="none"/>
      <w:shd w:val="clear" w:color="auto" w:fill="FFFFFF"/>
      <w:lang w:val="ru-RU"/>
    </w:rPr>
  </w:style>
  <w:style w:type="character" w:customStyle="1" w:styleId="aa">
    <w:name w:val="Подпись к таблице_"/>
    <w:link w:val="ab"/>
    <w:uiPriority w:val="99"/>
    <w:rsid w:val="002B41A4"/>
    <w:rPr>
      <w:rFonts w:ascii="Batang" w:eastAsia="Batang" w:hAnsi="Batang" w:cs="Batang"/>
      <w:b/>
      <w:bCs/>
      <w:spacing w:val="1"/>
      <w:sz w:val="9"/>
      <w:szCs w:val="9"/>
      <w:shd w:val="clear" w:color="auto" w:fill="FFFFFF"/>
    </w:rPr>
  </w:style>
  <w:style w:type="character" w:customStyle="1" w:styleId="LucidaSansUnicode4pt0pt">
    <w:name w:val="Подпись к таблице + Lucida Sans Unicode;4 pt;Не полужирный;Интервал 0 pt"/>
    <w:rsid w:val="002B41A4"/>
    <w:rPr>
      <w:rFonts w:ascii="Lucida Sans Unicode" w:eastAsia="Lucida Sans Unicode" w:hAnsi="Lucida Sans Unicode" w:cs="Lucida Sans Unicode"/>
      <w:b w:val="0"/>
      <w:bCs w:val="0"/>
      <w:color w:val="000000"/>
      <w:spacing w:val="0"/>
      <w:w w:val="100"/>
      <w:position w:val="0"/>
      <w:sz w:val="8"/>
      <w:szCs w:val="8"/>
      <w:shd w:val="clear" w:color="auto" w:fill="FFFFFF"/>
    </w:rPr>
  </w:style>
  <w:style w:type="paragraph" w:customStyle="1" w:styleId="ab">
    <w:name w:val="Подпись к таблице"/>
    <w:basedOn w:val="a"/>
    <w:link w:val="aa"/>
    <w:uiPriority w:val="99"/>
    <w:rsid w:val="002B41A4"/>
    <w:pPr>
      <w:widowControl w:val="0"/>
      <w:shd w:val="clear" w:color="auto" w:fill="FFFFFF"/>
      <w:spacing w:after="0" w:line="144" w:lineRule="exact"/>
      <w:jc w:val="both"/>
    </w:pPr>
    <w:rPr>
      <w:rFonts w:ascii="Batang" w:eastAsia="Batang" w:hAnsi="Batang" w:cs="Batang"/>
      <w:b/>
      <w:bCs/>
      <w:spacing w:val="1"/>
      <w:sz w:val="9"/>
      <w:szCs w:val="9"/>
    </w:rPr>
  </w:style>
  <w:style w:type="character" w:styleId="ac">
    <w:name w:val="Hyperlink"/>
    <w:uiPriority w:val="99"/>
    <w:rsid w:val="002B41A4"/>
    <w:rPr>
      <w:color w:val="0066CC"/>
      <w:u w:val="single"/>
    </w:rPr>
  </w:style>
  <w:style w:type="character" w:customStyle="1" w:styleId="0pt">
    <w:name w:val="Подпись к таблице + Не полужирный;Интервал 0 pt"/>
    <w:rsid w:val="002B41A4"/>
    <w:rPr>
      <w:rFonts w:ascii="Batang" w:eastAsia="Batang" w:hAnsi="Batang" w:cs="Batang"/>
      <w:b w:val="0"/>
      <w:bCs w:val="0"/>
      <w:i w:val="0"/>
      <w:iCs w:val="0"/>
      <w:smallCaps w:val="0"/>
      <w:strike w:val="0"/>
      <w:color w:val="000000"/>
      <w:spacing w:val="4"/>
      <w:w w:val="100"/>
      <w:position w:val="0"/>
      <w:sz w:val="9"/>
      <w:szCs w:val="9"/>
      <w:u w:val="none"/>
      <w:shd w:val="clear" w:color="auto" w:fill="FFFFFF"/>
      <w:lang w:val="ru-RU"/>
    </w:rPr>
  </w:style>
  <w:style w:type="character" w:customStyle="1" w:styleId="LucidaSansUnicode0pt">
    <w:name w:val="Подпись к таблице + Lucida Sans Unicode;Не полужирный;Интервал 0 pt"/>
    <w:rsid w:val="002B41A4"/>
    <w:rPr>
      <w:rFonts w:ascii="Lucida Sans Unicode" w:eastAsia="Lucida Sans Unicode" w:hAnsi="Lucida Sans Unicode" w:cs="Lucida Sans Unicode"/>
      <w:b w:val="0"/>
      <w:bCs w:val="0"/>
      <w:i w:val="0"/>
      <w:iCs w:val="0"/>
      <w:smallCaps w:val="0"/>
      <w:strike w:val="0"/>
      <w:color w:val="000000"/>
      <w:spacing w:val="0"/>
      <w:w w:val="100"/>
      <w:position w:val="0"/>
      <w:sz w:val="9"/>
      <w:szCs w:val="9"/>
      <w:u w:val="none"/>
      <w:shd w:val="clear" w:color="auto" w:fill="FFFFFF"/>
    </w:rPr>
  </w:style>
  <w:style w:type="character" w:customStyle="1" w:styleId="4pt0pt">
    <w:name w:val="Подпись к таблице + 4 pt;Не полужирный;Курсив;Интервал 0 pt"/>
    <w:rsid w:val="002B41A4"/>
    <w:rPr>
      <w:rFonts w:ascii="Batang" w:eastAsia="Batang" w:hAnsi="Batang" w:cs="Batang"/>
      <w:b w:val="0"/>
      <w:bCs w:val="0"/>
      <w:i/>
      <w:iCs/>
      <w:smallCaps w:val="0"/>
      <w:strike w:val="0"/>
      <w:color w:val="000000"/>
      <w:spacing w:val="-16"/>
      <w:w w:val="100"/>
      <w:position w:val="0"/>
      <w:sz w:val="8"/>
      <w:szCs w:val="8"/>
      <w:u w:val="none"/>
      <w:shd w:val="clear" w:color="auto" w:fill="FFFFFF"/>
      <w:lang w:val="en-US"/>
    </w:rPr>
  </w:style>
  <w:style w:type="character" w:customStyle="1" w:styleId="ad">
    <w:name w:val="Подпись к таблице + Малые прописные"/>
    <w:rsid w:val="002B41A4"/>
    <w:rPr>
      <w:rFonts w:ascii="Batang" w:eastAsia="Batang" w:hAnsi="Batang" w:cs="Batang"/>
      <w:b w:val="0"/>
      <w:bCs w:val="0"/>
      <w:i w:val="0"/>
      <w:iCs w:val="0"/>
      <w:smallCaps/>
      <w:strike w:val="0"/>
      <w:color w:val="000000"/>
      <w:spacing w:val="1"/>
      <w:w w:val="100"/>
      <w:position w:val="0"/>
      <w:sz w:val="9"/>
      <w:szCs w:val="9"/>
      <w:u w:val="none"/>
      <w:shd w:val="clear" w:color="auto" w:fill="FFFFFF"/>
      <w:lang w:val="en-US"/>
    </w:rPr>
  </w:style>
  <w:style w:type="character" w:customStyle="1" w:styleId="TimesNewRoman5pt0pt">
    <w:name w:val="Основной текст + Times New Roman;5 pt;Не полужирный;Интервал 0 pt"/>
    <w:rsid w:val="002B41A4"/>
    <w:rPr>
      <w:rFonts w:ascii="Times New Roman" w:eastAsia="Times New Roman" w:hAnsi="Times New Roman" w:cs="Times New Roman"/>
      <w:b w:val="0"/>
      <w:bCs w:val="0"/>
      <w:i w:val="0"/>
      <w:iCs w:val="0"/>
      <w:smallCaps w:val="0"/>
      <w:strike w:val="0"/>
      <w:color w:val="000000"/>
      <w:spacing w:val="5"/>
      <w:w w:val="100"/>
      <w:position w:val="0"/>
      <w:sz w:val="10"/>
      <w:szCs w:val="10"/>
      <w:u w:val="none"/>
      <w:shd w:val="clear" w:color="auto" w:fill="FFFFFF"/>
      <w:lang w:val="ru-RU"/>
    </w:rPr>
  </w:style>
  <w:style w:type="character" w:customStyle="1" w:styleId="LucidaSansUnicode4pt0pt0">
    <w:name w:val="Основной текст + Lucida Sans Unicode;4 pt;Не полужирный;Интервал 0 pt"/>
    <w:rsid w:val="002B41A4"/>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shd w:val="clear" w:color="auto" w:fill="FFFFFF"/>
    </w:rPr>
  </w:style>
  <w:style w:type="character" w:customStyle="1" w:styleId="0pt0">
    <w:name w:val="Основной текст + Не полужирный;Курсив;Интервал 0 pt"/>
    <w:rsid w:val="002B41A4"/>
    <w:rPr>
      <w:rFonts w:ascii="Batang" w:eastAsia="Batang" w:hAnsi="Batang" w:cs="Batang"/>
      <w:b w:val="0"/>
      <w:bCs w:val="0"/>
      <w:i/>
      <w:iCs/>
      <w:smallCaps w:val="0"/>
      <w:strike w:val="0"/>
      <w:color w:val="000000"/>
      <w:spacing w:val="0"/>
      <w:w w:val="100"/>
      <w:position w:val="0"/>
      <w:sz w:val="9"/>
      <w:szCs w:val="9"/>
      <w:u w:val="none"/>
      <w:shd w:val="clear" w:color="auto" w:fill="FFFFFF"/>
    </w:rPr>
  </w:style>
  <w:style w:type="character" w:customStyle="1" w:styleId="ae">
    <w:name w:val="Сноска_"/>
    <w:link w:val="af"/>
    <w:uiPriority w:val="99"/>
    <w:rsid w:val="002B41A4"/>
    <w:rPr>
      <w:rFonts w:ascii="Batang" w:eastAsia="Batang" w:hAnsi="Batang" w:cs="Batang"/>
      <w:b/>
      <w:bCs/>
      <w:spacing w:val="1"/>
      <w:sz w:val="9"/>
      <w:szCs w:val="9"/>
      <w:shd w:val="clear" w:color="auto" w:fill="FFFFFF"/>
    </w:rPr>
  </w:style>
  <w:style w:type="paragraph" w:customStyle="1" w:styleId="af">
    <w:name w:val="Сноска"/>
    <w:basedOn w:val="a"/>
    <w:link w:val="ae"/>
    <w:uiPriority w:val="99"/>
    <w:rsid w:val="002B41A4"/>
    <w:pPr>
      <w:widowControl w:val="0"/>
      <w:shd w:val="clear" w:color="auto" w:fill="FFFFFF"/>
      <w:spacing w:after="0" w:line="139" w:lineRule="exact"/>
    </w:pPr>
    <w:rPr>
      <w:rFonts w:ascii="Batang" w:eastAsia="Batang" w:hAnsi="Batang" w:cs="Batang"/>
      <w:b/>
      <w:bCs/>
      <w:spacing w:val="1"/>
      <w:sz w:val="9"/>
      <w:szCs w:val="9"/>
    </w:rPr>
  </w:style>
  <w:style w:type="paragraph" w:styleId="af0">
    <w:name w:val="Balloon Text"/>
    <w:basedOn w:val="a"/>
    <w:link w:val="af1"/>
    <w:uiPriority w:val="99"/>
    <w:unhideWhenUsed/>
    <w:rsid w:val="002B41A4"/>
    <w:pPr>
      <w:spacing w:after="0" w:line="240" w:lineRule="auto"/>
    </w:pPr>
    <w:rPr>
      <w:rFonts w:ascii="Segoe UI" w:eastAsia="Calibri" w:hAnsi="Segoe UI" w:cs="Times New Roman"/>
      <w:sz w:val="18"/>
      <w:szCs w:val="18"/>
      <w:lang w:val="x-none" w:eastAsia="x-none"/>
    </w:rPr>
  </w:style>
  <w:style w:type="character" w:customStyle="1" w:styleId="af1">
    <w:name w:val="Текст выноски Знак"/>
    <w:basedOn w:val="a0"/>
    <w:link w:val="af0"/>
    <w:uiPriority w:val="99"/>
    <w:rsid w:val="002B41A4"/>
    <w:rPr>
      <w:rFonts w:ascii="Segoe UI" w:eastAsia="Calibri" w:hAnsi="Segoe UI" w:cs="Times New Roman"/>
      <w:sz w:val="18"/>
      <w:szCs w:val="18"/>
      <w:lang w:val="x-none" w:eastAsia="x-none"/>
    </w:rPr>
  </w:style>
  <w:style w:type="paragraph" w:customStyle="1" w:styleId="xl67">
    <w:name w:val="xl6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51">
    <w:name w:val="Основной текст (5)_"/>
    <w:link w:val="52"/>
    <w:uiPriority w:val="99"/>
    <w:rsid w:val="002B41A4"/>
    <w:rPr>
      <w:rFonts w:ascii="Times New Roman" w:eastAsia="Times New Roman" w:hAnsi="Times New Roman"/>
      <w:b/>
      <w:bCs/>
      <w:sz w:val="16"/>
      <w:szCs w:val="16"/>
      <w:shd w:val="clear" w:color="auto" w:fill="FFFFFF"/>
    </w:rPr>
  </w:style>
  <w:style w:type="paragraph" w:customStyle="1" w:styleId="52">
    <w:name w:val="Основной текст (5)"/>
    <w:basedOn w:val="a"/>
    <w:link w:val="51"/>
    <w:uiPriority w:val="99"/>
    <w:rsid w:val="002B41A4"/>
    <w:pPr>
      <w:widowControl w:val="0"/>
      <w:shd w:val="clear" w:color="auto" w:fill="FFFFFF"/>
      <w:spacing w:after="0" w:line="220" w:lineRule="exact"/>
      <w:jc w:val="right"/>
    </w:pPr>
    <w:rPr>
      <w:rFonts w:ascii="Times New Roman" w:eastAsia="Times New Roman" w:hAnsi="Times New Roman"/>
      <w:b/>
      <w:bCs/>
      <w:sz w:val="16"/>
      <w:szCs w:val="16"/>
    </w:rPr>
  </w:style>
  <w:style w:type="paragraph" w:styleId="af2">
    <w:name w:val="No Spacing"/>
    <w:aliases w:val="обычный текст,обычный текст1,1Без интервала1,обычный текст11,1Без интервала11,Без интервала111,1Без интервала,No Spacing11,1Без интервала111,Без интервала21"/>
    <w:uiPriority w:val="99"/>
    <w:qFormat/>
    <w:rsid w:val="002B41A4"/>
    <w:pPr>
      <w:spacing w:after="0" w:line="240" w:lineRule="auto"/>
    </w:pPr>
    <w:rPr>
      <w:rFonts w:ascii="Calibri" w:eastAsia="Calibri" w:hAnsi="Calibri" w:cs="Times New Roman"/>
    </w:rPr>
  </w:style>
  <w:style w:type="character" w:styleId="af3">
    <w:name w:val="FollowedHyperlink"/>
    <w:uiPriority w:val="99"/>
    <w:unhideWhenUsed/>
    <w:rsid w:val="002B41A4"/>
    <w:rPr>
      <w:color w:val="800080"/>
      <w:u w:val="single"/>
    </w:rPr>
  </w:style>
  <w:style w:type="paragraph" w:customStyle="1" w:styleId="font5">
    <w:name w:val="font5"/>
    <w:basedOn w:val="a"/>
    <w:rsid w:val="002B41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69">
    <w:name w:val="xl6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3">
    <w:name w:val="xl7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76">
    <w:name w:val="xl7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0">
    <w:name w:val="xl8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81">
    <w:name w:val="xl8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6">
    <w:name w:val="xl8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8">
    <w:name w:val="xl8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9">
    <w:name w:val="xl8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6">
    <w:name w:val="xl9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97">
    <w:name w:val="xl9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9">
    <w:name w:val="xl9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ConsPlusNormal">
    <w:name w:val="ConsPlusNormal"/>
    <w:link w:val="ConsPlusNormal0"/>
    <w:uiPriority w:val="99"/>
    <w:qFormat/>
    <w:rsid w:val="002B41A4"/>
    <w:pPr>
      <w:widowControl w:val="0"/>
      <w:autoSpaceDE w:val="0"/>
      <w:autoSpaceDN w:val="0"/>
      <w:spacing w:after="0" w:line="240" w:lineRule="auto"/>
    </w:pPr>
    <w:rPr>
      <w:rFonts w:ascii="Calibri" w:eastAsia="Times New Roman" w:hAnsi="Calibri" w:cs="Calibri"/>
      <w:szCs w:val="20"/>
      <w:lang w:eastAsia="ru-RU"/>
    </w:rPr>
  </w:style>
  <w:style w:type="character" w:styleId="af4">
    <w:name w:val="annotation reference"/>
    <w:uiPriority w:val="99"/>
    <w:semiHidden/>
    <w:unhideWhenUsed/>
    <w:rsid w:val="002B41A4"/>
    <w:rPr>
      <w:sz w:val="16"/>
      <w:szCs w:val="16"/>
    </w:rPr>
  </w:style>
  <w:style w:type="paragraph" w:styleId="af5">
    <w:name w:val="annotation text"/>
    <w:basedOn w:val="a"/>
    <w:link w:val="af6"/>
    <w:uiPriority w:val="99"/>
    <w:semiHidden/>
    <w:unhideWhenUsed/>
    <w:rsid w:val="002B41A4"/>
    <w:pPr>
      <w:spacing w:after="160" w:line="259" w:lineRule="auto"/>
    </w:pPr>
    <w:rPr>
      <w:rFonts w:ascii="Calibri" w:eastAsia="Calibri" w:hAnsi="Calibri" w:cs="Times New Roman"/>
      <w:sz w:val="20"/>
      <w:szCs w:val="20"/>
      <w:lang w:val="x-none"/>
    </w:rPr>
  </w:style>
  <w:style w:type="character" w:customStyle="1" w:styleId="af6">
    <w:name w:val="Текст примечания Знак"/>
    <w:basedOn w:val="a0"/>
    <w:link w:val="af5"/>
    <w:uiPriority w:val="99"/>
    <w:rsid w:val="002B41A4"/>
    <w:rPr>
      <w:rFonts w:ascii="Calibri" w:eastAsia="Calibri" w:hAnsi="Calibri" w:cs="Times New Roman"/>
      <w:sz w:val="20"/>
      <w:szCs w:val="20"/>
      <w:lang w:val="x-none"/>
    </w:rPr>
  </w:style>
  <w:style w:type="paragraph" w:styleId="af7">
    <w:name w:val="annotation subject"/>
    <w:basedOn w:val="af5"/>
    <w:next w:val="af5"/>
    <w:link w:val="af8"/>
    <w:uiPriority w:val="99"/>
    <w:semiHidden/>
    <w:unhideWhenUsed/>
    <w:rsid w:val="002B41A4"/>
    <w:rPr>
      <w:b/>
      <w:bCs/>
    </w:rPr>
  </w:style>
  <w:style w:type="character" w:customStyle="1" w:styleId="af8">
    <w:name w:val="Тема примечания Знак"/>
    <w:basedOn w:val="af6"/>
    <w:link w:val="af7"/>
    <w:uiPriority w:val="99"/>
    <w:semiHidden/>
    <w:rsid w:val="002B41A4"/>
    <w:rPr>
      <w:rFonts w:ascii="Calibri" w:eastAsia="Calibri" w:hAnsi="Calibri" w:cs="Times New Roman"/>
      <w:b/>
      <w:bCs/>
      <w:sz w:val="20"/>
      <w:szCs w:val="20"/>
      <w:lang w:val="x-none"/>
    </w:rPr>
  </w:style>
  <w:style w:type="character" w:customStyle="1" w:styleId="0pt1">
    <w:name w:val="Основной текст + Курсив;Интервал 0 pt"/>
    <w:rsid w:val="002B41A4"/>
    <w:rPr>
      <w:rFonts w:ascii="Times New Roman" w:eastAsia="Times New Roman" w:hAnsi="Times New Roman"/>
      <w:i/>
      <w:iCs/>
      <w:color w:val="000000"/>
      <w:spacing w:val="-11"/>
      <w:w w:val="100"/>
      <w:position w:val="0"/>
      <w:sz w:val="16"/>
      <w:szCs w:val="16"/>
      <w:shd w:val="clear" w:color="auto" w:fill="FFFFFF"/>
      <w:lang w:val="en-US"/>
    </w:rPr>
  </w:style>
  <w:style w:type="character" w:customStyle="1" w:styleId="12">
    <w:name w:val="Верхний колонтитул Знак1"/>
    <w:aliases w:val="ВерхКолонтитул Знак"/>
    <w:uiPriority w:val="99"/>
    <w:locked/>
    <w:rsid w:val="002B41A4"/>
    <w:rPr>
      <w:rFonts w:ascii="Times New Roman" w:eastAsia="Times New Roman" w:hAnsi="Times New Roman" w:cs="Times New Roman"/>
      <w:sz w:val="20"/>
      <w:szCs w:val="20"/>
      <w:lang w:eastAsia="ar-SA"/>
    </w:rPr>
  </w:style>
  <w:style w:type="character" w:customStyle="1" w:styleId="13">
    <w:name w:val="Нижний колонтитул Знак1"/>
    <w:uiPriority w:val="99"/>
    <w:locked/>
    <w:rsid w:val="002B41A4"/>
    <w:rPr>
      <w:rFonts w:ascii="Times New Roman" w:eastAsia="Times New Roman" w:hAnsi="Times New Roman" w:cs="Times New Roman"/>
      <w:sz w:val="20"/>
      <w:szCs w:val="20"/>
      <w:lang w:eastAsia="ar-SA"/>
    </w:rPr>
  </w:style>
  <w:style w:type="numbering" w:customStyle="1" w:styleId="14">
    <w:name w:val="Нет списка1"/>
    <w:next w:val="a2"/>
    <w:uiPriority w:val="99"/>
    <w:semiHidden/>
    <w:unhideWhenUsed/>
    <w:rsid w:val="002B41A4"/>
  </w:style>
  <w:style w:type="paragraph" w:customStyle="1" w:styleId="ConsPlusNonformat">
    <w:name w:val="ConsPlusNonformat"/>
    <w:rsid w:val="002B41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2B41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2B41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41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2B41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41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41A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3">
    <w:name w:val="Нет списка2"/>
    <w:next w:val="a2"/>
    <w:uiPriority w:val="99"/>
    <w:semiHidden/>
    <w:unhideWhenUsed/>
    <w:rsid w:val="002B41A4"/>
  </w:style>
  <w:style w:type="paragraph" w:styleId="af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fa"/>
    <w:uiPriority w:val="99"/>
    <w:unhideWhenUsed/>
    <w:qFormat/>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2B4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mphasis"/>
    <w:qFormat/>
    <w:rsid w:val="002B41A4"/>
    <w:rPr>
      <w:rFonts w:ascii="Times New Roman" w:hAnsi="Times New Roman" w:cs="Times New Roman" w:hint="default"/>
      <w:i/>
      <w:iCs/>
    </w:rPr>
  </w:style>
  <w:style w:type="paragraph" w:styleId="HTML">
    <w:name w:val="HTML Preformatted"/>
    <w:basedOn w:val="a"/>
    <w:link w:val="HTML0"/>
    <w:unhideWhenUsed/>
    <w:rsid w:val="002B4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2B41A4"/>
    <w:rPr>
      <w:rFonts w:ascii="Courier New" w:eastAsia="Times New Roman" w:hAnsi="Courier New" w:cs="Times New Roman"/>
      <w:color w:val="000000"/>
      <w:sz w:val="20"/>
      <w:szCs w:val="20"/>
      <w:lang w:eastAsia="ru-RU"/>
    </w:rPr>
  </w:style>
  <w:style w:type="character" w:styleId="afc">
    <w:name w:val="Strong"/>
    <w:uiPriority w:val="99"/>
    <w:qFormat/>
    <w:rsid w:val="002B41A4"/>
    <w:rPr>
      <w:rFonts w:ascii="Times New Roman" w:hAnsi="Times New Roman" w:cs="Times New Roman" w:hint="default"/>
      <w:b/>
      <w:bCs/>
    </w:rPr>
  </w:style>
  <w:style w:type="character" w:customStyle="1" w:styleId="af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f9"/>
    <w:uiPriority w:val="99"/>
    <w:locked/>
    <w:rsid w:val="002B41A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d"/>
    <w:uiPriority w:val="99"/>
    <w:locked/>
    <w:rsid w:val="002B41A4"/>
    <w:rPr>
      <w:lang w:eastAsia="ar-SA"/>
    </w:rPr>
  </w:style>
  <w:style w:type="paragraph" w:styleId="afd">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uiPriority w:val="99"/>
    <w:unhideWhenUsed/>
    <w:rsid w:val="002B41A4"/>
    <w:pPr>
      <w:widowControl w:val="0"/>
      <w:autoSpaceDE w:val="0"/>
      <w:spacing w:after="0" w:line="240" w:lineRule="auto"/>
    </w:pPr>
    <w:rPr>
      <w:lang w:eastAsia="ar-SA"/>
    </w:rPr>
  </w:style>
  <w:style w:type="character" w:customStyle="1" w:styleId="afe">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rsid w:val="002B41A4"/>
    <w:rPr>
      <w:sz w:val="20"/>
      <w:szCs w:val="20"/>
    </w:rPr>
  </w:style>
  <w:style w:type="character" w:customStyle="1" w:styleId="16">
    <w:name w:val="Текст примечания Знак1"/>
    <w:semiHidden/>
    <w:locked/>
    <w:rsid w:val="002B41A4"/>
    <w:rPr>
      <w:lang w:eastAsia="ar-SA"/>
    </w:rPr>
  </w:style>
  <w:style w:type="character" w:customStyle="1" w:styleId="24">
    <w:name w:val="Нижний колонтитул Знак2"/>
    <w:locked/>
    <w:rsid w:val="002B41A4"/>
    <w:rPr>
      <w:lang w:eastAsia="ar-SA"/>
    </w:rPr>
  </w:style>
  <w:style w:type="character" w:customStyle="1" w:styleId="25">
    <w:name w:val="Текст концевой сноски Знак2"/>
    <w:link w:val="aff"/>
    <w:semiHidden/>
    <w:locked/>
    <w:rsid w:val="002B41A4"/>
    <w:rPr>
      <w:lang w:eastAsia="ar-SA"/>
    </w:rPr>
  </w:style>
  <w:style w:type="paragraph" w:styleId="aff0">
    <w:name w:val="Body Text"/>
    <w:basedOn w:val="a"/>
    <w:link w:val="17"/>
    <w:uiPriority w:val="99"/>
    <w:unhideWhenUsed/>
    <w:rsid w:val="002B41A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f1">
    <w:name w:val="Основной текст Знак"/>
    <w:basedOn w:val="a0"/>
    <w:uiPriority w:val="99"/>
    <w:rsid w:val="002B41A4"/>
  </w:style>
  <w:style w:type="character" w:customStyle="1" w:styleId="aff2">
    <w:name w:val="Название Знак"/>
    <w:basedOn w:val="a0"/>
    <w:link w:val="aff3"/>
    <w:uiPriority w:val="99"/>
    <w:locked/>
    <w:rsid w:val="002B41A4"/>
    <w:rPr>
      <w:sz w:val="24"/>
      <w:szCs w:val="24"/>
    </w:rPr>
  </w:style>
  <w:style w:type="character" w:customStyle="1" w:styleId="17">
    <w:name w:val="Основной текст Знак1"/>
    <w:link w:val="aff0"/>
    <w:uiPriority w:val="99"/>
    <w:locked/>
    <w:rsid w:val="002B41A4"/>
    <w:rPr>
      <w:rFonts w:ascii="Times New Roman" w:eastAsia="Times New Roman" w:hAnsi="Times New Roman" w:cs="Times New Roman"/>
      <w:sz w:val="20"/>
      <w:szCs w:val="20"/>
      <w:lang w:eastAsia="ar-SA"/>
    </w:rPr>
  </w:style>
  <w:style w:type="character" w:customStyle="1" w:styleId="aff4">
    <w:name w:val="Основной текст с отступом Знак"/>
    <w:aliases w:val="Основной текст 1 Знак,Нумерованный список !! Знак,Надин стиль Знак"/>
    <w:basedOn w:val="a0"/>
    <w:link w:val="aff5"/>
    <w:uiPriority w:val="99"/>
    <w:locked/>
    <w:rsid w:val="002B41A4"/>
    <w:rPr>
      <w:sz w:val="28"/>
      <w:szCs w:val="28"/>
    </w:rPr>
  </w:style>
  <w:style w:type="paragraph" w:styleId="aff5">
    <w:name w:val="Body Text Indent"/>
    <w:aliases w:val="Основной текст 1,Нумерованный список !!,Надин стиль"/>
    <w:basedOn w:val="a"/>
    <w:link w:val="aff4"/>
    <w:uiPriority w:val="99"/>
    <w:unhideWhenUsed/>
    <w:rsid w:val="002B41A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2B41A4"/>
  </w:style>
  <w:style w:type="character" w:customStyle="1" w:styleId="aff6">
    <w:name w:val="Подзаголовок Знак"/>
    <w:basedOn w:val="a0"/>
    <w:link w:val="aff7"/>
    <w:locked/>
    <w:rsid w:val="002B41A4"/>
    <w:rPr>
      <w:rFonts w:ascii="Calibri" w:hAnsi="Calibri"/>
      <w:b/>
      <w:bCs/>
      <w:i/>
      <w:iCs/>
      <w:sz w:val="28"/>
      <w:szCs w:val="28"/>
    </w:rPr>
  </w:style>
  <w:style w:type="character" w:customStyle="1" w:styleId="aff8">
    <w:name w:val="Красная строка Знак"/>
    <w:basedOn w:val="aff1"/>
    <w:link w:val="aff9"/>
    <w:locked/>
    <w:rsid w:val="002B41A4"/>
    <w:rPr>
      <w:rFonts w:ascii="Times New Roman" w:eastAsia="Times New Roman" w:hAnsi="Times New Roman" w:cs="Times New Roman"/>
      <w:sz w:val="20"/>
      <w:szCs w:val="20"/>
      <w:lang w:val="x-none" w:eastAsia="ar-SA"/>
    </w:rPr>
  </w:style>
  <w:style w:type="character" w:customStyle="1" w:styleId="26">
    <w:name w:val="Основной текст 2 Знак"/>
    <w:basedOn w:val="a0"/>
    <w:link w:val="27"/>
    <w:locked/>
    <w:rsid w:val="002B41A4"/>
    <w:rPr>
      <w:lang w:eastAsia="ar-SA"/>
    </w:rPr>
  </w:style>
  <w:style w:type="character" w:customStyle="1" w:styleId="31">
    <w:name w:val="Основной текст 3 Знак"/>
    <w:basedOn w:val="a0"/>
    <w:link w:val="32"/>
    <w:locked/>
    <w:rsid w:val="002B41A4"/>
    <w:rPr>
      <w:sz w:val="16"/>
      <w:szCs w:val="16"/>
      <w:lang w:val="x-none" w:eastAsia="x-none"/>
    </w:rPr>
  </w:style>
  <w:style w:type="character" w:customStyle="1" w:styleId="28">
    <w:name w:val="Основной текст с отступом 2 Знак"/>
    <w:basedOn w:val="a0"/>
    <w:link w:val="29"/>
    <w:uiPriority w:val="99"/>
    <w:locked/>
    <w:rsid w:val="002B41A4"/>
    <w:rPr>
      <w:sz w:val="28"/>
      <w:szCs w:val="28"/>
    </w:rPr>
  </w:style>
  <w:style w:type="character" w:customStyle="1" w:styleId="33">
    <w:name w:val="Основной текст с отступом 3 Знак"/>
    <w:basedOn w:val="a0"/>
    <w:link w:val="34"/>
    <w:locked/>
    <w:rsid w:val="002B41A4"/>
    <w:rPr>
      <w:color w:val="000000"/>
      <w:sz w:val="28"/>
      <w:szCs w:val="28"/>
    </w:rPr>
  </w:style>
  <w:style w:type="character" w:customStyle="1" w:styleId="affa">
    <w:name w:val="Схема документа Знак"/>
    <w:basedOn w:val="a0"/>
    <w:link w:val="affb"/>
    <w:semiHidden/>
    <w:locked/>
    <w:rsid w:val="002B41A4"/>
    <w:rPr>
      <w:rFonts w:ascii="Tahoma" w:hAnsi="Tahoma" w:cs="Tahoma"/>
      <w:sz w:val="16"/>
      <w:szCs w:val="16"/>
    </w:rPr>
  </w:style>
  <w:style w:type="character" w:customStyle="1" w:styleId="affc">
    <w:name w:val="Текст Знак"/>
    <w:basedOn w:val="a0"/>
    <w:link w:val="affd"/>
    <w:locked/>
    <w:rsid w:val="002B41A4"/>
    <w:rPr>
      <w:rFonts w:ascii="Courier New" w:hAnsi="Courier New" w:cs="Courier New"/>
    </w:rPr>
  </w:style>
  <w:style w:type="character" w:customStyle="1" w:styleId="2a">
    <w:name w:val="Текст выноски Знак2"/>
    <w:locked/>
    <w:rsid w:val="002B41A4"/>
    <w:rPr>
      <w:rFonts w:ascii="Tahoma" w:hAnsi="Tahoma" w:cs="Tahoma"/>
      <w:sz w:val="16"/>
      <w:szCs w:val="16"/>
      <w:lang w:eastAsia="ar-SA"/>
    </w:rPr>
  </w:style>
  <w:style w:type="paragraph" w:customStyle="1" w:styleId="affe">
    <w:name w:val="Заголовок"/>
    <w:basedOn w:val="a"/>
    <w:next w:val="aff0"/>
    <w:rsid w:val="002B41A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uiPriority w:val="99"/>
    <w:rsid w:val="002B41A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uiPriority w:val="99"/>
    <w:rsid w:val="002B41A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2B41A4"/>
    <w:rPr>
      <w:rFonts w:ascii="Calibri" w:eastAsia="Times New Roman" w:hAnsi="Calibri" w:cs="Calibri"/>
      <w:szCs w:val="20"/>
      <w:lang w:eastAsia="ru-RU"/>
    </w:rPr>
  </w:style>
  <w:style w:type="paragraph" w:customStyle="1" w:styleId="1b">
    <w:name w:val="Обычный1"/>
    <w:rsid w:val="002B41A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2B41A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2B41A4"/>
    <w:rPr>
      <w:rFonts w:ascii="Calibri" w:hAnsi="Calibri" w:cs="Calibri"/>
      <w:lang w:eastAsia="ar-SA"/>
    </w:rPr>
  </w:style>
  <w:style w:type="paragraph" w:customStyle="1" w:styleId="1c">
    <w:name w:val="Без интервала1"/>
    <w:link w:val="NoSpacingChar1"/>
    <w:rsid w:val="002B41A4"/>
    <w:pPr>
      <w:suppressAutoHyphens/>
      <w:spacing w:after="0" w:line="240" w:lineRule="auto"/>
    </w:pPr>
    <w:rPr>
      <w:rFonts w:ascii="Calibri" w:hAnsi="Calibri" w:cs="Calibri"/>
      <w:lang w:eastAsia="ar-SA"/>
    </w:rPr>
  </w:style>
  <w:style w:type="paragraph" w:customStyle="1" w:styleId="ConsTitle">
    <w:name w:val="ConsTitle"/>
    <w:rsid w:val="002B41A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f">
    <w:name w:val="Содержимое таблицы"/>
    <w:basedOn w:val="a"/>
    <w:uiPriority w:val="99"/>
    <w:rsid w:val="002B41A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f0">
    <w:name w:val="Заголовок таблицы"/>
    <w:basedOn w:val="afff"/>
    <w:uiPriority w:val="99"/>
    <w:rsid w:val="002B41A4"/>
    <w:pPr>
      <w:jc w:val="center"/>
    </w:pPr>
    <w:rPr>
      <w:b/>
      <w:bCs/>
    </w:rPr>
  </w:style>
  <w:style w:type="paragraph" w:customStyle="1" w:styleId="afff1">
    <w:name w:val="Содержимое врезки"/>
    <w:basedOn w:val="aff0"/>
    <w:rsid w:val="002B41A4"/>
  </w:style>
  <w:style w:type="paragraph" w:customStyle="1" w:styleId="afff2">
    <w:name w:val="Нормальный (таблица)"/>
    <w:basedOn w:val="a"/>
    <w:next w:val="a"/>
    <w:rsid w:val="002B41A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d">
    <w:name w:val="Заголовок №1_"/>
    <w:link w:val="1e"/>
    <w:locked/>
    <w:rsid w:val="002B41A4"/>
    <w:rPr>
      <w:b/>
      <w:bCs/>
      <w:sz w:val="27"/>
      <w:szCs w:val="27"/>
      <w:shd w:val="clear" w:color="auto" w:fill="FFFFFF"/>
    </w:rPr>
  </w:style>
  <w:style w:type="paragraph" w:customStyle="1" w:styleId="1e">
    <w:name w:val="Заголовок №1"/>
    <w:basedOn w:val="a"/>
    <w:link w:val="1d"/>
    <w:rsid w:val="002B41A4"/>
    <w:pPr>
      <w:widowControl w:val="0"/>
      <w:shd w:val="clear" w:color="auto" w:fill="FFFFFF"/>
      <w:spacing w:after="0" w:line="379" w:lineRule="exact"/>
      <w:outlineLvl w:val="0"/>
    </w:pPr>
    <w:rPr>
      <w:b/>
      <w:bCs/>
      <w:sz w:val="27"/>
      <w:szCs w:val="27"/>
    </w:rPr>
  </w:style>
  <w:style w:type="paragraph" w:customStyle="1" w:styleId="110">
    <w:name w:val="Заголовок №11"/>
    <w:basedOn w:val="a"/>
    <w:rsid w:val="002B41A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2B41A4"/>
    <w:rPr>
      <w:noProof/>
      <w:shd w:val="clear" w:color="auto" w:fill="FFFFFF"/>
    </w:rPr>
  </w:style>
  <w:style w:type="paragraph" w:customStyle="1" w:styleId="311">
    <w:name w:val="Основной текст (3)1"/>
    <w:basedOn w:val="a"/>
    <w:link w:val="35"/>
    <w:rsid w:val="002B41A4"/>
    <w:pPr>
      <w:shd w:val="clear" w:color="auto" w:fill="FFFFFF"/>
      <w:spacing w:after="0" w:line="240" w:lineRule="atLeast"/>
    </w:pPr>
    <w:rPr>
      <w:noProof/>
    </w:rPr>
  </w:style>
  <w:style w:type="paragraph" w:customStyle="1" w:styleId="Style8">
    <w:name w:val="Style8"/>
    <w:basedOn w:val="a"/>
    <w:rsid w:val="002B41A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2B41A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f3">
    <w:name w:val="мой"/>
    <w:basedOn w:val="a"/>
    <w:rsid w:val="002B41A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
    <w:locked/>
    <w:rsid w:val="002B41A4"/>
    <w:rPr>
      <w:rFonts w:ascii="Calibri" w:hAnsi="Calibri" w:cs="Calibri"/>
    </w:rPr>
  </w:style>
  <w:style w:type="paragraph" w:customStyle="1" w:styleId="1f">
    <w:name w:val="Абзац списка1"/>
    <w:basedOn w:val="a"/>
    <w:link w:val="ListParagraphChar"/>
    <w:rsid w:val="002B41A4"/>
    <w:pPr>
      <w:ind w:left="720"/>
    </w:pPr>
    <w:rPr>
      <w:rFonts w:ascii="Calibri" w:hAnsi="Calibri" w:cs="Calibri"/>
    </w:rPr>
  </w:style>
  <w:style w:type="character" w:customStyle="1" w:styleId="NoSpacingChar">
    <w:name w:val="No Spacing Char"/>
    <w:link w:val="NoSpacing1"/>
    <w:uiPriority w:val="99"/>
    <w:locked/>
    <w:rsid w:val="002B41A4"/>
    <w:rPr>
      <w:rFonts w:ascii="Calibri" w:hAnsi="Calibri" w:cs="Calibri"/>
    </w:rPr>
  </w:style>
  <w:style w:type="paragraph" w:customStyle="1" w:styleId="NoSpacing1">
    <w:name w:val="No Spacing1"/>
    <w:link w:val="NoSpacingChar"/>
    <w:uiPriority w:val="99"/>
    <w:rsid w:val="002B41A4"/>
    <w:pPr>
      <w:spacing w:after="0" w:line="240" w:lineRule="auto"/>
    </w:pPr>
    <w:rPr>
      <w:rFonts w:ascii="Calibri" w:hAnsi="Calibri" w:cs="Calibri"/>
    </w:rPr>
  </w:style>
  <w:style w:type="paragraph" w:customStyle="1" w:styleId="2b">
    <w:name w:val="Название2"/>
    <w:basedOn w:val="a"/>
    <w:rsid w:val="002B41A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uiPriority w:val="99"/>
    <w:rsid w:val="002B41A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2B41A4"/>
    <w:pPr>
      <w:suppressAutoHyphens/>
      <w:spacing w:after="120" w:line="480" w:lineRule="auto"/>
    </w:pPr>
    <w:rPr>
      <w:rFonts w:ascii="Times New Roman" w:eastAsia="Times New Roman" w:hAnsi="Times New Roman" w:cs="Times New Roman"/>
      <w:sz w:val="24"/>
      <w:szCs w:val="24"/>
      <w:lang w:eastAsia="ar-SA"/>
    </w:rPr>
  </w:style>
  <w:style w:type="paragraph" w:customStyle="1" w:styleId="afff4">
    <w:name w:val="Основной с отступом"/>
    <w:basedOn w:val="a"/>
    <w:rsid w:val="002B41A4"/>
    <w:pPr>
      <w:spacing w:after="120" w:line="240" w:lineRule="auto"/>
      <w:ind w:firstLine="709"/>
      <w:jc w:val="both"/>
    </w:pPr>
    <w:rPr>
      <w:rFonts w:ascii="Times New Roman" w:eastAsia="Times New Roman" w:hAnsi="Times New Roman" w:cs="Times New Roman"/>
    </w:rPr>
  </w:style>
  <w:style w:type="paragraph" w:customStyle="1" w:styleId="afff5">
    <w:name w:val="Основной"/>
    <w:basedOn w:val="a"/>
    <w:rsid w:val="002B41A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2B41A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2B41A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Доклад: основной текст"/>
    <w:basedOn w:val="a"/>
    <w:rsid w:val="002B41A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2B41A4"/>
    <w:rPr>
      <w:rFonts w:ascii="Arial" w:hAnsi="Arial" w:cs="Arial"/>
    </w:rPr>
  </w:style>
  <w:style w:type="paragraph" w:customStyle="1" w:styleId="ConsNormal0">
    <w:name w:val="ConsNormal"/>
    <w:link w:val="ConsNormal"/>
    <w:rsid w:val="002B41A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2B41A4"/>
    <w:rPr>
      <w:rFonts w:ascii="Calibri" w:hAnsi="Calibri"/>
      <w:lang w:val="x-none"/>
    </w:rPr>
  </w:style>
  <w:style w:type="paragraph" w:customStyle="1" w:styleId="ListParagraph1">
    <w:name w:val="List Paragraph1"/>
    <w:basedOn w:val="a"/>
    <w:link w:val="ListParagraph"/>
    <w:rsid w:val="002B41A4"/>
    <w:pPr>
      <w:ind w:left="720"/>
    </w:pPr>
    <w:rPr>
      <w:rFonts w:ascii="Calibri" w:hAnsi="Calibri"/>
      <w:lang w:val="x-none"/>
    </w:rPr>
  </w:style>
  <w:style w:type="character" w:customStyle="1" w:styleId="afff8">
    <w:name w:val="Заголовок ГП Знак"/>
    <w:link w:val="afff9"/>
    <w:locked/>
    <w:rsid w:val="002B41A4"/>
    <w:rPr>
      <w:rFonts w:ascii="Calibri" w:hAnsi="Calibri"/>
      <w:b/>
      <w:sz w:val="32"/>
      <w:lang w:val="x-none"/>
    </w:rPr>
  </w:style>
  <w:style w:type="paragraph" w:customStyle="1" w:styleId="afff9">
    <w:name w:val="Заголовок ГП"/>
    <w:basedOn w:val="1f"/>
    <w:link w:val="afff8"/>
    <w:rsid w:val="002B41A4"/>
    <w:pPr>
      <w:tabs>
        <w:tab w:val="left" w:pos="284"/>
      </w:tabs>
      <w:ind w:left="0" w:hanging="360"/>
      <w:jc w:val="center"/>
    </w:pPr>
    <w:rPr>
      <w:rFonts w:cstheme="minorBidi"/>
      <w:b/>
      <w:sz w:val="32"/>
      <w:lang w:val="x-none"/>
    </w:rPr>
  </w:style>
  <w:style w:type="paragraph" w:customStyle="1" w:styleId="1f0">
    <w:name w:val="Заголовок оглавления1"/>
    <w:basedOn w:val="1"/>
    <w:next w:val="a"/>
    <w:rsid w:val="002B41A4"/>
    <w:pPr>
      <w:keepLines/>
      <w:spacing w:before="480" w:after="0" w:line="276" w:lineRule="auto"/>
      <w:outlineLvl w:val="9"/>
    </w:pPr>
    <w:rPr>
      <w:rFonts w:cs="Cambria"/>
      <w:color w:val="365F91"/>
      <w:kern w:val="0"/>
      <w:sz w:val="28"/>
      <w:szCs w:val="28"/>
      <w:lang w:val="ru-RU" w:eastAsia="ar-SA"/>
    </w:rPr>
  </w:style>
  <w:style w:type="paragraph" w:customStyle="1" w:styleId="rvps1401">
    <w:name w:val="rvps1401"/>
    <w:basedOn w:val="a"/>
    <w:rsid w:val="002B41A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2B41A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1">
    <w:name w:val="Стиль1 Знак"/>
    <w:link w:val="1f2"/>
    <w:locked/>
    <w:rsid w:val="002B41A4"/>
    <w:rPr>
      <w:rFonts w:ascii="Calibri" w:hAnsi="Calibri"/>
      <w:sz w:val="28"/>
      <w:lang w:val="x-none" w:eastAsia="x-none"/>
    </w:rPr>
  </w:style>
  <w:style w:type="paragraph" w:customStyle="1" w:styleId="1f2">
    <w:name w:val="Стиль1"/>
    <w:basedOn w:val="a"/>
    <w:link w:val="1f1"/>
    <w:autoRedefine/>
    <w:rsid w:val="002B41A4"/>
    <w:pPr>
      <w:spacing w:after="0" w:line="240" w:lineRule="auto"/>
      <w:ind w:right="181" w:firstLine="720"/>
      <w:jc w:val="both"/>
    </w:pPr>
    <w:rPr>
      <w:rFonts w:ascii="Calibri" w:hAnsi="Calibri"/>
      <w:sz w:val="28"/>
      <w:lang w:val="x-none" w:eastAsia="x-none"/>
    </w:rPr>
  </w:style>
  <w:style w:type="paragraph" w:customStyle="1" w:styleId="Default">
    <w:name w:val="Default"/>
    <w:uiPriority w:val="99"/>
    <w:rsid w:val="002B41A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2B41A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2B41A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2B41A4"/>
    <w:pPr>
      <w:spacing w:line="181" w:lineRule="atLeast"/>
    </w:pPr>
    <w:rPr>
      <w:color w:val="auto"/>
    </w:rPr>
  </w:style>
  <w:style w:type="paragraph" w:customStyle="1" w:styleId="1f3">
    <w:name w:val="1"/>
    <w:basedOn w:val="a"/>
    <w:uiPriority w:val="99"/>
    <w:rsid w:val="002B41A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a">
    <w:name w:val="МОН"/>
    <w:basedOn w:val="a"/>
    <w:rsid w:val="002B41A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b">
    <w:name w:val="a"/>
    <w:basedOn w:val="a"/>
    <w:rsid w:val="002B41A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c">
    <w:name w:val="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2B41A4"/>
    <w:pPr>
      <w:spacing w:after="0" w:line="240" w:lineRule="auto"/>
    </w:pPr>
    <w:rPr>
      <w:rFonts w:ascii="Calibri" w:eastAsia="Times New Roman" w:hAnsi="Calibri" w:cs="Calibri"/>
      <w:lang w:eastAsia="ru-RU"/>
    </w:rPr>
  </w:style>
  <w:style w:type="paragraph" w:customStyle="1" w:styleId="consplustitle0">
    <w:name w:val="consplustitle"/>
    <w:basedOn w:val="a"/>
    <w:rsid w:val="002B41A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2B41A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2B41A4"/>
    <w:pPr>
      <w:ind w:left="720"/>
    </w:pPr>
    <w:rPr>
      <w:rFonts w:ascii="Calibri" w:eastAsia="Times New Roman" w:hAnsi="Calibri" w:cs="Calibri"/>
    </w:rPr>
  </w:style>
  <w:style w:type="paragraph" w:customStyle="1" w:styleId="Revision1">
    <w:name w:val="Revision1"/>
    <w:semiHidden/>
    <w:rsid w:val="002B41A4"/>
    <w:pPr>
      <w:spacing w:after="0" w:line="240" w:lineRule="auto"/>
    </w:pPr>
    <w:rPr>
      <w:rFonts w:ascii="Calibri" w:eastAsia="Times New Roman" w:hAnsi="Calibri" w:cs="Calibri"/>
    </w:rPr>
  </w:style>
  <w:style w:type="paragraph" w:customStyle="1" w:styleId="Body1">
    <w:name w:val="Body 1"/>
    <w:rsid w:val="002B41A4"/>
    <w:pPr>
      <w:outlineLvl w:val="0"/>
    </w:pPr>
    <w:rPr>
      <w:rFonts w:ascii="Helvetica" w:eastAsia="Times New Roman" w:hAnsi="Helvetica" w:cs="Helvetica"/>
      <w:color w:val="000000"/>
      <w:u w:color="000000"/>
      <w:lang w:eastAsia="ru-RU"/>
    </w:rPr>
  </w:style>
  <w:style w:type="paragraph" w:customStyle="1" w:styleId="rvps3">
    <w:name w:val="rvps3"/>
    <w:basedOn w:val="a"/>
    <w:rsid w:val="002B41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2B41A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2B41A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2B41A4"/>
    <w:pPr>
      <w:spacing w:after="0" w:line="240" w:lineRule="auto"/>
    </w:pPr>
    <w:rPr>
      <w:rFonts w:ascii="Calibri" w:eastAsia="Times New Roman" w:hAnsi="Calibri" w:cs="Calibri"/>
    </w:rPr>
  </w:style>
  <w:style w:type="character" w:customStyle="1" w:styleId="NoSpacingChar2">
    <w:name w:val="No Spacing Char2"/>
    <w:link w:val="NoSpacing2"/>
    <w:locked/>
    <w:rsid w:val="002B41A4"/>
    <w:rPr>
      <w:rFonts w:ascii="Calibri" w:hAnsi="Calibri"/>
      <w:lang w:eastAsia="ar-SA"/>
    </w:rPr>
  </w:style>
  <w:style w:type="paragraph" w:customStyle="1" w:styleId="NoSpacing2">
    <w:name w:val="No Spacing2"/>
    <w:link w:val="NoSpacingChar2"/>
    <w:rsid w:val="002B41A4"/>
    <w:pPr>
      <w:suppressAutoHyphens/>
      <w:spacing w:after="0" w:line="240" w:lineRule="auto"/>
    </w:pPr>
    <w:rPr>
      <w:rFonts w:ascii="Calibri" w:hAnsi="Calibri"/>
      <w:lang w:eastAsia="ar-SA"/>
    </w:rPr>
  </w:style>
  <w:style w:type="paragraph" w:customStyle="1" w:styleId="text1">
    <w:name w:val="text1"/>
    <w:basedOn w:val="a"/>
    <w:rsid w:val="002B41A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2B41A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2B41A4"/>
    <w:pPr>
      <w:spacing w:after="120" w:line="480" w:lineRule="auto"/>
      <w:ind w:left="283"/>
    </w:pPr>
    <w:rPr>
      <w:rFonts w:ascii="Times New Roman" w:eastAsia="Times New Roman" w:hAnsi="Times New Roman" w:cs="Times New Roman"/>
      <w:sz w:val="24"/>
      <w:szCs w:val="24"/>
      <w:lang w:eastAsia="ar-SA"/>
    </w:rPr>
  </w:style>
  <w:style w:type="paragraph" w:customStyle="1" w:styleId="afffd">
    <w:name w:val="Прижатый влево"/>
    <w:basedOn w:val="a"/>
    <w:next w:val="a"/>
    <w:uiPriority w:val="99"/>
    <w:rsid w:val="002B41A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2B41A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2B41A4"/>
    <w:pPr>
      <w:suppressAutoHyphens/>
    </w:pPr>
    <w:rPr>
      <w:rFonts w:ascii="Calibri" w:eastAsia="Times New Roman" w:hAnsi="Calibri" w:cs="Calibri"/>
      <w:kern w:val="2"/>
      <w:lang w:eastAsia="ar-SA"/>
    </w:rPr>
  </w:style>
  <w:style w:type="paragraph" w:customStyle="1" w:styleId="afffe">
    <w:name w:val="Базовый"/>
    <w:rsid w:val="002B41A4"/>
    <w:pPr>
      <w:tabs>
        <w:tab w:val="left" w:pos="708"/>
      </w:tabs>
      <w:suppressAutoHyphens/>
    </w:pPr>
    <w:rPr>
      <w:rFonts w:ascii="Calibri" w:eastAsia="Times New Roman" w:hAnsi="Calibri" w:cs="Calibri"/>
    </w:rPr>
  </w:style>
  <w:style w:type="paragraph" w:customStyle="1" w:styleId="Style39">
    <w:name w:val="Style39"/>
    <w:basedOn w:val="a"/>
    <w:rsid w:val="002B41A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2B41A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2B41A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2B41A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2B41A4"/>
    <w:pPr>
      <w:spacing w:after="0" w:line="240" w:lineRule="auto"/>
    </w:pPr>
    <w:rPr>
      <w:rFonts w:ascii="Calibri" w:eastAsia="Times New Roman" w:hAnsi="Calibri" w:cs="Calibri"/>
    </w:rPr>
  </w:style>
  <w:style w:type="paragraph" w:customStyle="1" w:styleId="tex2st">
    <w:name w:val="tex2st"/>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uiPriority w:val="99"/>
    <w:rsid w:val="002B41A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2B41A4"/>
    <w:pPr>
      <w:spacing w:after="0" w:line="240" w:lineRule="auto"/>
    </w:pPr>
    <w:rPr>
      <w:rFonts w:ascii="Calibri" w:eastAsia="Times New Roman" w:hAnsi="Calibri" w:cs="Calibri"/>
    </w:rPr>
  </w:style>
  <w:style w:type="paragraph" w:customStyle="1" w:styleId="nospacingcxsplast">
    <w:name w:val="nospacingcxsplast"/>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2B41A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2B41A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2B41A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uiPriority w:val="99"/>
    <w:rsid w:val="002B41A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2B41A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2B41A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f">
    <w:name w:val="Скан"/>
    <w:basedOn w:val="a"/>
    <w:autoRedefine/>
    <w:rsid w:val="002B41A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2B41A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2B41A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f0">
    <w:name w:val="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2B41A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4">
    <w:name w:val="Знак1 Знак Знак Знак Знак Знак 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B41A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f1">
    <w:name w:val="Абзац Знак"/>
    <w:link w:val="affff2"/>
    <w:locked/>
    <w:rsid w:val="002B41A4"/>
    <w:rPr>
      <w:sz w:val="28"/>
      <w:lang w:val="x-none" w:eastAsia="x-none"/>
    </w:rPr>
  </w:style>
  <w:style w:type="paragraph" w:customStyle="1" w:styleId="affff2">
    <w:name w:val="Абзац"/>
    <w:basedOn w:val="a"/>
    <w:link w:val="affff1"/>
    <w:rsid w:val="002B41A4"/>
    <w:pPr>
      <w:spacing w:before="120" w:after="120" w:line="360" w:lineRule="auto"/>
      <w:ind w:firstLine="709"/>
      <w:jc w:val="both"/>
    </w:pPr>
    <w:rPr>
      <w:sz w:val="28"/>
      <w:lang w:val="x-none" w:eastAsia="x-none"/>
    </w:rPr>
  </w:style>
  <w:style w:type="paragraph" w:customStyle="1" w:styleId="otstup3">
    <w:name w:val="otstup3"/>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2B41A4"/>
    <w:rPr>
      <w:i/>
      <w:iCs/>
      <w:color w:val="000000"/>
    </w:rPr>
  </w:style>
  <w:style w:type="paragraph" w:customStyle="1" w:styleId="212">
    <w:name w:val="Цитата 21"/>
    <w:basedOn w:val="a"/>
    <w:next w:val="a"/>
    <w:link w:val="QuoteChar1"/>
    <w:rsid w:val="002B41A4"/>
    <w:pPr>
      <w:widowControl w:val="0"/>
      <w:autoSpaceDE w:val="0"/>
      <w:autoSpaceDN w:val="0"/>
      <w:adjustRightInd w:val="0"/>
      <w:spacing w:after="0" w:line="240" w:lineRule="auto"/>
    </w:pPr>
    <w:rPr>
      <w:i/>
      <w:iCs/>
      <w:color w:val="000000"/>
    </w:rPr>
  </w:style>
  <w:style w:type="character" w:customStyle="1" w:styleId="IntenseQuoteChar1">
    <w:name w:val="Intense Quote Char1"/>
    <w:link w:val="1f6"/>
    <w:locked/>
    <w:rsid w:val="002B41A4"/>
    <w:rPr>
      <w:b/>
      <w:bCs/>
      <w:i/>
      <w:iCs/>
      <w:color w:val="4F81BD"/>
    </w:rPr>
  </w:style>
  <w:style w:type="paragraph" w:customStyle="1" w:styleId="1f6">
    <w:name w:val="Выделенная цитата1"/>
    <w:basedOn w:val="a"/>
    <w:next w:val="a"/>
    <w:link w:val="IntenseQuoteChar1"/>
    <w:rsid w:val="002B41A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2B41A4"/>
    <w:pPr>
      <w:keepLines/>
      <w:widowControl w:val="0"/>
      <w:autoSpaceDE w:val="0"/>
      <w:autoSpaceDN w:val="0"/>
      <w:adjustRightInd w:val="0"/>
      <w:spacing w:before="480" w:after="0" w:line="240" w:lineRule="auto"/>
      <w:outlineLvl w:val="9"/>
    </w:pPr>
    <w:rPr>
      <w:rFonts w:cs="Cambria"/>
      <w:color w:val="365F91"/>
      <w:kern w:val="0"/>
      <w:sz w:val="20"/>
      <w:szCs w:val="20"/>
      <w:lang w:val="ru-RU" w:eastAsia="ar-SA"/>
    </w:rPr>
  </w:style>
  <w:style w:type="paragraph" w:customStyle="1" w:styleId="Heading11">
    <w:name w:val="Heading 11"/>
    <w:basedOn w:val="a"/>
    <w:rsid w:val="002B41A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f3">
    <w:name w:val="Стиль"/>
    <w:rsid w:val="002B41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2B41A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9">
    <w:name w:val="Body Text Indent 2"/>
    <w:basedOn w:val="a"/>
    <w:link w:val="28"/>
    <w:uiPriority w:val="99"/>
    <w:unhideWhenUsed/>
    <w:rsid w:val="002B41A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2B41A4"/>
  </w:style>
  <w:style w:type="paragraph" w:customStyle="1" w:styleId="214pt02">
    <w:name w:val="Стиль Основной текст с отступом 2 + 14 pt Справа:  02 см Междуст..."/>
    <w:basedOn w:val="29"/>
    <w:autoRedefine/>
    <w:rsid w:val="002B41A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2B41A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2B41A4"/>
    <w:pPr>
      <w:spacing w:after="0" w:line="240" w:lineRule="auto"/>
    </w:pPr>
    <w:rPr>
      <w:rFonts w:ascii="Times New Roman" w:eastAsia="Times New Roman" w:hAnsi="Times New Roman" w:cs="Times New Roman"/>
      <w:color w:val="000000"/>
      <w:sz w:val="20"/>
      <w:szCs w:val="20"/>
      <w:lang w:eastAsia="ru-RU"/>
    </w:rPr>
  </w:style>
  <w:style w:type="paragraph" w:customStyle="1" w:styleId="affff4">
    <w:name w:val="Знак Знак Знак 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1f7">
    <w:name w:val="Знак Знак1 Знак"/>
    <w:basedOn w:val="a"/>
    <w:rsid w:val="002B41A4"/>
    <w:pPr>
      <w:spacing w:after="160" w:line="240" w:lineRule="exact"/>
    </w:pPr>
    <w:rPr>
      <w:rFonts w:ascii="Verdana" w:eastAsia="Times New Roman" w:hAnsi="Verdana" w:cs="Verdana"/>
      <w:sz w:val="20"/>
      <w:szCs w:val="20"/>
      <w:lang w:val="en-US"/>
    </w:rPr>
  </w:style>
  <w:style w:type="paragraph" w:customStyle="1" w:styleId="2f0">
    <w:name w:val="Знак2"/>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1f8">
    <w:name w:val="Знак1"/>
    <w:basedOn w:val="a"/>
    <w:uiPriority w:val="99"/>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ConsCell">
    <w:name w:val="ConsCell"/>
    <w:rsid w:val="002B41A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Цитата1"/>
    <w:basedOn w:val="a"/>
    <w:rsid w:val="002B41A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f5">
    <w:name w:val="Знак Знак Знак Знак 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2B41A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2B41A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affff6">
    <w:name w:val="Знак Знак Знак Знак Знак 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2B41A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2B41A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2B41A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a">
    <w:name w:val="Знак1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7">
    <w:name w:val="Доклад: название части Знак"/>
    <w:link w:val="affff8"/>
    <w:locked/>
    <w:rsid w:val="002B41A4"/>
    <w:rPr>
      <w:rFonts w:ascii="Arial" w:hAnsi="Arial" w:cs="Arial"/>
      <w:b/>
      <w:sz w:val="28"/>
      <w:lang w:val="x-none" w:eastAsia="x-none"/>
    </w:rPr>
  </w:style>
  <w:style w:type="paragraph" w:customStyle="1" w:styleId="affff8">
    <w:name w:val="Доклад: название части"/>
    <w:basedOn w:val="a"/>
    <w:next w:val="afff7"/>
    <w:link w:val="affff7"/>
    <w:rsid w:val="002B41A4"/>
    <w:pPr>
      <w:spacing w:after="0" w:line="240" w:lineRule="auto"/>
      <w:ind w:firstLine="567"/>
      <w:jc w:val="both"/>
    </w:pPr>
    <w:rPr>
      <w:rFonts w:ascii="Arial" w:hAnsi="Arial" w:cs="Arial"/>
      <w:b/>
      <w:sz w:val="28"/>
      <w:lang w:val="x-none" w:eastAsia="x-none"/>
    </w:rPr>
  </w:style>
  <w:style w:type="paragraph" w:customStyle="1" w:styleId="affff9">
    <w:name w:val="Доклад: номер таблицы/рисунка"/>
    <w:basedOn w:val="a"/>
    <w:rsid w:val="002B41A4"/>
    <w:pPr>
      <w:spacing w:after="0" w:line="240" w:lineRule="auto"/>
      <w:ind w:firstLine="567"/>
      <w:jc w:val="right"/>
    </w:pPr>
    <w:rPr>
      <w:rFonts w:ascii="Arial" w:eastAsia="Times New Roman" w:hAnsi="Arial" w:cs="Arial"/>
      <w:i/>
      <w:iCs/>
      <w:sz w:val="24"/>
      <w:szCs w:val="24"/>
      <w:lang w:eastAsia="ru-RU"/>
    </w:rPr>
  </w:style>
  <w:style w:type="paragraph" w:customStyle="1" w:styleId="affffa">
    <w:name w:val="Доклад: название таблицы/рисунка"/>
    <w:basedOn w:val="aff0"/>
    <w:rsid w:val="002B41A4"/>
    <w:pPr>
      <w:widowControl/>
      <w:autoSpaceDE/>
      <w:spacing w:after="0"/>
      <w:jc w:val="center"/>
    </w:pPr>
    <w:rPr>
      <w:rFonts w:ascii="Arial" w:hAnsi="Arial" w:cs="Arial"/>
      <w:b/>
      <w:bCs/>
      <w:sz w:val="24"/>
      <w:szCs w:val="24"/>
      <w:lang w:eastAsia="ru-RU"/>
    </w:rPr>
  </w:style>
  <w:style w:type="paragraph" w:customStyle="1" w:styleId="115">
    <w:name w:val="Знак11"/>
    <w:basedOn w:val="a"/>
    <w:rsid w:val="002B41A4"/>
    <w:pPr>
      <w:spacing w:after="160" w:line="240" w:lineRule="exact"/>
    </w:pPr>
    <w:rPr>
      <w:rFonts w:ascii="Verdana" w:eastAsia="Times New Roman" w:hAnsi="Verdana" w:cs="Verdana"/>
      <w:sz w:val="20"/>
      <w:szCs w:val="20"/>
      <w:lang w:val="en-US"/>
    </w:rPr>
  </w:style>
  <w:style w:type="paragraph" w:customStyle="1" w:styleId="affffb">
    <w:name w:val="Заголовок Ариал"/>
    <w:basedOn w:val="1"/>
    <w:rsid w:val="002B41A4"/>
    <w:pPr>
      <w:keepNext w:val="0"/>
      <w:autoSpaceDE w:val="0"/>
      <w:autoSpaceDN w:val="0"/>
      <w:adjustRightInd w:val="0"/>
      <w:spacing w:before="0" w:after="0" w:line="240" w:lineRule="auto"/>
      <w:jc w:val="center"/>
    </w:pPr>
    <w:rPr>
      <w:rFonts w:ascii="Arial" w:hAnsi="Arial" w:cs="Arial"/>
      <w:color w:val="000000"/>
      <w:kern w:val="0"/>
      <w:sz w:val="28"/>
      <w:szCs w:val="28"/>
      <w:lang w:val="ru-RU" w:eastAsia="ar-SA"/>
    </w:rPr>
  </w:style>
  <w:style w:type="paragraph" w:customStyle="1" w:styleId="Style23">
    <w:name w:val="Style23"/>
    <w:basedOn w:val="a"/>
    <w:rsid w:val="002B41A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2B41A4"/>
    <w:pPr>
      <w:widowControl w:val="0"/>
      <w:spacing w:after="0" w:line="240" w:lineRule="auto"/>
    </w:pPr>
    <w:rPr>
      <w:rFonts w:ascii="Calibri" w:eastAsia="Times New Roman" w:hAnsi="Calibri" w:cs="Calibri"/>
      <w:lang w:val="en-US"/>
    </w:rPr>
  </w:style>
  <w:style w:type="paragraph" w:customStyle="1" w:styleId="affffc">
    <w:name w:val="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2B41A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2B41A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2B41A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2B41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d">
    <w:name w:val="footnote reference"/>
    <w:uiPriority w:val="99"/>
    <w:semiHidden/>
    <w:unhideWhenUsed/>
    <w:rsid w:val="002B41A4"/>
    <w:rPr>
      <w:rFonts w:ascii="Times New Roman" w:hAnsi="Times New Roman" w:cs="Times New Roman" w:hint="default"/>
      <w:vertAlign w:val="superscript"/>
    </w:rPr>
  </w:style>
  <w:style w:type="character" w:styleId="affffe">
    <w:name w:val="line number"/>
    <w:semiHidden/>
    <w:unhideWhenUsed/>
    <w:rsid w:val="002B41A4"/>
    <w:rPr>
      <w:rFonts w:ascii="Times New Roman" w:hAnsi="Times New Roman" w:cs="Times New Roman" w:hint="default"/>
    </w:rPr>
  </w:style>
  <w:style w:type="character" w:styleId="afffff">
    <w:name w:val="page number"/>
    <w:uiPriority w:val="99"/>
    <w:unhideWhenUsed/>
    <w:rsid w:val="002B41A4"/>
    <w:rPr>
      <w:rFonts w:ascii="Times New Roman" w:hAnsi="Times New Roman" w:cs="Times New Roman" w:hint="default"/>
    </w:rPr>
  </w:style>
  <w:style w:type="character" w:styleId="afffff0">
    <w:name w:val="endnote reference"/>
    <w:semiHidden/>
    <w:unhideWhenUsed/>
    <w:rsid w:val="002B41A4"/>
    <w:rPr>
      <w:rFonts w:ascii="Times New Roman" w:hAnsi="Times New Roman" w:cs="Times New Roman" w:hint="default"/>
      <w:vertAlign w:val="superscript"/>
    </w:rPr>
  </w:style>
  <w:style w:type="character" w:customStyle="1" w:styleId="71">
    <w:name w:val="Заголовок 7 Знак1"/>
    <w:semiHidden/>
    <w:rsid w:val="002B41A4"/>
    <w:rPr>
      <w:rFonts w:ascii="Cambria" w:hAnsi="Cambria" w:cs="Cambria" w:hint="default"/>
      <w:i/>
      <w:iCs/>
      <w:color w:val="404040"/>
      <w:sz w:val="22"/>
      <w:szCs w:val="22"/>
      <w:lang w:val="x-none" w:eastAsia="en-US"/>
    </w:rPr>
  </w:style>
  <w:style w:type="character" w:customStyle="1" w:styleId="81">
    <w:name w:val="Заголовок 8 Знак1"/>
    <w:semiHidden/>
    <w:rsid w:val="002B41A4"/>
    <w:rPr>
      <w:rFonts w:ascii="Cambria" w:hAnsi="Cambria" w:cs="Cambria" w:hint="default"/>
      <w:color w:val="404040"/>
      <w:lang w:val="x-none" w:eastAsia="en-US"/>
    </w:rPr>
  </w:style>
  <w:style w:type="character" w:customStyle="1" w:styleId="91">
    <w:name w:val="Заголовок 9 Знак1"/>
    <w:semiHidden/>
    <w:rsid w:val="002B41A4"/>
    <w:rPr>
      <w:rFonts w:ascii="Cambria" w:hAnsi="Cambria" w:cs="Cambria" w:hint="default"/>
      <w:i/>
      <w:iCs/>
      <w:color w:val="404040"/>
      <w:lang w:val="x-none" w:eastAsia="en-US"/>
    </w:rPr>
  </w:style>
  <w:style w:type="character" w:customStyle="1" w:styleId="Heading1Char">
    <w:name w:val="Heading 1 Char"/>
    <w:uiPriority w:val="99"/>
    <w:locked/>
    <w:rsid w:val="002B41A4"/>
    <w:rPr>
      <w:rFonts w:ascii="Arial" w:hAnsi="Arial" w:cs="Arial" w:hint="default"/>
      <w:b/>
      <w:bCs/>
      <w:color w:val="000080"/>
      <w:sz w:val="24"/>
      <w:szCs w:val="24"/>
    </w:rPr>
  </w:style>
  <w:style w:type="character" w:customStyle="1" w:styleId="Heading2Char">
    <w:name w:val="Heading 2 Char"/>
    <w:uiPriority w:val="99"/>
    <w:locked/>
    <w:rsid w:val="002B41A4"/>
    <w:rPr>
      <w:rFonts w:ascii="Cambria" w:hAnsi="Cambria" w:cs="Cambria" w:hint="default"/>
      <w:b/>
      <w:bCs/>
      <w:color w:val="4F81BD"/>
      <w:sz w:val="26"/>
      <w:szCs w:val="26"/>
      <w:lang w:val="ru-RU" w:eastAsia="en-US"/>
    </w:rPr>
  </w:style>
  <w:style w:type="character" w:customStyle="1" w:styleId="Heading3Char">
    <w:name w:val="Heading 3 Char"/>
    <w:uiPriority w:val="99"/>
    <w:locked/>
    <w:rsid w:val="002B41A4"/>
    <w:rPr>
      <w:rFonts w:ascii="Cambria" w:hAnsi="Cambria" w:cs="Cambria" w:hint="default"/>
      <w:b/>
      <w:bCs/>
      <w:color w:val="4F81BD"/>
      <w:sz w:val="22"/>
      <w:szCs w:val="22"/>
      <w:lang w:val="ru-RU" w:eastAsia="en-US"/>
    </w:rPr>
  </w:style>
  <w:style w:type="character" w:customStyle="1" w:styleId="Heading4Char">
    <w:name w:val="Heading 4 Char"/>
    <w:locked/>
    <w:rsid w:val="002B41A4"/>
    <w:rPr>
      <w:rFonts w:ascii="Times New Roman" w:hAnsi="Times New Roman" w:cs="Times New Roman" w:hint="default"/>
      <w:b/>
      <w:bCs/>
      <w:sz w:val="28"/>
      <w:szCs w:val="28"/>
    </w:rPr>
  </w:style>
  <w:style w:type="character" w:customStyle="1" w:styleId="Heading5Char">
    <w:name w:val="Heading 5 Char"/>
    <w:locked/>
    <w:rsid w:val="002B41A4"/>
    <w:rPr>
      <w:rFonts w:ascii="Cambria" w:hAnsi="Cambria" w:cs="Cambria" w:hint="default"/>
      <w:color w:val="243F60"/>
      <w:sz w:val="22"/>
      <w:szCs w:val="22"/>
      <w:lang w:val="x-none" w:eastAsia="en-US"/>
    </w:rPr>
  </w:style>
  <w:style w:type="character" w:customStyle="1" w:styleId="Heading6Char">
    <w:name w:val="Heading 6 Char"/>
    <w:locked/>
    <w:rsid w:val="002B41A4"/>
    <w:rPr>
      <w:rFonts w:ascii="Times New Roman" w:hAnsi="Times New Roman" w:cs="Times New Roman" w:hint="default"/>
      <w:b/>
      <w:bCs/>
      <w:sz w:val="22"/>
      <w:szCs w:val="22"/>
    </w:rPr>
  </w:style>
  <w:style w:type="character" w:customStyle="1" w:styleId="Heading7Char">
    <w:name w:val="Heading 7 Char"/>
    <w:locked/>
    <w:rsid w:val="002B41A4"/>
    <w:rPr>
      <w:rFonts w:ascii="Cambria" w:hAnsi="Cambria" w:cs="Cambria" w:hint="default"/>
      <w:i/>
      <w:iCs/>
      <w:color w:val="404040"/>
    </w:rPr>
  </w:style>
  <w:style w:type="character" w:customStyle="1" w:styleId="Heading8Char">
    <w:name w:val="Heading 8 Char"/>
    <w:locked/>
    <w:rsid w:val="002B41A4"/>
    <w:rPr>
      <w:rFonts w:ascii="Cambria" w:hAnsi="Cambria" w:cs="Cambria" w:hint="default"/>
      <w:color w:val="4F81BD"/>
    </w:rPr>
  </w:style>
  <w:style w:type="character" w:customStyle="1" w:styleId="Heading9Char">
    <w:name w:val="Heading 9 Char"/>
    <w:locked/>
    <w:rsid w:val="002B41A4"/>
    <w:rPr>
      <w:rFonts w:ascii="Cambria" w:hAnsi="Cambria" w:cs="Cambria" w:hint="default"/>
      <w:i/>
      <w:iCs/>
      <w:color w:val="404040"/>
    </w:rPr>
  </w:style>
  <w:style w:type="character" w:customStyle="1" w:styleId="Absatz-Standardschriftart">
    <w:name w:val="Absatz-Standardschriftart"/>
    <w:rsid w:val="002B41A4"/>
  </w:style>
  <w:style w:type="character" w:customStyle="1" w:styleId="WW8Num2z0">
    <w:name w:val="WW8Num2z0"/>
    <w:uiPriority w:val="99"/>
    <w:rsid w:val="002B41A4"/>
    <w:rPr>
      <w:rFonts w:ascii="Symbol" w:hAnsi="Symbol" w:hint="default"/>
    </w:rPr>
  </w:style>
  <w:style w:type="character" w:customStyle="1" w:styleId="WW8Num3z0">
    <w:name w:val="WW8Num3z0"/>
    <w:uiPriority w:val="99"/>
    <w:rsid w:val="002B41A4"/>
    <w:rPr>
      <w:rFonts w:ascii="Symbol" w:hAnsi="Symbol" w:hint="default"/>
    </w:rPr>
  </w:style>
  <w:style w:type="character" w:customStyle="1" w:styleId="WW8Num5z0">
    <w:name w:val="WW8Num5z0"/>
    <w:rsid w:val="002B41A4"/>
    <w:rPr>
      <w:rFonts w:ascii="Symbol" w:hAnsi="Symbol" w:hint="default"/>
    </w:rPr>
  </w:style>
  <w:style w:type="character" w:customStyle="1" w:styleId="WW8Num5z1">
    <w:name w:val="WW8Num5z1"/>
    <w:rsid w:val="002B41A4"/>
    <w:rPr>
      <w:rFonts w:ascii="Courier New" w:hAnsi="Courier New" w:cs="Courier New" w:hint="default"/>
    </w:rPr>
  </w:style>
  <w:style w:type="character" w:customStyle="1" w:styleId="WW8Num5z2">
    <w:name w:val="WW8Num5z2"/>
    <w:rsid w:val="002B41A4"/>
    <w:rPr>
      <w:rFonts w:ascii="Wingdings" w:hAnsi="Wingdings" w:hint="default"/>
    </w:rPr>
  </w:style>
  <w:style w:type="character" w:customStyle="1" w:styleId="WW8Num13z0">
    <w:name w:val="WW8Num13z0"/>
    <w:rsid w:val="002B41A4"/>
    <w:rPr>
      <w:rFonts w:ascii="Symbol" w:hAnsi="Symbol" w:hint="default"/>
    </w:rPr>
  </w:style>
  <w:style w:type="character" w:customStyle="1" w:styleId="WW8Num13z1">
    <w:name w:val="WW8Num13z1"/>
    <w:rsid w:val="002B41A4"/>
    <w:rPr>
      <w:rFonts w:ascii="Courier New" w:hAnsi="Courier New" w:cs="Courier New" w:hint="default"/>
    </w:rPr>
  </w:style>
  <w:style w:type="character" w:customStyle="1" w:styleId="WW8Num13z2">
    <w:name w:val="WW8Num13z2"/>
    <w:rsid w:val="002B41A4"/>
    <w:rPr>
      <w:rFonts w:ascii="Wingdings" w:hAnsi="Wingdings" w:hint="default"/>
    </w:rPr>
  </w:style>
  <w:style w:type="character" w:customStyle="1" w:styleId="WW8Num14z0">
    <w:name w:val="WW8Num14z0"/>
    <w:rsid w:val="002B41A4"/>
    <w:rPr>
      <w:rFonts w:ascii="Symbol" w:hAnsi="Symbol" w:hint="default"/>
    </w:rPr>
  </w:style>
  <w:style w:type="character" w:customStyle="1" w:styleId="WW8Num14z1">
    <w:name w:val="WW8Num14z1"/>
    <w:rsid w:val="002B41A4"/>
    <w:rPr>
      <w:rFonts w:ascii="Courier New" w:hAnsi="Courier New" w:cs="Courier New" w:hint="default"/>
    </w:rPr>
  </w:style>
  <w:style w:type="character" w:customStyle="1" w:styleId="WW8Num14z2">
    <w:name w:val="WW8Num14z2"/>
    <w:rsid w:val="002B41A4"/>
    <w:rPr>
      <w:rFonts w:ascii="Wingdings" w:hAnsi="Wingdings" w:hint="default"/>
    </w:rPr>
  </w:style>
  <w:style w:type="character" w:customStyle="1" w:styleId="WW8Num16z0">
    <w:name w:val="WW8Num16z0"/>
    <w:rsid w:val="002B41A4"/>
    <w:rPr>
      <w:rFonts w:ascii="Symbol" w:hAnsi="Symbol" w:hint="default"/>
    </w:rPr>
  </w:style>
  <w:style w:type="character" w:customStyle="1" w:styleId="WW8Num16z1">
    <w:name w:val="WW8Num16z1"/>
    <w:rsid w:val="002B41A4"/>
    <w:rPr>
      <w:rFonts w:ascii="Courier New" w:hAnsi="Courier New" w:cs="Courier New" w:hint="default"/>
    </w:rPr>
  </w:style>
  <w:style w:type="character" w:customStyle="1" w:styleId="WW8Num16z2">
    <w:name w:val="WW8Num16z2"/>
    <w:rsid w:val="002B41A4"/>
    <w:rPr>
      <w:rFonts w:ascii="Wingdings" w:hAnsi="Wingdings" w:hint="default"/>
    </w:rPr>
  </w:style>
  <w:style w:type="character" w:customStyle="1" w:styleId="WW8Num18z1">
    <w:name w:val="WW8Num18z1"/>
    <w:rsid w:val="002B41A4"/>
    <w:rPr>
      <w:rFonts w:ascii="Symbol" w:hAnsi="Symbol" w:hint="default"/>
    </w:rPr>
  </w:style>
  <w:style w:type="character" w:customStyle="1" w:styleId="WW8Num22z0">
    <w:name w:val="WW8Num22z0"/>
    <w:rsid w:val="002B41A4"/>
    <w:rPr>
      <w:rFonts w:ascii="Symbol" w:hAnsi="Symbol" w:hint="default"/>
    </w:rPr>
  </w:style>
  <w:style w:type="character" w:customStyle="1" w:styleId="WW8Num22z1">
    <w:name w:val="WW8Num22z1"/>
    <w:rsid w:val="002B41A4"/>
    <w:rPr>
      <w:rFonts w:ascii="Courier New" w:hAnsi="Courier New" w:cs="Courier New" w:hint="default"/>
    </w:rPr>
  </w:style>
  <w:style w:type="character" w:customStyle="1" w:styleId="WW8Num22z2">
    <w:name w:val="WW8Num22z2"/>
    <w:rsid w:val="002B41A4"/>
    <w:rPr>
      <w:rFonts w:ascii="Wingdings" w:hAnsi="Wingdings" w:hint="default"/>
    </w:rPr>
  </w:style>
  <w:style w:type="character" w:customStyle="1" w:styleId="WW8Num23z1">
    <w:name w:val="WW8Num23z1"/>
    <w:rsid w:val="002B41A4"/>
    <w:rPr>
      <w:rFonts w:ascii="Symbol" w:hAnsi="Symbol" w:hint="default"/>
    </w:rPr>
  </w:style>
  <w:style w:type="character" w:customStyle="1" w:styleId="WW8Num25z0">
    <w:name w:val="WW8Num25z0"/>
    <w:rsid w:val="002B41A4"/>
    <w:rPr>
      <w:rFonts w:ascii="Symbol" w:hAnsi="Symbol" w:hint="default"/>
    </w:rPr>
  </w:style>
  <w:style w:type="character" w:customStyle="1" w:styleId="WW8Num25z1">
    <w:name w:val="WW8Num25z1"/>
    <w:rsid w:val="002B41A4"/>
    <w:rPr>
      <w:rFonts w:ascii="Courier New" w:hAnsi="Courier New" w:cs="Courier New" w:hint="default"/>
    </w:rPr>
  </w:style>
  <w:style w:type="character" w:customStyle="1" w:styleId="WW8Num25z2">
    <w:name w:val="WW8Num25z2"/>
    <w:rsid w:val="002B41A4"/>
    <w:rPr>
      <w:rFonts w:ascii="Wingdings" w:hAnsi="Wingdings" w:hint="default"/>
    </w:rPr>
  </w:style>
  <w:style w:type="character" w:customStyle="1" w:styleId="WW8Num26z1">
    <w:name w:val="WW8Num26z1"/>
    <w:rsid w:val="002B41A4"/>
    <w:rPr>
      <w:rFonts w:ascii="Symbol" w:hAnsi="Symbol" w:hint="default"/>
    </w:rPr>
  </w:style>
  <w:style w:type="character" w:customStyle="1" w:styleId="WW8Num27z1">
    <w:name w:val="WW8Num27z1"/>
    <w:rsid w:val="002B41A4"/>
    <w:rPr>
      <w:rFonts w:ascii="Symbol" w:hAnsi="Symbol" w:hint="default"/>
    </w:rPr>
  </w:style>
  <w:style w:type="character" w:customStyle="1" w:styleId="1fb">
    <w:name w:val="Основной шрифт абзаца1"/>
    <w:uiPriority w:val="99"/>
    <w:rsid w:val="002B41A4"/>
  </w:style>
  <w:style w:type="character" w:customStyle="1" w:styleId="afffff1">
    <w:name w:val="Текст концевой сноски Знак"/>
    <w:uiPriority w:val="99"/>
    <w:rsid w:val="002B41A4"/>
    <w:rPr>
      <w:rFonts w:ascii="Times New Roman" w:hAnsi="Times New Roman" w:cs="Times New Roman" w:hint="default"/>
    </w:rPr>
  </w:style>
  <w:style w:type="character" w:customStyle="1" w:styleId="afffff2">
    <w:name w:val="Символы концевой сноски"/>
    <w:rsid w:val="002B41A4"/>
    <w:rPr>
      <w:vertAlign w:val="superscript"/>
    </w:rPr>
  </w:style>
  <w:style w:type="character" w:customStyle="1" w:styleId="afffff3">
    <w:name w:val="Символ сноски"/>
    <w:uiPriority w:val="99"/>
    <w:rsid w:val="002B41A4"/>
    <w:rPr>
      <w:vertAlign w:val="superscript"/>
    </w:rPr>
  </w:style>
  <w:style w:type="character" w:customStyle="1" w:styleId="BodyText3Char1">
    <w:name w:val="Body Text 3 Char1"/>
    <w:locked/>
    <w:rsid w:val="002B41A4"/>
  </w:style>
  <w:style w:type="paragraph" w:styleId="32">
    <w:name w:val="Body Text 3"/>
    <w:basedOn w:val="a"/>
    <w:link w:val="31"/>
    <w:unhideWhenUsed/>
    <w:rsid w:val="002B41A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2B41A4"/>
    <w:rPr>
      <w:sz w:val="16"/>
      <w:szCs w:val="16"/>
    </w:rPr>
  </w:style>
  <w:style w:type="character" w:customStyle="1" w:styleId="1fc">
    <w:name w:val="Знак Знак1"/>
    <w:rsid w:val="002B41A4"/>
    <w:rPr>
      <w:rFonts w:ascii="Arial" w:hAnsi="Arial" w:cs="Arial" w:hint="default"/>
      <w:b/>
      <w:bCs w:val="0"/>
      <w:kern w:val="2"/>
      <w:sz w:val="32"/>
      <w:lang w:val="ru-RU" w:eastAsia="ar-SA" w:bidi="ar-SA"/>
    </w:rPr>
  </w:style>
  <w:style w:type="character" w:customStyle="1" w:styleId="43">
    <w:name w:val="Знак Знак4"/>
    <w:rsid w:val="002B41A4"/>
    <w:rPr>
      <w:rFonts w:ascii="Arial" w:hAnsi="Arial" w:cs="Arial" w:hint="default"/>
      <w:b/>
      <w:bCs w:val="0"/>
      <w:kern w:val="2"/>
      <w:sz w:val="32"/>
      <w:lang w:val="ru-RU" w:eastAsia="ar-SA" w:bidi="ar-SA"/>
    </w:rPr>
  </w:style>
  <w:style w:type="character" w:customStyle="1" w:styleId="BodyTextChar">
    <w:name w:val="Body Text Char"/>
    <w:uiPriority w:val="99"/>
    <w:locked/>
    <w:rsid w:val="002B41A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uiPriority w:val="99"/>
    <w:locked/>
    <w:rsid w:val="002B41A4"/>
    <w:rPr>
      <w:rFonts w:ascii="Calibri" w:hAnsi="Calibri" w:cs="Calibri" w:hint="default"/>
    </w:rPr>
  </w:style>
  <w:style w:type="character" w:customStyle="1" w:styleId="FooterChar">
    <w:name w:val="Footer Char"/>
    <w:uiPriority w:val="99"/>
    <w:semiHidden/>
    <w:locked/>
    <w:rsid w:val="002B41A4"/>
    <w:rPr>
      <w:rFonts w:ascii="Calibri" w:hAnsi="Calibri" w:cs="Calibri" w:hint="default"/>
      <w:sz w:val="20"/>
      <w:szCs w:val="20"/>
    </w:rPr>
  </w:style>
  <w:style w:type="character" w:customStyle="1" w:styleId="1fd">
    <w:name w:val="Текст выноски Знак1"/>
    <w:basedOn w:val="a0"/>
    <w:uiPriority w:val="99"/>
    <w:rsid w:val="002B41A4"/>
    <w:rPr>
      <w:rFonts w:ascii="Tahoma" w:hAnsi="Tahoma" w:cs="Tahoma" w:hint="default"/>
      <w:sz w:val="16"/>
      <w:szCs w:val="16"/>
      <w:lang w:eastAsia="ar-SA"/>
    </w:rPr>
  </w:style>
  <w:style w:type="character" w:customStyle="1" w:styleId="BalloonTextChar">
    <w:name w:val="Balloon Text Char"/>
    <w:uiPriority w:val="99"/>
    <w:semiHidden/>
    <w:locked/>
    <w:rsid w:val="002B41A4"/>
    <w:rPr>
      <w:rFonts w:ascii="Tahoma" w:hAnsi="Tahoma" w:cs="Tahoma" w:hint="default"/>
      <w:sz w:val="16"/>
      <w:szCs w:val="16"/>
      <w:lang w:val="x-none" w:eastAsia="en-US"/>
    </w:rPr>
  </w:style>
  <w:style w:type="character" w:customStyle="1" w:styleId="1fe">
    <w:name w:val="Текст концевой сноски Знак1"/>
    <w:basedOn w:val="a0"/>
    <w:semiHidden/>
    <w:rsid w:val="002B41A4"/>
    <w:rPr>
      <w:lang w:eastAsia="ar-SA"/>
    </w:rPr>
  </w:style>
  <w:style w:type="character" w:customStyle="1" w:styleId="EndnoteTextChar">
    <w:name w:val="Endnote Text Char"/>
    <w:uiPriority w:val="99"/>
    <w:semiHidden/>
    <w:locked/>
    <w:rsid w:val="002B41A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uiPriority w:val="99"/>
    <w:semiHidden/>
    <w:locked/>
    <w:rsid w:val="002B41A4"/>
    <w:rPr>
      <w:rFonts w:ascii="Calibri" w:hAnsi="Calibri" w:cs="Calibri" w:hint="default"/>
      <w:sz w:val="20"/>
      <w:szCs w:val="20"/>
    </w:rPr>
  </w:style>
  <w:style w:type="character" w:customStyle="1" w:styleId="2f4">
    <w:name w:val="Знак Знак2"/>
    <w:rsid w:val="002B41A4"/>
  </w:style>
  <w:style w:type="character" w:customStyle="1" w:styleId="12pt">
    <w:name w:val="Основной текст + 12 pt"/>
    <w:aliases w:val="Полужирный2"/>
    <w:uiPriority w:val="99"/>
    <w:rsid w:val="002B41A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Колонтитул + 13,5 pt,Интервал 0 pt"/>
    <w:uiPriority w:val="99"/>
    <w:rsid w:val="002B41A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2B41A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2B41A4"/>
    <w:rPr>
      <w:rFonts w:ascii="Times New Roman" w:hAnsi="Times New Roman" w:cs="Times New Roman" w:hint="default"/>
      <w:sz w:val="26"/>
      <w:szCs w:val="26"/>
    </w:rPr>
  </w:style>
  <w:style w:type="character" w:customStyle="1" w:styleId="FontStyle13">
    <w:name w:val="Font Style13"/>
    <w:rsid w:val="002B41A4"/>
    <w:rPr>
      <w:rFonts w:ascii="Times New Roman" w:hAnsi="Times New Roman" w:cs="Times New Roman" w:hint="default"/>
      <w:sz w:val="28"/>
      <w:szCs w:val="28"/>
    </w:rPr>
  </w:style>
  <w:style w:type="paragraph" w:styleId="27">
    <w:name w:val="Body Text 2"/>
    <w:basedOn w:val="a"/>
    <w:link w:val="26"/>
    <w:unhideWhenUsed/>
    <w:rsid w:val="002B41A4"/>
    <w:pPr>
      <w:widowControl w:val="0"/>
      <w:autoSpaceDE w:val="0"/>
      <w:spacing w:after="120" w:line="480" w:lineRule="auto"/>
    </w:pPr>
    <w:rPr>
      <w:lang w:eastAsia="ar-SA"/>
    </w:rPr>
  </w:style>
  <w:style w:type="character" w:customStyle="1" w:styleId="214">
    <w:name w:val="Основной текст 2 Знак1"/>
    <w:basedOn w:val="a0"/>
    <w:semiHidden/>
    <w:rsid w:val="002B41A4"/>
  </w:style>
  <w:style w:type="character" w:customStyle="1" w:styleId="BodyText2Char">
    <w:name w:val="Body Text 2 Char"/>
    <w:locked/>
    <w:rsid w:val="002B41A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2B41A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uiPriority w:val="99"/>
    <w:locked/>
    <w:rsid w:val="002B41A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uiPriority w:val="99"/>
    <w:locked/>
    <w:rsid w:val="002B41A4"/>
    <w:rPr>
      <w:rFonts w:ascii="Times New Roman" w:hAnsi="Times New Roman" w:cs="Times New Roman" w:hint="default"/>
      <w:sz w:val="24"/>
      <w:szCs w:val="24"/>
      <w:lang w:val="x-none" w:eastAsia="ru-RU"/>
    </w:rPr>
  </w:style>
  <w:style w:type="paragraph" w:styleId="34">
    <w:name w:val="Body Text Indent 3"/>
    <w:basedOn w:val="a"/>
    <w:link w:val="33"/>
    <w:unhideWhenUsed/>
    <w:rsid w:val="002B41A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2B41A4"/>
    <w:rPr>
      <w:sz w:val="16"/>
      <w:szCs w:val="16"/>
    </w:rPr>
  </w:style>
  <w:style w:type="character" w:customStyle="1" w:styleId="BodyTextIndent3Char">
    <w:name w:val="Body Text Indent 3 Char"/>
    <w:locked/>
    <w:rsid w:val="002B41A4"/>
    <w:rPr>
      <w:rFonts w:ascii="Calibri" w:hAnsi="Calibri" w:cs="Calibri" w:hint="default"/>
      <w:sz w:val="16"/>
      <w:szCs w:val="16"/>
      <w:lang w:val="x-none" w:eastAsia="en-US"/>
    </w:rPr>
  </w:style>
  <w:style w:type="character" w:customStyle="1" w:styleId="72">
    <w:name w:val="Знак Знак7"/>
    <w:rsid w:val="002B41A4"/>
    <w:rPr>
      <w:rFonts w:ascii="Arial" w:hAnsi="Arial" w:cs="Arial" w:hint="default"/>
      <w:b/>
      <w:bCs/>
      <w:kern w:val="32"/>
      <w:sz w:val="32"/>
      <w:szCs w:val="32"/>
      <w:lang w:val="ru-RU" w:eastAsia="ar-SA" w:bidi="ar-SA"/>
    </w:rPr>
  </w:style>
  <w:style w:type="character" w:customStyle="1" w:styleId="53">
    <w:name w:val="Знак Знак5"/>
    <w:rsid w:val="002B41A4"/>
    <w:rPr>
      <w:rFonts w:ascii="Arial" w:hAnsi="Arial" w:cs="Arial" w:hint="default"/>
      <w:b/>
      <w:bCs/>
      <w:i/>
      <w:iCs/>
      <w:sz w:val="28"/>
      <w:szCs w:val="28"/>
      <w:lang w:val="ru-RU" w:eastAsia="ar-SA" w:bidi="ar-SA"/>
    </w:rPr>
  </w:style>
  <w:style w:type="character" w:customStyle="1" w:styleId="2f5">
    <w:name w:val="Основной шрифт абзаца2"/>
    <w:uiPriority w:val="99"/>
    <w:rsid w:val="002B41A4"/>
  </w:style>
  <w:style w:type="character" w:customStyle="1" w:styleId="HTMLPreformattedChar">
    <w:name w:val="HTML Preformatted Char"/>
    <w:locked/>
    <w:rsid w:val="002B41A4"/>
    <w:rPr>
      <w:rFonts w:ascii="Courier New" w:hAnsi="Courier New" w:cs="Courier New" w:hint="default"/>
      <w:sz w:val="20"/>
      <w:szCs w:val="20"/>
      <w:lang w:val="x-none" w:eastAsia="en-US"/>
    </w:rPr>
  </w:style>
  <w:style w:type="character" w:customStyle="1" w:styleId="3a">
    <w:name w:val="Знак Знак3"/>
    <w:rsid w:val="002B41A4"/>
    <w:rPr>
      <w:rFonts w:ascii="Courier New" w:hAnsi="Courier New" w:cs="Courier New" w:hint="default"/>
      <w:color w:val="000000"/>
      <w:sz w:val="20"/>
      <w:szCs w:val="20"/>
      <w:lang w:val="x-none" w:eastAsia="ru-RU"/>
    </w:rPr>
  </w:style>
  <w:style w:type="character" w:customStyle="1" w:styleId="CommentTextChar">
    <w:name w:val="Comment Text Char"/>
    <w:uiPriority w:val="99"/>
    <w:semiHidden/>
    <w:locked/>
    <w:rsid w:val="002B41A4"/>
    <w:rPr>
      <w:rFonts w:ascii="Times New Roman" w:hAnsi="Times New Roman" w:cs="Times New Roman" w:hint="default"/>
      <w:sz w:val="20"/>
      <w:szCs w:val="20"/>
      <w:lang w:val="x-none" w:eastAsia="en-US"/>
    </w:rPr>
  </w:style>
  <w:style w:type="character" w:customStyle="1" w:styleId="afffff4">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 Знак,No Spacing11 Знак"/>
    <w:uiPriority w:val="99"/>
    <w:rsid w:val="002B41A4"/>
    <w:rPr>
      <w:rFonts w:ascii="Calibri" w:hAnsi="Calibri" w:hint="default"/>
      <w:sz w:val="22"/>
      <w:lang w:val="ru-RU" w:eastAsia="en-US"/>
    </w:rPr>
  </w:style>
  <w:style w:type="paragraph" w:styleId="affd">
    <w:name w:val="Plain Text"/>
    <w:basedOn w:val="a"/>
    <w:link w:val="affc"/>
    <w:unhideWhenUsed/>
    <w:rsid w:val="002B41A4"/>
    <w:pPr>
      <w:widowControl w:val="0"/>
      <w:autoSpaceDE w:val="0"/>
      <w:spacing w:after="0" w:line="240" w:lineRule="auto"/>
    </w:pPr>
    <w:rPr>
      <w:rFonts w:ascii="Courier New" w:hAnsi="Courier New" w:cs="Courier New"/>
    </w:rPr>
  </w:style>
  <w:style w:type="character" w:customStyle="1" w:styleId="1ff">
    <w:name w:val="Текст Знак1"/>
    <w:basedOn w:val="a0"/>
    <w:uiPriority w:val="99"/>
    <w:semiHidden/>
    <w:rsid w:val="002B41A4"/>
    <w:rPr>
      <w:rFonts w:ascii="Consolas" w:hAnsi="Consolas" w:cs="Consolas"/>
      <w:sz w:val="21"/>
      <w:szCs w:val="21"/>
    </w:rPr>
  </w:style>
  <w:style w:type="character" w:customStyle="1" w:styleId="PlainTextChar">
    <w:name w:val="Plain Text Char"/>
    <w:locked/>
    <w:rsid w:val="002B41A4"/>
    <w:rPr>
      <w:rFonts w:ascii="Courier New" w:hAnsi="Courier New" w:cs="Courier New" w:hint="default"/>
    </w:rPr>
  </w:style>
  <w:style w:type="paragraph" w:styleId="aff3">
    <w:name w:val="Title"/>
    <w:basedOn w:val="a"/>
    <w:next w:val="a"/>
    <w:link w:val="aff2"/>
    <w:uiPriority w:val="99"/>
    <w:qFormat/>
    <w:rsid w:val="002B41A4"/>
    <w:pPr>
      <w:widowControl w:val="0"/>
      <w:pBdr>
        <w:bottom w:val="single" w:sz="8" w:space="4" w:color="4F81BD" w:themeColor="accent1"/>
      </w:pBdr>
      <w:autoSpaceDE w:val="0"/>
      <w:spacing w:after="300" w:line="240" w:lineRule="auto"/>
      <w:contextualSpacing/>
    </w:pPr>
    <w:rPr>
      <w:sz w:val="24"/>
      <w:szCs w:val="24"/>
    </w:rPr>
  </w:style>
  <w:style w:type="character" w:customStyle="1" w:styleId="1ff0">
    <w:name w:val="Название Знак1"/>
    <w:basedOn w:val="a0"/>
    <w:rsid w:val="002B41A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uiPriority w:val="99"/>
    <w:locked/>
    <w:rsid w:val="002B41A4"/>
    <w:rPr>
      <w:rFonts w:ascii="Arial" w:hAnsi="Arial" w:cs="Arial" w:hint="default"/>
      <w:b/>
      <w:bCs/>
      <w:sz w:val="28"/>
      <w:szCs w:val="28"/>
      <w:lang w:val="ru-RU" w:eastAsia="ru-RU"/>
    </w:rPr>
  </w:style>
  <w:style w:type="character" w:customStyle="1" w:styleId="afffff5">
    <w:name w:val="Знак Знак"/>
    <w:uiPriority w:val="99"/>
    <w:rsid w:val="002B41A4"/>
    <w:rPr>
      <w:sz w:val="24"/>
    </w:rPr>
  </w:style>
  <w:style w:type="character" w:customStyle="1" w:styleId="FontStyle25">
    <w:name w:val="Font Style25"/>
    <w:rsid w:val="002B41A4"/>
    <w:rPr>
      <w:rFonts w:ascii="Times New Roman" w:hAnsi="Times New Roman" w:cs="Times New Roman" w:hint="default"/>
      <w:sz w:val="28"/>
    </w:rPr>
  </w:style>
  <w:style w:type="character" w:customStyle="1" w:styleId="62">
    <w:name w:val="Знак Знак6"/>
    <w:uiPriority w:val="99"/>
    <w:rsid w:val="002B41A4"/>
    <w:rPr>
      <w:rFonts w:ascii="Arial" w:hAnsi="Arial" w:cs="Arial" w:hint="default"/>
      <w:b/>
      <w:bCs/>
      <w:kern w:val="32"/>
      <w:sz w:val="32"/>
      <w:szCs w:val="32"/>
      <w:lang w:val="x-none" w:eastAsia="ar-SA" w:bidi="ar-SA"/>
    </w:rPr>
  </w:style>
  <w:style w:type="character" w:customStyle="1" w:styleId="afffff6">
    <w:name w:val="Доклад: основной текст Знак"/>
    <w:rsid w:val="002B41A4"/>
    <w:rPr>
      <w:rFonts w:ascii="Arial" w:hAnsi="Arial" w:cs="Arial" w:hint="default"/>
      <w:sz w:val="28"/>
      <w:szCs w:val="28"/>
      <w:lang w:val="ru-RU" w:eastAsia="ru-RU"/>
    </w:rPr>
  </w:style>
  <w:style w:type="character" w:customStyle="1" w:styleId="116">
    <w:name w:val="Заголовок 1 Знак1"/>
    <w:locked/>
    <w:rsid w:val="002B41A4"/>
    <w:rPr>
      <w:rFonts w:ascii="Arial" w:eastAsia="Times New Roman" w:hAnsi="Arial" w:cs="Arial"/>
      <w:b/>
      <w:bCs/>
      <w:kern w:val="2"/>
      <w:sz w:val="32"/>
      <w:szCs w:val="32"/>
      <w:lang w:eastAsia="ar-SA"/>
    </w:rPr>
  </w:style>
  <w:style w:type="character" w:customStyle="1" w:styleId="1ff1">
    <w:name w:val="ВерхКолонтитул Знак Знак1"/>
    <w:rsid w:val="002B41A4"/>
    <w:rPr>
      <w:rFonts w:ascii="Times New Roman" w:hAnsi="Times New Roman" w:cs="Times New Roman" w:hint="default"/>
    </w:rPr>
  </w:style>
  <w:style w:type="character" w:customStyle="1" w:styleId="3b">
    <w:name w:val="Нижний колонтитул Знак3"/>
    <w:basedOn w:val="a0"/>
    <w:semiHidden/>
    <w:rsid w:val="002B41A4"/>
    <w:rPr>
      <w:rFonts w:ascii="Times New Roman" w:eastAsia="Times New Roman" w:hAnsi="Times New Roman" w:cs="Times New Roman"/>
      <w:sz w:val="20"/>
      <w:szCs w:val="20"/>
      <w:lang w:eastAsia="ar-SA"/>
    </w:rPr>
  </w:style>
  <w:style w:type="character" w:customStyle="1" w:styleId="3c">
    <w:name w:val="Текст выноски Знак3"/>
    <w:basedOn w:val="a0"/>
    <w:uiPriority w:val="99"/>
    <w:semiHidden/>
    <w:rsid w:val="002B41A4"/>
    <w:rPr>
      <w:rFonts w:ascii="Tahoma" w:hAnsi="Tahoma" w:cs="Tahoma"/>
      <w:sz w:val="16"/>
      <w:szCs w:val="16"/>
    </w:rPr>
  </w:style>
  <w:style w:type="character" w:customStyle="1" w:styleId="82">
    <w:name w:val="Знак Знак8"/>
    <w:rsid w:val="002B41A4"/>
    <w:rPr>
      <w:rFonts w:ascii="Arial" w:hAnsi="Arial" w:cs="Arial" w:hint="default"/>
      <w:b/>
      <w:bCs w:val="0"/>
      <w:kern w:val="32"/>
      <w:sz w:val="32"/>
      <w:lang w:val="x-none" w:eastAsia="ru-RU"/>
    </w:rPr>
  </w:style>
  <w:style w:type="paragraph" w:styleId="affb">
    <w:name w:val="Document Map"/>
    <w:basedOn w:val="a"/>
    <w:link w:val="affa"/>
    <w:semiHidden/>
    <w:unhideWhenUsed/>
    <w:rsid w:val="002B41A4"/>
    <w:pPr>
      <w:widowControl w:val="0"/>
      <w:autoSpaceDE w:val="0"/>
      <w:spacing w:after="0" w:line="240" w:lineRule="auto"/>
    </w:pPr>
    <w:rPr>
      <w:rFonts w:ascii="Tahoma" w:hAnsi="Tahoma" w:cs="Tahoma"/>
      <w:sz w:val="16"/>
      <w:szCs w:val="16"/>
    </w:rPr>
  </w:style>
  <w:style w:type="character" w:customStyle="1" w:styleId="1ff2">
    <w:name w:val="Схема документа Знак1"/>
    <w:basedOn w:val="a0"/>
    <w:semiHidden/>
    <w:rsid w:val="002B41A4"/>
    <w:rPr>
      <w:rFonts w:ascii="Tahoma" w:hAnsi="Tahoma" w:cs="Tahoma"/>
      <w:sz w:val="16"/>
      <w:szCs w:val="16"/>
    </w:rPr>
  </w:style>
  <w:style w:type="character" w:customStyle="1" w:styleId="DocumentMapChar">
    <w:name w:val="Document Map Char"/>
    <w:semiHidden/>
    <w:locked/>
    <w:rsid w:val="002B41A4"/>
    <w:rPr>
      <w:rFonts w:ascii="Tahoma" w:hAnsi="Tahoma" w:cs="Tahoma" w:hint="default"/>
      <w:sz w:val="16"/>
      <w:szCs w:val="16"/>
      <w:lang w:val="x-none" w:eastAsia="en-US"/>
    </w:rPr>
  </w:style>
  <w:style w:type="paragraph" w:styleId="aff7">
    <w:name w:val="Subtitle"/>
    <w:basedOn w:val="a"/>
    <w:next w:val="a"/>
    <w:link w:val="aff6"/>
    <w:qFormat/>
    <w:rsid w:val="002B41A4"/>
    <w:pPr>
      <w:widowControl w:val="0"/>
      <w:numPr>
        <w:ilvl w:val="1"/>
      </w:numPr>
      <w:autoSpaceDE w:val="0"/>
      <w:spacing w:after="0" w:line="240" w:lineRule="auto"/>
    </w:pPr>
    <w:rPr>
      <w:rFonts w:ascii="Calibri" w:hAnsi="Calibri"/>
      <w:b/>
      <w:bCs/>
      <w:i/>
      <w:iCs/>
      <w:sz w:val="28"/>
      <w:szCs w:val="28"/>
    </w:rPr>
  </w:style>
  <w:style w:type="character" w:customStyle="1" w:styleId="1ff3">
    <w:name w:val="Подзаголовок Знак1"/>
    <w:basedOn w:val="a0"/>
    <w:rsid w:val="002B41A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uiPriority w:val="99"/>
    <w:locked/>
    <w:rsid w:val="002B41A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2B41A4"/>
    <w:rPr>
      <w:color w:val="auto"/>
    </w:rPr>
  </w:style>
  <w:style w:type="character" w:customStyle="1" w:styleId="Bodytext">
    <w:name w:val="Body text_"/>
    <w:locked/>
    <w:rsid w:val="002B41A4"/>
    <w:rPr>
      <w:sz w:val="28"/>
      <w:shd w:val="clear" w:color="auto" w:fill="FFFFFF"/>
    </w:rPr>
  </w:style>
  <w:style w:type="paragraph" w:styleId="aff">
    <w:name w:val="endnote text"/>
    <w:basedOn w:val="a"/>
    <w:link w:val="25"/>
    <w:semiHidden/>
    <w:unhideWhenUsed/>
    <w:rsid w:val="002B41A4"/>
    <w:pPr>
      <w:widowControl w:val="0"/>
      <w:autoSpaceDE w:val="0"/>
      <w:spacing w:after="0" w:line="240" w:lineRule="auto"/>
    </w:pPr>
    <w:rPr>
      <w:lang w:eastAsia="ar-SA"/>
    </w:rPr>
  </w:style>
  <w:style w:type="character" w:customStyle="1" w:styleId="3d">
    <w:name w:val="Текст концевой сноски Знак3"/>
    <w:basedOn w:val="a0"/>
    <w:semiHidden/>
    <w:rsid w:val="002B41A4"/>
    <w:rPr>
      <w:sz w:val="20"/>
      <w:szCs w:val="20"/>
    </w:rPr>
  </w:style>
  <w:style w:type="character" w:customStyle="1" w:styleId="FontStyle11">
    <w:name w:val="Font Style11"/>
    <w:rsid w:val="002B41A4"/>
    <w:rPr>
      <w:rFonts w:ascii="Times New Roman" w:hAnsi="Times New Roman" w:cs="Times New Roman" w:hint="default"/>
      <w:sz w:val="24"/>
    </w:rPr>
  </w:style>
  <w:style w:type="character" w:customStyle="1" w:styleId="100">
    <w:name w:val="Знак Знак10"/>
    <w:rsid w:val="002B41A4"/>
    <w:rPr>
      <w:rFonts w:ascii="Arial" w:hAnsi="Arial" w:cs="Arial" w:hint="default"/>
      <w:b/>
      <w:bCs w:val="0"/>
      <w:kern w:val="32"/>
      <w:sz w:val="32"/>
      <w:lang w:val="x-none" w:eastAsia="ru-RU"/>
    </w:rPr>
  </w:style>
  <w:style w:type="character" w:customStyle="1" w:styleId="92">
    <w:name w:val="Знак Знак9"/>
    <w:locked/>
    <w:rsid w:val="002B41A4"/>
    <w:rPr>
      <w:rFonts w:ascii="Arial" w:hAnsi="Arial" w:cs="Arial" w:hint="default"/>
      <w:b/>
      <w:bCs w:val="0"/>
      <w:i/>
      <w:iCs w:val="0"/>
      <w:sz w:val="28"/>
      <w:lang w:val="ru-RU" w:eastAsia="en-US"/>
    </w:rPr>
  </w:style>
  <w:style w:type="character" w:customStyle="1" w:styleId="FontStyle70">
    <w:name w:val="Font Style70"/>
    <w:rsid w:val="002B41A4"/>
    <w:rPr>
      <w:rFonts w:ascii="Franklin Gothic Medium Cond" w:hAnsi="Franklin Gothic Medium Cond" w:hint="default"/>
      <w:sz w:val="20"/>
    </w:rPr>
  </w:style>
  <w:style w:type="character" w:customStyle="1" w:styleId="FontStyle26">
    <w:name w:val="Font Style26"/>
    <w:rsid w:val="002B41A4"/>
    <w:rPr>
      <w:rFonts w:ascii="Times New Roman" w:hAnsi="Times New Roman" w:cs="Times New Roman" w:hint="default"/>
      <w:i/>
      <w:iCs w:val="0"/>
      <w:sz w:val="20"/>
    </w:rPr>
  </w:style>
  <w:style w:type="character" w:customStyle="1" w:styleId="division">
    <w:name w:val="division"/>
    <w:rsid w:val="002B41A4"/>
  </w:style>
  <w:style w:type="character" w:customStyle="1" w:styleId="2f6">
    <w:name w:val="Текст примечания Знак2"/>
    <w:semiHidden/>
    <w:locked/>
    <w:rsid w:val="002B41A4"/>
    <w:rPr>
      <w:lang w:val="x-none" w:eastAsia="en-US"/>
    </w:rPr>
  </w:style>
  <w:style w:type="character" w:customStyle="1" w:styleId="1ff4">
    <w:name w:val="Тема примечания Знак1"/>
    <w:basedOn w:val="af6"/>
    <w:semiHidden/>
    <w:rsid w:val="002B41A4"/>
    <w:rPr>
      <w:rFonts w:ascii="Calibri" w:eastAsia="Calibri" w:hAnsi="Calibri" w:cs="Times New Roman"/>
      <w:b/>
      <w:bCs/>
      <w:sz w:val="20"/>
      <w:szCs w:val="20"/>
      <w:lang w:val="x-none"/>
    </w:rPr>
  </w:style>
  <w:style w:type="character" w:customStyle="1" w:styleId="3e">
    <w:name w:val="Текст примечания Знак3"/>
    <w:basedOn w:val="a0"/>
    <w:semiHidden/>
    <w:rsid w:val="002B41A4"/>
    <w:rPr>
      <w:lang w:eastAsia="ar-SA"/>
    </w:rPr>
  </w:style>
  <w:style w:type="character" w:customStyle="1" w:styleId="apple-style-span">
    <w:name w:val="apple-style-span"/>
    <w:rsid w:val="002B41A4"/>
  </w:style>
  <w:style w:type="character" w:customStyle="1" w:styleId="150">
    <w:name w:val="Знак Знак15"/>
    <w:locked/>
    <w:rsid w:val="002B41A4"/>
    <w:rPr>
      <w:rFonts w:ascii="Cambria" w:hAnsi="Cambria" w:hint="default"/>
      <w:b/>
      <w:bCs w:val="0"/>
      <w:color w:val="4F81BD"/>
    </w:rPr>
  </w:style>
  <w:style w:type="character" w:customStyle="1" w:styleId="215">
    <w:name w:val="Заголовок 2 Знак1"/>
    <w:semiHidden/>
    <w:rsid w:val="002B41A4"/>
    <w:rPr>
      <w:rFonts w:ascii="Cambria" w:hAnsi="Cambria" w:hint="default"/>
      <w:b/>
      <w:bCs w:val="0"/>
      <w:color w:val="4F81BD"/>
      <w:sz w:val="26"/>
    </w:rPr>
  </w:style>
  <w:style w:type="character" w:customStyle="1" w:styleId="rvts7">
    <w:name w:val="rvts7"/>
    <w:rsid w:val="002B41A4"/>
  </w:style>
  <w:style w:type="character" w:customStyle="1" w:styleId="140">
    <w:name w:val="Знак Знак14"/>
    <w:locked/>
    <w:rsid w:val="002B41A4"/>
    <w:rPr>
      <w:rFonts w:ascii="Cambria" w:hAnsi="Cambria" w:hint="default"/>
      <w:b/>
      <w:bCs w:val="0"/>
      <w:color w:val="4F81BD"/>
      <w:sz w:val="26"/>
    </w:rPr>
  </w:style>
  <w:style w:type="character" w:customStyle="1" w:styleId="FontStyle22">
    <w:name w:val="Font Style22"/>
    <w:rsid w:val="002B41A4"/>
    <w:rPr>
      <w:rFonts w:ascii="Times New Roman" w:hAnsi="Times New Roman" w:cs="Times New Roman" w:hint="default"/>
      <w:sz w:val="26"/>
    </w:rPr>
  </w:style>
  <w:style w:type="character" w:customStyle="1" w:styleId="FontStyle21">
    <w:name w:val="Font Style21"/>
    <w:rsid w:val="002B41A4"/>
    <w:rPr>
      <w:rFonts w:ascii="Times New Roman" w:hAnsi="Times New Roman" w:cs="Times New Roman" w:hint="default"/>
      <w:sz w:val="24"/>
    </w:rPr>
  </w:style>
  <w:style w:type="paragraph" w:styleId="aff9">
    <w:name w:val="Body Text First Indent"/>
    <w:basedOn w:val="aff0"/>
    <w:link w:val="aff8"/>
    <w:unhideWhenUsed/>
    <w:rsid w:val="002B41A4"/>
    <w:pPr>
      <w:spacing w:after="0"/>
      <w:ind w:firstLine="360"/>
    </w:pPr>
    <w:rPr>
      <w:lang w:val="x-none"/>
    </w:rPr>
  </w:style>
  <w:style w:type="character" w:customStyle="1" w:styleId="1ff5">
    <w:name w:val="Красная строка Знак1"/>
    <w:basedOn w:val="aff1"/>
    <w:semiHidden/>
    <w:rsid w:val="002B41A4"/>
  </w:style>
  <w:style w:type="character" w:customStyle="1" w:styleId="2f7">
    <w:name w:val="Основной текст Знак2"/>
    <w:basedOn w:val="a0"/>
    <w:uiPriority w:val="99"/>
    <w:rsid w:val="002B41A4"/>
    <w:rPr>
      <w:lang w:eastAsia="ar-SA"/>
    </w:rPr>
  </w:style>
  <w:style w:type="character" w:customStyle="1" w:styleId="s10">
    <w:name w:val="s_10"/>
    <w:rsid w:val="002B41A4"/>
  </w:style>
  <w:style w:type="character" w:customStyle="1" w:styleId="apple-converted-space">
    <w:name w:val="apple-converted-space"/>
    <w:rsid w:val="002B41A4"/>
  </w:style>
  <w:style w:type="character" w:customStyle="1" w:styleId="Heading2Char1">
    <w:name w:val="Heading 2 Char1"/>
    <w:locked/>
    <w:rsid w:val="002B41A4"/>
    <w:rPr>
      <w:rFonts w:ascii="Cambria" w:hAnsi="Cambria" w:hint="default"/>
      <w:b/>
      <w:bCs w:val="0"/>
      <w:color w:val="4F81BD"/>
      <w:sz w:val="26"/>
      <w:lang w:val="ru-RU" w:eastAsia="en-US"/>
    </w:rPr>
  </w:style>
  <w:style w:type="character" w:customStyle="1" w:styleId="hl1">
    <w:name w:val="hl1"/>
    <w:rsid w:val="002B41A4"/>
    <w:rPr>
      <w:color w:val="auto"/>
    </w:rPr>
  </w:style>
  <w:style w:type="character" w:customStyle="1" w:styleId="FontStyle84">
    <w:name w:val="Font Style84"/>
    <w:rsid w:val="002B41A4"/>
    <w:rPr>
      <w:rFonts w:ascii="Times New Roman" w:hAnsi="Times New Roman" w:cs="Times New Roman" w:hint="default"/>
      <w:sz w:val="22"/>
    </w:rPr>
  </w:style>
  <w:style w:type="character" w:customStyle="1" w:styleId="content">
    <w:name w:val="content"/>
    <w:rsid w:val="002B41A4"/>
  </w:style>
  <w:style w:type="character" w:customStyle="1" w:styleId="FontStyle34">
    <w:name w:val="Font Style34"/>
    <w:rsid w:val="002B41A4"/>
    <w:rPr>
      <w:rFonts w:ascii="Times New Roman" w:hAnsi="Times New Roman" w:cs="Times New Roman" w:hint="default"/>
      <w:sz w:val="22"/>
    </w:rPr>
  </w:style>
  <w:style w:type="character" w:customStyle="1" w:styleId="FontStyle64">
    <w:name w:val="Font Style64"/>
    <w:rsid w:val="002B41A4"/>
    <w:rPr>
      <w:rFonts w:ascii="Times New Roman" w:hAnsi="Times New Roman" w:cs="Times New Roman" w:hint="default"/>
      <w:sz w:val="16"/>
    </w:rPr>
  </w:style>
  <w:style w:type="character" w:customStyle="1" w:styleId="FontStyle48">
    <w:name w:val="Font Style48"/>
    <w:rsid w:val="002B41A4"/>
    <w:rPr>
      <w:rFonts w:ascii="Times New Roman" w:hAnsi="Times New Roman" w:cs="Times New Roman" w:hint="default"/>
      <w:b/>
      <w:bCs w:val="0"/>
      <w:sz w:val="28"/>
    </w:rPr>
  </w:style>
  <w:style w:type="character" w:customStyle="1" w:styleId="FontStyle50">
    <w:name w:val="Font Style50"/>
    <w:rsid w:val="002B41A4"/>
    <w:rPr>
      <w:rFonts w:ascii="Times New Roman" w:hAnsi="Times New Roman" w:cs="Times New Roman" w:hint="default"/>
      <w:b/>
      <w:bCs w:val="0"/>
      <w:sz w:val="26"/>
    </w:rPr>
  </w:style>
  <w:style w:type="character" w:customStyle="1" w:styleId="117">
    <w:name w:val="Знак Знак11"/>
    <w:rsid w:val="002B41A4"/>
    <w:rPr>
      <w:rFonts w:ascii="Times New Roman" w:hAnsi="Times New Roman" w:cs="Times New Roman" w:hint="default"/>
    </w:rPr>
  </w:style>
  <w:style w:type="character" w:customStyle="1" w:styleId="FontStyle35">
    <w:name w:val="Font Style35"/>
    <w:rsid w:val="002B41A4"/>
    <w:rPr>
      <w:rFonts w:ascii="Times New Roman" w:hAnsi="Times New Roman" w:cs="Times New Roman" w:hint="default"/>
      <w:sz w:val="24"/>
    </w:rPr>
  </w:style>
  <w:style w:type="character" w:customStyle="1" w:styleId="afffff7">
    <w:name w:val="ВерхКолонтитул Знак Знак"/>
    <w:rsid w:val="002B41A4"/>
    <w:rPr>
      <w:sz w:val="24"/>
    </w:rPr>
  </w:style>
  <w:style w:type="character" w:customStyle="1" w:styleId="FontStyle40">
    <w:name w:val="Font Style40"/>
    <w:rsid w:val="002B41A4"/>
    <w:rPr>
      <w:rFonts w:ascii="Times New Roman" w:hAnsi="Times New Roman" w:cs="Times New Roman" w:hint="default"/>
      <w:sz w:val="18"/>
    </w:rPr>
  </w:style>
  <w:style w:type="character" w:customStyle="1" w:styleId="afffff8">
    <w:name w:val="Цветовое выделение"/>
    <w:rsid w:val="002B41A4"/>
    <w:rPr>
      <w:b/>
      <w:bCs w:val="0"/>
      <w:color w:val="000080"/>
    </w:rPr>
  </w:style>
  <w:style w:type="character" w:customStyle="1" w:styleId="afffff9">
    <w:name w:val="Гипертекстовая ссылка"/>
    <w:rsid w:val="002B41A4"/>
    <w:rPr>
      <w:b/>
      <w:bCs w:val="0"/>
      <w:color w:val="008000"/>
    </w:rPr>
  </w:style>
  <w:style w:type="character" w:customStyle="1" w:styleId="FontStyle39">
    <w:name w:val="Font Style39"/>
    <w:rsid w:val="002B41A4"/>
    <w:rPr>
      <w:rFonts w:ascii="Times New Roman" w:hAnsi="Times New Roman" w:cs="Times New Roman" w:hint="default"/>
      <w:sz w:val="18"/>
    </w:rPr>
  </w:style>
  <w:style w:type="character" w:customStyle="1" w:styleId="63">
    <w:name w:val="стиль6"/>
    <w:rsid w:val="002B41A4"/>
  </w:style>
  <w:style w:type="character" w:customStyle="1" w:styleId="FontStyle44">
    <w:name w:val="Font Style44"/>
    <w:rsid w:val="002B41A4"/>
    <w:rPr>
      <w:rFonts w:ascii="Times New Roman" w:hAnsi="Times New Roman" w:cs="Times New Roman" w:hint="default"/>
      <w:b/>
      <w:bCs w:val="0"/>
      <w:sz w:val="26"/>
    </w:rPr>
  </w:style>
  <w:style w:type="character" w:customStyle="1" w:styleId="FontStyle51">
    <w:name w:val="Font Style51"/>
    <w:rsid w:val="002B41A4"/>
    <w:rPr>
      <w:rFonts w:ascii="Times New Roman" w:hAnsi="Times New Roman" w:cs="Times New Roman" w:hint="default"/>
      <w:b/>
      <w:bCs w:val="0"/>
      <w:sz w:val="24"/>
    </w:rPr>
  </w:style>
  <w:style w:type="character" w:customStyle="1" w:styleId="230">
    <w:name w:val="Знак Знак23"/>
    <w:rsid w:val="002B41A4"/>
    <w:rPr>
      <w:rFonts w:ascii="Cambria" w:hAnsi="Cambria" w:hint="default"/>
      <w:b/>
      <w:bCs w:val="0"/>
      <w:color w:val="365F91"/>
      <w:sz w:val="28"/>
    </w:rPr>
  </w:style>
  <w:style w:type="character" w:customStyle="1" w:styleId="221">
    <w:name w:val="Знак Знак22"/>
    <w:rsid w:val="002B41A4"/>
    <w:rPr>
      <w:rFonts w:ascii="Cambria" w:hAnsi="Cambria" w:hint="default"/>
      <w:b/>
      <w:bCs w:val="0"/>
      <w:color w:val="4F81BD"/>
      <w:sz w:val="26"/>
    </w:rPr>
  </w:style>
  <w:style w:type="character" w:customStyle="1" w:styleId="216">
    <w:name w:val="Знак Знак21"/>
    <w:rsid w:val="002B41A4"/>
    <w:rPr>
      <w:rFonts w:ascii="Cambria" w:hAnsi="Cambria" w:hint="default"/>
      <w:b/>
      <w:bCs w:val="0"/>
      <w:color w:val="4F81BD"/>
    </w:rPr>
  </w:style>
  <w:style w:type="character" w:customStyle="1" w:styleId="QuoteChar">
    <w:name w:val="Quote Char"/>
    <w:locked/>
    <w:rsid w:val="002B41A4"/>
    <w:rPr>
      <w:rFonts w:ascii="Times New Roman" w:hAnsi="Times New Roman" w:cs="Times New Roman" w:hint="default"/>
      <w:i/>
      <w:iCs/>
      <w:color w:val="000000"/>
      <w:lang w:val="ru-RU" w:eastAsia="ru-RU"/>
    </w:rPr>
  </w:style>
  <w:style w:type="character" w:customStyle="1" w:styleId="IntenseQuoteChar">
    <w:name w:val="Intense Quote Char"/>
    <w:locked/>
    <w:rsid w:val="002B41A4"/>
    <w:rPr>
      <w:rFonts w:ascii="Times New Roman" w:hAnsi="Times New Roman" w:cs="Times New Roman" w:hint="default"/>
      <w:b/>
      <w:bCs/>
      <w:i/>
      <w:iCs/>
      <w:color w:val="4F81BD"/>
      <w:lang w:val="ru-RU" w:eastAsia="ru-RU"/>
    </w:rPr>
  </w:style>
  <w:style w:type="character" w:customStyle="1" w:styleId="1ff6">
    <w:name w:val="Слабое выделение1"/>
    <w:rsid w:val="002B41A4"/>
    <w:rPr>
      <w:rFonts w:ascii="Times New Roman" w:hAnsi="Times New Roman" w:cs="Times New Roman" w:hint="default"/>
      <w:i/>
      <w:iCs/>
      <w:color w:val="808080"/>
    </w:rPr>
  </w:style>
  <w:style w:type="character" w:customStyle="1" w:styleId="1ff7">
    <w:name w:val="Сильное выделение1"/>
    <w:rsid w:val="002B41A4"/>
    <w:rPr>
      <w:rFonts w:ascii="Times New Roman" w:hAnsi="Times New Roman" w:cs="Times New Roman" w:hint="default"/>
      <w:b/>
      <w:bCs/>
      <w:i/>
      <w:iCs/>
      <w:color w:val="4F81BD"/>
    </w:rPr>
  </w:style>
  <w:style w:type="character" w:customStyle="1" w:styleId="1ff8">
    <w:name w:val="Слабая ссылка1"/>
    <w:rsid w:val="002B41A4"/>
    <w:rPr>
      <w:rFonts w:ascii="Times New Roman" w:hAnsi="Times New Roman" w:cs="Times New Roman" w:hint="default"/>
      <w:smallCaps/>
      <w:color w:val="auto"/>
      <w:u w:val="single"/>
    </w:rPr>
  </w:style>
  <w:style w:type="character" w:customStyle="1" w:styleId="1ff9">
    <w:name w:val="Сильная ссылка1"/>
    <w:rsid w:val="002B41A4"/>
    <w:rPr>
      <w:rFonts w:ascii="Times New Roman" w:hAnsi="Times New Roman" w:cs="Times New Roman" w:hint="default"/>
      <w:b/>
      <w:bCs/>
      <w:smallCaps/>
      <w:color w:val="auto"/>
      <w:spacing w:val="5"/>
      <w:u w:val="single"/>
    </w:rPr>
  </w:style>
  <w:style w:type="character" w:customStyle="1" w:styleId="1ffa">
    <w:name w:val="Название книги1"/>
    <w:rsid w:val="002B41A4"/>
    <w:rPr>
      <w:rFonts w:ascii="Times New Roman" w:hAnsi="Times New Roman" w:cs="Times New Roman" w:hint="default"/>
      <w:b/>
      <w:bCs/>
      <w:smallCaps/>
      <w:spacing w:val="5"/>
    </w:rPr>
  </w:style>
  <w:style w:type="character" w:customStyle="1" w:styleId="24pt">
    <w:name w:val="Основной текст (2) + 4 pt"/>
    <w:aliases w:val="Курсив"/>
    <w:rsid w:val="002B41A4"/>
    <w:rPr>
      <w:i/>
      <w:iCs w:val="0"/>
      <w:noProof/>
      <w:sz w:val="8"/>
    </w:rPr>
  </w:style>
  <w:style w:type="character" w:customStyle="1" w:styleId="3f">
    <w:name w:val="Основной текст (3)_"/>
    <w:rsid w:val="002B41A4"/>
    <w:rPr>
      <w:b/>
      <w:bCs w:val="0"/>
      <w:sz w:val="25"/>
      <w:shd w:val="clear" w:color="auto" w:fill="FFFFFF"/>
    </w:rPr>
  </w:style>
  <w:style w:type="character" w:customStyle="1" w:styleId="FootnoteTextICF">
    <w:name w:val="Footnote Text ICF Знак Знак"/>
    <w:semiHidden/>
    <w:rsid w:val="002B41A4"/>
    <w:rPr>
      <w:rFonts w:ascii="Times New Roman" w:eastAsia="Times New Roman" w:hAnsi="Times New Roman" w:cs="Times New Roman" w:hint="default"/>
    </w:rPr>
  </w:style>
  <w:style w:type="character" w:customStyle="1" w:styleId="FontStyle14">
    <w:name w:val="Font Style14"/>
    <w:rsid w:val="002B41A4"/>
    <w:rPr>
      <w:rFonts w:ascii="Times New Roman" w:hAnsi="Times New Roman" w:cs="Times New Roman" w:hint="default"/>
      <w:sz w:val="26"/>
    </w:rPr>
  </w:style>
  <w:style w:type="character" w:customStyle="1" w:styleId="FontStyle20">
    <w:name w:val="Font Style20"/>
    <w:rsid w:val="002B41A4"/>
    <w:rPr>
      <w:rFonts w:ascii="Arial" w:hAnsi="Arial" w:cs="Arial" w:hint="default"/>
      <w:sz w:val="24"/>
    </w:rPr>
  </w:style>
  <w:style w:type="character" w:customStyle="1" w:styleId="itemtext1">
    <w:name w:val="itemtext1"/>
    <w:rsid w:val="002B41A4"/>
    <w:rPr>
      <w:rFonts w:ascii="Tahoma" w:hAnsi="Tahoma" w:cs="Tahoma" w:hint="default"/>
      <w:color w:val="000000"/>
    </w:rPr>
  </w:style>
  <w:style w:type="character" w:customStyle="1" w:styleId="FontStyle82">
    <w:name w:val="Font Style82"/>
    <w:rsid w:val="002B41A4"/>
    <w:rPr>
      <w:rFonts w:ascii="Times New Roman" w:hAnsi="Times New Roman" w:cs="Times New Roman" w:hint="default"/>
      <w:sz w:val="26"/>
    </w:rPr>
  </w:style>
  <w:style w:type="character" w:customStyle="1" w:styleId="Heading1Char1">
    <w:name w:val="Heading 1 Char1"/>
    <w:locked/>
    <w:rsid w:val="002B41A4"/>
    <w:rPr>
      <w:rFonts w:ascii="Cambria" w:hAnsi="Cambria" w:hint="default"/>
      <w:b/>
      <w:bCs w:val="0"/>
      <w:color w:val="365F91"/>
      <w:sz w:val="28"/>
    </w:rPr>
  </w:style>
  <w:style w:type="character" w:customStyle="1" w:styleId="Heading2Char2">
    <w:name w:val="Heading 2 Char2"/>
    <w:locked/>
    <w:rsid w:val="002B41A4"/>
    <w:rPr>
      <w:rFonts w:ascii="Cambria" w:hAnsi="Cambria" w:hint="default"/>
      <w:b/>
      <w:bCs w:val="0"/>
      <w:color w:val="4F81BD"/>
      <w:sz w:val="26"/>
    </w:rPr>
  </w:style>
  <w:style w:type="character" w:customStyle="1" w:styleId="Heading3Char1">
    <w:name w:val="Heading 3 Char1"/>
    <w:locked/>
    <w:rsid w:val="002B41A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2B41A4"/>
    <w:rPr>
      <w:sz w:val="20"/>
    </w:rPr>
  </w:style>
  <w:style w:type="character" w:customStyle="1" w:styleId="HeaderChar1">
    <w:name w:val="Header Char1"/>
    <w:aliases w:val="ВерхКолонтитул Char1"/>
    <w:locked/>
    <w:rsid w:val="002B41A4"/>
    <w:rPr>
      <w:sz w:val="22"/>
      <w:lang w:val="x-none" w:eastAsia="en-US"/>
    </w:rPr>
  </w:style>
  <w:style w:type="character" w:customStyle="1" w:styleId="FooterChar1">
    <w:name w:val="Footer Char1"/>
    <w:locked/>
    <w:rsid w:val="002B41A4"/>
    <w:rPr>
      <w:sz w:val="22"/>
      <w:lang w:val="x-none" w:eastAsia="en-US"/>
    </w:rPr>
  </w:style>
  <w:style w:type="character" w:customStyle="1" w:styleId="SubtitleChar1">
    <w:name w:val="Subtitle Char1"/>
    <w:locked/>
    <w:rsid w:val="002B41A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2B41A4"/>
    <w:rPr>
      <w:sz w:val="24"/>
      <w:lang w:val="ru-RU" w:eastAsia="ru-RU"/>
    </w:rPr>
  </w:style>
  <w:style w:type="character" w:customStyle="1" w:styleId="TitleChar1">
    <w:name w:val="Title Char1"/>
    <w:locked/>
    <w:rsid w:val="002B41A4"/>
    <w:rPr>
      <w:rFonts w:ascii="Arial" w:hAnsi="Arial" w:cs="Arial" w:hint="default"/>
      <w:b/>
      <w:bCs w:val="0"/>
      <w:sz w:val="28"/>
      <w:lang w:val="ru-RU" w:eastAsia="ru-RU"/>
    </w:rPr>
  </w:style>
  <w:style w:type="character" w:customStyle="1" w:styleId="BodyTextChar1">
    <w:name w:val="Body Text Char1"/>
    <w:locked/>
    <w:rsid w:val="002B41A4"/>
    <w:rPr>
      <w:lang w:val="x-none" w:eastAsia="en-US"/>
    </w:rPr>
  </w:style>
  <w:style w:type="character" w:customStyle="1" w:styleId="NoSpacingChar3">
    <w:name w:val="No Spacing Char3"/>
    <w:locked/>
    <w:rsid w:val="002B41A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2B41A4"/>
    <w:rPr>
      <w:rFonts w:ascii="Times New Roman" w:hAnsi="Times New Roman" w:cs="Times New Roman" w:hint="default"/>
      <w:b/>
      <w:bCs/>
      <w:i/>
      <w:iCs/>
      <w:color w:val="4F81BD"/>
    </w:rPr>
  </w:style>
  <w:style w:type="character" w:customStyle="1" w:styleId="217">
    <w:name w:val="Цитата 2 Знак1"/>
    <w:rsid w:val="002B41A4"/>
    <w:rPr>
      <w:rFonts w:ascii="Calibri" w:hAnsi="Calibri" w:cs="Calibri" w:hint="default"/>
      <w:i/>
      <w:iCs/>
      <w:color w:val="000000"/>
      <w:sz w:val="22"/>
      <w:szCs w:val="22"/>
      <w:lang w:val="x-none" w:eastAsia="en-US"/>
    </w:rPr>
  </w:style>
  <w:style w:type="character" w:customStyle="1" w:styleId="1ffb">
    <w:name w:val="Выделенная цитата Знак1"/>
    <w:rsid w:val="002B41A4"/>
    <w:rPr>
      <w:rFonts w:ascii="Calibri" w:hAnsi="Calibri" w:cs="Calibri" w:hint="default"/>
      <w:b/>
      <w:bCs/>
      <w:i/>
      <w:iCs/>
      <w:color w:val="4F81BD"/>
      <w:sz w:val="22"/>
      <w:szCs w:val="22"/>
      <w:lang w:val="x-none" w:eastAsia="en-US"/>
    </w:rPr>
  </w:style>
  <w:style w:type="table" w:customStyle="1" w:styleId="1ffc">
    <w:name w:val="Сетка таблицы1"/>
    <w:uiPriority w:val="99"/>
    <w:rsid w:val="002B4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2B41A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uiPriority w:val="59"/>
    <w:rsid w:val="002B41A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2B41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rsid w:val="002B41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
    <w:rsid w:val="002B4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2B41A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2B41A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2B41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59"/>
    <w:rsid w:val="002B41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2B41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uiPriority w:val="59"/>
    <w:rsid w:val="002B41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uiPriority w:val="59"/>
    <w:rsid w:val="002B41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uiPriority w:val="59"/>
    <w:rsid w:val="002B41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59"/>
    <w:rsid w:val="002B41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List"/>
    <w:basedOn w:val="aff0"/>
    <w:uiPriority w:val="99"/>
    <w:rsid w:val="002B41A4"/>
  </w:style>
  <w:style w:type="paragraph" w:styleId="1ffd">
    <w:name w:val="toc 1"/>
    <w:basedOn w:val="a"/>
    <w:next w:val="a"/>
    <w:autoRedefine/>
    <w:semiHidden/>
    <w:rsid w:val="002B41A4"/>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B41A4"/>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B41A4"/>
    <w:pPr>
      <w:spacing w:after="0"/>
      <w:ind w:left="440"/>
    </w:pPr>
    <w:rPr>
      <w:rFonts w:ascii="Calibri" w:eastAsia="Times New Roman" w:hAnsi="Calibri" w:cs="Calibri"/>
      <w:i/>
      <w:iCs/>
      <w:sz w:val="20"/>
      <w:szCs w:val="20"/>
    </w:rPr>
  </w:style>
  <w:style w:type="paragraph" w:styleId="45">
    <w:name w:val="toc 4"/>
    <w:basedOn w:val="a"/>
    <w:next w:val="a"/>
    <w:autoRedefine/>
    <w:semiHidden/>
    <w:rsid w:val="002B41A4"/>
    <w:pPr>
      <w:spacing w:after="0"/>
      <w:ind w:left="660"/>
    </w:pPr>
    <w:rPr>
      <w:rFonts w:ascii="Calibri" w:eastAsia="Times New Roman" w:hAnsi="Calibri" w:cs="Calibri"/>
      <w:sz w:val="18"/>
      <w:szCs w:val="18"/>
    </w:rPr>
  </w:style>
  <w:style w:type="paragraph" w:styleId="55">
    <w:name w:val="toc 5"/>
    <w:basedOn w:val="a"/>
    <w:next w:val="a"/>
    <w:autoRedefine/>
    <w:semiHidden/>
    <w:rsid w:val="002B41A4"/>
    <w:pPr>
      <w:spacing w:after="0"/>
      <w:ind w:left="880"/>
    </w:pPr>
    <w:rPr>
      <w:rFonts w:ascii="Calibri" w:eastAsia="Times New Roman" w:hAnsi="Calibri" w:cs="Calibri"/>
      <w:sz w:val="18"/>
      <w:szCs w:val="18"/>
    </w:rPr>
  </w:style>
  <w:style w:type="paragraph" w:styleId="64">
    <w:name w:val="toc 6"/>
    <w:basedOn w:val="a"/>
    <w:next w:val="a"/>
    <w:autoRedefine/>
    <w:semiHidden/>
    <w:rsid w:val="002B41A4"/>
    <w:pPr>
      <w:spacing w:after="0"/>
      <w:ind w:left="1100"/>
    </w:pPr>
    <w:rPr>
      <w:rFonts w:ascii="Calibri" w:eastAsia="Times New Roman" w:hAnsi="Calibri" w:cs="Calibri"/>
      <w:sz w:val="18"/>
      <w:szCs w:val="18"/>
    </w:rPr>
  </w:style>
  <w:style w:type="paragraph" w:styleId="74">
    <w:name w:val="toc 7"/>
    <w:basedOn w:val="a"/>
    <w:next w:val="a"/>
    <w:autoRedefine/>
    <w:semiHidden/>
    <w:rsid w:val="002B41A4"/>
    <w:pPr>
      <w:spacing w:after="0"/>
      <w:ind w:left="1320"/>
    </w:pPr>
    <w:rPr>
      <w:rFonts w:ascii="Calibri" w:eastAsia="Times New Roman" w:hAnsi="Calibri" w:cs="Calibri"/>
      <w:sz w:val="18"/>
      <w:szCs w:val="18"/>
    </w:rPr>
  </w:style>
  <w:style w:type="paragraph" w:styleId="84">
    <w:name w:val="toc 8"/>
    <w:basedOn w:val="a"/>
    <w:next w:val="a"/>
    <w:autoRedefine/>
    <w:semiHidden/>
    <w:rsid w:val="002B41A4"/>
    <w:pPr>
      <w:spacing w:after="0"/>
      <w:ind w:left="1540"/>
    </w:pPr>
    <w:rPr>
      <w:rFonts w:ascii="Calibri" w:eastAsia="Times New Roman" w:hAnsi="Calibri" w:cs="Calibri"/>
      <w:sz w:val="18"/>
      <w:szCs w:val="18"/>
    </w:rPr>
  </w:style>
  <w:style w:type="paragraph" w:styleId="94">
    <w:name w:val="toc 9"/>
    <w:basedOn w:val="a"/>
    <w:next w:val="a"/>
    <w:autoRedefine/>
    <w:semiHidden/>
    <w:rsid w:val="002B41A4"/>
    <w:pPr>
      <w:spacing w:after="0"/>
      <w:ind w:left="1760"/>
    </w:pPr>
    <w:rPr>
      <w:rFonts w:ascii="Calibri" w:eastAsia="Times New Roman" w:hAnsi="Calibri" w:cs="Calibri"/>
      <w:sz w:val="18"/>
      <w:szCs w:val="18"/>
    </w:rPr>
  </w:style>
  <w:style w:type="paragraph" w:styleId="2fb">
    <w:name w:val="List 2"/>
    <w:basedOn w:val="a"/>
    <w:rsid w:val="002B41A4"/>
    <w:pPr>
      <w:spacing w:after="0" w:line="240" w:lineRule="auto"/>
      <w:ind w:left="566" w:hanging="283"/>
    </w:pPr>
    <w:rPr>
      <w:rFonts w:ascii="Times New Roman" w:eastAsia="Times New Roman" w:hAnsi="Times New Roman" w:cs="Times New Roman"/>
      <w:sz w:val="24"/>
      <w:szCs w:val="24"/>
      <w:lang w:eastAsia="ru-RU"/>
    </w:rPr>
  </w:style>
  <w:style w:type="paragraph" w:styleId="afffffb">
    <w:name w:val="caption"/>
    <w:basedOn w:val="a"/>
    <w:next w:val="a"/>
    <w:uiPriority w:val="99"/>
    <w:qFormat/>
    <w:rsid w:val="002B41A4"/>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9">
    <w:name w:val="Нет списка11"/>
    <w:next w:val="a2"/>
    <w:uiPriority w:val="99"/>
    <w:semiHidden/>
    <w:unhideWhenUsed/>
    <w:rsid w:val="002B41A4"/>
  </w:style>
  <w:style w:type="numbering" w:customStyle="1" w:styleId="1110">
    <w:name w:val="Нет списка111"/>
    <w:next w:val="a2"/>
    <w:uiPriority w:val="99"/>
    <w:semiHidden/>
    <w:unhideWhenUsed/>
    <w:rsid w:val="002B41A4"/>
  </w:style>
  <w:style w:type="numbering" w:customStyle="1" w:styleId="3f2">
    <w:name w:val="Нет списка3"/>
    <w:next w:val="a2"/>
    <w:uiPriority w:val="99"/>
    <w:semiHidden/>
    <w:unhideWhenUsed/>
    <w:rsid w:val="002B41A4"/>
  </w:style>
  <w:style w:type="character" w:customStyle="1" w:styleId="afffffc">
    <w:name w:val="Основной текст + Полужирный;Курсив"/>
    <w:basedOn w:val="a9"/>
    <w:rsid w:val="002B41A4"/>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d">
    <w:name w:val="Основной текст + Полужирный"/>
    <w:aliases w:val="Не курсив,Основной текст + Microsoft Sans Serif,Основной текст + 13 pt"/>
    <w:rsid w:val="002B41A4"/>
    <w:rPr>
      <w:rFonts w:ascii="Times New Roman" w:hAnsi="Times New Roman" w:cs="Times New Roman"/>
      <w:b/>
      <w:bCs/>
      <w:sz w:val="26"/>
      <w:szCs w:val="26"/>
      <w:u w:val="none"/>
    </w:rPr>
  </w:style>
  <w:style w:type="character" w:customStyle="1" w:styleId="122">
    <w:name w:val="Основной текст + 12"/>
    <w:uiPriority w:val="99"/>
    <w:rsid w:val="002B41A4"/>
    <w:rPr>
      <w:rFonts w:ascii="Times New Roman" w:hAnsi="Times New Roman" w:cs="Times New Roman"/>
      <w:b/>
      <w:bCs/>
      <w:i/>
      <w:iCs/>
      <w:sz w:val="25"/>
      <w:szCs w:val="25"/>
      <w:u w:val="none"/>
    </w:rPr>
  </w:style>
  <w:style w:type="character" w:customStyle="1" w:styleId="2fc">
    <w:name w:val="Основной текст2"/>
    <w:uiPriority w:val="99"/>
    <w:rsid w:val="002B41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table" w:customStyle="1" w:styleId="130">
    <w:name w:val="Сетка таблицы13"/>
    <w:basedOn w:val="a1"/>
    <w:next w:val="a8"/>
    <w:uiPriority w:val="59"/>
    <w:rsid w:val="002B41A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6">
    <w:name w:val="Нет списка4"/>
    <w:next w:val="a2"/>
    <w:uiPriority w:val="99"/>
    <w:semiHidden/>
    <w:unhideWhenUsed/>
    <w:rsid w:val="002B41A4"/>
  </w:style>
  <w:style w:type="table" w:customStyle="1" w:styleId="141">
    <w:name w:val="Сетка таблицы14"/>
    <w:basedOn w:val="a1"/>
    <w:next w:val="a8"/>
    <w:uiPriority w:val="39"/>
    <w:rsid w:val="002B41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
    <w:rsid w:val="002B41A4"/>
    <w:pPr>
      <w:spacing w:before="100" w:beforeAutospacing="1" w:after="100" w:afterAutospacing="1" w:line="240" w:lineRule="auto"/>
    </w:pPr>
    <w:rPr>
      <w:rFonts w:ascii="PT Astra Serif" w:eastAsia="Times New Roman" w:hAnsi="PT Astra Serif" w:cs="Times New Roman"/>
      <w:color w:val="000000"/>
      <w:lang w:eastAsia="ru-RU"/>
    </w:rPr>
  </w:style>
  <w:style w:type="paragraph" w:customStyle="1" w:styleId="font7">
    <w:name w:val="font7"/>
    <w:basedOn w:val="a"/>
    <w:rsid w:val="002B41A4"/>
    <w:pPr>
      <w:spacing w:before="100" w:beforeAutospacing="1" w:after="100" w:afterAutospacing="1" w:line="240" w:lineRule="auto"/>
    </w:pPr>
    <w:rPr>
      <w:rFonts w:ascii="PT Astra Serif" w:eastAsia="Times New Roman" w:hAnsi="PT Astra Serif" w:cs="Times New Roman"/>
      <w:color w:val="000000"/>
      <w:sz w:val="20"/>
      <w:szCs w:val="20"/>
      <w:lang w:eastAsia="ru-RU"/>
    </w:rPr>
  </w:style>
  <w:style w:type="paragraph" w:customStyle="1" w:styleId="xl107">
    <w:name w:val="xl107"/>
    <w:basedOn w:val="a"/>
    <w:rsid w:val="002B41A4"/>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09">
    <w:name w:val="xl109"/>
    <w:basedOn w:val="a"/>
    <w:rsid w:val="002B41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0">
    <w:name w:val="xl110"/>
    <w:basedOn w:val="a"/>
    <w:rsid w:val="002B41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1">
    <w:name w:val="xl111"/>
    <w:basedOn w:val="a"/>
    <w:rsid w:val="002B41A4"/>
    <w:pPr>
      <w:pBdr>
        <w:left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2">
    <w:name w:val="xl112"/>
    <w:basedOn w:val="a"/>
    <w:rsid w:val="002B41A4"/>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3">
    <w:name w:val="xl113"/>
    <w:basedOn w:val="a"/>
    <w:rsid w:val="002B41A4"/>
    <w:pPr>
      <w:pBdr>
        <w:top w:val="single" w:sz="8" w:space="0" w:color="000000"/>
        <w:bottom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4">
    <w:name w:val="xl114"/>
    <w:basedOn w:val="a"/>
    <w:rsid w:val="002B41A4"/>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5">
    <w:name w:val="xl115"/>
    <w:basedOn w:val="a"/>
    <w:rsid w:val="002B41A4"/>
    <w:pPr>
      <w:pBdr>
        <w:top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6">
    <w:name w:val="xl116"/>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7">
    <w:name w:val="xl117"/>
    <w:basedOn w:val="a"/>
    <w:rsid w:val="002B41A4"/>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2B41A4"/>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2B41A4"/>
    <w:pPr>
      <w:pBdr>
        <w:left w:val="single" w:sz="8" w:space="0" w:color="000000"/>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2B41A4"/>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22">
    <w:name w:val="xl122"/>
    <w:basedOn w:val="a"/>
    <w:rsid w:val="002B41A4"/>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2B41A4"/>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24">
    <w:name w:val="xl124"/>
    <w:basedOn w:val="a"/>
    <w:rsid w:val="002B41A4"/>
    <w:pPr>
      <w:pBdr>
        <w:top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5">
    <w:name w:val="xl125"/>
    <w:basedOn w:val="a"/>
    <w:rsid w:val="002B41A4"/>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6">
    <w:name w:val="xl126"/>
    <w:basedOn w:val="a"/>
    <w:rsid w:val="002B41A4"/>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7">
    <w:name w:val="xl127"/>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28">
    <w:name w:val="xl128"/>
    <w:basedOn w:val="a"/>
    <w:rsid w:val="002B41A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29">
    <w:name w:val="xl129"/>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0">
    <w:name w:val="xl130"/>
    <w:basedOn w:val="a"/>
    <w:rsid w:val="002B41A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1">
    <w:name w:val="xl131"/>
    <w:basedOn w:val="a"/>
    <w:rsid w:val="002B41A4"/>
    <w:pPr>
      <w:pBdr>
        <w:left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32">
    <w:name w:val="xl132"/>
    <w:basedOn w:val="a"/>
    <w:rsid w:val="002B41A4"/>
    <w:pPr>
      <w:pBdr>
        <w:top w:val="single" w:sz="8" w:space="0" w:color="000000"/>
        <w:left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33">
    <w:name w:val="xl133"/>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4">
    <w:name w:val="xl134"/>
    <w:basedOn w:val="a"/>
    <w:rsid w:val="002B41A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5">
    <w:name w:val="xl135"/>
    <w:basedOn w:val="a"/>
    <w:rsid w:val="002B41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6">
    <w:name w:val="xl136"/>
    <w:basedOn w:val="a"/>
    <w:rsid w:val="002B41A4"/>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7">
    <w:name w:val="xl137"/>
    <w:basedOn w:val="a"/>
    <w:rsid w:val="002B41A4"/>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8">
    <w:name w:val="xl138"/>
    <w:basedOn w:val="a"/>
    <w:rsid w:val="002B41A4"/>
    <w:pPr>
      <w:pBdr>
        <w:top w:val="single" w:sz="8" w:space="0" w:color="auto"/>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39">
    <w:name w:val="xl139"/>
    <w:basedOn w:val="a"/>
    <w:rsid w:val="002B41A4"/>
    <w:pPr>
      <w:pBdr>
        <w:top w:val="single" w:sz="8" w:space="0" w:color="auto"/>
        <w:left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0">
    <w:name w:val="xl140"/>
    <w:basedOn w:val="a"/>
    <w:rsid w:val="002B41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41">
    <w:name w:val="xl141"/>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2">
    <w:name w:val="xl142"/>
    <w:basedOn w:val="a"/>
    <w:rsid w:val="002B41A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3">
    <w:name w:val="xl143"/>
    <w:basedOn w:val="a"/>
    <w:rsid w:val="002B41A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2B41A4"/>
    <w:pPr>
      <w:pBdr>
        <w:top w:val="single" w:sz="8" w:space="0" w:color="auto"/>
        <w:left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5">
    <w:name w:val="xl145"/>
    <w:basedOn w:val="a"/>
    <w:rsid w:val="002B41A4"/>
    <w:pPr>
      <w:pBdr>
        <w:left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6">
    <w:name w:val="xl146"/>
    <w:basedOn w:val="a"/>
    <w:rsid w:val="002B41A4"/>
    <w:pPr>
      <w:pBdr>
        <w:left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7">
    <w:name w:val="xl147"/>
    <w:basedOn w:val="a"/>
    <w:rsid w:val="002B41A4"/>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8">
    <w:name w:val="xl148"/>
    <w:basedOn w:val="a"/>
    <w:rsid w:val="002B41A4"/>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9">
    <w:name w:val="xl149"/>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50">
    <w:name w:val="xl150"/>
    <w:basedOn w:val="a"/>
    <w:rsid w:val="002B41A4"/>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51">
    <w:name w:val="xl151"/>
    <w:basedOn w:val="a"/>
    <w:rsid w:val="002B41A4"/>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52">
    <w:name w:val="xl152"/>
    <w:basedOn w:val="a"/>
    <w:rsid w:val="002B41A4"/>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53">
    <w:name w:val="xl153"/>
    <w:basedOn w:val="a"/>
    <w:rsid w:val="002B41A4"/>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54">
    <w:name w:val="xl154"/>
    <w:basedOn w:val="a"/>
    <w:rsid w:val="002B41A4"/>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55">
    <w:name w:val="xl155"/>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2B41A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
    <w:rsid w:val="002B41A4"/>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
    <w:rsid w:val="002B41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0">
    <w:name w:val="xl160"/>
    <w:basedOn w:val="a"/>
    <w:rsid w:val="002B41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1">
    <w:name w:val="xl161"/>
    <w:basedOn w:val="a"/>
    <w:rsid w:val="002B41A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2">
    <w:name w:val="xl162"/>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3">
    <w:name w:val="xl163"/>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
    <w:rsid w:val="002B41A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5">
    <w:name w:val="xl165"/>
    <w:basedOn w:val="a"/>
    <w:rsid w:val="002B41A4"/>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
    <w:rsid w:val="002B41A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
    <w:rsid w:val="002B41A4"/>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68">
    <w:name w:val="xl168"/>
    <w:basedOn w:val="a"/>
    <w:rsid w:val="002B41A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69">
    <w:name w:val="xl169"/>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0">
    <w:name w:val="xl170"/>
    <w:basedOn w:val="a"/>
    <w:rsid w:val="002B41A4"/>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71">
    <w:name w:val="xl171"/>
    <w:basedOn w:val="a"/>
    <w:rsid w:val="002B41A4"/>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72">
    <w:name w:val="xl172"/>
    <w:basedOn w:val="a"/>
    <w:rsid w:val="002B41A4"/>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3">
    <w:name w:val="xl173"/>
    <w:basedOn w:val="a"/>
    <w:rsid w:val="002B41A4"/>
    <w:pPr>
      <w:pBdr>
        <w:top w:val="single" w:sz="8" w:space="0" w:color="000000"/>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numbering" w:customStyle="1" w:styleId="56">
    <w:name w:val="Нет списка5"/>
    <w:next w:val="a2"/>
    <w:uiPriority w:val="99"/>
    <w:semiHidden/>
    <w:unhideWhenUsed/>
    <w:rsid w:val="002B41A4"/>
  </w:style>
  <w:style w:type="table" w:customStyle="1" w:styleId="151">
    <w:name w:val="Сетка таблицы15"/>
    <w:basedOn w:val="a1"/>
    <w:next w:val="a8"/>
    <w:uiPriority w:val="39"/>
    <w:rsid w:val="002B41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2"/>
    <w:uiPriority w:val="99"/>
    <w:semiHidden/>
    <w:unhideWhenUsed/>
    <w:rsid w:val="002B41A4"/>
  </w:style>
  <w:style w:type="table" w:customStyle="1" w:styleId="160">
    <w:name w:val="Сетка таблицы16"/>
    <w:basedOn w:val="a1"/>
    <w:next w:val="a8"/>
    <w:uiPriority w:val="39"/>
    <w:rsid w:val="002B41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2"/>
    <w:uiPriority w:val="99"/>
    <w:semiHidden/>
    <w:unhideWhenUsed/>
    <w:rsid w:val="002B41A4"/>
  </w:style>
  <w:style w:type="table" w:customStyle="1" w:styleId="170">
    <w:name w:val="Сетка таблицы17"/>
    <w:basedOn w:val="a1"/>
    <w:next w:val="a8"/>
    <w:uiPriority w:val="39"/>
    <w:rsid w:val="002B41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
    <w:next w:val="a2"/>
    <w:uiPriority w:val="99"/>
    <w:semiHidden/>
    <w:unhideWhenUsed/>
    <w:rsid w:val="002B41A4"/>
  </w:style>
  <w:style w:type="table" w:customStyle="1" w:styleId="180">
    <w:name w:val="Сетка таблицы18"/>
    <w:basedOn w:val="a1"/>
    <w:next w:val="a8"/>
    <w:uiPriority w:val="39"/>
    <w:rsid w:val="002B41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74">
    <w:name w:val="xl174"/>
    <w:basedOn w:val="a"/>
    <w:rsid w:val="002B41A4"/>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5">
    <w:name w:val="xl175"/>
    <w:basedOn w:val="a"/>
    <w:rsid w:val="002B41A4"/>
    <w:pPr>
      <w:pBdr>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6">
    <w:name w:val="xl176"/>
    <w:basedOn w:val="a"/>
    <w:rsid w:val="002B41A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7">
    <w:name w:val="xl177"/>
    <w:basedOn w:val="a"/>
    <w:rsid w:val="002B41A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8">
    <w:name w:val="xl178"/>
    <w:basedOn w:val="a"/>
    <w:rsid w:val="002B41A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2B41A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2B41A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2B41A4"/>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2">
    <w:name w:val="xl182"/>
    <w:basedOn w:val="a"/>
    <w:rsid w:val="002B41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3">
    <w:name w:val="xl183"/>
    <w:basedOn w:val="a"/>
    <w:rsid w:val="002B41A4"/>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4">
    <w:name w:val="xl184"/>
    <w:basedOn w:val="a"/>
    <w:rsid w:val="002B41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5">
    <w:name w:val="xl18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6">
    <w:name w:val="xl186"/>
    <w:basedOn w:val="a"/>
    <w:rsid w:val="002B41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7">
    <w:name w:val="xl187"/>
    <w:basedOn w:val="a"/>
    <w:rsid w:val="002B41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8">
    <w:name w:val="xl188"/>
    <w:basedOn w:val="a"/>
    <w:rsid w:val="002B41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9">
    <w:name w:val="xl189"/>
    <w:basedOn w:val="a"/>
    <w:rsid w:val="002B41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
    <w:name w:val="xl190"/>
    <w:basedOn w:val="a"/>
    <w:rsid w:val="002B41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95">
    <w:name w:val="Нет списка9"/>
    <w:next w:val="a2"/>
    <w:uiPriority w:val="99"/>
    <w:semiHidden/>
    <w:unhideWhenUsed/>
    <w:rsid w:val="002B41A4"/>
  </w:style>
  <w:style w:type="character" w:customStyle="1" w:styleId="afffffe">
    <w:name w:val="Абзац списка Знак"/>
    <w:uiPriority w:val="99"/>
    <w:rsid w:val="002B41A4"/>
    <w:rPr>
      <w:rFonts w:ascii="Arial" w:eastAsia="Times New Roman" w:hAnsi="Arial"/>
      <w:sz w:val="22"/>
      <w:szCs w:val="22"/>
    </w:rPr>
  </w:style>
  <w:style w:type="character" w:customStyle="1" w:styleId="WW8Num5z5">
    <w:name w:val="WW8Num5z5"/>
    <w:uiPriority w:val="99"/>
    <w:rsid w:val="002B41A4"/>
  </w:style>
  <w:style w:type="character" w:customStyle="1" w:styleId="hl">
    <w:name w:val="hl"/>
    <w:basedOn w:val="1fb"/>
    <w:rsid w:val="002B41A4"/>
  </w:style>
  <w:style w:type="paragraph" w:customStyle="1" w:styleId="xl191">
    <w:name w:val="xl191"/>
    <w:basedOn w:val="a"/>
    <w:rsid w:val="002B41A4"/>
    <w:pPr>
      <w:pBdr>
        <w:top w:val="single" w:sz="4" w:space="0" w:color="000000"/>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192">
    <w:name w:val="xl192"/>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193">
    <w:name w:val="xl193"/>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194">
    <w:name w:val="xl194"/>
    <w:basedOn w:val="a"/>
    <w:rsid w:val="002B41A4"/>
    <w:pPr>
      <w:pBdr>
        <w:left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195">
    <w:name w:val="xl195"/>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196">
    <w:name w:val="xl196"/>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197">
    <w:name w:val="xl197"/>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198">
    <w:name w:val="xl198"/>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199">
    <w:name w:val="xl199"/>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0">
    <w:name w:val="xl200"/>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1">
    <w:name w:val="xl201"/>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2">
    <w:name w:val="xl202"/>
    <w:basedOn w:val="a"/>
    <w:rsid w:val="002B41A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03">
    <w:name w:val="xl203"/>
    <w:basedOn w:val="a"/>
    <w:rsid w:val="002B41A4"/>
    <w:pPr>
      <w:pBdr>
        <w:left w:val="single" w:sz="4" w:space="0" w:color="000000"/>
        <w:right w:val="single" w:sz="4" w:space="0" w:color="000000"/>
      </w:pBdr>
      <w:shd w:val="clear" w:color="auto" w:fill="B8CCE4"/>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04">
    <w:name w:val="xl204"/>
    <w:basedOn w:val="a"/>
    <w:rsid w:val="002B41A4"/>
    <w:pPr>
      <w:pBdr>
        <w:left w:val="single" w:sz="4" w:space="0" w:color="000000"/>
        <w:bottom w:val="single" w:sz="4" w:space="0" w:color="000000"/>
        <w:right w:val="single" w:sz="4" w:space="0" w:color="000000"/>
      </w:pBdr>
      <w:shd w:val="clear" w:color="auto" w:fill="B8CCE4"/>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05">
    <w:name w:val="xl205"/>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206">
    <w:name w:val="xl206"/>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207">
    <w:name w:val="xl207"/>
    <w:basedOn w:val="a"/>
    <w:rsid w:val="002B41A4"/>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08">
    <w:name w:val="xl208"/>
    <w:basedOn w:val="a"/>
    <w:rsid w:val="002B41A4"/>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09">
    <w:name w:val="xl209"/>
    <w:basedOn w:val="a"/>
    <w:rsid w:val="002B41A4"/>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10">
    <w:name w:val="xl210"/>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11">
    <w:name w:val="xl211"/>
    <w:basedOn w:val="a"/>
    <w:rsid w:val="002B41A4"/>
    <w:pPr>
      <w:pBdr>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12">
    <w:name w:val="xl212"/>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13">
    <w:name w:val="xl213"/>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4">
    <w:name w:val="xl214"/>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5">
    <w:name w:val="xl215"/>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6">
    <w:name w:val="xl216"/>
    <w:basedOn w:val="a"/>
    <w:rsid w:val="002B41A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17">
    <w:name w:val="xl217"/>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18">
    <w:name w:val="xl218"/>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19">
    <w:name w:val="xl219"/>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0">
    <w:name w:val="xl220"/>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1">
    <w:name w:val="xl221"/>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2">
    <w:name w:val="xl222"/>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3">
    <w:name w:val="xl223"/>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4">
    <w:name w:val="xl224"/>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5">
    <w:name w:val="xl225"/>
    <w:basedOn w:val="a"/>
    <w:rsid w:val="002B41A4"/>
    <w:pPr>
      <w:pBdr>
        <w:left w:val="single" w:sz="4" w:space="0" w:color="000000"/>
        <w:bottom w:val="single" w:sz="4" w:space="0" w:color="000000"/>
        <w:right w:val="single" w:sz="4" w:space="0" w:color="000000"/>
      </w:pBdr>
      <w:shd w:val="clear" w:color="auto" w:fill="DBE5F1"/>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26">
    <w:name w:val="xl226"/>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27">
    <w:name w:val="xl227"/>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28">
    <w:name w:val="xl228"/>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9">
    <w:name w:val="xl229"/>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0">
    <w:name w:val="xl230"/>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1">
    <w:name w:val="xl231"/>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2">
    <w:name w:val="xl232"/>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33">
    <w:name w:val="xl233"/>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34">
    <w:name w:val="xl234"/>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5">
    <w:name w:val="xl235"/>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6">
    <w:name w:val="xl236"/>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7">
    <w:name w:val="xl237"/>
    <w:basedOn w:val="a"/>
    <w:rsid w:val="002B41A4"/>
    <w:pPr>
      <w:pBdr>
        <w:top w:val="single" w:sz="4" w:space="0" w:color="000000"/>
        <w:left w:val="single" w:sz="4" w:space="0" w:color="000000"/>
        <w:right w:val="single" w:sz="4" w:space="0" w:color="000000"/>
      </w:pBdr>
      <w:shd w:val="clear" w:color="auto" w:fill="FFFFFF"/>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38">
    <w:name w:val="xl238"/>
    <w:basedOn w:val="a"/>
    <w:rsid w:val="002B41A4"/>
    <w:pPr>
      <w:pBdr>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39">
    <w:name w:val="xl239"/>
    <w:basedOn w:val="a"/>
    <w:rsid w:val="002B41A4"/>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40">
    <w:name w:val="xl240"/>
    <w:basedOn w:val="a"/>
    <w:rsid w:val="002B41A4"/>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41">
    <w:name w:val="xl241"/>
    <w:basedOn w:val="a"/>
    <w:rsid w:val="002B41A4"/>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42">
    <w:name w:val="xl242"/>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43">
    <w:name w:val="xl243"/>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44">
    <w:name w:val="xl244"/>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45">
    <w:name w:val="xl245"/>
    <w:basedOn w:val="a"/>
    <w:rsid w:val="002B41A4"/>
    <w:pPr>
      <w:pBdr>
        <w:left w:val="single" w:sz="4" w:space="0" w:color="000000"/>
        <w:right w:val="single" w:sz="4" w:space="0" w:color="000000"/>
      </w:pBdr>
      <w:shd w:val="clear" w:color="auto" w:fill="DBE5F1"/>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46">
    <w:name w:val="xl246"/>
    <w:basedOn w:val="a"/>
    <w:rsid w:val="002B41A4"/>
    <w:pPr>
      <w:pBdr>
        <w:top w:val="single" w:sz="4" w:space="0" w:color="000000"/>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47">
    <w:name w:val="xl247"/>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48">
    <w:name w:val="xl248"/>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49">
    <w:name w:val="xl249"/>
    <w:basedOn w:val="a"/>
    <w:rsid w:val="002B41A4"/>
    <w:pPr>
      <w:pBdr>
        <w:top w:val="single" w:sz="4" w:space="0" w:color="000000"/>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50">
    <w:name w:val="xl250"/>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51">
    <w:name w:val="xl251"/>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52">
    <w:name w:val="xl252"/>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53">
    <w:name w:val="xl253"/>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54">
    <w:name w:val="xl254"/>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55">
    <w:name w:val="xl255"/>
    <w:basedOn w:val="a"/>
    <w:rsid w:val="002B41A4"/>
    <w:pPr>
      <w:pBdr>
        <w:top w:val="single" w:sz="4" w:space="0" w:color="000000"/>
        <w:right w:val="single" w:sz="4" w:space="0" w:color="000000"/>
      </w:pBdr>
      <w:shd w:val="clear" w:color="auto" w:fill="DBE5F1"/>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56">
    <w:name w:val="xl256"/>
    <w:basedOn w:val="a"/>
    <w:rsid w:val="002B41A4"/>
    <w:pPr>
      <w:pBdr>
        <w:bottom w:val="single" w:sz="4" w:space="0" w:color="000000"/>
        <w:right w:val="single" w:sz="4" w:space="0" w:color="000000"/>
      </w:pBdr>
      <w:shd w:val="clear" w:color="auto" w:fill="DBE5F1"/>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57">
    <w:name w:val="xl257"/>
    <w:basedOn w:val="a"/>
    <w:rsid w:val="002B41A4"/>
    <w:pPr>
      <w:pBdr>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58">
    <w:name w:val="xl258"/>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59">
    <w:name w:val="xl259"/>
    <w:basedOn w:val="a"/>
    <w:rsid w:val="002B41A4"/>
    <w:pPr>
      <w:pBdr>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60">
    <w:name w:val="xl260"/>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1ffe">
    <w:name w:val="Текст1"/>
    <w:basedOn w:val="a"/>
    <w:rsid w:val="002B41A4"/>
    <w:pPr>
      <w:suppressAutoHyphens/>
      <w:spacing w:after="0" w:line="240" w:lineRule="auto"/>
    </w:pPr>
    <w:rPr>
      <w:rFonts w:ascii="Consolas" w:eastAsia="Calibri" w:hAnsi="Consolas" w:cs="Calibri"/>
      <w:sz w:val="21"/>
      <w:szCs w:val="21"/>
      <w:lang w:eastAsia="ar-SA"/>
    </w:rPr>
  </w:style>
  <w:style w:type="paragraph" w:customStyle="1" w:styleId="xl261">
    <w:name w:val="xl261"/>
    <w:basedOn w:val="a"/>
    <w:rsid w:val="002B41A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Calibri"/>
      <w:color w:val="000000"/>
      <w:sz w:val="24"/>
      <w:szCs w:val="24"/>
      <w:lang w:eastAsia="ar-SA"/>
    </w:rPr>
  </w:style>
  <w:style w:type="paragraph" w:customStyle="1" w:styleId="xl262">
    <w:name w:val="xl262"/>
    <w:basedOn w:val="a"/>
    <w:rsid w:val="002B41A4"/>
    <w:pPr>
      <w:pBdr>
        <w:left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Calibri"/>
      <w:sz w:val="24"/>
      <w:szCs w:val="24"/>
      <w:lang w:eastAsia="ar-SA"/>
    </w:rPr>
  </w:style>
  <w:style w:type="paragraph" w:customStyle="1" w:styleId="xl263">
    <w:name w:val="xl263"/>
    <w:basedOn w:val="a"/>
    <w:rsid w:val="002B41A4"/>
    <w:pPr>
      <w:pBdr>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Calibri"/>
      <w:sz w:val="24"/>
      <w:szCs w:val="24"/>
      <w:lang w:eastAsia="ar-SA"/>
    </w:rPr>
  </w:style>
  <w:style w:type="paragraph" w:customStyle="1" w:styleId="xl264">
    <w:name w:val="xl264"/>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eastAsia="ar-SA"/>
    </w:rPr>
  </w:style>
  <w:style w:type="paragraph" w:customStyle="1" w:styleId="xl265">
    <w:name w:val="xl265"/>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eastAsia="ar-SA"/>
    </w:rPr>
  </w:style>
  <w:style w:type="paragraph" w:customStyle="1" w:styleId="xl266">
    <w:name w:val="xl266"/>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eastAsia="ar-SA"/>
    </w:rPr>
  </w:style>
  <w:style w:type="paragraph" w:customStyle="1" w:styleId="formattext">
    <w:name w:val="formattext"/>
    <w:basedOn w:val="a"/>
    <w:uiPriority w:val="99"/>
    <w:rsid w:val="002B41A4"/>
    <w:pPr>
      <w:suppressAutoHyphens/>
      <w:spacing w:before="280" w:after="280" w:line="240" w:lineRule="auto"/>
    </w:pPr>
    <w:rPr>
      <w:rFonts w:ascii="Times New Roman" w:eastAsia="Times New Roman" w:hAnsi="Times New Roman" w:cs="Calibri"/>
      <w:sz w:val="24"/>
      <w:szCs w:val="24"/>
      <w:lang w:eastAsia="ar-SA"/>
    </w:rPr>
  </w:style>
  <w:style w:type="numbering" w:customStyle="1" w:styleId="123">
    <w:name w:val="Нет списка12"/>
    <w:next w:val="a2"/>
    <w:uiPriority w:val="99"/>
    <w:semiHidden/>
    <w:unhideWhenUsed/>
    <w:rsid w:val="002B41A4"/>
  </w:style>
  <w:style w:type="table" w:customStyle="1" w:styleId="190">
    <w:name w:val="Сетка таблицы19"/>
    <w:basedOn w:val="a1"/>
    <w:next w:val="a8"/>
    <w:uiPriority w:val="59"/>
    <w:rsid w:val="002B41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2B41A4"/>
  </w:style>
  <w:style w:type="table" w:customStyle="1" w:styleId="1100">
    <w:name w:val="Сетка таблицы110"/>
    <w:basedOn w:val="a1"/>
    <w:next w:val="a8"/>
    <w:uiPriority w:val="99"/>
    <w:rsid w:val="002B41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
    <w:next w:val="a2"/>
    <w:uiPriority w:val="99"/>
    <w:semiHidden/>
    <w:unhideWhenUsed/>
    <w:rsid w:val="002B41A4"/>
  </w:style>
  <w:style w:type="table" w:customStyle="1" w:styleId="222">
    <w:name w:val="Сетка таблицы22"/>
    <w:basedOn w:val="a1"/>
    <w:next w:val="a8"/>
    <w:uiPriority w:val="59"/>
    <w:rsid w:val="002B41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2B41A4"/>
    <w:pPr>
      <w:pBdr>
        <w:top w:val="single" w:sz="8" w:space="0" w:color="auto"/>
        <w:right w:val="single" w:sz="8" w:space="0" w:color="auto"/>
      </w:pBdr>
      <w:spacing w:before="100" w:beforeAutospacing="1" w:after="100" w:afterAutospacing="1" w:line="240" w:lineRule="auto"/>
      <w:jc w:val="center"/>
      <w:textAlignment w:val="top"/>
    </w:pPr>
    <w:rPr>
      <w:rFonts w:ascii="PT Astra Serif" w:eastAsia="Times New Roman" w:hAnsi="PT Astra Serif" w:cs="Times New Roman"/>
      <w:color w:val="000000"/>
      <w:sz w:val="18"/>
      <w:szCs w:val="18"/>
      <w:lang w:eastAsia="ru-RU"/>
    </w:rPr>
  </w:style>
  <w:style w:type="paragraph" w:customStyle="1" w:styleId="xl64">
    <w:name w:val="xl64"/>
    <w:basedOn w:val="a"/>
    <w:rsid w:val="002B41A4"/>
    <w:pPr>
      <w:pBdr>
        <w:bottom w:val="single" w:sz="8" w:space="0" w:color="000000"/>
        <w:right w:val="single" w:sz="8" w:space="0" w:color="auto"/>
      </w:pBdr>
      <w:spacing w:before="100" w:beforeAutospacing="1" w:after="100" w:afterAutospacing="1" w:line="240" w:lineRule="auto"/>
      <w:jc w:val="center"/>
      <w:textAlignment w:val="top"/>
    </w:pPr>
    <w:rPr>
      <w:rFonts w:ascii="PT Astra Serif" w:eastAsia="Times New Roman" w:hAnsi="PT Astra Serif" w:cs="Times New Roman"/>
      <w:color w:val="000000"/>
      <w:sz w:val="18"/>
      <w:szCs w:val="18"/>
      <w:lang w:eastAsia="ru-RU"/>
    </w:rPr>
  </w:style>
  <w:style w:type="character" w:customStyle="1" w:styleId="WW8Num1z0">
    <w:name w:val="WW8Num1z0"/>
    <w:uiPriority w:val="99"/>
    <w:rsid w:val="002B41A4"/>
  </w:style>
  <w:style w:type="character" w:customStyle="1" w:styleId="WW8Num1z3">
    <w:name w:val="WW8Num1z3"/>
    <w:uiPriority w:val="99"/>
    <w:rsid w:val="002B41A4"/>
  </w:style>
  <w:style w:type="character" w:customStyle="1" w:styleId="WW8Num1z4">
    <w:name w:val="WW8Num1z4"/>
    <w:uiPriority w:val="99"/>
    <w:rsid w:val="002B41A4"/>
  </w:style>
  <w:style w:type="character" w:customStyle="1" w:styleId="WW8Num1z5">
    <w:name w:val="WW8Num1z5"/>
    <w:uiPriority w:val="99"/>
    <w:rsid w:val="002B41A4"/>
  </w:style>
  <w:style w:type="character" w:customStyle="1" w:styleId="WW8Num1z6">
    <w:name w:val="WW8Num1z6"/>
    <w:uiPriority w:val="99"/>
    <w:rsid w:val="002B41A4"/>
  </w:style>
  <w:style w:type="character" w:customStyle="1" w:styleId="WW8Num1z7">
    <w:name w:val="WW8Num1z7"/>
    <w:uiPriority w:val="99"/>
    <w:rsid w:val="002B41A4"/>
  </w:style>
  <w:style w:type="character" w:customStyle="1" w:styleId="WW8Num1z8">
    <w:name w:val="WW8Num1z8"/>
    <w:uiPriority w:val="99"/>
    <w:rsid w:val="002B41A4"/>
  </w:style>
  <w:style w:type="character" w:customStyle="1" w:styleId="WW8Num4z0">
    <w:name w:val="WW8Num4z0"/>
    <w:uiPriority w:val="99"/>
    <w:rsid w:val="002B41A4"/>
    <w:rPr>
      <w:rFonts w:ascii="Symbol" w:hAnsi="Symbol" w:cs="Symbol"/>
    </w:rPr>
  </w:style>
  <w:style w:type="character" w:customStyle="1" w:styleId="WW8Num4z1">
    <w:name w:val="WW8Num4z1"/>
    <w:uiPriority w:val="99"/>
    <w:rsid w:val="002B41A4"/>
    <w:rPr>
      <w:rFonts w:ascii="Courier New" w:hAnsi="Courier New" w:cs="Courier New"/>
    </w:rPr>
  </w:style>
  <w:style w:type="character" w:customStyle="1" w:styleId="WW8Num4z2">
    <w:name w:val="WW8Num4z2"/>
    <w:uiPriority w:val="99"/>
    <w:rsid w:val="002B41A4"/>
    <w:rPr>
      <w:rFonts w:ascii="Wingdings" w:hAnsi="Wingdings" w:cs="Wingdings"/>
    </w:rPr>
  </w:style>
  <w:style w:type="character" w:customStyle="1" w:styleId="WW8Num4z3">
    <w:name w:val="WW8Num4z3"/>
    <w:uiPriority w:val="99"/>
    <w:rsid w:val="002B41A4"/>
    <w:rPr>
      <w:rFonts w:ascii="Symbol" w:hAnsi="Symbol" w:cs="Symbol"/>
    </w:rPr>
  </w:style>
  <w:style w:type="character" w:customStyle="1" w:styleId="3f3">
    <w:name w:val="Основной шрифт абзаца3"/>
    <w:uiPriority w:val="99"/>
    <w:rsid w:val="002B41A4"/>
  </w:style>
  <w:style w:type="character" w:customStyle="1" w:styleId="WW8Num2z1">
    <w:name w:val="WW8Num2z1"/>
    <w:uiPriority w:val="99"/>
    <w:rsid w:val="002B41A4"/>
    <w:rPr>
      <w:rFonts w:ascii="Courier New" w:hAnsi="Courier New" w:cs="Courier New"/>
    </w:rPr>
  </w:style>
  <w:style w:type="character" w:customStyle="1" w:styleId="WW8Num2z3">
    <w:name w:val="WW8Num2z3"/>
    <w:uiPriority w:val="99"/>
    <w:rsid w:val="002B41A4"/>
    <w:rPr>
      <w:rFonts w:ascii="Symbol" w:hAnsi="Symbol" w:cs="Symbol"/>
    </w:rPr>
  </w:style>
  <w:style w:type="character" w:customStyle="1" w:styleId="WW8Num3z1">
    <w:name w:val="WW8Num3z1"/>
    <w:uiPriority w:val="99"/>
    <w:rsid w:val="002B41A4"/>
    <w:rPr>
      <w:rFonts w:ascii="Courier New" w:hAnsi="Courier New" w:cs="Courier New"/>
    </w:rPr>
  </w:style>
  <w:style w:type="character" w:customStyle="1" w:styleId="WW8Num3z3">
    <w:name w:val="WW8Num3z3"/>
    <w:uiPriority w:val="99"/>
    <w:rsid w:val="002B41A4"/>
    <w:rPr>
      <w:rFonts w:ascii="Symbol" w:hAnsi="Symbol" w:cs="Symbol"/>
    </w:rPr>
  </w:style>
  <w:style w:type="character" w:customStyle="1" w:styleId="1fff">
    <w:name w:val="Знак сноски1"/>
    <w:uiPriority w:val="99"/>
    <w:rsid w:val="002B41A4"/>
    <w:rPr>
      <w:vertAlign w:val="superscript"/>
    </w:rPr>
  </w:style>
  <w:style w:type="character" w:customStyle="1" w:styleId="1fff0">
    <w:name w:val="Знак примечания1"/>
    <w:uiPriority w:val="99"/>
    <w:rsid w:val="002B41A4"/>
    <w:rPr>
      <w:sz w:val="16"/>
      <w:szCs w:val="16"/>
    </w:rPr>
  </w:style>
  <w:style w:type="character" w:customStyle="1" w:styleId="2fd">
    <w:name w:val="Знак примечания2"/>
    <w:uiPriority w:val="99"/>
    <w:rsid w:val="002B41A4"/>
    <w:rPr>
      <w:sz w:val="16"/>
      <w:szCs w:val="16"/>
    </w:rPr>
  </w:style>
  <w:style w:type="paragraph" w:customStyle="1" w:styleId="1fff1">
    <w:name w:val="Заголовок1"/>
    <w:basedOn w:val="a"/>
    <w:next w:val="aff0"/>
    <w:uiPriority w:val="99"/>
    <w:rsid w:val="002B41A4"/>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customStyle="1" w:styleId="1fff2">
    <w:name w:val="Название объекта1"/>
    <w:basedOn w:val="a"/>
    <w:uiPriority w:val="99"/>
    <w:rsid w:val="002B41A4"/>
    <w:pPr>
      <w:suppressLineNumbers/>
      <w:suppressAutoHyphens/>
      <w:spacing w:before="120" w:after="120" w:line="360" w:lineRule="atLeast"/>
      <w:jc w:val="both"/>
    </w:pPr>
    <w:rPr>
      <w:rFonts w:ascii="Calibri" w:eastAsia="Times New Roman" w:hAnsi="Calibri" w:cs="Calibri"/>
      <w:i/>
      <w:iCs/>
      <w:sz w:val="24"/>
      <w:szCs w:val="24"/>
      <w:lang w:eastAsia="zh-CN"/>
    </w:rPr>
  </w:style>
  <w:style w:type="paragraph" w:customStyle="1" w:styleId="affffff">
    <w:name w:val="Блочная цитата"/>
    <w:basedOn w:val="a"/>
    <w:uiPriority w:val="99"/>
    <w:rsid w:val="002B41A4"/>
    <w:pPr>
      <w:suppressAutoHyphens/>
      <w:spacing w:after="283" w:line="360" w:lineRule="atLeast"/>
      <w:ind w:left="567" w:right="567"/>
      <w:jc w:val="both"/>
    </w:pPr>
    <w:rPr>
      <w:rFonts w:ascii="Calibri" w:eastAsia="Times New Roman" w:hAnsi="Calibri" w:cs="Calibri"/>
      <w:sz w:val="28"/>
      <w:szCs w:val="28"/>
      <w:lang w:eastAsia="zh-CN"/>
    </w:rPr>
  </w:style>
  <w:style w:type="paragraph" w:customStyle="1" w:styleId="1fff3">
    <w:name w:val="Текст примечания1"/>
    <w:basedOn w:val="a"/>
    <w:uiPriority w:val="99"/>
    <w:rsid w:val="002B41A4"/>
    <w:pPr>
      <w:suppressAutoHyphens/>
      <w:spacing w:after="0" w:line="360" w:lineRule="atLeast"/>
      <w:jc w:val="both"/>
    </w:pPr>
    <w:rPr>
      <w:rFonts w:ascii="Calibri" w:eastAsia="Times New Roman" w:hAnsi="Calibri" w:cs="Calibri"/>
      <w:sz w:val="20"/>
      <w:szCs w:val="20"/>
      <w:lang w:eastAsia="zh-CN"/>
    </w:rPr>
  </w:style>
  <w:style w:type="character" w:customStyle="1" w:styleId="CommentSubjectChar">
    <w:name w:val="Comment Subject Char"/>
    <w:uiPriority w:val="99"/>
    <w:semiHidden/>
    <w:locked/>
    <w:rsid w:val="002B41A4"/>
    <w:rPr>
      <w:rFonts w:ascii="Calibri" w:hAnsi="Calibri" w:cs="Calibri"/>
      <w:b/>
      <w:bCs/>
      <w:sz w:val="20"/>
      <w:szCs w:val="20"/>
      <w:lang w:val="ru-RU" w:eastAsia="en-US"/>
    </w:rPr>
  </w:style>
  <w:style w:type="paragraph" w:customStyle="1" w:styleId="3f4">
    <w:name w:val="Основной текст3"/>
    <w:basedOn w:val="a"/>
    <w:uiPriority w:val="99"/>
    <w:rsid w:val="002B41A4"/>
    <w:pPr>
      <w:widowControl w:val="0"/>
      <w:shd w:val="clear" w:color="auto" w:fill="FFFFFF"/>
      <w:spacing w:after="720" w:line="240" w:lineRule="atLeast"/>
      <w:ind w:hanging="1780"/>
      <w:jc w:val="center"/>
    </w:pPr>
    <w:rPr>
      <w:rFonts w:ascii="Times New Roman" w:eastAsia="Times New Roman" w:hAnsi="Times New Roman" w:cs="Times New Roman"/>
      <w:sz w:val="27"/>
      <w:szCs w:val="27"/>
      <w:shd w:val="clear" w:color="auto" w:fill="FFFFFF"/>
    </w:rPr>
  </w:style>
  <w:style w:type="character" w:customStyle="1" w:styleId="57">
    <w:name w:val="Основной текст (5) + Не курсив"/>
    <w:uiPriority w:val="99"/>
    <w:rsid w:val="002B41A4"/>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2B41A4"/>
    <w:rPr>
      <w:rFonts w:ascii="Times New Roman" w:hAnsi="Times New Roman" w:cs="Times New Roman"/>
      <w:color w:val="000000"/>
      <w:spacing w:val="0"/>
      <w:w w:val="100"/>
      <w:position w:val="0"/>
      <w:sz w:val="20"/>
      <w:szCs w:val="20"/>
      <w:shd w:val="clear" w:color="auto" w:fill="FFFFFF"/>
      <w:lang w:val="ru-RU"/>
    </w:rPr>
  </w:style>
  <w:style w:type="character" w:customStyle="1" w:styleId="11a">
    <w:name w:val="Основной текст + 11"/>
    <w:aliases w:val="5 pt5,Полужирный4,Интервал 0 pt1"/>
    <w:uiPriority w:val="99"/>
    <w:rsid w:val="002B41A4"/>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2B41A4"/>
    <w:rPr>
      <w:rFonts w:ascii="Times New Roman" w:hAnsi="Times New Roman" w:cs="Times New Roman"/>
      <w:b/>
      <w:bCs/>
      <w:color w:val="000000"/>
      <w:spacing w:val="0"/>
      <w:w w:val="100"/>
      <w:position w:val="0"/>
      <w:sz w:val="18"/>
      <w:szCs w:val="18"/>
      <w:u w:val="none"/>
      <w:shd w:val="clear" w:color="auto" w:fill="FFFFFF"/>
    </w:rPr>
  </w:style>
  <w:style w:type="character" w:customStyle="1" w:styleId="76">
    <w:name w:val="Основной текст (7)_"/>
    <w:link w:val="77"/>
    <w:uiPriority w:val="99"/>
    <w:locked/>
    <w:rsid w:val="002B41A4"/>
    <w:rPr>
      <w:b/>
      <w:bCs/>
      <w:i/>
      <w:iCs/>
      <w:sz w:val="28"/>
      <w:szCs w:val="28"/>
      <w:shd w:val="clear" w:color="auto" w:fill="FFFFFF"/>
    </w:rPr>
  </w:style>
  <w:style w:type="paragraph" w:customStyle="1" w:styleId="77">
    <w:name w:val="Основной текст (7)"/>
    <w:basedOn w:val="a"/>
    <w:link w:val="76"/>
    <w:uiPriority w:val="99"/>
    <w:rsid w:val="002B41A4"/>
    <w:pPr>
      <w:widowControl w:val="0"/>
      <w:shd w:val="clear" w:color="auto" w:fill="FFFFFF"/>
      <w:spacing w:after="300" w:line="317" w:lineRule="exact"/>
    </w:pPr>
    <w:rPr>
      <w:b/>
      <w:bCs/>
      <w:i/>
      <w:iCs/>
      <w:sz w:val="28"/>
      <w:szCs w:val="28"/>
      <w:shd w:val="clear" w:color="auto" w:fill="FFFFFF"/>
    </w:rPr>
  </w:style>
  <w:style w:type="character" w:customStyle="1" w:styleId="Batang">
    <w:name w:val="Основной текст + Batang"/>
    <w:aliases w:val="11 pt"/>
    <w:uiPriority w:val="99"/>
    <w:rsid w:val="002B41A4"/>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2B41A4"/>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ff0">
    <w:name w:val="Колонтитул"/>
    <w:uiPriority w:val="99"/>
    <w:rsid w:val="002B41A4"/>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2B41A4"/>
    <w:rPr>
      <w:rFonts w:ascii="Georgia" w:hAnsi="Georgia" w:cs="Georgia"/>
      <w:color w:val="000000"/>
      <w:spacing w:val="0"/>
      <w:w w:val="100"/>
      <w:position w:val="0"/>
      <w:sz w:val="8"/>
      <w:szCs w:val="8"/>
      <w:u w:val="none"/>
      <w:shd w:val="clear" w:color="auto" w:fill="FFFFFF"/>
    </w:rPr>
  </w:style>
  <w:style w:type="character" w:customStyle="1" w:styleId="affffff1">
    <w:name w:val="Колонтитул_"/>
    <w:uiPriority w:val="99"/>
    <w:rsid w:val="002B41A4"/>
    <w:rPr>
      <w:rFonts w:ascii="Times New Roman" w:hAnsi="Times New Roman" w:cs="Times New Roman"/>
      <w:spacing w:val="-10"/>
      <w:sz w:val="28"/>
      <w:szCs w:val="28"/>
      <w:u w:val="none"/>
    </w:rPr>
  </w:style>
  <w:style w:type="character" w:customStyle="1" w:styleId="2fe">
    <w:name w:val="Подпись к таблице (2)_"/>
    <w:link w:val="2ff"/>
    <w:uiPriority w:val="99"/>
    <w:locked/>
    <w:rsid w:val="002B41A4"/>
    <w:rPr>
      <w:b/>
      <w:bCs/>
      <w:sz w:val="18"/>
      <w:szCs w:val="18"/>
      <w:shd w:val="clear" w:color="auto" w:fill="FFFFFF"/>
    </w:rPr>
  </w:style>
  <w:style w:type="paragraph" w:customStyle="1" w:styleId="2ff">
    <w:name w:val="Подпись к таблице (2)"/>
    <w:basedOn w:val="a"/>
    <w:link w:val="2fe"/>
    <w:uiPriority w:val="99"/>
    <w:rsid w:val="002B41A4"/>
    <w:pPr>
      <w:widowControl w:val="0"/>
      <w:shd w:val="clear" w:color="auto" w:fill="FFFFFF"/>
      <w:spacing w:after="0" w:line="240" w:lineRule="atLeast"/>
    </w:pPr>
    <w:rPr>
      <w:b/>
      <w:bCs/>
      <w:sz w:val="18"/>
      <w:szCs w:val="18"/>
      <w:shd w:val="clear" w:color="auto" w:fill="FFFFFF"/>
    </w:rPr>
  </w:style>
  <w:style w:type="character" w:customStyle="1" w:styleId="47">
    <w:name w:val="Основной текст + 4"/>
    <w:aliases w:val="5 pt4"/>
    <w:uiPriority w:val="99"/>
    <w:rsid w:val="002B41A4"/>
    <w:rPr>
      <w:rFonts w:ascii="Times New Roman" w:hAnsi="Times New Roman" w:cs="Times New Roman"/>
      <w:color w:val="000000"/>
      <w:spacing w:val="0"/>
      <w:w w:val="100"/>
      <w:position w:val="0"/>
      <w:sz w:val="9"/>
      <w:szCs w:val="9"/>
      <w:u w:val="none"/>
      <w:shd w:val="clear" w:color="auto" w:fill="FFFFFF"/>
    </w:rPr>
  </w:style>
  <w:style w:type="character" w:customStyle="1" w:styleId="FranklinGothicMedium1">
    <w:name w:val="Основной текст + Franklin Gothic Medium1"/>
    <w:aliases w:val="5 pt3"/>
    <w:uiPriority w:val="99"/>
    <w:rsid w:val="002B41A4"/>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2B41A4"/>
    <w:rPr>
      <w:rFonts w:ascii="Georgia" w:hAnsi="Georgia" w:cs="Georgia"/>
      <w:color w:val="000000"/>
      <w:spacing w:val="0"/>
      <w:w w:val="100"/>
      <w:position w:val="0"/>
      <w:sz w:val="10"/>
      <w:szCs w:val="10"/>
      <w:u w:val="none"/>
      <w:shd w:val="clear" w:color="auto" w:fill="FFFFFF"/>
    </w:rPr>
  </w:style>
  <w:style w:type="character" w:customStyle="1" w:styleId="Georgia1">
    <w:name w:val="Основной текст + Georgia1"/>
    <w:aliases w:val="10,5 pt1,Полужирный1,Курсив1,Интервал -1 pt"/>
    <w:uiPriority w:val="99"/>
    <w:rsid w:val="002B41A4"/>
    <w:rPr>
      <w:rFonts w:ascii="Georgia" w:hAnsi="Georgia" w:cs="Georgia"/>
      <w:b/>
      <w:bCs/>
      <w:i/>
      <w:iCs/>
      <w:color w:val="000000"/>
      <w:spacing w:val="-30"/>
      <w:w w:val="100"/>
      <w:position w:val="0"/>
      <w:sz w:val="21"/>
      <w:szCs w:val="21"/>
      <w:u w:val="none"/>
      <w:shd w:val="clear" w:color="auto" w:fill="FFFFFF"/>
      <w:lang w:val="ru-RU"/>
    </w:rPr>
  </w:style>
  <w:style w:type="character" w:customStyle="1" w:styleId="3f5">
    <w:name w:val="Подпись к таблице (3)_"/>
    <w:uiPriority w:val="99"/>
    <w:rsid w:val="002B41A4"/>
    <w:rPr>
      <w:rFonts w:ascii="Times New Roman" w:hAnsi="Times New Roman" w:cs="Times New Roman"/>
      <w:b/>
      <w:bCs/>
      <w:i/>
      <w:iCs/>
      <w:sz w:val="28"/>
      <w:szCs w:val="28"/>
      <w:u w:val="none"/>
    </w:rPr>
  </w:style>
  <w:style w:type="character" w:customStyle="1" w:styleId="3f6">
    <w:name w:val="Подпись к таблице (3)"/>
    <w:uiPriority w:val="99"/>
    <w:rsid w:val="002B41A4"/>
    <w:rPr>
      <w:rFonts w:ascii="Times New Roman" w:hAnsi="Times New Roman" w:cs="Times New Roman"/>
      <w:b/>
      <w:bCs/>
      <w:i/>
      <w:iCs/>
      <w:color w:val="000000"/>
      <w:spacing w:val="0"/>
      <w:w w:val="100"/>
      <w:position w:val="0"/>
      <w:sz w:val="28"/>
      <w:szCs w:val="28"/>
      <w:u w:val="single"/>
      <w:lang w:val="ru-RU"/>
    </w:rPr>
  </w:style>
  <w:style w:type="character" w:customStyle="1" w:styleId="affffff2">
    <w:name w:val="Символ нумерации"/>
    <w:uiPriority w:val="99"/>
    <w:rsid w:val="002B41A4"/>
  </w:style>
  <w:style w:type="character" w:customStyle="1" w:styleId="Web">
    <w:name w:val="Обычный (Web) Знак"/>
    <w:aliases w:val="Обычный (веб) Знак Знак"/>
    <w:uiPriority w:val="99"/>
    <w:locked/>
    <w:rsid w:val="002B41A4"/>
    <w:rPr>
      <w:rFonts w:cs="Calibri"/>
      <w:sz w:val="24"/>
      <w:szCs w:val="24"/>
      <w:lang w:eastAsia="ar-SA"/>
    </w:rPr>
  </w:style>
  <w:style w:type="paragraph" w:styleId="affffff3">
    <w:name w:val="Block Text"/>
    <w:basedOn w:val="a"/>
    <w:uiPriority w:val="99"/>
    <w:rsid w:val="002B41A4"/>
    <w:pPr>
      <w:tabs>
        <w:tab w:val="left" w:pos="884"/>
      </w:tabs>
      <w:spacing w:after="0" w:line="240" w:lineRule="auto"/>
      <w:ind w:left="-57" w:right="-57" w:firstLine="885"/>
      <w:jc w:val="both"/>
    </w:pPr>
    <w:rPr>
      <w:rFonts w:ascii="Calibri" w:eastAsia="Times New Roman" w:hAnsi="Calibri" w:cs="Calibri"/>
      <w:sz w:val="28"/>
      <w:szCs w:val="28"/>
      <w:lang w:eastAsia="ru-RU"/>
    </w:rPr>
  </w:style>
  <w:style w:type="paragraph" w:customStyle="1" w:styleId="s1">
    <w:name w:val="s_1"/>
    <w:basedOn w:val="a"/>
    <w:uiPriority w:val="99"/>
    <w:rsid w:val="002B41A4"/>
    <w:pPr>
      <w:spacing w:before="100" w:beforeAutospacing="1" w:after="100" w:afterAutospacing="1" w:line="240" w:lineRule="auto"/>
      <w:ind w:firstLine="709"/>
      <w:jc w:val="center"/>
    </w:pPr>
    <w:rPr>
      <w:rFonts w:ascii="Calibri" w:eastAsia="Times New Roman" w:hAnsi="Calibri" w:cs="Calibri"/>
      <w:sz w:val="24"/>
      <w:szCs w:val="24"/>
      <w:lang w:eastAsia="ru-RU"/>
    </w:rPr>
  </w:style>
  <w:style w:type="paragraph" w:customStyle="1" w:styleId="s7">
    <w:name w:val="s7"/>
    <w:basedOn w:val="a"/>
    <w:uiPriority w:val="99"/>
    <w:rsid w:val="002B41A4"/>
    <w:pPr>
      <w:spacing w:before="100" w:beforeAutospacing="1" w:after="100" w:afterAutospacing="1" w:line="240" w:lineRule="auto"/>
    </w:pPr>
    <w:rPr>
      <w:rFonts w:ascii="Calibri" w:eastAsia="Times New Roman" w:hAnsi="Calibri" w:cs="Calibri"/>
    </w:rPr>
  </w:style>
  <w:style w:type="paragraph" w:customStyle="1" w:styleId="2ff0">
    <w:name w:val="Обычный2"/>
    <w:rsid w:val="002B41A4"/>
    <w:rPr>
      <w:rFonts w:ascii="Calibri" w:eastAsia="Calibri" w:hAnsi="Calibri" w:cs="Calibri"/>
      <w:lang w:eastAsia="ru-RU"/>
    </w:rPr>
  </w:style>
  <w:style w:type="numbering" w:customStyle="1" w:styleId="102">
    <w:name w:val="Нет списка10"/>
    <w:next w:val="a2"/>
    <w:uiPriority w:val="99"/>
    <w:semiHidden/>
    <w:unhideWhenUsed/>
    <w:rsid w:val="002B41A4"/>
  </w:style>
  <w:style w:type="numbering" w:customStyle="1" w:styleId="131">
    <w:name w:val="Нет списка13"/>
    <w:next w:val="a2"/>
    <w:uiPriority w:val="99"/>
    <w:semiHidden/>
    <w:unhideWhenUsed/>
    <w:rsid w:val="002B41A4"/>
  </w:style>
  <w:style w:type="table" w:customStyle="1" w:styleId="200">
    <w:name w:val="Сетка таблицы20"/>
    <w:basedOn w:val="a1"/>
    <w:next w:val="a8"/>
    <w:uiPriority w:val="59"/>
    <w:rsid w:val="002B41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2B41A4"/>
  </w:style>
  <w:style w:type="table" w:customStyle="1" w:styleId="1111">
    <w:name w:val="Сетка таблицы111"/>
    <w:basedOn w:val="a1"/>
    <w:next w:val="a8"/>
    <w:uiPriority w:val="99"/>
    <w:rsid w:val="002B41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2"/>
    <w:uiPriority w:val="99"/>
    <w:semiHidden/>
    <w:unhideWhenUsed/>
    <w:rsid w:val="002B41A4"/>
  </w:style>
  <w:style w:type="table" w:customStyle="1" w:styleId="231">
    <w:name w:val="Сетка таблицы23"/>
    <w:basedOn w:val="a1"/>
    <w:next w:val="a8"/>
    <w:uiPriority w:val="59"/>
    <w:rsid w:val="002B41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Обычный3"/>
    <w:rsid w:val="002B41A4"/>
    <w:rPr>
      <w:rFonts w:ascii="Calibri" w:eastAsia="Calibri" w:hAnsi="Calibri" w:cs="Calibri"/>
      <w:lang w:eastAsia="ru-RU"/>
    </w:rPr>
  </w:style>
  <w:style w:type="numbering" w:customStyle="1" w:styleId="142">
    <w:name w:val="Нет списка14"/>
    <w:next w:val="a2"/>
    <w:uiPriority w:val="99"/>
    <w:semiHidden/>
    <w:unhideWhenUsed/>
    <w:rsid w:val="000F325D"/>
  </w:style>
  <w:style w:type="table" w:customStyle="1" w:styleId="240">
    <w:name w:val="Сетка таблицы24"/>
    <w:basedOn w:val="a1"/>
    <w:next w:val="a8"/>
    <w:uiPriority w:val="59"/>
    <w:rsid w:val="000F325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Нет списка15"/>
    <w:next w:val="a2"/>
    <w:uiPriority w:val="99"/>
    <w:semiHidden/>
    <w:unhideWhenUsed/>
    <w:rsid w:val="000F325D"/>
  </w:style>
  <w:style w:type="numbering" w:customStyle="1" w:styleId="232">
    <w:name w:val="Нет списка23"/>
    <w:next w:val="a2"/>
    <w:uiPriority w:val="99"/>
    <w:semiHidden/>
    <w:unhideWhenUsed/>
    <w:rsid w:val="000F325D"/>
  </w:style>
  <w:style w:type="numbering" w:customStyle="1" w:styleId="1140">
    <w:name w:val="Нет списка114"/>
    <w:next w:val="a2"/>
    <w:uiPriority w:val="99"/>
    <w:semiHidden/>
    <w:unhideWhenUsed/>
    <w:rsid w:val="000F325D"/>
  </w:style>
  <w:style w:type="numbering" w:customStyle="1" w:styleId="11110">
    <w:name w:val="Нет списка1111"/>
    <w:next w:val="a2"/>
    <w:uiPriority w:val="99"/>
    <w:semiHidden/>
    <w:unhideWhenUsed/>
    <w:rsid w:val="000F325D"/>
  </w:style>
  <w:style w:type="numbering" w:customStyle="1" w:styleId="315">
    <w:name w:val="Нет списка31"/>
    <w:next w:val="a2"/>
    <w:uiPriority w:val="99"/>
    <w:semiHidden/>
    <w:unhideWhenUsed/>
    <w:rsid w:val="000F325D"/>
  </w:style>
  <w:style w:type="numbering" w:customStyle="1" w:styleId="410">
    <w:name w:val="Нет списка41"/>
    <w:next w:val="a2"/>
    <w:uiPriority w:val="99"/>
    <w:semiHidden/>
    <w:unhideWhenUsed/>
    <w:rsid w:val="000F325D"/>
  </w:style>
  <w:style w:type="numbering" w:customStyle="1" w:styleId="510">
    <w:name w:val="Нет списка51"/>
    <w:next w:val="a2"/>
    <w:uiPriority w:val="99"/>
    <w:semiHidden/>
    <w:unhideWhenUsed/>
    <w:rsid w:val="000F325D"/>
  </w:style>
  <w:style w:type="numbering" w:customStyle="1" w:styleId="610">
    <w:name w:val="Нет списка61"/>
    <w:next w:val="a2"/>
    <w:uiPriority w:val="99"/>
    <w:semiHidden/>
    <w:unhideWhenUsed/>
    <w:rsid w:val="000F325D"/>
  </w:style>
  <w:style w:type="numbering" w:customStyle="1" w:styleId="710">
    <w:name w:val="Нет списка71"/>
    <w:next w:val="a2"/>
    <w:uiPriority w:val="99"/>
    <w:semiHidden/>
    <w:unhideWhenUsed/>
    <w:rsid w:val="000F325D"/>
  </w:style>
  <w:style w:type="numbering" w:customStyle="1" w:styleId="810">
    <w:name w:val="Нет списка81"/>
    <w:next w:val="a2"/>
    <w:uiPriority w:val="99"/>
    <w:semiHidden/>
    <w:unhideWhenUsed/>
    <w:rsid w:val="000F325D"/>
  </w:style>
  <w:style w:type="numbering" w:customStyle="1" w:styleId="910">
    <w:name w:val="Нет списка91"/>
    <w:next w:val="a2"/>
    <w:uiPriority w:val="99"/>
    <w:semiHidden/>
    <w:unhideWhenUsed/>
    <w:rsid w:val="000F325D"/>
  </w:style>
  <w:style w:type="numbering" w:customStyle="1" w:styleId="1210">
    <w:name w:val="Нет списка121"/>
    <w:next w:val="a2"/>
    <w:uiPriority w:val="99"/>
    <w:semiHidden/>
    <w:unhideWhenUsed/>
    <w:rsid w:val="000F325D"/>
  </w:style>
  <w:style w:type="numbering" w:customStyle="1" w:styleId="1121">
    <w:name w:val="Нет списка1121"/>
    <w:next w:val="a2"/>
    <w:uiPriority w:val="99"/>
    <w:semiHidden/>
    <w:unhideWhenUsed/>
    <w:rsid w:val="000F325D"/>
  </w:style>
  <w:style w:type="numbering" w:customStyle="1" w:styleId="2111">
    <w:name w:val="Нет списка211"/>
    <w:next w:val="a2"/>
    <w:uiPriority w:val="99"/>
    <w:semiHidden/>
    <w:unhideWhenUsed/>
    <w:rsid w:val="000F325D"/>
  </w:style>
  <w:style w:type="numbering" w:customStyle="1" w:styleId="1010">
    <w:name w:val="Нет списка101"/>
    <w:next w:val="a2"/>
    <w:uiPriority w:val="99"/>
    <w:semiHidden/>
    <w:unhideWhenUsed/>
    <w:rsid w:val="000F325D"/>
  </w:style>
  <w:style w:type="numbering" w:customStyle="1" w:styleId="1310">
    <w:name w:val="Нет списка131"/>
    <w:next w:val="a2"/>
    <w:uiPriority w:val="99"/>
    <w:semiHidden/>
    <w:unhideWhenUsed/>
    <w:rsid w:val="000F325D"/>
  </w:style>
  <w:style w:type="numbering" w:customStyle="1" w:styleId="1131">
    <w:name w:val="Нет списка1131"/>
    <w:next w:val="a2"/>
    <w:uiPriority w:val="99"/>
    <w:semiHidden/>
    <w:unhideWhenUsed/>
    <w:rsid w:val="000F325D"/>
  </w:style>
  <w:style w:type="numbering" w:customStyle="1" w:styleId="2210">
    <w:name w:val="Нет списка221"/>
    <w:next w:val="a2"/>
    <w:uiPriority w:val="99"/>
    <w:semiHidden/>
    <w:unhideWhenUsed/>
    <w:rsid w:val="000F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669">
      <w:bodyDiv w:val="1"/>
      <w:marLeft w:val="0"/>
      <w:marRight w:val="0"/>
      <w:marTop w:val="0"/>
      <w:marBottom w:val="0"/>
      <w:divBdr>
        <w:top w:val="none" w:sz="0" w:space="0" w:color="auto"/>
        <w:left w:val="none" w:sz="0" w:space="0" w:color="auto"/>
        <w:bottom w:val="none" w:sz="0" w:space="0" w:color="auto"/>
        <w:right w:val="none" w:sz="0" w:space="0" w:color="auto"/>
      </w:divBdr>
    </w:div>
    <w:div w:id="487870598">
      <w:bodyDiv w:val="1"/>
      <w:marLeft w:val="0"/>
      <w:marRight w:val="0"/>
      <w:marTop w:val="0"/>
      <w:marBottom w:val="0"/>
      <w:divBdr>
        <w:top w:val="none" w:sz="0" w:space="0" w:color="auto"/>
        <w:left w:val="none" w:sz="0" w:space="0" w:color="auto"/>
        <w:bottom w:val="none" w:sz="0" w:space="0" w:color="auto"/>
        <w:right w:val="none" w:sz="0" w:space="0" w:color="auto"/>
      </w:divBdr>
    </w:div>
    <w:div w:id="620652486">
      <w:bodyDiv w:val="1"/>
      <w:marLeft w:val="0"/>
      <w:marRight w:val="0"/>
      <w:marTop w:val="0"/>
      <w:marBottom w:val="0"/>
      <w:divBdr>
        <w:top w:val="none" w:sz="0" w:space="0" w:color="auto"/>
        <w:left w:val="none" w:sz="0" w:space="0" w:color="auto"/>
        <w:bottom w:val="none" w:sz="0" w:space="0" w:color="auto"/>
        <w:right w:val="none" w:sz="0" w:space="0" w:color="auto"/>
      </w:divBdr>
    </w:div>
    <w:div w:id="1030496040">
      <w:bodyDiv w:val="1"/>
      <w:marLeft w:val="0"/>
      <w:marRight w:val="0"/>
      <w:marTop w:val="0"/>
      <w:marBottom w:val="0"/>
      <w:divBdr>
        <w:top w:val="none" w:sz="0" w:space="0" w:color="auto"/>
        <w:left w:val="none" w:sz="0" w:space="0" w:color="auto"/>
        <w:bottom w:val="none" w:sz="0" w:space="0" w:color="auto"/>
        <w:right w:val="none" w:sz="0" w:space="0" w:color="auto"/>
      </w:divBdr>
    </w:div>
    <w:div w:id="167603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768CF-E406-4BF7-BC86-0C3585CF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2024-06-03T13:09:00Z</cp:lastPrinted>
  <dcterms:created xsi:type="dcterms:W3CDTF">2024-08-07T12:32:00Z</dcterms:created>
  <dcterms:modified xsi:type="dcterms:W3CDTF">2024-08-07T12:32:00Z</dcterms:modified>
</cp:coreProperties>
</file>