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  <w:r w:rsidRPr="00194887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  <w:r w:rsidRPr="00194887">
        <w:rPr>
          <w:rFonts w:ascii="PT Astra Serif" w:hAnsi="PT Astra Serif"/>
          <w:b/>
        </w:rPr>
        <w:t>ПРАВИТЕЛЬСТВО УЛЬЯНОВСКОЙ ОБЛАСТИ</w:t>
      </w: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>ПОСТАНОВЛЕНИЕ</w:t>
      </w: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F02ABF" w:rsidRDefault="00194887" w:rsidP="00F02ABF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F02ABF" w:rsidRPr="00F02ABF">
        <w:rPr>
          <w:rFonts w:ascii="PT Astra Serif" w:hAnsi="PT Astra Serif"/>
          <w:sz w:val="28"/>
          <w:szCs w:val="28"/>
        </w:rPr>
        <w:t xml:space="preserve">постановление Правительства </w:t>
      </w:r>
    </w:p>
    <w:p w:rsidR="00194887" w:rsidRPr="00194887" w:rsidRDefault="00F02ABF" w:rsidP="00F02ABF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r w:rsidRPr="00F02ABF">
        <w:rPr>
          <w:rFonts w:ascii="PT Astra Serif" w:hAnsi="PT Astra Serif"/>
          <w:sz w:val="28"/>
          <w:szCs w:val="28"/>
        </w:rPr>
        <w:t>Ульяновской области от 29.09.2021 № 447-П</w:t>
      </w: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851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194887">
        <w:rPr>
          <w:rFonts w:ascii="PT Astra Serif" w:hAnsi="PT Astra Serif"/>
        </w:rPr>
        <w:t>п</w:t>
      </w:r>
      <w:proofErr w:type="gramEnd"/>
      <w:r w:rsidRPr="00194887">
        <w:rPr>
          <w:rFonts w:ascii="PT Astra Serif" w:hAnsi="PT Astra Serif"/>
        </w:rPr>
        <w:t xml:space="preserve"> о с т а н о в л я е т:</w:t>
      </w:r>
    </w:p>
    <w:p w:rsidR="003F1DC8" w:rsidRPr="003F1DC8" w:rsidRDefault="00194887" w:rsidP="003F1D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1. </w:t>
      </w:r>
      <w:r w:rsidR="003F1DC8" w:rsidRPr="003F1DC8">
        <w:rPr>
          <w:rFonts w:ascii="PT Astra Serif" w:hAnsi="PT Astra Serif"/>
        </w:rPr>
        <w:t xml:space="preserve">Внести в </w:t>
      </w:r>
      <w:r w:rsidR="00EA4712">
        <w:rPr>
          <w:rFonts w:ascii="PT Astra Serif" w:hAnsi="PT Astra Serif"/>
        </w:rPr>
        <w:t>пункт 1.</w:t>
      </w:r>
      <w:r w:rsidR="007C5E12">
        <w:rPr>
          <w:rFonts w:ascii="PT Astra Serif" w:hAnsi="PT Astra Serif"/>
        </w:rPr>
        <w:t>8</w:t>
      </w:r>
      <w:r w:rsidR="00EA4712">
        <w:rPr>
          <w:rFonts w:ascii="PT Astra Serif" w:hAnsi="PT Astra Serif"/>
        </w:rPr>
        <w:t xml:space="preserve"> </w:t>
      </w:r>
      <w:r w:rsidR="003600F9">
        <w:rPr>
          <w:rFonts w:ascii="PT Astra Serif" w:hAnsi="PT Astra Serif"/>
        </w:rPr>
        <w:t>раздел</w:t>
      </w:r>
      <w:r w:rsidR="00EA4712">
        <w:rPr>
          <w:rFonts w:ascii="PT Astra Serif" w:hAnsi="PT Astra Serif"/>
        </w:rPr>
        <w:t>а</w:t>
      </w:r>
      <w:r w:rsidR="003600F9">
        <w:rPr>
          <w:rFonts w:ascii="PT Astra Serif" w:hAnsi="PT Astra Serif"/>
        </w:rPr>
        <w:t xml:space="preserve"> 1 </w:t>
      </w:r>
      <w:r w:rsidR="003F1DC8" w:rsidRPr="003F1DC8">
        <w:rPr>
          <w:rFonts w:ascii="PT Astra Serif" w:hAnsi="PT Astra Serif"/>
        </w:rPr>
        <w:t>Положени</w:t>
      </w:r>
      <w:r w:rsidR="003600F9">
        <w:rPr>
          <w:rFonts w:ascii="PT Astra Serif" w:hAnsi="PT Astra Serif"/>
        </w:rPr>
        <w:t>я</w:t>
      </w:r>
      <w:r w:rsidR="003F1DC8" w:rsidRPr="003F1DC8">
        <w:rPr>
          <w:rFonts w:ascii="PT Astra Serif" w:hAnsi="PT Astra Serif"/>
        </w:rPr>
        <w:t xml:space="preserve"> о региональном государственном жилищном контроле (надзоре) на территории Ульяновской области, утверждённ</w:t>
      </w:r>
      <w:r w:rsidR="003600F9">
        <w:rPr>
          <w:rFonts w:ascii="PT Astra Serif" w:hAnsi="PT Astra Serif"/>
        </w:rPr>
        <w:t>ого</w:t>
      </w:r>
      <w:r w:rsidR="003F1DC8" w:rsidRPr="003F1DC8">
        <w:rPr>
          <w:rFonts w:ascii="PT Astra Serif" w:hAnsi="PT Astra Serif"/>
        </w:rPr>
        <w:t xml:space="preserve"> постановлением Правительства Ульяновской области </w:t>
      </w:r>
      <w:r w:rsidR="003600F9">
        <w:rPr>
          <w:rFonts w:ascii="PT Astra Serif" w:hAnsi="PT Astra Serif"/>
        </w:rPr>
        <w:t xml:space="preserve">                        </w:t>
      </w:r>
      <w:r w:rsidR="003F1DC8" w:rsidRPr="003F1DC8">
        <w:rPr>
          <w:rFonts w:ascii="PT Astra Serif" w:hAnsi="PT Astra Serif"/>
        </w:rPr>
        <w:t>от 29.09.2021 № 447-П «Об утверждении Положения о региональном государственном жилищном контроле (надзоре) на территории Ульяновской области», следующие изменения:</w:t>
      </w:r>
    </w:p>
    <w:p w:rsidR="00EA4712" w:rsidRDefault="00EA4712" w:rsidP="00EA471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  1</w:t>
      </w:r>
      <w:r w:rsidR="00DD68D6">
        <w:rPr>
          <w:rFonts w:ascii="PT Astra Serif" w:hAnsi="PT Astra Serif"/>
        </w:rPr>
        <w:t xml:space="preserve">) </w:t>
      </w:r>
      <w:r>
        <w:rPr>
          <w:rFonts w:ascii="PT Astra Serif" w:hAnsi="PT Astra Serif" w:cs="PT Astra Serif"/>
        </w:rPr>
        <w:t xml:space="preserve">в </w:t>
      </w:r>
      <w:r w:rsidRPr="00EA4712">
        <w:rPr>
          <w:rFonts w:ascii="PT Astra Serif" w:hAnsi="PT Astra Serif" w:cs="PT Astra Serif"/>
          <w:color w:val="000000" w:themeColor="text1"/>
        </w:rPr>
        <w:t xml:space="preserve">абзаце седьмом </w:t>
      </w:r>
      <w:r>
        <w:rPr>
          <w:rFonts w:ascii="PT Astra Serif" w:hAnsi="PT Astra Serif" w:cs="PT Astra Serif"/>
        </w:rPr>
        <w:t>слово «организаций» заменить словами «специализированных организаций»;</w:t>
      </w:r>
    </w:p>
    <w:p w:rsidR="00EA4712" w:rsidRDefault="00EA4712" w:rsidP="00EA471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2) </w:t>
      </w:r>
      <w:r w:rsidR="0011041A">
        <w:rPr>
          <w:rFonts w:ascii="PT Astra Serif" w:hAnsi="PT Astra Serif" w:cs="PT Astra Serif"/>
          <w:color w:val="000000" w:themeColor="text1"/>
        </w:rPr>
        <w:t>дополнить новым абзацем</w:t>
      </w:r>
      <w:r w:rsidRPr="00EA4712">
        <w:rPr>
          <w:rFonts w:ascii="PT Astra Serif" w:hAnsi="PT Astra Serif" w:cs="PT Astra Serif"/>
          <w:color w:val="000000" w:themeColor="text1"/>
        </w:rPr>
        <w:t xml:space="preserve"> </w:t>
      </w:r>
      <w:r w:rsidR="0011041A">
        <w:rPr>
          <w:rFonts w:ascii="PT Astra Serif" w:hAnsi="PT Astra Serif" w:cs="PT Astra Serif"/>
        </w:rPr>
        <w:t>восьмым</w:t>
      </w:r>
      <w:r>
        <w:rPr>
          <w:rFonts w:ascii="PT Astra Serif" w:hAnsi="PT Astra Serif" w:cs="PT Astra Serif"/>
        </w:rPr>
        <w:t xml:space="preserve"> следующего содержания:</w:t>
      </w:r>
    </w:p>
    <w:p w:rsidR="00EA4712" w:rsidRDefault="00EA4712" w:rsidP="00EA4712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        «организаций, осуществляющих деятельность по проверке состояния                           и функционирования дымовых и вентиляционных каналов, их очистке                        </w:t>
      </w:r>
      <w:r w:rsidR="0011041A">
        <w:rPr>
          <w:rFonts w:ascii="PT Astra Serif" w:hAnsi="PT Astra Serif" w:cs="PT Astra Serif"/>
        </w:rPr>
        <w:t>и ремонту</w:t>
      </w:r>
      <w:proofErr w:type="gramStart"/>
      <w:r w:rsidR="0011041A">
        <w:rPr>
          <w:rFonts w:ascii="PT Astra Serif" w:hAnsi="PT Astra Serif" w:cs="PT Astra Serif"/>
        </w:rPr>
        <w:t>;»</w:t>
      </w:r>
      <w:proofErr w:type="gramEnd"/>
      <w:r w:rsidR="0011041A">
        <w:rPr>
          <w:rFonts w:ascii="PT Astra Serif" w:hAnsi="PT Astra Serif" w:cs="PT Astra Serif"/>
        </w:rPr>
        <w:t>;</w:t>
      </w:r>
    </w:p>
    <w:p w:rsidR="0011041A" w:rsidRDefault="0011041A" w:rsidP="00EA4712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        3) абзац</w:t>
      </w:r>
      <w:r w:rsidR="002E6004">
        <w:rPr>
          <w:rFonts w:ascii="PT Astra Serif" w:hAnsi="PT Astra Serif" w:cs="PT Astra Serif"/>
        </w:rPr>
        <w:t>ы</w:t>
      </w:r>
      <w:r>
        <w:rPr>
          <w:rFonts w:ascii="PT Astra Serif" w:hAnsi="PT Astra Serif" w:cs="PT Astra Serif"/>
        </w:rPr>
        <w:t xml:space="preserve"> восьмой</w:t>
      </w:r>
      <w:r w:rsidR="002E6004">
        <w:rPr>
          <w:rFonts w:ascii="PT Astra Serif" w:hAnsi="PT Astra Serif" w:cs="PT Astra Serif"/>
        </w:rPr>
        <w:t xml:space="preserve"> - девятый</w:t>
      </w:r>
      <w:r>
        <w:rPr>
          <w:rFonts w:ascii="PT Astra Serif" w:hAnsi="PT Astra Serif" w:cs="PT Astra Serif"/>
        </w:rPr>
        <w:t xml:space="preserve"> считать </w:t>
      </w:r>
      <w:r w:rsidR="002E6004">
        <w:rPr>
          <w:rFonts w:ascii="PT Astra Serif" w:hAnsi="PT Astra Serif" w:cs="PT Astra Serif"/>
        </w:rPr>
        <w:t xml:space="preserve">соответственно </w:t>
      </w:r>
      <w:r>
        <w:rPr>
          <w:rFonts w:ascii="PT Astra Serif" w:hAnsi="PT Astra Serif" w:cs="PT Astra Serif"/>
        </w:rPr>
        <w:t>абзац</w:t>
      </w:r>
      <w:r w:rsidR="002E6004">
        <w:rPr>
          <w:rFonts w:ascii="PT Astra Serif" w:hAnsi="PT Astra Serif" w:cs="PT Astra Serif"/>
        </w:rPr>
        <w:t>ами</w:t>
      </w:r>
      <w:r>
        <w:rPr>
          <w:rFonts w:ascii="PT Astra Serif" w:hAnsi="PT Astra Serif" w:cs="PT Astra Serif"/>
        </w:rPr>
        <w:t xml:space="preserve"> девятым</w:t>
      </w:r>
      <w:r w:rsidR="002E6004">
        <w:rPr>
          <w:rFonts w:ascii="PT Astra Serif" w:hAnsi="PT Astra Serif" w:cs="PT Astra Serif"/>
        </w:rPr>
        <w:t xml:space="preserve"> </w:t>
      </w:r>
      <w:proofErr w:type="gramStart"/>
      <w:r w:rsidR="002E6004">
        <w:rPr>
          <w:rFonts w:ascii="PT Astra Serif" w:hAnsi="PT Astra Serif" w:cs="PT Astra Serif"/>
        </w:rPr>
        <w:t>-д</w:t>
      </w:r>
      <w:proofErr w:type="gramEnd"/>
      <w:r w:rsidR="002E6004">
        <w:rPr>
          <w:rFonts w:ascii="PT Astra Serif" w:hAnsi="PT Astra Serif" w:cs="PT Astra Serif"/>
        </w:rPr>
        <w:t>есятым</w:t>
      </w:r>
      <w:r>
        <w:rPr>
          <w:rFonts w:ascii="PT Astra Serif" w:hAnsi="PT Astra Serif" w:cs="PT Astra Serif"/>
        </w:rPr>
        <w:t>.</w:t>
      </w:r>
    </w:p>
    <w:p w:rsidR="00194887" w:rsidRPr="00194887" w:rsidRDefault="00C7530B" w:rsidP="003826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194887" w:rsidRPr="00194887">
        <w:rPr>
          <w:rFonts w:ascii="PT Astra Serif" w:hAnsi="PT Astra Serif"/>
        </w:rPr>
        <w:t xml:space="preserve">. Настоящее постановление вступает в силу </w:t>
      </w:r>
      <w:r w:rsidR="003826C0">
        <w:rPr>
          <w:rFonts w:ascii="PT Astra Serif" w:hAnsi="PT Astra Serif"/>
        </w:rPr>
        <w:t>с 1 сентября 2023 года</w:t>
      </w:r>
      <w:r w:rsidR="00194887" w:rsidRPr="00194887">
        <w:rPr>
          <w:rFonts w:ascii="PT Astra Serif" w:hAnsi="PT Astra Serif"/>
        </w:rPr>
        <w:t>.</w:t>
      </w: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tabs>
          <w:tab w:val="left" w:pos="765"/>
        </w:tabs>
        <w:suppressAutoHyphens/>
        <w:autoSpaceDE w:val="0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>Председатель</w:t>
      </w:r>
    </w:p>
    <w:p w:rsidR="00F81976" w:rsidRDefault="00194887" w:rsidP="007673C2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Правительства области                                                                         </w:t>
      </w:r>
      <w:proofErr w:type="spellStart"/>
      <w:r w:rsidRPr="00194887">
        <w:rPr>
          <w:rFonts w:ascii="PT Astra Serif" w:hAnsi="PT Astra Serif"/>
        </w:rPr>
        <w:t>В.Н.Разумков</w:t>
      </w:r>
      <w:proofErr w:type="spellEnd"/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Pr="007A44A6" w:rsidRDefault="007A44A6" w:rsidP="007A44A6">
      <w:pPr>
        <w:suppressAutoHyphens/>
        <w:spacing w:line="360" w:lineRule="auto"/>
        <w:jc w:val="center"/>
        <w:outlineLvl w:val="0"/>
        <w:rPr>
          <w:rFonts w:ascii="PT Astra Serif" w:hAnsi="PT Astra Serif"/>
          <w:b/>
        </w:rPr>
      </w:pPr>
      <w:r w:rsidRPr="007A44A6">
        <w:rPr>
          <w:rFonts w:ascii="PT Astra Serif" w:hAnsi="PT Astra Serif"/>
          <w:b/>
        </w:rPr>
        <w:t>ПОЯСНИТЕЛЬНАЯ ЗАПИСКА</w:t>
      </w:r>
    </w:p>
    <w:p w:rsidR="007A44A6" w:rsidRPr="007A44A6" w:rsidRDefault="007A44A6" w:rsidP="007A44A6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</w:rPr>
      </w:pPr>
      <w:r w:rsidRPr="007A44A6">
        <w:rPr>
          <w:rFonts w:ascii="PT Astra Serif" w:hAnsi="PT Astra Serif" w:cs="Calibri"/>
          <w:b/>
          <w:bCs/>
        </w:rPr>
        <w:t xml:space="preserve">к проекту постановления Правительства Ульяновской области                               «О внесении изменений в постановление Правительства </w:t>
      </w:r>
    </w:p>
    <w:p w:rsidR="007A44A6" w:rsidRPr="007A44A6" w:rsidRDefault="007A44A6" w:rsidP="007A44A6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sz w:val="26"/>
          <w:szCs w:val="26"/>
        </w:rPr>
      </w:pPr>
      <w:r w:rsidRPr="007A44A6">
        <w:rPr>
          <w:rFonts w:ascii="PT Astra Serif" w:hAnsi="PT Astra Serif" w:cs="Calibri"/>
          <w:b/>
          <w:bCs/>
        </w:rPr>
        <w:t>Ульяновской области от 29.09.2021 № 447-П</w:t>
      </w:r>
      <w:r w:rsidRPr="007A44A6">
        <w:rPr>
          <w:rFonts w:ascii="PT Astra Serif" w:hAnsi="PT Astra Serif" w:cs="Calibri"/>
          <w:lang w:eastAsia="ar-SA"/>
        </w:rPr>
        <w:t xml:space="preserve">» </w:t>
      </w:r>
    </w:p>
    <w:p w:rsidR="007A44A6" w:rsidRPr="007A44A6" w:rsidRDefault="007A44A6" w:rsidP="007A44A6">
      <w:pPr>
        <w:keepNext/>
        <w:shd w:val="clear" w:color="auto" w:fill="FFFFFF"/>
        <w:jc w:val="center"/>
        <w:textAlignment w:val="baseline"/>
        <w:outlineLvl w:val="1"/>
        <w:rPr>
          <w:rFonts w:ascii="PT Astra Serif" w:hAnsi="PT Astra Serif"/>
          <w:bCs/>
          <w:i/>
          <w:iCs/>
          <w:sz w:val="26"/>
          <w:szCs w:val="26"/>
          <w:lang w:eastAsia="en-US"/>
        </w:rPr>
      </w:pPr>
    </w:p>
    <w:p w:rsidR="007A44A6" w:rsidRPr="007A44A6" w:rsidRDefault="007A44A6" w:rsidP="007A44A6">
      <w:pPr>
        <w:ind w:firstLine="709"/>
        <w:jc w:val="both"/>
        <w:rPr>
          <w:rFonts w:ascii="PT Astra Serif" w:hAnsi="PT Astra Serif"/>
        </w:rPr>
      </w:pPr>
      <w:proofErr w:type="gramStart"/>
      <w:r w:rsidRPr="007A44A6">
        <w:rPr>
          <w:rFonts w:ascii="PT Astra Serif" w:hAnsi="PT Astra Serif"/>
        </w:rPr>
        <w:t>Проект постановления Правительства Ульяновской области «О</w:t>
      </w:r>
      <w:r w:rsidRPr="007A44A6">
        <w:rPr>
          <w:rFonts w:ascii="PT Astra Serif" w:hAnsi="PT Astra Serif" w:cs="Calibri"/>
          <w:bCs/>
          <w:iCs/>
        </w:rPr>
        <w:t xml:space="preserve"> внесении изменений </w:t>
      </w:r>
      <w:r w:rsidRPr="007A44A6">
        <w:rPr>
          <w:rFonts w:ascii="PT Astra Serif" w:hAnsi="PT Astra Serif"/>
          <w:bCs/>
          <w:iCs/>
        </w:rPr>
        <w:t>в постановление Правительства</w:t>
      </w:r>
      <w:r w:rsidRPr="007A44A6">
        <w:rPr>
          <w:rFonts w:ascii="PT Astra Serif" w:hAnsi="PT Astra Serif"/>
          <w:b/>
          <w:bCs/>
          <w:iCs/>
        </w:rPr>
        <w:t xml:space="preserve"> </w:t>
      </w:r>
      <w:r w:rsidRPr="007A44A6">
        <w:rPr>
          <w:rFonts w:ascii="PT Astra Serif" w:hAnsi="PT Astra Serif" w:cs="Calibri"/>
          <w:bCs/>
          <w:iCs/>
        </w:rPr>
        <w:t>Ульяновской области                             от 29.09.2021 № 447-П</w:t>
      </w:r>
      <w:r w:rsidRPr="007A44A6">
        <w:rPr>
          <w:rFonts w:ascii="PT Astra Serif" w:hAnsi="PT Astra Serif"/>
        </w:rPr>
        <w:t xml:space="preserve">» (далее </w:t>
      </w:r>
      <w:r w:rsidRPr="007A44A6">
        <w:rPr>
          <w:rFonts w:ascii="PT Astra Serif" w:hAnsi="PT Astra Serif"/>
          <w:bCs/>
          <w:color w:val="000001"/>
        </w:rPr>
        <w:t>–</w:t>
      </w:r>
      <w:r w:rsidRPr="007A44A6">
        <w:rPr>
          <w:rFonts w:ascii="PT Astra Serif" w:hAnsi="PT Astra Serif"/>
        </w:rPr>
        <w:t xml:space="preserve"> проект постановления) разработан с целью приведения Положения о региональном государственном жилищном контроле (надзоре) на территории Ульяновской области, утверждённого постановлением Правительства Ульяновской области от 29.09.2021 № 447-П «Об утверждении Положения о региональном государственном жилищном контроле (надзоре)                     на территории Ульяновской области» (далее - Положение), в соответствие                    с</w:t>
      </w:r>
      <w:proofErr w:type="gramEnd"/>
      <w:r w:rsidRPr="007A44A6">
        <w:rPr>
          <w:rFonts w:ascii="PT Astra Serif" w:hAnsi="PT Astra Serif"/>
        </w:rPr>
        <w:t xml:space="preserve"> </w:t>
      </w:r>
      <w:proofErr w:type="gramStart"/>
      <w:r w:rsidRPr="007A44A6">
        <w:rPr>
          <w:rFonts w:ascii="PT Astra Serif" w:hAnsi="PT Astra Serif"/>
        </w:rPr>
        <w:t>общими требованиями к организации и осуществлению регионального государственного жилищного контроля (надзора), утверждёнными постановлением Правительства Российской Федерации от 30.09.2021 № 1670 «Об утверждении общих требований к организации и осуществлению регионального государственного жилищного контроля (надзора)» (далее – Общие требования) (в редакции  постановления Правительства Российской Федерации от 29.05.2023 № 859 «О внесении изменений в некоторые акты Правительства Российской Федерации и признании утратившим силу подпункта «ж» пункта</w:t>
      </w:r>
      <w:proofErr w:type="gramEnd"/>
      <w:r w:rsidRPr="007A44A6">
        <w:rPr>
          <w:rFonts w:ascii="PT Astra Serif" w:hAnsi="PT Astra Serif"/>
        </w:rPr>
        <w:t xml:space="preserve"> </w:t>
      </w:r>
      <w:proofErr w:type="gramStart"/>
      <w:r w:rsidRPr="007A44A6">
        <w:rPr>
          <w:rFonts w:ascii="PT Astra Serif" w:hAnsi="PT Astra Serif"/>
        </w:rPr>
        <w:t>4 изменений, которые вносятся в акты Правительства Российской Федерации по вопросам обеспечения безопасности                                   при использовании и содержании внутридомового и внутриквартирного газового оборудования, утверждённых постановлением Правительства Российской Федерации от 9 сентября 2017 г. № 1091» (далее – постановление № 859), вступающего в силу 01.09.2023)</w:t>
      </w:r>
      <w:r w:rsidRPr="007A44A6">
        <w:rPr>
          <w:rFonts w:ascii="PT Astra Serif" w:hAnsi="PT Astra Serif"/>
          <w:bCs/>
        </w:rPr>
        <w:t>.</w:t>
      </w:r>
      <w:proofErr w:type="gramEnd"/>
    </w:p>
    <w:p w:rsidR="007A44A6" w:rsidRPr="007A44A6" w:rsidRDefault="007A44A6" w:rsidP="007A44A6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7A44A6">
        <w:rPr>
          <w:rFonts w:ascii="PT Astra Serif" w:hAnsi="PT Astra Serif"/>
        </w:rPr>
        <w:t xml:space="preserve">         Постановлением № 859 в Общие требования внесены изменения, согласно которым </w:t>
      </w:r>
      <w:r w:rsidRPr="007A44A6">
        <w:rPr>
          <w:rFonts w:ascii="PT Astra Serif" w:hAnsi="PT Astra Serif" w:cs="PT Astra Serif"/>
        </w:rPr>
        <w:t>организации, осуществляющие деятельность по проверке состояния               и функционирования дымовых и вентиляционных каналов, их очистке                                и ремонту</w:t>
      </w:r>
      <w:r w:rsidRPr="007A44A6">
        <w:rPr>
          <w:rFonts w:ascii="PT Astra Serif" w:hAnsi="PT Astra Serif"/>
        </w:rPr>
        <w:t xml:space="preserve"> относятся к </w:t>
      </w:r>
      <w:r w:rsidRPr="007A44A6">
        <w:rPr>
          <w:rFonts w:ascii="PT Astra Serif" w:hAnsi="PT Astra Serif" w:cs="PT Astra Serif"/>
        </w:rPr>
        <w:t>объектам государственного</w:t>
      </w:r>
      <w:r w:rsidRPr="007A44A6">
        <w:rPr>
          <w:rFonts w:ascii="PT Astra Serif" w:hAnsi="PT Astra Serif" w:cs="PT Astra Serif"/>
          <w:sz w:val="24"/>
          <w:szCs w:val="24"/>
        </w:rPr>
        <w:t xml:space="preserve"> </w:t>
      </w:r>
      <w:r w:rsidRPr="007A44A6">
        <w:rPr>
          <w:rFonts w:ascii="PT Astra Serif" w:hAnsi="PT Astra Serif" w:cs="PT Astra Serif"/>
        </w:rPr>
        <w:t>жилищного контроля (надзора).</w:t>
      </w:r>
    </w:p>
    <w:p w:rsidR="007A44A6" w:rsidRPr="007A44A6" w:rsidRDefault="007A44A6" w:rsidP="007A44A6">
      <w:pPr>
        <w:ind w:firstLine="709"/>
        <w:jc w:val="both"/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В </w:t>
      </w:r>
      <w:proofErr w:type="gramStart"/>
      <w:r w:rsidRPr="007A44A6">
        <w:rPr>
          <w:rFonts w:ascii="PT Astra Serif" w:hAnsi="PT Astra Serif"/>
        </w:rPr>
        <w:t>связи</w:t>
      </w:r>
      <w:proofErr w:type="gramEnd"/>
      <w:r w:rsidRPr="007A44A6">
        <w:rPr>
          <w:rFonts w:ascii="PT Astra Serif" w:hAnsi="PT Astra Serif"/>
        </w:rPr>
        <w:t xml:space="preserve"> с чем проектом постановления предлагается дополнить Положение положением о новом объекте жилищного контроля (надзора).</w:t>
      </w:r>
    </w:p>
    <w:p w:rsidR="007A44A6" w:rsidRPr="007A44A6" w:rsidRDefault="007A44A6" w:rsidP="007A44A6">
      <w:pPr>
        <w:jc w:val="both"/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          Проведение оценки регулирующего воздействия проекта постановления                не требуется, поскольку предлагаемые изменения не затрагивают правоотношений в сфере осуществления предпринимательской                                     и инвестиционной деятельности и областного бюджета Ульяновской области.</w:t>
      </w:r>
    </w:p>
    <w:p w:rsidR="007A44A6" w:rsidRPr="007A44A6" w:rsidRDefault="007A44A6" w:rsidP="007A44A6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         Принятие проекта постановления не повлечёт наступления негативных социально-экономических, правовых и иных последствий для Ульяновской области.</w:t>
      </w:r>
    </w:p>
    <w:p w:rsidR="007A44A6" w:rsidRPr="007A44A6" w:rsidRDefault="007A44A6" w:rsidP="007A44A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7A44A6">
        <w:rPr>
          <w:rFonts w:ascii="PT Astra Serif" w:hAnsi="PT Astra Serif"/>
        </w:rPr>
        <w:lastRenderedPageBreak/>
        <w:t xml:space="preserve">Проведена антикоррупционная экспертиза проекта постановления, </w:t>
      </w:r>
      <w:proofErr w:type="spellStart"/>
      <w:r w:rsidRPr="007A44A6">
        <w:rPr>
          <w:rFonts w:ascii="PT Astra Serif" w:hAnsi="PT Astra Serif"/>
        </w:rPr>
        <w:t>коррупциогенных</w:t>
      </w:r>
      <w:proofErr w:type="spellEnd"/>
      <w:r w:rsidRPr="007A44A6">
        <w:rPr>
          <w:rFonts w:ascii="PT Astra Serif" w:hAnsi="PT Astra Serif"/>
        </w:rPr>
        <w:t xml:space="preserve"> факторов  при принятии данного нормативного правового акта </w:t>
      </w:r>
      <w:r w:rsidRPr="007A44A6">
        <w:rPr>
          <w:rFonts w:ascii="PT Astra Serif" w:hAnsi="PT Astra Serif"/>
          <w:color w:val="373737"/>
        </w:rPr>
        <w:t>не выявлено.</w:t>
      </w:r>
    </w:p>
    <w:p w:rsidR="007A44A6" w:rsidRPr="007A44A6" w:rsidRDefault="007A44A6" w:rsidP="007A44A6">
      <w:pPr>
        <w:ind w:firstLine="709"/>
        <w:jc w:val="both"/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Проект постановления подготовлен главным консультантом отдела административной практики и судебной защиты в сфере государственного жилищного надзора Агентства государственного строительного и жилищного надзора Ульяновской области </w:t>
      </w:r>
      <w:proofErr w:type="spellStart"/>
      <w:r w:rsidRPr="007A44A6">
        <w:rPr>
          <w:rFonts w:ascii="PT Astra Serif" w:hAnsi="PT Astra Serif"/>
        </w:rPr>
        <w:t>Кутняковой</w:t>
      </w:r>
      <w:proofErr w:type="spellEnd"/>
      <w:r w:rsidRPr="007A44A6">
        <w:rPr>
          <w:rFonts w:ascii="PT Astra Serif" w:hAnsi="PT Astra Serif"/>
        </w:rPr>
        <w:t xml:space="preserve"> А.В.</w:t>
      </w:r>
    </w:p>
    <w:p w:rsidR="007A44A6" w:rsidRPr="007A44A6" w:rsidRDefault="007A44A6" w:rsidP="007A44A6">
      <w:pPr>
        <w:rPr>
          <w:rFonts w:ascii="PT Astra Serif" w:hAnsi="PT Astra Serif"/>
          <w:sz w:val="26"/>
          <w:szCs w:val="26"/>
        </w:rPr>
      </w:pPr>
    </w:p>
    <w:p w:rsidR="007A44A6" w:rsidRPr="007A44A6" w:rsidRDefault="007A44A6" w:rsidP="007A44A6">
      <w:pPr>
        <w:rPr>
          <w:rFonts w:ascii="PT Astra Serif" w:hAnsi="PT Astra Serif"/>
        </w:rPr>
      </w:pP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>Руководитель Агентства государственного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строительного и жилищного надзора 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Ульяновской области  - </w:t>
      </w:r>
      <w:proofErr w:type="gramStart"/>
      <w:r w:rsidRPr="007A44A6">
        <w:rPr>
          <w:rFonts w:ascii="PT Astra Serif" w:hAnsi="PT Astra Serif"/>
        </w:rPr>
        <w:t>главный</w:t>
      </w:r>
      <w:proofErr w:type="gramEnd"/>
      <w:r w:rsidRPr="007A44A6">
        <w:rPr>
          <w:rFonts w:ascii="PT Astra Serif" w:hAnsi="PT Astra Serif"/>
        </w:rPr>
        <w:t xml:space="preserve"> 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государственный жилищный инспектор 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Ульяновской области                                                                              </w:t>
      </w:r>
      <w:proofErr w:type="spellStart"/>
      <w:r w:rsidRPr="007A44A6">
        <w:rPr>
          <w:rFonts w:ascii="PT Astra Serif" w:hAnsi="PT Astra Serif"/>
        </w:rPr>
        <w:t>А.В.Карлин</w:t>
      </w:r>
      <w:proofErr w:type="spellEnd"/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</w:p>
    <w:p w:rsidR="007A44A6" w:rsidRPr="007A44A6" w:rsidRDefault="007A44A6" w:rsidP="007A44A6">
      <w:pPr>
        <w:jc w:val="center"/>
        <w:rPr>
          <w:rFonts w:ascii="PT Astra Serif" w:hAnsi="PT Astra Serif"/>
          <w:b/>
        </w:rPr>
      </w:pPr>
      <w:r w:rsidRPr="007A44A6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7A44A6" w:rsidRPr="007A44A6" w:rsidRDefault="007A44A6" w:rsidP="007A44A6">
      <w:pPr>
        <w:jc w:val="center"/>
        <w:rPr>
          <w:rFonts w:ascii="PT Astra Serif" w:hAnsi="PT Astra Serif"/>
          <w:b/>
        </w:rPr>
      </w:pPr>
      <w:r w:rsidRPr="007A44A6">
        <w:rPr>
          <w:rFonts w:ascii="PT Astra Serif" w:hAnsi="PT Astra Serif"/>
          <w:b/>
        </w:rPr>
        <w:t xml:space="preserve">к проекту постановления Правительства Ульяновской области                               «О внесении изменений в постановление Правительства </w:t>
      </w:r>
    </w:p>
    <w:p w:rsidR="007A44A6" w:rsidRPr="007A44A6" w:rsidRDefault="007A44A6" w:rsidP="007A44A6">
      <w:pPr>
        <w:jc w:val="center"/>
        <w:rPr>
          <w:rFonts w:ascii="PT Astra Serif" w:hAnsi="PT Astra Serif"/>
          <w:b/>
        </w:rPr>
      </w:pPr>
      <w:r w:rsidRPr="007A44A6">
        <w:rPr>
          <w:rFonts w:ascii="PT Astra Serif" w:hAnsi="PT Astra Serif"/>
          <w:b/>
        </w:rPr>
        <w:t xml:space="preserve">Ульяновской области от 29.09.2021 № 447-П»                             </w:t>
      </w:r>
    </w:p>
    <w:p w:rsidR="007A44A6" w:rsidRPr="007A44A6" w:rsidRDefault="007A44A6" w:rsidP="007A44A6">
      <w:pPr>
        <w:rPr>
          <w:rFonts w:ascii="PT Astra Serif" w:hAnsi="PT Astra Serif"/>
        </w:rPr>
      </w:pPr>
    </w:p>
    <w:p w:rsidR="007A44A6" w:rsidRPr="007A44A6" w:rsidRDefault="007A44A6" w:rsidP="007A44A6">
      <w:pPr>
        <w:ind w:firstLine="709"/>
        <w:jc w:val="both"/>
        <w:rPr>
          <w:rFonts w:ascii="PT Astra Serif" w:hAnsi="PT Astra Serif"/>
          <w:bCs/>
        </w:rPr>
      </w:pPr>
      <w:r w:rsidRPr="007A44A6">
        <w:rPr>
          <w:rFonts w:ascii="PT Astra Serif" w:hAnsi="PT Astra Serif"/>
        </w:rPr>
        <w:t xml:space="preserve">Принятие проекта </w:t>
      </w:r>
      <w:r w:rsidRPr="007A44A6">
        <w:rPr>
          <w:rFonts w:ascii="PT Astra Serif" w:hAnsi="PT Astra Serif"/>
          <w:bCs/>
        </w:rPr>
        <w:t xml:space="preserve">постановления Правительства Ульяновской области  «О внесении изменений в постановление Правительства Ульяновской области от 29.09.2021 № 447-П» </w:t>
      </w:r>
      <w:r w:rsidRPr="007A44A6">
        <w:rPr>
          <w:rFonts w:ascii="PT Astra Serif" w:hAnsi="PT Astra Serif"/>
        </w:rPr>
        <w:t>не потребует выделения денежных средств                             из областного бюджета Ульяновской области.</w:t>
      </w:r>
    </w:p>
    <w:p w:rsidR="007A44A6" w:rsidRPr="007A44A6" w:rsidRDefault="007A44A6" w:rsidP="007A44A6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7A44A6" w:rsidRPr="007A44A6" w:rsidRDefault="007A44A6" w:rsidP="007A44A6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7A44A6" w:rsidRPr="007A44A6" w:rsidRDefault="007A44A6" w:rsidP="007A44A6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>Руководитель Агентства государственного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строительного и жилищного надзора 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Ульяновской области  - </w:t>
      </w:r>
      <w:proofErr w:type="gramStart"/>
      <w:r w:rsidRPr="007A44A6">
        <w:rPr>
          <w:rFonts w:ascii="PT Astra Serif" w:hAnsi="PT Astra Serif"/>
        </w:rPr>
        <w:t>главный</w:t>
      </w:r>
      <w:proofErr w:type="gramEnd"/>
      <w:r w:rsidRPr="007A44A6">
        <w:rPr>
          <w:rFonts w:ascii="PT Astra Serif" w:hAnsi="PT Astra Serif"/>
        </w:rPr>
        <w:t xml:space="preserve"> 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государственный жилищный инспектор </w:t>
      </w:r>
    </w:p>
    <w:p w:rsidR="007A44A6" w:rsidRPr="007A44A6" w:rsidRDefault="007A44A6" w:rsidP="007A44A6">
      <w:pPr>
        <w:rPr>
          <w:rFonts w:ascii="PT Astra Serif" w:hAnsi="PT Astra Serif"/>
        </w:rPr>
      </w:pPr>
      <w:r w:rsidRPr="007A44A6">
        <w:rPr>
          <w:rFonts w:ascii="PT Astra Serif" w:hAnsi="PT Astra Serif"/>
        </w:rPr>
        <w:t xml:space="preserve">Ульяновской области                                                                              </w:t>
      </w:r>
      <w:proofErr w:type="spellStart"/>
      <w:r w:rsidRPr="007A44A6">
        <w:rPr>
          <w:rFonts w:ascii="PT Astra Serif" w:hAnsi="PT Astra Serif"/>
        </w:rPr>
        <w:t>А.В.Карлин</w:t>
      </w:r>
      <w:proofErr w:type="spellEnd"/>
    </w:p>
    <w:p w:rsidR="007A44A6" w:rsidRPr="007A44A6" w:rsidRDefault="007A44A6" w:rsidP="007A44A6">
      <w:pPr>
        <w:rPr>
          <w:rFonts w:ascii="PT Astra Serif" w:hAnsi="PT Astra Serif"/>
          <w:szCs w:val="20"/>
        </w:rPr>
      </w:pPr>
    </w:p>
    <w:p w:rsidR="007A44A6" w:rsidRPr="00194887" w:rsidRDefault="007A44A6" w:rsidP="007673C2">
      <w:pPr>
        <w:suppressAutoHyphens/>
        <w:autoSpaceDE w:val="0"/>
        <w:jc w:val="both"/>
        <w:rPr>
          <w:rFonts w:ascii="PT Astra Serif" w:hAnsi="PT Astra Serif"/>
        </w:rPr>
      </w:pPr>
      <w:bookmarkStart w:id="0" w:name="_GoBack"/>
      <w:bookmarkEnd w:id="0"/>
    </w:p>
    <w:sectPr w:rsidR="007A44A6" w:rsidRPr="00194887" w:rsidSect="007673C2">
      <w:headerReference w:type="even" r:id="rId8"/>
      <w:headerReference w:type="default" r:id="rId9"/>
      <w:pgSz w:w="11907" w:h="16840" w:code="9"/>
      <w:pgMar w:top="851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AA" w:rsidRDefault="00DD03AA">
      <w:r>
        <w:separator/>
      </w:r>
    </w:p>
  </w:endnote>
  <w:endnote w:type="continuationSeparator" w:id="0">
    <w:p w:rsidR="00DD03AA" w:rsidRDefault="00DD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AA" w:rsidRDefault="00DD03AA">
      <w:r>
        <w:separator/>
      </w:r>
    </w:p>
  </w:footnote>
  <w:footnote w:type="continuationSeparator" w:id="0">
    <w:p w:rsidR="00DD03AA" w:rsidRDefault="00DD0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B7" w:rsidRDefault="00F751B7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1B7" w:rsidRDefault="00F751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87" w:rsidRDefault="0019488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4A6">
      <w:rPr>
        <w:noProof/>
      </w:rPr>
      <w:t>4</w:t>
    </w:r>
    <w:r>
      <w:fldChar w:fldCharType="end"/>
    </w:r>
  </w:p>
  <w:p w:rsidR="00F751B7" w:rsidRDefault="00F751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1C32B4"/>
    <w:multiLevelType w:val="multilevel"/>
    <w:tmpl w:val="CBA2B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D00E5"/>
    <w:multiLevelType w:val="multilevel"/>
    <w:tmpl w:val="06E4A32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E9E646C"/>
    <w:multiLevelType w:val="hybridMultilevel"/>
    <w:tmpl w:val="93CEAA3E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6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3B31AC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C54451"/>
    <w:multiLevelType w:val="multilevel"/>
    <w:tmpl w:val="3BA0B15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2D94981"/>
    <w:multiLevelType w:val="multilevel"/>
    <w:tmpl w:val="90660F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7443724"/>
    <w:multiLevelType w:val="multilevel"/>
    <w:tmpl w:val="8626C3D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59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1">
    <w:nsid w:val="185951F0"/>
    <w:multiLevelType w:val="multilevel"/>
    <w:tmpl w:val="EFE61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2">
    <w:nsid w:val="19866535"/>
    <w:multiLevelType w:val="hybridMultilevel"/>
    <w:tmpl w:val="B46C1D28"/>
    <w:lvl w:ilvl="0" w:tplc="1DCC7F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077737"/>
    <w:multiLevelType w:val="hybridMultilevel"/>
    <w:tmpl w:val="64582284"/>
    <w:lvl w:ilvl="0" w:tplc="8A40628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00E5E52"/>
    <w:multiLevelType w:val="multilevel"/>
    <w:tmpl w:val="370670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23A937A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DD50405"/>
    <w:multiLevelType w:val="hybridMultilevel"/>
    <w:tmpl w:val="C428E5EA"/>
    <w:lvl w:ilvl="0" w:tplc="B9488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5E03F4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00612F1"/>
    <w:multiLevelType w:val="hybridMultilevel"/>
    <w:tmpl w:val="A3300602"/>
    <w:lvl w:ilvl="0" w:tplc="0419000F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  <w:rPr>
        <w:rFonts w:cs="Times New Roman"/>
      </w:rPr>
    </w:lvl>
  </w:abstractNum>
  <w:abstractNum w:abstractNumId="21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095635C"/>
    <w:multiLevelType w:val="multilevel"/>
    <w:tmpl w:val="3594EB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auto"/>
      </w:rPr>
    </w:lvl>
  </w:abstractNum>
  <w:abstractNum w:abstractNumId="23">
    <w:nsid w:val="455632A5"/>
    <w:multiLevelType w:val="multilevel"/>
    <w:tmpl w:val="1DDE3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25ED7"/>
    <w:multiLevelType w:val="multilevel"/>
    <w:tmpl w:val="634849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8254E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E775FE"/>
    <w:multiLevelType w:val="hybridMultilevel"/>
    <w:tmpl w:val="BF5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8217FA5"/>
    <w:multiLevelType w:val="hybridMultilevel"/>
    <w:tmpl w:val="3F10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61956"/>
    <w:multiLevelType w:val="hybridMultilevel"/>
    <w:tmpl w:val="36CEE74C"/>
    <w:lvl w:ilvl="0" w:tplc="B25026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4095B22"/>
    <w:multiLevelType w:val="hybridMultilevel"/>
    <w:tmpl w:val="58F4FD4A"/>
    <w:lvl w:ilvl="0" w:tplc="7DDE2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37757"/>
    <w:multiLevelType w:val="hybridMultilevel"/>
    <w:tmpl w:val="297E357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9FF0955"/>
    <w:multiLevelType w:val="hybridMultilevel"/>
    <w:tmpl w:val="0226E222"/>
    <w:lvl w:ilvl="0" w:tplc="4C98C80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2"/>
  </w:num>
  <w:num w:numId="3">
    <w:abstractNumId w:val="34"/>
  </w:num>
  <w:num w:numId="4">
    <w:abstractNumId w:val="28"/>
  </w:num>
  <w:num w:numId="5">
    <w:abstractNumId w:val="38"/>
  </w:num>
  <w:num w:numId="6">
    <w:abstractNumId w:val="24"/>
  </w:num>
  <w:num w:numId="7">
    <w:abstractNumId w:val="8"/>
  </w:num>
  <w:num w:numId="8">
    <w:abstractNumId w:val="5"/>
  </w:num>
  <w:num w:numId="9">
    <w:abstractNumId w:val="23"/>
  </w:num>
  <w:num w:numId="10">
    <w:abstractNumId w:val="33"/>
  </w:num>
  <w:num w:numId="11">
    <w:abstractNumId w:val="12"/>
  </w:num>
  <w:num w:numId="12">
    <w:abstractNumId w:val="14"/>
  </w:num>
  <w:num w:numId="13">
    <w:abstractNumId w:val="15"/>
  </w:num>
  <w:num w:numId="14">
    <w:abstractNumId w:val="37"/>
  </w:num>
  <w:num w:numId="15">
    <w:abstractNumId w:val="27"/>
  </w:num>
  <w:num w:numId="16">
    <w:abstractNumId w:val="19"/>
  </w:num>
  <w:num w:numId="17">
    <w:abstractNumId w:val="7"/>
  </w:num>
  <w:num w:numId="18">
    <w:abstractNumId w:val="11"/>
  </w:num>
  <w:num w:numId="19">
    <w:abstractNumId w:val="10"/>
  </w:num>
  <w:num w:numId="20">
    <w:abstractNumId w:val="25"/>
  </w:num>
  <w:num w:numId="21">
    <w:abstractNumId w:val="9"/>
  </w:num>
  <w:num w:numId="22">
    <w:abstractNumId w:val="22"/>
  </w:num>
  <w:num w:numId="23">
    <w:abstractNumId w:val="4"/>
  </w:num>
  <w:num w:numId="24">
    <w:abstractNumId w:val="30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17"/>
  </w:num>
  <w:num w:numId="31">
    <w:abstractNumId w:val="36"/>
  </w:num>
  <w:num w:numId="32">
    <w:abstractNumId w:val="21"/>
  </w:num>
  <w:num w:numId="33">
    <w:abstractNumId w:val="13"/>
  </w:num>
  <w:num w:numId="34">
    <w:abstractNumId w:val="20"/>
  </w:num>
  <w:num w:numId="35">
    <w:abstractNumId w:val="3"/>
  </w:num>
  <w:num w:numId="36">
    <w:abstractNumId w:val="26"/>
  </w:num>
  <w:num w:numId="37">
    <w:abstractNumId w:val="35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32A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3EAC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8B3"/>
    <w:rsid w:val="000558B6"/>
    <w:rsid w:val="00055A0D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00D"/>
    <w:rsid w:val="000812E2"/>
    <w:rsid w:val="000817BC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521"/>
    <w:rsid w:val="0008588E"/>
    <w:rsid w:val="00085A96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A26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6C7F"/>
    <w:rsid w:val="000A7188"/>
    <w:rsid w:val="000A7491"/>
    <w:rsid w:val="000A753E"/>
    <w:rsid w:val="000A7ABD"/>
    <w:rsid w:val="000A7E24"/>
    <w:rsid w:val="000A7E98"/>
    <w:rsid w:val="000B098D"/>
    <w:rsid w:val="000B09D9"/>
    <w:rsid w:val="000B0A60"/>
    <w:rsid w:val="000B0A84"/>
    <w:rsid w:val="000B0E75"/>
    <w:rsid w:val="000B14A0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4CF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0E9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00A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B48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B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067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41A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1F67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3F6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705"/>
    <w:rsid w:val="00130B03"/>
    <w:rsid w:val="00130D0D"/>
    <w:rsid w:val="00130F46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8B0"/>
    <w:rsid w:val="00137C20"/>
    <w:rsid w:val="00137C43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7116"/>
    <w:rsid w:val="00147442"/>
    <w:rsid w:val="00147895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F9F"/>
    <w:rsid w:val="00172025"/>
    <w:rsid w:val="00172166"/>
    <w:rsid w:val="0017222E"/>
    <w:rsid w:val="001725F5"/>
    <w:rsid w:val="00172B72"/>
    <w:rsid w:val="00173205"/>
    <w:rsid w:val="00173C51"/>
    <w:rsid w:val="00173E09"/>
    <w:rsid w:val="00173F18"/>
    <w:rsid w:val="00174267"/>
    <w:rsid w:val="0017444A"/>
    <w:rsid w:val="00174BA6"/>
    <w:rsid w:val="00174DC5"/>
    <w:rsid w:val="001751CE"/>
    <w:rsid w:val="001752D3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5E45"/>
    <w:rsid w:val="00186121"/>
    <w:rsid w:val="001867FC"/>
    <w:rsid w:val="00186E12"/>
    <w:rsid w:val="001878A4"/>
    <w:rsid w:val="001901E0"/>
    <w:rsid w:val="00190374"/>
    <w:rsid w:val="0019037B"/>
    <w:rsid w:val="001903F1"/>
    <w:rsid w:val="00190B44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887"/>
    <w:rsid w:val="0019532E"/>
    <w:rsid w:val="0019552B"/>
    <w:rsid w:val="00195BA9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8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99C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457"/>
    <w:rsid w:val="001C001A"/>
    <w:rsid w:val="001C022A"/>
    <w:rsid w:val="001C02D9"/>
    <w:rsid w:val="001C0868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6FC7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2E2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C26"/>
    <w:rsid w:val="001E4CCD"/>
    <w:rsid w:val="001E57DE"/>
    <w:rsid w:val="001E6191"/>
    <w:rsid w:val="001E65BD"/>
    <w:rsid w:val="001E67D4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6B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F9"/>
    <w:rsid w:val="00202FEE"/>
    <w:rsid w:val="00203409"/>
    <w:rsid w:val="002035D2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5F3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BFB"/>
    <w:rsid w:val="00215CFF"/>
    <w:rsid w:val="00215FA0"/>
    <w:rsid w:val="00216175"/>
    <w:rsid w:val="0021674B"/>
    <w:rsid w:val="002167BE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107"/>
    <w:rsid w:val="002432A9"/>
    <w:rsid w:val="00243427"/>
    <w:rsid w:val="002435DD"/>
    <w:rsid w:val="0024374C"/>
    <w:rsid w:val="00243970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A88"/>
    <w:rsid w:val="00245BD4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73A"/>
    <w:rsid w:val="00251A45"/>
    <w:rsid w:val="00251B27"/>
    <w:rsid w:val="00251C2F"/>
    <w:rsid w:val="00252A13"/>
    <w:rsid w:val="00252AB0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D83"/>
    <w:rsid w:val="00261E76"/>
    <w:rsid w:val="002626B4"/>
    <w:rsid w:val="002629A6"/>
    <w:rsid w:val="002637F7"/>
    <w:rsid w:val="002638E3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26F"/>
    <w:rsid w:val="00274973"/>
    <w:rsid w:val="00274D97"/>
    <w:rsid w:val="00274EB8"/>
    <w:rsid w:val="00274FAA"/>
    <w:rsid w:val="00274FDE"/>
    <w:rsid w:val="0027532D"/>
    <w:rsid w:val="00275A70"/>
    <w:rsid w:val="00275ACC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007A"/>
    <w:rsid w:val="00280948"/>
    <w:rsid w:val="00281099"/>
    <w:rsid w:val="0028171A"/>
    <w:rsid w:val="002819EF"/>
    <w:rsid w:val="00281CED"/>
    <w:rsid w:val="00281D91"/>
    <w:rsid w:val="00281E8C"/>
    <w:rsid w:val="00281F73"/>
    <w:rsid w:val="00282058"/>
    <w:rsid w:val="0028256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9BC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DFC"/>
    <w:rsid w:val="00285FD3"/>
    <w:rsid w:val="002860F8"/>
    <w:rsid w:val="002862B8"/>
    <w:rsid w:val="002863F5"/>
    <w:rsid w:val="002865F4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97FD9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30FE"/>
    <w:rsid w:val="002C35B3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9CA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0A5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785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17"/>
    <w:rsid w:val="002E5D37"/>
    <w:rsid w:val="002E5DFB"/>
    <w:rsid w:val="002E6004"/>
    <w:rsid w:val="002E6489"/>
    <w:rsid w:val="002E650A"/>
    <w:rsid w:val="002E65DB"/>
    <w:rsid w:val="002E6B09"/>
    <w:rsid w:val="002E6B6C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DE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1544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3BA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63B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5F46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0F9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6C0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36E"/>
    <w:rsid w:val="003A2511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837"/>
    <w:rsid w:val="003C0871"/>
    <w:rsid w:val="003C08EE"/>
    <w:rsid w:val="003C0AA2"/>
    <w:rsid w:val="003C0BEA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C89"/>
    <w:rsid w:val="003F1DC8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5C14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BC8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8B"/>
    <w:rsid w:val="00433F26"/>
    <w:rsid w:val="0043408D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AE7"/>
    <w:rsid w:val="00441F95"/>
    <w:rsid w:val="00442B2F"/>
    <w:rsid w:val="00442BA8"/>
    <w:rsid w:val="004430EF"/>
    <w:rsid w:val="00443501"/>
    <w:rsid w:val="0044352A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67"/>
    <w:rsid w:val="00472196"/>
    <w:rsid w:val="00472208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729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27"/>
    <w:rsid w:val="004833A5"/>
    <w:rsid w:val="00483AAF"/>
    <w:rsid w:val="00483C16"/>
    <w:rsid w:val="00483F0C"/>
    <w:rsid w:val="00484013"/>
    <w:rsid w:val="004843E7"/>
    <w:rsid w:val="00484624"/>
    <w:rsid w:val="0048475B"/>
    <w:rsid w:val="00484C7C"/>
    <w:rsid w:val="00484D33"/>
    <w:rsid w:val="00485054"/>
    <w:rsid w:val="00485107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096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58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0F3C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F0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83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1D28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A0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32B"/>
    <w:rsid w:val="00516953"/>
    <w:rsid w:val="00517336"/>
    <w:rsid w:val="0052026C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00E"/>
    <w:rsid w:val="005378C2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015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7A7"/>
    <w:rsid w:val="0055192D"/>
    <w:rsid w:val="00551976"/>
    <w:rsid w:val="00551C54"/>
    <w:rsid w:val="00552471"/>
    <w:rsid w:val="005531C5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EB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9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62A"/>
    <w:rsid w:val="005837A2"/>
    <w:rsid w:val="0058392D"/>
    <w:rsid w:val="00583E9D"/>
    <w:rsid w:val="005845B1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6E9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14"/>
    <w:rsid w:val="005C7E33"/>
    <w:rsid w:val="005C7FEA"/>
    <w:rsid w:val="005D08C1"/>
    <w:rsid w:val="005D0C0B"/>
    <w:rsid w:val="005D0F01"/>
    <w:rsid w:val="005D116C"/>
    <w:rsid w:val="005D1A1E"/>
    <w:rsid w:val="005D1A6E"/>
    <w:rsid w:val="005D1AC1"/>
    <w:rsid w:val="005D1EA1"/>
    <w:rsid w:val="005D22CC"/>
    <w:rsid w:val="005D2ABE"/>
    <w:rsid w:val="005D2C17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94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DB"/>
    <w:rsid w:val="005E3EF1"/>
    <w:rsid w:val="005E40A4"/>
    <w:rsid w:val="005E52B6"/>
    <w:rsid w:val="005E53BE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11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88A"/>
    <w:rsid w:val="005F69BC"/>
    <w:rsid w:val="005F6BB1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277"/>
    <w:rsid w:val="0060578B"/>
    <w:rsid w:val="0060580F"/>
    <w:rsid w:val="00605AA2"/>
    <w:rsid w:val="00605EAA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409"/>
    <w:rsid w:val="006236C6"/>
    <w:rsid w:val="00623CDC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75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83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3D1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07"/>
    <w:rsid w:val="0066641C"/>
    <w:rsid w:val="0066665F"/>
    <w:rsid w:val="00666A84"/>
    <w:rsid w:val="00667DFC"/>
    <w:rsid w:val="00667EDC"/>
    <w:rsid w:val="00670064"/>
    <w:rsid w:val="0067052E"/>
    <w:rsid w:val="00670942"/>
    <w:rsid w:val="00670B4B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C40"/>
    <w:rsid w:val="00687CB6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608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3AA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861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828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4E8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9E0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70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97A"/>
    <w:rsid w:val="00715418"/>
    <w:rsid w:val="00715566"/>
    <w:rsid w:val="00715B4B"/>
    <w:rsid w:val="00715F48"/>
    <w:rsid w:val="00715FCE"/>
    <w:rsid w:val="007161D2"/>
    <w:rsid w:val="00716223"/>
    <w:rsid w:val="00716CC9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2ED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D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A4"/>
    <w:rsid w:val="00761E62"/>
    <w:rsid w:val="0076213A"/>
    <w:rsid w:val="00762353"/>
    <w:rsid w:val="007630A3"/>
    <w:rsid w:val="00763E9C"/>
    <w:rsid w:val="007644EA"/>
    <w:rsid w:val="007645CD"/>
    <w:rsid w:val="00764689"/>
    <w:rsid w:val="00764A9E"/>
    <w:rsid w:val="0076562A"/>
    <w:rsid w:val="00765BAB"/>
    <w:rsid w:val="0076625E"/>
    <w:rsid w:val="00766801"/>
    <w:rsid w:val="00766C2F"/>
    <w:rsid w:val="00766D4A"/>
    <w:rsid w:val="00766DD5"/>
    <w:rsid w:val="007671EE"/>
    <w:rsid w:val="00767317"/>
    <w:rsid w:val="007673C2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45"/>
    <w:rsid w:val="00772CC0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616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A6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CF0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0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6ECA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5E12"/>
    <w:rsid w:val="007C635A"/>
    <w:rsid w:val="007C649E"/>
    <w:rsid w:val="007C6585"/>
    <w:rsid w:val="007C69B6"/>
    <w:rsid w:val="007C6DDB"/>
    <w:rsid w:val="007C7789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DBF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7F2"/>
    <w:rsid w:val="00802908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357"/>
    <w:rsid w:val="008104FC"/>
    <w:rsid w:val="00810C38"/>
    <w:rsid w:val="00810CCA"/>
    <w:rsid w:val="00810CF8"/>
    <w:rsid w:val="0081108B"/>
    <w:rsid w:val="0081112F"/>
    <w:rsid w:val="00811639"/>
    <w:rsid w:val="0081199B"/>
    <w:rsid w:val="00811A60"/>
    <w:rsid w:val="00811E67"/>
    <w:rsid w:val="008120EA"/>
    <w:rsid w:val="008122CE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EA"/>
    <w:rsid w:val="0081689F"/>
    <w:rsid w:val="00816A37"/>
    <w:rsid w:val="00816BAB"/>
    <w:rsid w:val="00816C22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6F9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1AE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FB3"/>
    <w:rsid w:val="00837A5B"/>
    <w:rsid w:val="008405C4"/>
    <w:rsid w:val="00840727"/>
    <w:rsid w:val="008408D7"/>
    <w:rsid w:val="00840961"/>
    <w:rsid w:val="00840C35"/>
    <w:rsid w:val="00840D51"/>
    <w:rsid w:val="00840F70"/>
    <w:rsid w:val="0084175E"/>
    <w:rsid w:val="008418A3"/>
    <w:rsid w:val="00841908"/>
    <w:rsid w:val="00841988"/>
    <w:rsid w:val="00842B5B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42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B5E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7A2"/>
    <w:rsid w:val="008701CF"/>
    <w:rsid w:val="008703FB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779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861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58A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AD5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D2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BFD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2AD"/>
    <w:rsid w:val="0091453C"/>
    <w:rsid w:val="00914587"/>
    <w:rsid w:val="0091480C"/>
    <w:rsid w:val="00915405"/>
    <w:rsid w:val="0091587F"/>
    <w:rsid w:val="009158CE"/>
    <w:rsid w:val="00915EE6"/>
    <w:rsid w:val="00916C81"/>
    <w:rsid w:val="00916E7A"/>
    <w:rsid w:val="00916F44"/>
    <w:rsid w:val="00916F7E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3D0"/>
    <w:rsid w:val="00927727"/>
    <w:rsid w:val="0092773C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4E2"/>
    <w:rsid w:val="00943A73"/>
    <w:rsid w:val="00943B9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32F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1AD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6A0"/>
    <w:rsid w:val="009A07C6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B00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9E7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70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799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583"/>
    <w:rsid w:val="00A4294F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16E"/>
    <w:rsid w:val="00A602E2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C59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06D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A15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A45"/>
    <w:rsid w:val="00A96B2A"/>
    <w:rsid w:val="00A96D86"/>
    <w:rsid w:val="00A9704D"/>
    <w:rsid w:val="00A970A2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9B3"/>
    <w:rsid w:val="00AB0146"/>
    <w:rsid w:val="00AB0B1F"/>
    <w:rsid w:val="00AB0B23"/>
    <w:rsid w:val="00AB12FC"/>
    <w:rsid w:val="00AB14EF"/>
    <w:rsid w:val="00AB1C60"/>
    <w:rsid w:val="00AB2703"/>
    <w:rsid w:val="00AB296D"/>
    <w:rsid w:val="00AB2FB0"/>
    <w:rsid w:val="00AB313A"/>
    <w:rsid w:val="00AB36E6"/>
    <w:rsid w:val="00AB3850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2F79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AE2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7E1"/>
    <w:rsid w:val="00AE3A99"/>
    <w:rsid w:val="00AE4085"/>
    <w:rsid w:val="00AE43AC"/>
    <w:rsid w:val="00AE47B8"/>
    <w:rsid w:val="00AE5041"/>
    <w:rsid w:val="00AE562B"/>
    <w:rsid w:val="00AE5736"/>
    <w:rsid w:val="00AE57BB"/>
    <w:rsid w:val="00AE597A"/>
    <w:rsid w:val="00AE6055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D0F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2E70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37"/>
    <w:rsid w:val="00B0178D"/>
    <w:rsid w:val="00B0191B"/>
    <w:rsid w:val="00B02235"/>
    <w:rsid w:val="00B023D8"/>
    <w:rsid w:val="00B02550"/>
    <w:rsid w:val="00B028C7"/>
    <w:rsid w:val="00B02962"/>
    <w:rsid w:val="00B02C69"/>
    <w:rsid w:val="00B02E9E"/>
    <w:rsid w:val="00B02F0A"/>
    <w:rsid w:val="00B031A1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C8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A7D"/>
    <w:rsid w:val="00B20EA6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F54"/>
    <w:rsid w:val="00B467A4"/>
    <w:rsid w:val="00B46812"/>
    <w:rsid w:val="00B46B2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847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336"/>
    <w:rsid w:val="00B80338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1B32"/>
    <w:rsid w:val="00BB2711"/>
    <w:rsid w:val="00BB2F80"/>
    <w:rsid w:val="00BB38BF"/>
    <w:rsid w:val="00BB38F7"/>
    <w:rsid w:val="00BB3D04"/>
    <w:rsid w:val="00BB3D42"/>
    <w:rsid w:val="00BB42E3"/>
    <w:rsid w:val="00BB46AE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CA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7E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CD4"/>
    <w:rsid w:val="00C22FB8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89F"/>
    <w:rsid w:val="00C62A94"/>
    <w:rsid w:val="00C62E31"/>
    <w:rsid w:val="00C63108"/>
    <w:rsid w:val="00C6315D"/>
    <w:rsid w:val="00C631EB"/>
    <w:rsid w:val="00C63A3E"/>
    <w:rsid w:val="00C64309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23"/>
    <w:rsid w:val="00C74B65"/>
    <w:rsid w:val="00C74FE9"/>
    <w:rsid w:val="00C751A7"/>
    <w:rsid w:val="00C7530B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8C"/>
    <w:rsid w:val="00C836C5"/>
    <w:rsid w:val="00C83A17"/>
    <w:rsid w:val="00C842D2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650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ACA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888"/>
    <w:rsid w:val="00CC68BE"/>
    <w:rsid w:val="00CC69F4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89A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031"/>
    <w:rsid w:val="00CE663D"/>
    <w:rsid w:val="00CE6F41"/>
    <w:rsid w:val="00CE710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531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398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190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1D9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8DA"/>
    <w:rsid w:val="00D66A4C"/>
    <w:rsid w:val="00D66B21"/>
    <w:rsid w:val="00D66B61"/>
    <w:rsid w:val="00D670E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4AE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2C74"/>
    <w:rsid w:val="00D93A7F"/>
    <w:rsid w:val="00D93FBF"/>
    <w:rsid w:val="00D94839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221"/>
    <w:rsid w:val="00DC0314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3AA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8D6"/>
    <w:rsid w:val="00DD6B1D"/>
    <w:rsid w:val="00DD6D43"/>
    <w:rsid w:val="00DD6E07"/>
    <w:rsid w:val="00DD6E5C"/>
    <w:rsid w:val="00DD722F"/>
    <w:rsid w:val="00DD78DD"/>
    <w:rsid w:val="00DD7C03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B46"/>
    <w:rsid w:val="00DF1CBC"/>
    <w:rsid w:val="00DF1FD8"/>
    <w:rsid w:val="00DF23CF"/>
    <w:rsid w:val="00DF27B5"/>
    <w:rsid w:val="00DF3104"/>
    <w:rsid w:val="00DF350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CF9"/>
    <w:rsid w:val="00DF7104"/>
    <w:rsid w:val="00DF744F"/>
    <w:rsid w:val="00DF74A4"/>
    <w:rsid w:val="00DF7577"/>
    <w:rsid w:val="00DF7659"/>
    <w:rsid w:val="00DF76F6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72F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0A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B1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62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753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61D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B78"/>
    <w:rsid w:val="00E77C23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2F0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542"/>
    <w:rsid w:val="00E94A67"/>
    <w:rsid w:val="00E951BC"/>
    <w:rsid w:val="00E9597E"/>
    <w:rsid w:val="00E95D6D"/>
    <w:rsid w:val="00E96248"/>
    <w:rsid w:val="00E9657D"/>
    <w:rsid w:val="00E96614"/>
    <w:rsid w:val="00E968FC"/>
    <w:rsid w:val="00E97375"/>
    <w:rsid w:val="00E9748E"/>
    <w:rsid w:val="00E97787"/>
    <w:rsid w:val="00E97ABB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712"/>
    <w:rsid w:val="00EA4D1C"/>
    <w:rsid w:val="00EA5105"/>
    <w:rsid w:val="00EA5285"/>
    <w:rsid w:val="00EA581A"/>
    <w:rsid w:val="00EA59A9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77C"/>
    <w:rsid w:val="00EC3B5F"/>
    <w:rsid w:val="00EC3C2C"/>
    <w:rsid w:val="00EC3FF2"/>
    <w:rsid w:val="00EC4012"/>
    <w:rsid w:val="00EC4042"/>
    <w:rsid w:val="00EC4176"/>
    <w:rsid w:val="00EC4829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C6C"/>
    <w:rsid w:val="00EF2D73"/>
    <w:rsid w:val="00EF33DC"/>
    <w:rsid w:val="00EF355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ABF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052"/>
    <w:rsid w:val="00F16161"/>
    <w:rsid w:val="00F163CD"/>
    <w:rsid w:val="00F1661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BB7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4F8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5C00"/>
    <w:rsid w:val="00F565C2"/>
    <w:rsid w:val="00F56773"/>
    <w:rsid w:val="00F56FCA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DF6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356"/>
    <w:rsid w:val="00F744AD"/>
    <w:rsid w:val="00F751B7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1976"/>
    <w:rsid w:val="00F822B2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36B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6598"/>
    <w:rsid w:val="00F96697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32C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7ED"/>
    <w:rsid w:val="00FC4A87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50FA"/>
    <w:rsid w:val="00FD560C"/>
    <w:rsid w:val="00FD6038"/>
    <w:rsid w:val="00FD62F8"/>
    <w:rsid w:val="00FD67AC"/>
    <w:rsid w:val="00FD6A63"/>
    <w:rsid w:val="00FD6BE8"/>
    <w:rsid w:val="00FD6CA5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2B3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5FF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2023-05-10T13:58:00Z</cp:lastPrinted>
  <dcterms:created xsi:type="dcterms:W3CDTF">2023-07-03T10:00:00Z</dcterms:created>
  <dcterms:modified xsi:type="dcterms:W3CDTF">2023-07-05T14:13:00Z</dcterms:modified>
</cp:coreProperties>
</file>