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89B5413" w14:textId="77777777" w:rsidR="003B3BF2" w:rsidRPr="007B6E5F" w:rsidRDefault="003B3BF2" w:rsidP="003B3BF2">
      <w:pPr>
        <w:pStyle w:val="FORMATTEXT"/>
        <w:tabs>
          <w:tab w:val="left" w:pos="1365"/>
          <w:tab w:val="right" w:pos="9639"/>
        </w:tabs>
        <w:jc w:val="right"/>
        <w:rPr>
          <w:rFonts w:ascii="PT Astra Serif" w:hAnsi="PT Astra Serif"/>
          <w:b/>
          <w:bCs/>
          <w:sz w:val="28"/>
          <w:szCs w:val="28"/>
        </w:rPr>
      </w:pPr>
      <w:bookmarkStart w:id="0" w:name="_GoBack"/>
      <w:bookmarkEnd w:id="0"/>
      <w:r w:rsidRPr="007B6E5F">
        <w:rPr>
          <w:rFonts w:ascii="PT Astra Serif" w:hAnsi="PT Astra Serif"/>
          <w:b/>
          <w:bCs/>
          <w:sz w:val="28"/>
          <w:szCs w:val="28"/>
        </w:rPr>
        <w:t>Проект</w:t>
      </w:r>
    </w:p>
    <w:p w14:paraId="39F53458" w14:textId="77777777" w:rsidR="003B3BF2" w:rsidRPr="007B6E5F" w:rsidRDefault="003B3BF2" w:rsidP="003B3BF2">
      <w:pPr>
        <w:pStyle w:val="FORMATTEXT"/>
        <w:tabs>
          <w:tab w:val="left" w:pos="0"/>
          <w:tab w:val="right" w:pos="9639"/>
        </w:tabs>
        <w:jc w:val="center"/>
        <w:rPr>
          <w:rFonts w:ascii="PT Astra Serif" w:hAnsi="PT Astra Serif"/>
          <w:b/>
          <w:sz w:val="28"/>
          <w:szCs w:val="28"/>
        </w:rPr>
      </w:pPr>
      <w:r w:rsidRPr="007B6E5F"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14:paraId="0EE5ECD6" w14:textId="77777777" w:rsidR="00B73EA5" w:rsidRDefault="00B73EA5" w:rsidP="00C92FDB">
      <w:pPr>
        <w:pStyle w:val="FORMATTEXT"/>
        <w:rPr>
          <w:rFonts w:ascii="PT Astra Serif" w:hAnsi="PT Astra Serif"/>
          <w:b/>
          <w:bCs/>
          <w:sz w:val="28"/>
          <w:szCs w:val="28"/>
        </w:rPr>
      </w:pPr>
    </w:p>
    <w:p w14:paraId="25BB918E" w14:textId="77777777" w:rsidR="003B3BF2" w:rsidRPr="007B6E5F" w:rsidRDefault="003B3BF2" w:rsidP="003B3BF2">
      <w:pPr>
        <w:pStyle w:val="FORMATTEXT"/>
        <w:jc w:val="center"/>
        <w:rPr>
          <w:rFonts w:ascii="PT Astra Serif" w:hAnsi="PT Astra Serif"/>
          <w:b/>
          <w:bCs/>
          <w:sz w:val="28"/>
          <w:szCs w:val="28"/>
        </w:rPr>
      </w:pPr>
      <w:r w:rsidRPr="007B6E5F">
        <w:rPr>
          <w:rFonts w:ascii="PT Astra Serif" w:hAnsi="PT Astra Serif"/>
          <w:b/>
          <w:bCs/>
          <w:sz w:val="28"/>
          <w:szCs w:val="28"/>
        </w:rPr>
        <w:t>П О С Т А Н О В Л Е Н И Е</w:t>
      </w:r>
    </w:p>
    <w:p w14:paraId="27CBB6D3" w14:textId="77777777" w:rsidR="008A72E4" w:rsidRPr="007B6E5F" w:rsidRDefault="008A72E4" w:rsidP="0022616B">
      <w:pPr>
        <w:pStyle w:val="FORMATTEXT"/>
        <w:rPr>
          <w:rFonts w:ascii="PT Astra Serif" w:hAnsi="PT Astra Serif"/>
          <w:b/>
          <w:sz w:val="28"/>
          <w:szCs w:val="28"/>
        </w:rPr>
      </w:pPr>
    </w:p>
    <w:p w14:paraId="4D318602" w14:textId="77777777" w:rsidR="00783D39" w:rsidRDefault="00783D39" w:rsidP="00C961F1">
      <w:pPr>
        <w:pStyle w:val="FORMATTEXT"/>
        <w:jc w:val="center"/>
        <w:rPr>
          <w:rFonts w:ascii="PT Astra Serif" w:hAnsi="PT Astra Serif"/>
          <w:b/>
          <w:sz w:val="28"/>
          <w:szCs w:val="28"/>
        </w:rPr>
      </w:pPr>
    </w:p>
    <w:p w14:paraId="7FEECDE5" w14:textId="77777777" w:rsidR="00C92FDB" w:rsidRDefault="00C92FDB" w:rsidP="00C961F1">
      <w:pPr>
        <w:pStyle w:val="FORMATTEXT"/>
        <w:jc w:val="center"/>
        <w:rPr>
          <w:rFonts w:ascii="PT Astra Serif" w:hAnsi="PT Astra Serif"/>
          <w:b/>
          <w:sz w:val="28"/>
          <w:szCs w:val="28"/>
        </w:rPr>
      </w:pPr>
    </w:p>
    <w:p w14:paraId="075DBBDD" w14:textId="77777777" w:rsidR="00C92FDB" w:rsidRDefault="00C92FDB" w:rsidP="00C961F1">
      <w:pPr>
        <w:pStyle w:val="FORMATTEXT"/>
        <w:jc w:val="center"/>
        <w:rPr>
          <w:rFonts w:ascii="PT Astra Serif" w:hAnsi="PT Astra Serif"/>
          <w:b/>
          <w:sz w:val="28"/>
          <w:szCs w:val="28"/>
        </w:rPr>
      </w:pPr>
    </w:p>
    <w:p w14:paraId="31FCAF87" w14:textId="77777777" w:rsidR="00C92FDB" w:rsidRDefault="00C92FDB" w:rsidP="00C961F1">
      <w:pPr>
        <w:pStyle w:val="FORMATTEXT"/>
        <w:jc w:val="center"/>
        <w:rPr>
          <w:rFonts w:ascii="PT Astra Serif" w:hAnsi="PT Astra Serif"/>
          <w:b/>
          <w:sz w:val="28"/>
          <w:szCs w:val="28"/>
        </w:rPr>
      </w:pPr>
    </w:p>
    <w:p w14:paraId="45E6A842" w14:textId="77777777" w:rsidR="00C92FDB" w:rsidRDefault="00C92FDB" w:rsidP="00C7057C">
      <w:pPr>
        <w:pStyle w:val="FORMATTEXT"/>
        <w:rPr>
          <w:rFonts w:ascii="PT Astra Serif" w:hAnsi="PT Astra Serif"/>
          <w:b/>
          <w:sz w:val="28"/>
          <w:szCs w:val="28"/>
        </w:rPr>
      </w:pPr>
    </w:p>
    <w:p w14:paraId="3CD1BA21" w14:textId="77777777" w:rsidR="00C92FDB" w:rsidRDefault="00C92FDB" w:rsidP="00C961F1">
      <w:pPr>
        <w:pStyle w:val="FORMATTEXT"/>
        <w:jc w:val="center"/>
        <w:rPr>
          <w:rFonts w:ascii="PT Astra Serif" w:hAnsi="PT Astra Serif"/>
          <w:b/>
          <w:sz w:val="28"/>
          <w:szCs w:val="28"/>
        </w:rPr>
      </w:pPr>
    </w:p>
    <w:p w14:paraId="54DE48C6" w14:textId="77777777" w:rsidR="00FC0683" w:rsidRPr="007B6E5F" w:rsidRDefault="00441569" w:rsidP="00C961F1">
      <w:pPr>
        <w:pStyle w:val="FORMATTEXT"/>
        <w:jc w:val="center"/>
        <w:rPr>
          <w:rFonts w:ascii="PT Astra Serif" w:hAnsi="PT Astra Serif"/>
          <w:b/>
          <w:sz w:val="28"/>
          <w:szCs w:val="28"/>
        </w:rPr>
      </w:pPr>
      <w:r w:rsidRPr="007B6E5F">
        <w:rPr>
          <w:rFonts w:ascii="PT Astra Serif" w:hAnsi="PT Astra Serif"/>
          <w:b/>
          <w:sz w:val="28"/>
          <w:szCs w:val="28"/>
        </w:rPr>
        <w:t xml:space="preserve">О внесении изменений в </w:t>
      </w:r>
      <w:r w:rsidR="00C961F1" w:rsidRPr="007B6E5F">
        <w:rPr>
          <w:rFonts w:ascii="PT Astra Serif" w:hAnsi="PT Astra Serif"/>
          <w:b/>
          <w:sz w:val="28"/>
          <w:szCs w:val="28"/>
        </w:rPr>
        <w:t xml:space="preserve">отдельные нормативные правовые акты </w:t>
      </w:r>
      <w:r w:rsidRPr="007B6E5F">
        <w:rPr>
          <w:rFonts w:ascii="PT Astra Serif" w:hAnsi="PT Astra Serif"/>
          <w:b/>
          <w:sz w:val="28"/>
          <w:szCs w:val="28"/>
        </w:rPr>
        <w:t>Правительства Ульяновской области</w:t>
      </w:r>
    </w:p>
    <w:p w14:paraId="6E9AA407" w14:textId="77777777" w:rsidR="00983DA0" w:rsidRPr="007B6E5F" w:rsidRDefault="00983DA0" w:rsidP="00776944">
      <w:pPr>
        <w:widowControl w:val="0"/>
        <w:autoSpaceDE w:val="0"/>
        <w:spacing w:line="240" w:lineRule="auto"/>
        <w:jc w:val="center"/>
        <w:rPr>
          <w:rFonts w:ascii="PT Astra Serif" w:hAnsi="PT Astra Serif"/>
          <w:color w:val="000000"/>
          <w:szCs w:val="28"/>
        </w:rPr>
      </w:pPr>
    </w:p>
    <w:p w14:paraId="3D93810D" w14:textId="77777777" w:rsidR="00441569" w:rsidRPr="007B6E5F" w:rsidRDefault="00441569" w:rsidP="00441569">
      <w:pPr>
        <w:spacing w:line="240" w:lineRule="auto"/>
        <w:ind w:firstLine="709"/>
        <w:jc w:val="both"/>
        <w:rPr>
          <w:rFonts w:ascii="PT Astra Serif" w:hAnsi="PT Astra Serif"/>
          <w:szCs w:val="28"/>
        </w:rPr>
      </w:pPr>
      <w:r w:rsidRPr="007B6E5F">
        <w:rPr>
          <w:rFonts w:ascii="PT Astra Serif" w:hAnsi="PT Astra Serif"/>
          <w:szCs w:val="28"/>
        </w:rPr>
        <w:t>Правительство Ульяновской области п о с т а н о в л я е т:</w:t>
      </w:r>
    </w:p>
    <w:p w14:paraId="5ECAA7C3" w14:textId="77777777" w:rsidR="00F51835" w:rsidRDefault="00470E80" w:rsidP="0009045A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/>
          <w:szCs w:val="28"/>
        </w:rPr>
      </w:pPr>
      <w:r w:rsidRPr="00F43B5E">
        <w:rPr>
          <w:rFonts w:ascii="PT Astra Serif" w:hAnsi="PT Astra Serif"/>
          <w:szCs w:val="28"/>
        </w:rPr>
        <w:t xml:space="preserve">1. </w:t>
      </w:r>
      <w:r w:rsidR="00F51835" w:rsidRPr="00006E3A">
        <w:rPr>
          <w:rFonts w:ascii="PT Astra Serif" w:hAnsi="PT Astra Serif"/>
          <w:szCs w:val="28"/>
        </w:rPr>
        <w:t>Внести в</w:t>
      </w:r>
      <w:r w:rsidR="00C92FDB">
        <w:rPr>
          <w:rFonts w:ascii="PT Astra Serif" w:hAnsi="PT Astra Serif"/>
          <w:szCs w:val="28"/>
        </w:rPr>
        <w:t xml:space="preserve"> пункт 18</w:t>
      </w:r>
      <w:r w:rsidR="00F51835" w:rsidRPr="00006E3A">
        <w:rPr>
          <w:rFonts w:ascii="PT Astra Serif" w:hAnsi="PT Astra Serif"/>
          <w:szCs w:val="28"/>
        </w:rPr>
        <w:t xml:space="preserve"> Положени</w:t>
      </w:r>
      <w:r w:rsidR="00C92FDB">
        <w:rPr>
          <w:rFonts w:ascii="PT Astra Serif" w:hAnsi="PT Astra Serif"/>
          <w:szCs w:val="28"/>
        </w:rPr>
        <w:t>я</w:t>
      </w:r>
      <w:r w:rsidR="00F51835" w:rsidRPr="00006E3A">
        <w:rPr>
          <w:rFonts w:ascii="PT Astra Serif" w:hAnsi="PT Astra Serif"/>
          <w:szCs w:val="28"/>
        </w:rPr>
        <w:t xml:space="preserve"> о порядке осуществления деятельности </w:t>
      </w:r>
      <w:r w:rsidR="003B2013">
        <w:rPr>
          <w:rFonts w:ascii="PT Astra Serif" w:hAnsi="PT Astra Serif"/>
          <w:szCs w:val="28"/>
        </w:rPr>
        <w:br/>
      </w:r>
      <w:r w:rsidR="00F51835" w:rsidRPr="00006E3A">
        <w:rPr>
          <w:rFonts w:ascii="PT Astra Serif" w:hAnsi="PT Astra Serif"/>
          <w:szCs w:val="28"/>
        </w:rPr>
        <w:t>по обращению с животными без владельцев на территории Ульяновской области, утверждённо</w:t>
      </w:r>
      <w:r w:rsidR="00C92FDB">
        <w:rPr>
          <w:rFonts w:ascii="PT Astra Serif" w:hAnsi="PT Astra Serif"/>
          <w:szCs w:val="28"/>
        </w:rPr>
        <w:t>го</w:t>
      </w:r>
      <w:r w:rsidR="00F51835" w:rsidRPr="00006E3A">
        <w:rPr>
          <w:rFonts w:ascii="PT Astra Serif" w:hAnsi="PT Astra Serif"/>
          <w:szCs w:val="28"/>
        </w:rPr>
        <w:t xml:space="preserve"> постановлением Правительства Ульяновской области </w:t>
      </w:r>
      <w:r w:rsidR="003B2013">
        <w:rPr>
          <w:rFonts w:ascii="PT Astra Serif" w:hAnsi="PT Astra Serif"/>
          <w:szCs w:val="28"/>
        </w:rPr>
        <w:br/>
      </w:r>
      <w:r w:rsidR="00F51835" w:rsidRPr="00006E3A">
        <w:rPr>
          <w:rFonts w:ascii="PT Astra Serif" w:hAnsi="PT Astra Serif"/>
          <w:szCs w:val="28"/>
        </w:rPr>
        <w:t>от 19.12.2019 № 740-П</w:t>
      </w:r>
      <w:r w:rsidR="00F51835">
        <w:rPr>
          <w:rFonts w:ascii="PT Astra Serif" w:hAnsi="PT Astra Serif"/>
          <w:szCs w:val="28"/>
        </w:rPr>
        <w:t xml:space="preserve"> </w:t>
      </w:r>
      <w:r w:rsidR="00F51835" w:rsidRPr="00AF69BB">
        <w:rPr>
          <w:rFonts w:ascii="PT Astra Serif" w:hAnsi="PT Astra Serif"/>
          <w:szCs w:val="28"/>
        </w:rPr>
        <w:t>«Об утверждении положения о порядке осуществления деятельности по обращению с животными без владельцев на территории Ульяновской области»</w:t>
      </w:r>
      <w:r w:rsidR="00C92FDB">
        <w:rPr>
          <w:rFonts w:ascii="PT Astra Serif" w:hAnsi="PT Astra Serif"/>
          <w:szCs w:val="28"/>
        </w:rPr>
        <w:t>,</w:t>
      </w:r>
      <w:r w:rsidR="00F51835" w:rsidRPr="00006E3A">
        <w:rPr>
          <w:rFonts w:ascii="PT Astra Serif" w:hAnsi="PT Astra Serif"/>
          <w:szCs w:val="28"/>
        </w:rPr>
        <w:t xml:space="preserve"> изменени</w:t>
      </w:r>
      <w:r w:rsidR="0009045A">
        <w:rPr>
          <w:rFonts w:ascii="PT Astra Serif" w:hAnsi="PT Astra Serif"/>
          <w:szCs w:val="28"/>
        </w:rPr>
        <w:t xml:space="preserve">е, изложив </w:t>
      </w:r>
      <w:r w:rsidR="00C92FDB">
        <w:rPr>
          <w:rFonts w:ascii="PT Astra Serif" w:hAnsi="PT Astra Serif"/>
          <w:szCs w:val="28"/>
        </w:rPr>
        <w:t>его</w:t>
      </w:r>
      <w:r w:rsidR="00F51835">
        <w:rPr>
          <w:rFonts w:ascii="PT Astra Serif" w:hAnsi="PT Astra Serif"/>
          <w:szCs w:val="28"/>
        </w:rPr>
        <w:t xml:space="preserve"> в следующей редакции:</w:t>
      </w:r>
    </w:p>
    <w:p w14:paraId="1F92CE17" w14:textId="77777777" w:rsidR="00F51835" w:rsidRDefault="00F51835" w:rsidP="00F51835">
      <w:pPr>
        <w:spacing w:line="240" w:lineRule="auto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«</w:t>
      </w:r>
      <w:r w:rsidR="008068B2">
        <w:rPr>
          <w:rFonts w:ascii="PT Astra Serif" w:hAnsi="PT Astra Serif"/>
          <w:szCs w:val="28"/>
        </w:rPr>
        <w:t xml:space="preserve">18. </w:t>
      </w:r>
      <w:r w:rsidR="00C92FDB">
        <w:rPr>
          <w:rFonts w:ascii="PT Astra Serif" w:hAnsi="PT Astra Serif"/>
          <w:szCs w:val="28"/>
        </w:rPr>
        <w:t>Предельное время транспортировки животного о</w:t>
      </w:r>
      <w:r w:rsidR="00A27F42">
        <w:rPr>
          <w:rFonts w:ascii="PT Astra Serif" w:hAnsi="PT Astra Serif"/>
          <w:szCs w:val="28"/>
        </w:rPr>
        <w:t xml:space="preserve">т места </w:t>
      </w:r>
      <w:r w:rsidR="00C92FDB">
        <w:rPr>
          <w:rFonts w:ascii="PT Astra Serif" w:hAnsi="PT Astra Serif"/>
          <w:szCs w:val="28"/>
        </w:rPr>
        <w:t xml:space="preserve">его </w:t>
      </w:r>
      <w:r w:rsidR="00A27F42">
        <w:rPr>
          <w:rFonts w:ascii="PT Astra Serif" w:hAnsi="PT Astra Serif"/>
          <w:szCs w:val="28"/>
        </w:rPr>
        <w:t xml:space="preserve">отлова до </w:t>
      </w:r>
      <w:r w:rsidR="00062D28">
        <w:rPr>
          <w:rFonts w:ascii="PT Astra Serif" w:hAnsi="PT Astra Serif"/>
          <w:szCs w:val="28"/>
        </w:rPr>
        <w:t xml:space="preserve">места </w:t>
      </w:r>
      <w:r w:rsidR="00A27F42">
        <w:rPr>
          <w:rFonts w:ascii="PT Astra Serif" w:hAnsi="PT Astra Serif"/>
          <w:szCs w:val="28"/>
        </w:rPr>
        <w:t xml:space="preserve">его передачи в приют </w:t>
      </w:r>
      <w:r>
        <w:rPr>
          <w:rFonts w:ascii="PT Astra Serif" w:hAnsi="PT Astra Serif"/>
          <w:szCs w:val="28"/>
        </w:rPr>
        <w:t>не может превышать 5,5 часов,</w:t>
      </w:r>
      <w:r w:rsidR="00A27F42">
        <w:rPr>
          <w:rFonts w:ascii="PT Astra Serif" w:hAnsi="PT Astra Serif"/>
          <w:szCs w:val="28"/>
        </w:rPr>
        <w:br/>
      </w:r>
      <w:r>
        <w:rPr>
          <w:rFonts w:ascii="PT Astra Serif" w:hAnsi="PT Astra Serif"/>
          <w:szCs w:val="28"/>
        </w:rPr>
        <w:t xml:space="preserve">а максимальное расстояние </w:t>
      </w:r>
      <w:r w:rsidR="00C92FDB">
        <w:rPr>
          <w:rFonts w:ascii="PT Astra Serif" w:hAnsi="PT Astra Serif"/>
          <w:szCs w:val="28"/>
        </w:rPr>
        <w:t>такой</w:t>
      </w:r>
      <w:r>
        <w:rPr>
          <w:rFonts w:ascii="PT Astra Serif" w:hAnsi="PT Astra Serif"/>
          <w:szCs w:val="28"/>
        </w:rPr>
        <w:t xml:space="preserve"> транспортировки</w:t>
      </w:r>
      <w:r w:rsidR="00C92FDB">
        <w:rPr>
          <w:rFonts w:ascii="PT Astra Serif" w:hAnsi="PT Astra Serif"/>
          <w:szCs w:val="28"/>
        </w:rPr>
        <w:t xml:space="preserve"> –</w:t>
      </w:r>
      <w:r>
        <w:rPr>
          <w:rFonts w:ascii="PT Astra Serif" w:hAnsi="PT Astra Serif"/>
          <w:szCs w:val="28"/>
        </w:rPr>
        <w:t xml:space="preserve"> 350 км</w:t>
      </w:r>
      <w:r w:rsidR="008068B2">
        <w:rPr>
          <w:rFonts w:ascii="PT Astra Serif" w:hAnsi="PT Astra Serif"/>
          <w:szCs w:val="28"/>
        </w:rPr>
        <w:t>.</w:t>
      </w:r>
      <w:r w:rsidR="002A7B4D" w:rsidRPr="002A7B4D">
        <w:rPr>
          <w:rFonts w:ascii="PT Astra Serif" w:hAnsi="PT Astra Serif"/>
          <w:szCs w:val="28"/>
        </w:rPr>
        <w:t xml:space="preserve"> </w:t>
      </w:r>
      <w:r w:rsidR="002A7B4D">
        <w:rPr>
          <w:rFonts w:ascii="PT Astra Serif" w:hAnsi="PT Astra Serif"/>
          <w:szCs w:val="28"/>
        </w:rPr>
        <w:t xml:space="preserve">Отловленные животные подлежат передаче в приют в </w:t>
      </w:r>
      <w:r w:rsidR="009B37CD">
        <w:rPr>
          <w:rFonts w:ascii="PT Astra Serif" w:hAnsi="PT Astra Serif"/>
          <w:szCs w:val="28"/>
        </w:rPr>
        <w:t>день их отлова</w:t>
      </w:r>
      <w:r w:rsidR="002A7B4D">
        <w:rPr>
          <w:rFonts w:ascii="PT Astra Serif" w:hAnsi="PT Astra Serif"/>
          <w:szCs w:val="28"/>
        </w:rPr>
        <w:t>.</w:t>
      </w:r>
      <w:r>
        <w:rPr>
          <w:rFonts w:ascii="PT Astra Serif" w:hAnsi="PT Astra Serif"/>
          <w:szCs w:val="28"/>
        </w:rPr>
        <w:t>»</w:t>
      </w:r>
      <w:r w:rsidR="004D40D8">
        <w:rPr>
          <w:rFonts w:ascii="PT Astra Serif" w:hAnsi="PT Astra Serif"/>
          <w:szCs w:val="28"/>
        </w:rPr>
        <w:t>.</w:t>
      </w:r>
      <w:r>
        <w:rPr>
          <w:rFonts w:ascii="PT Astra Serif" w:hAnsi="PT Astra Serif"/>
          <w:szCs w:val="28"/>
        </w:rPr>
        <w:t xml:space="preserve"> </w:t>
      </w:r>
    </w:p>
    <w:p w14:paraId="5DF9118F" w14:textId="77777777" w:rsidR="00C7057C" w:rsidRDefault="00F51835" w:rsidP="00B73EA5">
      <w:pPr>
        <w:spacing w:line="240" w:lineRule="auto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2. </w:t>
      </w:r>
      <w:r w:rsidR="002D23FE">
        <w:rPr>
          <w:rFonts w:ascii="PT Astra Serif" w:hAnsi="PT Astra Serif"/>
          <w:szCs w:val="28"/>
        </w:rPr>
        <w:t>Внести в п</w:t>
      </w:r>
      <w:r w:rsidR="00B73EA5">
        <w:rPr>
          <w:rFonts w:ascii="PT Astra Serif" w:hAnsi="PT Astra Serif"/>
          <w:szCs w:val="28"/>
        </w:rPr>
        <w:t xml:space="preserve">ункт 2.2 </w:t>
      </w:r>
      <w:r w:rsidR="00D13B1F">
        <w:rPr>
          <w:rFonts w:ascii="PT Astra Serif" w:hAnsi="PT Astra Serif"/>
          <w:szCs w:val="28"/>
        </w:rPr>
        <w:t>раздел</w:t>
      </w:r>
      <w:r w:rsidR="00B73EA5">
        <w:rPr>
          <w:rFonts w:ascii="PT Astra Serif" w:hAnsi="PT Astra Serif"/>
          <w:szCs w:val="28"/>
        </w:rPr>
        <w:t>а</w:t>
      </w:r>
      <w:r w:rsidR="00D13B1F">
        <w:rPr>
          <w:rFonts w:ascii="PT Astra Serif" w:hAnsi="PT Astra Serif"/>
          <w:szCs w:val="28"/>
        </w:rPr>
        <w:t xml:space="preserve"> 2 </w:t>
      </w:r>
      <w:r>
        <w:rPr>
          <w:rFonts w:ascii="PT Astra Serif" w:hAnsi="PT Astra Serif"/>
          <w:szCs w:val="28"/>
        </w:rPr>
        <w:t>Правил организации деятельности приютов</w:t>
      </w:r>
      <w:r w:rsidR="00C7057C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>для животных и нормы содержания животных в них на территории Ульяновской области, утверждённы</w:t>
      </w:r>
      <w:r w:rsidR="0040576A">
        <w:rPr>
          <w:rFonts w:ascii="PT Astra Serif" w:hAnsi="PT Astra Serif"/>
          <w:szCs w:val="28"/>
        </w:rPr>
        <w:t>х</w:t>
      </w:r>
      <w:r>
        <w:rPr>
          <w:rFonts w:ascii="PT Astra Serif" w:hAnsi="PT Astra Serif"/>
          <w:szCs w:val="28"/>
        </w:rPr>
        <w:t xml:space="preserve"> постановлением Правительства Ульяновской области от 03.04.2020 № 154-П </w:t>
      </w:r>
      <w:r w:rsidRPr="00AF69BB">
        <w:rPr>
          <w:rFonts w:ascii="PT Astra Serif" w:hAnsi="PT Astra Serif"/>
          <w:szCs w:val="28"/>
        </w:rPr>
        <w:t>«Об утверждении положения</w:t>
      </w:r>
      <w:r w:rsidR="002A7B4D">
        <w:rPr>
          <w:rFonts w:ascii="PT Astra Serif" w:hAnsi="PT Astra Serif"/>
          <w:szCs w:val="28"/>
        </w:rPr>
        <w:br/>
      </w:r>
      <w:r w:rsidRPr="00AF69BB">
        <w:rPr>
          <w:rFonts w:ascii="PT Astra Serif" w:hAnsi="PT Astra Serif"/>
          <w:szCs w:val="28"/>
        </w:rPr>
        <w:t>о порядке осуществления деятельности по обращению с животными</w:t>
      </w:r>
      <w:r w:rsidR="002A7B4D">
        <w:rPr>
          <w:rFonts w:ascii="PT Astra Serif" w:hAnsi="PT Astra Serif"/>
          <w:szCs w:val="28"/>
        </w:rPr>
        <w:br/>
      </w:r>
      <w:r w:rsidRPr="00AF69BB">
        <w:rPr>
          <w:rFonts w:ascii="PT Astra Serif" w:hAnsi="PT Astra Serif"/>
          <w:szCs w:val="28"/>
        </w:rPr>
        <w:t>без владельцев на территории Ульяновской области»</w:t>
      </w:r>
      <w:r>
        <w:rPr>
          <w:rFonts w:ascii="PT Astra Serif" w:hAnsi="PT Astra Serif"/>
          <w:szCs w:val="28"/>
        </w:rPr>
        <w:t>,</w:t>
      </w:r>
      <w:r w:rsidR="00C7057C">
        <w:rPr>
          <w:rFonts w:ascii="PT Astra Serif" w:hAnsi="PT Astra Serif"/>
          <w:szCs w:val="28"/>
        </w:rPr>
        <w:t xml:space="preserve"> следующие изменения:</w:t>
      </w:r>
    </w:p>
    <w:p w14:paraId="3723868C" w14:textId="77777777" w:rsidR="00C7057C" w:rsidRDefault="00C7057C" w:rsidP="00B73EA5">
      <w:pPr>
        <w:spacing w:line="240" w:lineRule="auto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1)</w:t>
      </w:r>
      <w:r w:rsidR="00D13B1F">
        <w:rPr>
          <w:rFonts w:ascii="PT Astra Serif" w:hAnsi="PT Astra Serif"/>
          <w:szCs w:val="28"/>
        </w:rPr>
        <w:t xml:space="preserve"> после слова «вакцинации» дополнить словами «против </w:t>
      </w:r>
      <w:r w:rsidR="00D13B1F" w:rsidRPr="00D13B1F">
        <w:rPr>
          <w:rFonts w:ascii="PT Astra Serif" w:hAnsi="PT Astra Serif"/>
          <w:szCs w:val="28"/>
        </w:rPr>
        <w:t>бешенства</w:t>
      </w:r>
      <w:r>
        <w:rPr>
          <w:rFonts w:ascii="PT Astra Serif" w:hAnsi="PT Astra Serif"/>
          <w:szCs w:val="28"/>
        </w:rPr>
        <w:br/>
      </w:r>
      <w:r w:rsidR="00D13B1F" w:rsidRPr="00D13B1F">
        <w:rPr>
          <w:rFonts w:ascii="PT Astra Serif" w:hAnsi="PT Astra Serif"/>
          <w:szCs w:val="28"/>
        </w:rPr>
        <w:t>и иных заболеваний, опасных для человека и животных</w:t>
      </w:r>
      <w:r w:rsidR="00D13B1F">
        <w:rPr>
          <w:rFonts w:ascii="PT Astra Serif" w:hAnsi="PT Astra Serif"/>
          <w:szCs w:val="28"/>
        </w:rPr>
        <w:t>»</w:t>
      </w:r>
      <w:r>
        <w:rPr>
          <w:rFonts w:ascii="PT Astra Serif" w:hAnsi="PT Astra Serif"/>
          <w:szCs w:val="28"/>
        </w:rPr>
        <w:t>;</w:t>
      </w:r>
    </w:p>
    <w:p w14:paraId="68ED7C67" w14:textId="77777777" w:rsidR="00D25270" w:rsidRDefault="00C7057C" w:rsidP="00B73EA5">
      <w:pPr>
        <w:spacing w:line="240" w:lineRule="auto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2)</w:t>
      </w:r>
      <w:r w:rsidR="00D25270">
        <w:rPr>
          <w:rFonts w:ascii="PT Astra Serif" w:hAnsi="PT Astra Serif"/>
          <w:szCs w:val="28"/>
        </w:rPr>
        <w:t xml:space="preserve"> после слов «и маркированию» дополнить словами «</w:t>
      </w:r>
      <w:r w:rsidR="00D25270" w:rsidRPr="00D25270">
        <w:rPr>
          <w:rFonts w:ascii="PT Astra Serif" w:hAnsi="PT Astra Serif"/>
          <w:szCs w:val="28"/>
        </w:rPr>
        <w:t>неснимаемыми</w:t>
      </w:r>
      <w:r>
        <w:rPr>
          <w:rFonts w:ascii="PT Astra Serif" w:hAnsi="PT Astra Serif"/>
          <w:szCs w:val="28"/>
        </w:rPr>
        <w:br/>
      </w:r>
      <w:r w:rsidR="00D25270" w:rsidRPr="00D25270">
        <w:rPr>
          <w:rFonts w:ascii="PT Astra Serif" w:hAnsi="PT Astra Serif"/>
          <w:szCs w:val="28"/>
        </w:rPr>
        <w:t>и несмываемыми</w:t>
      </w:r>
      <w:r w:rsidR="00D25270">
        <w:rPr>
          <w:rFonts w:ascii="PT Astra Serif" w:hAnsi="PT Astra Serif"/>
          <w:szCs w:val="28"/>
        </w:rPr>
        <w:t xml:space="preserve"> </w:t>
      </w:r>
      <w:r w:rsidR="00D25270" w:rsidRPr="00D25270">
        <w:rPr>
          <w:rFonts w:ascii="PT Astra Serif" w:hAnsi="PT Astra Serif"/>
          <w:szCs w:val="28"/>
        </w:rPr>
        <w:t>метками</w:t>
      </w:r>
      <w:r w:rsidR="00D25270">
        <w:rPr>
          <w:rFonts w:ascii="PT Astra Serif" w:hAnsi="PT Astra Serif"/>
          <w:szCs w:val="28"/>
        </w:rPr>
        <w:t>»</w:t>
      </w:r>
      <w:r>
        <w:rPr>
          <w:rFonts w:ascii="PT Astra Serif" w:hAnsi="PT Astra Serif"/>
          <w:szCs w:val="28"/>
        </w:rPr>
        <w:t>.</w:t>
      </w:r>
      <w:r w:rsidR="00D13B1F">
        <w:rPr>
          <w:rFonts w:ascii="PT Astra Serif" w:hAnsi="PT Astra Serif"/>
          <w:szCs w:val="28"/>
        </w:rPr>
        <w:t xml:space="preserve"> </w:t>
      </w:r>
    </w:p>
    <w:p w14:paraId="79CA698F" w14:textId="77777777" w:rsidR="00993488" w:rsidRDefault="00F51835" w:rsidP="00F51835">
      <w:pPr>
        <w:spacing w:line="240" w:lineRule="auto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 w:cs="PT Astra Serif"/>
          <w:szCs w:val="28"/>
          <w:lang w:eastAsia="ru-RU"/>
        </w:rPr>
        <w:t xml:space="preserve">3. </w:t>
      </w:r>
      <w:r w:rsidR="00470E80" w:rsidRPr="00F43B5E">
        <w:rPr>
          <w:rFonts w:ascii="PT Astra Serif" w:hAnsi="PT Astra Serif"/>
          <w:szCs w:val="28"/>
        </w:rPr>
        <w:t xml:space="preserve">Внести в </w:t>
      </w:r>
      <w:r w:rsidR="00C7057C">
        <w:rPr>
          <w:rFonts w:ascii="PT Astra Serif" w:hAnsi="PT Astra Serif"/>
          <w:szCs w:val="28"/>
        </w:rPr>
        <w:t>д</w:t>
      </w:r>
      <w:r w:rsidR="00F43B5E" w:rsidRPr="00F43B5E">
        <w:rPr>
          <w:rFonts w:ascii="PT Astra Serif" w:hAnsi="PT Astra Serif"/>
          <w:szCs w:val="28"/>
        </w:rPr>
        <w:t>ополнительные требования к содержанию домашних</w:t>
      </w:r>
      <w:r w:rsidR="003B2013">
        <w:rPr>
          <w:rFonts w:ascii="PT Astra Serif" w:hAnsi="PT Astra Serif"/>
          <w:szCs w:val="28"/>
        </w:rPr>
        <w:t xml:space="preserve"> </w:t>
      </w:r>
      <w:r w:rsidR="00F43B5E" w:rsidRPr="00F43B5E">
        <w:rPr>
          <w:rFonts w:ascii="PT Astra Serif" w:hAnsi="PT Astra Serif"/>
          <w:szCs w:val="28"/>
        </w:rPr>
        <w:t>животных, в том числе к их выгулу, на территории Ульяновской области, утверждённые</w:t>
      </w:r>
      <w:r w:rsidR="00F43B5E">
        <w:rPr>
          <w:rFonts w:ascii="PT Astra Serif" w:hAnsi="PT Astra Serif"/>
          <w:szCs w:val="28"/>
        </w:rPr>
        <w:t xml:space="preserve"> </w:t>
      </w:r>
      <w:bookmarkStart w:id="1" w:name="_Hlk160713335"/>
      <w:r w:rsidR="00F43B5E">
        <w:rPr>
          <w:rFonts w:ascii="PT Astra Serif" w:hAnsi="PT Astra Serif"/>
          <w:szCs w:val="28"/>
        </w:rPr>
        <w:t xml:space="preserve">постановлением Правительства Ульяновской области </w:t>
      </w:r>
      <w:r w:rsidR="00EA6396">
        <w:rPr>
          <w:rFonts w:ascii="PT Astra Serif" w:hAnsi="PT Astra Serif"/>
          <w:szCs w:val="28"/>
        </w:rPr>
        <w:br/>
      </w:r>
      <w:r w:rsidR="00F43B5E">
        <w:rPr>
          <w:rFonts w:ascii="PT Astra Serif" w:hAnsi="PT Astra Serif"/>
          <w:szCs w:val="28"/>
        </w:rPr>
        <w:t>от</w:t>
      </w:r>
      <w:r w:rsidR="00EA6396">
        <w:rPr>
          <w:rFonts w:ascii="PT Astra Serif" w:hAnsi="PT Astra Serif"/>
          <w:szCs w:val="28"/>
        </w:rPr>
        <w:t xml:space="preserve"> </w:t>
      </w:r>
      <w:r w:rsidR="00F43B5E">
        <w:rPr>
          <w:rFonts w:ascii="PT Astra Serif" w:hAnsi="PT Astra Serif"/>
          <w:szCs w:val="28"/>
        </w:rPr>
        <w:t xml:space="preserve">07.04.2023 </w:t>
      </w:r>
      <w:r w:rsidR="007E5D8D">
        <w:rPr>
          <w:rFonts w:ascii="PT Astra Serif" w:hAnsi="PT Astra Serif"/>
          <w:szCs w:val="28"/>
        </w:rPr>
        <w:t>№ 153-П</w:t>
      </w:r>
      <w:r w:rsidR="0079008E">
        <w:rPr>
          <w:rFonts w:ascii="PT Astra Serif" w:hAnsi="PT Astra Serif"/>
          <w:szCs w:val="28"/>
        </w:rPr>
        <w:t xml:space="preserve"> </w:t>
      </w:r>
      <w:r w:rsidR="007E5D8D">
        <w:rPr>
          <w:rFonts w:ascii="PT Astra Serif" w:hAnsi="PT Astra Serif"/>
          <w:szCs w:val="28"/>
        </w:rPr>
        <w:t>«</w:t>
      </w:r>
      <w:r w:rsidR="00EA6396">
        <w:rPr>
          <w:rFonts w:ascii="PT Astra Serif" w:hAnsi="PT Astra Serif"/>
          <w:szCs w:val="28"/>
        </w:rPr>
        <w:t>Об утверждении дополнительных требований</w:t>
      </w:r>
      <w:r w:rsidR="00804E50">
        <w:rPr>
          <w:rFonts w:ascii="PT Astra Serif" w:hAnsi="PT Astra Serif"/>
          <w:szCs w:val="28"/>
        </w:rPr>
        <w:br/>
      </w:r>
      <w:r w:rsidR="00EA6396">
        <w:rPr>
          <w:rFonts w:ascii="PT Astra Serif" w:hAnsi="PT Astra Serif"/>
          <w:szCs w:val="28"/>
        </w:rPr>
        <w:t>к содержанию домашних животных, в том числе к их выгулу, на территории Ульяновской области»</w:t>
      </w:r>
      <w:bookmarkEnd w:id="1"/>
      <w:r w:rsidR="00C7057C">
        <w:rPr>
          <w:rFonts w:ascii="PT Astra Serif" w:hAnsi="PT Astra Serif"/>
          <w:szCs w:val="28"/>
        </w:rPr>
        <w:t>,</w:t>
      </w:r>
      <w:r w:rsidR="00073274">
        <w:rPr>
          <w:rFonts w:ascii="PT Astra Serif" w:hAnsi="PT Astra Serif"/>
          <w:szCs w:val="28"/>
        </w:rPr>
        <w:t xml:space="preserve"> </w:t>
      </w:r>
      <w:r w:rsidR="00993488">
        <w:rPr>
          <w:rFonts w:ascii="PT Astra Serif" w:hAnsi="PT Astra Serif"/>
          <w:szCs w:val="28"/>
        </w:rPr>
        <w:t>следующие</w:t>
      </w:r>
      <w:r w:rsidR="00EA6396">
        <w:rPr>
          <w:rFonts w:ascii="PT Astra Serif" w:hAnsi="PT Astra Serif"/>
          <w:szCs w:val="28"/>
        </w:rPr>
        <w:t xml:space="preserve"> изменения</w:t>
      </w:r>
      <w:r w:rsidR="00993488">
        <w:rPr>
          <w:rFonts w:ascii="PT Astra Serif" w:hAnsi="PT Astra Serif"/>
          <w:szCs w:val="28"/>
        </w:rPr>
        <w:t>:</w:t>
      </w:r>
    </w:p>
    <w:p w14:paraId="65409399" w14:textId="77777777" w:rsidR="0048104E" w:rsidRDefault="00993488" w:rsidP="0048104E">
      <w:pPr>
        <w:spacing w:line="240" w:lineRule="auto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1) пункт 4 изложить в</w:t>
      </w:r>
      <w:r w:rsidR="00EA6396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>следующей редакции</w:t>
      </w:r>
      <w:r w:rsidR="00EA6396">
        <w:rPr>
          <w:rFonts w:ascii="PT Astra Serif" w:hAnsi="PT Astra Serif"/>
          <w:szCs w:val="28"/>
        </w:rPr>
        <w:t>:</w:t>
      </w:r>
    </w:p>
    <w:p w14:paraId="796B5023" w14:textId="77777777" w:rsidR="00B91ACC" w:rsidRPr="0048104E" w:rsidRDefault="00B91ACC" w:rsidP="0048104E">
      <w:pPr>
        <w:spacing w:line="240" w:lineRule="auto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«4. </w:t>
      </w:r>
      <w:r w:rsidRPr="00B91ACC">
        <w:rPr>
          <w:rFonts w:ascii="PT Astra Serif" w:hAnsi="PT Astra Serif" w:cs="PT Astra Serif"/>
          <w:szCs w:val="28"/>
          <w:lang w:eastAsia="ru-RU"/>
        </w:rPr>
        <w:t>Выгул домашних животных на территории насел</w:t>
      </w:r>
      <w:r w:rsidR="0040576A">
        <w:rPr>
          <w:rFonts w:ascii="PT Astra Serif" w:hAnsi="PT Astra Serif" w:cs="PT Astra Serif"/>
          <w:szCs w:val="28"/>
          <w:lang w:eastAsia="ru-RU"/>
        </w:rPr>
        <w:t>ё</w:t>
      </w:r>
      <w:r w:rsidRPr="00B91ACC">
        <w:rPr>
          <w:rFonts w:ascii="PT Astra Serif" w:hAnsi="PT Astra Serif" w:cs="PT Astra Serif"/>
          <w:szCs w:val="28"/>
          <w:lang w:eastAsia="ru-RU"/>
        </w:rPr>
        <w:t xml:space="preserve">нного пункта </w:t>
      </w:r>
      <w:r w:rsidR="003B2013">
        <w:rPr>
          <w:rFonts w:ascii="PT Astra Serif" w:hAnsi="PT Astra Serif" w:cs="PT Astra Serif"/>
          <w:szCs w:val="28"/>
          <w:lang w:eastAsia="ru-RU"/>
        </w:rPr>
        <w:br/>
      </w:r>
      <w:r w:rsidRPr="00B91ACC">
        <w:rPr>
          <w:rFonts w:ascii="PT Astra Serif" w:hAnsi="PT Astra Serif" w:cs="PT Astra Serif"/>
          <w:szCs w:val="28"/>
          <w:lang w:eastAsia="ru-RU"/>
        </w:rPr>
        <w:t xml:space="preserve">(за исключением </w:t>
      </w:r>
      <w:r w:rsidR="00C7057C">
        <w:rPr>
          <w:rFonts w:ascii="PT Astra Serif" w:hAnsi="PT Astra Serif" w:cs="PT Astra Serif"/>
          <w:szCs w:val="28"/>
          <w:lang w:eastAsia="ru-RU"/>
        </w:rPr>
        <w:t xml:space="preserve">случаев выгула домашних животных в </w:t>
      </w:r>
      <w:r w:rsidRPr="00B91ACC">
        <w:rPr>
          <w:rFonts w:ascii="PT Astra Serif" w:hAnsi="PT Astra Serif" w:cs="PT Astra Serif"/>
          <w:szCs w:val="28"/>
          <w:lang w:eastAsia="ru-RU"/>
        </w:rPr>
        <w:t>мест</w:t>
      </w:r>
      <w:r w:rsidR="00C7057C">
        <w:rPr>
          <w:rFonts w:ascii="PT Astra Serif" w:hAnsi="PT Astra Serif" w:cs="PT Astra Serif"/>
          <w:szCs w:val="28"/>
          <w:lang w:eastAsia="ru-RU"/>
        </w:rPr>
        <w:t>ах</w:t>
      </w:r>
      <w:r w:rsidRPr="00B91ACC">
        <w:rPr>
          <w:rFonts w:ascii="PT Astra Serif" w:hAnsi="PT Astra Serif" w:cs="PT Astra Serif"/>
          <w:szCs w:val="28"/>
          <w:lang w:eastAsia="ru-RU"/>
        </w:rPr>
        <w:t>, разреш</w:t>
      </w:r>
      <w:r w:rsidR="0040576A">
        <w:rPr>
          <w:rFonts w:ascii="PT Astra Serif" w:hAnsi="PT Astra Serif" w:cs="PT Astra Serif"/>
          <w:szCs w:val="28"/>
          <w:lang w:eastAsia="ru-RU"/>
        </w:rPr>
        <w:t>ё</w:t>
      </w:r>
      <w:r w:rsidRPr="00B91ACC">
        <w:rPr>
          <w:rFonts w:ascii="PT Astra Serif" w:hAnsi="PT Astra Serif" w:cs="PT Astra Serif"/>
          <w:szCs w:val="28"/>
          <w:lang w:eastAsia="ru-RU"/>
        </w:rPr>
        <w:t xml:space="preserve">нных решением органа местного самоуправления муниципального образования </w:t>
      </w:r>
      <w:r w:rsidRPr="00B91ACC">
        <w:rPr>
          <w:rFonts w:ascii="PT Astra Serif" w:hAnsi="PT Astra Serif" w:cs="PT Astra Serif"/>
          <w:szCs w:val="28"/>
          <w:lang w:eastAsia="ru-RU"/>
        </w:rPr>
        <w:lastRenderedPageBreak/>
        <w:t>Ульяновской области, в границах территории которого находится насел</w:t>
      </w:r>
      <w:r w:rsidR="00763C9A">
        <w:rPr>
          <w:rFonts w:ascii="PT Astra Serif" w:hAnsi="PT Astra Serif" w:cs="PT Astra Serif"/>
          <w:szCs w:val="28"/>
          <w:lang w:eastAsia="ru-RU"/>
        </w:rPr>
        <w:t>ё</w:t>
      </w:r>
      <w:r w:rsidRPr="00B91ACC">
        <w:rPr>
          <w:rFonts w:ascii="PT Astra Serif" w:hAnsi="PT Astra Serif" w:cs="PT Astra Serif"/>
          <w:szCs w:val="28"/>
          <w:lang w:eastAsia="ru-RU"/>
        </w:rPr>
        <w:t>нный пункт</w:t>
      </w:r>
      <w:r w:rsidR="0048104E">
        <w:rPr>
          <w:rFonts w:ascii="PT Astra Serif" w:hAnsi="PT Astra Serif" w:cs="PT Astra Serif"/>
          <w:szCs w:val="28"/>
          <w:lang w:eastAsia="ru-RU"/>
        </w:rPr>
        <w:t>, а также</w:t>
      </w:r>
      <w:r w:rsidR="00C7057C">
        <w:rPr>
          <w:rFonts w:ascii="PT Astra Serif" w:hAnsi="PT Astra Serif" w:cs="PT Astra Serif"/>
          <w:szCs w:val="28"/>
          <w:lang w:eastAsia="ru-RU"/>
        </w:rPr>
        <w:t xml:space="preserve"> выгула</w:t>
      </w:r>
      <w:r w:rsidR="0048104E">
        <w:rPr>
          <w:rFonts w:ascii="PT Astra Serif" w:hAnsi="PT Astra Serif" w:cs="PT Astra Serif"/>
          <w:szCs w:val="28"/>
          <w:lang w:eastAsia="ru-RU"/>
        </w:rPr>
        <w:t xml:space="preserve"> </w:t>
      </w:r>
      <w:r w:rsidR="0048104E" w:rsidRPr="0048104E">
        <w:rPr>
          <w:rFonts w:ascii="PT Astra Serif" w:hAnsi="PT Astra Serif" w:cs="Arial"/>
          <w:szCs w:val="28"/>
          <w:lang w:eastAsia="ru-RU"/>
        </w:rPr>
        <w:t>собак</w:t>
      </w:r>
      <w:r w:rsidR="00C7057C">
        <w:rPr>
          <w:rFonts w:ascii="PT Astra Serif" w:hAnsi="PT Astra Serif" w:cs="Arial"/>
          <w:szCs w:val="28"/>
          <w:lang w:eastAsia="ru-RU"/>
        </w:rPr>
        <w:t xml:space="preserve"> в местах,</w:t>
      </w:r>
      <w:r w:rsidR="0048104E" w:rsidRPr="0048104E">
        <w:rPr>
          <w:rFonts w:ascii="PT Astra Serif" w:hAnsi="PT Astra Serif" w:cs="Arial"/>
          <w:szCs w:val="28"/>
          <w:lang w:eastAsia="ru-RU"/>
        </w:rPr>
        <w:t xml:space="preserve"> наход</w:t>
      </w:r>
      <w:r w:rsidR="00C7057C">
        <w:rPr>
          <w:rFonts w:ascii="PT Astra Serif" w:hAnsi="PT Astra Serif" w:cs="Arial"/>
          <w:szCs w:val="28"/>
          <w:lang w:eastAsia="ru-RU"/>
        </w:rPr>
        <w:t>ящихся в границах</w:t>
      </w:r>
      <w:r w:rsidR="0048104E" w:rsidRPr="0048104E">
        <w:rPr>
          <w:rFonts w:ascii="PT Astra Serif" w:hAnsi="PT Astra Serif" w:cs="Arial"/>
          <w:szCs w:val="28"/>
          <w:lang w:eastAsia="ru-RU"/>
        </w:rPr>
        <w:t xml:space="preserve"> огороженной территории, принадлежащей владельцу собаки на праве собственности</w:t>
      </w:r>
      <w:r w:rsidR="00C7057C">
        <w:rPr>
          <w:rFonts w:ascii="PT Astra Serif" w:hAnsi="PT Astra Serif" w:cs="Arial"/>
          <w:szCs w:val="28"/>
          <w:lang w:eastAsia="ru-RU"/>
        </w:rPr>
        <w:br/>
      </w:r>
      <w:r w:rsidR="0048104E" w:rsidRPr="0048104E">
        <w:rPr>
          <w:rFonts w:ascii="PT Astra Serif" w:hAnsi="PT Astra Serif" w:cs="Arial"/>
          <w:szCs w:val="28"/>
          <w:lang w:eastAsia="ru-RU"/>
        </w:rPr>
        <w:t>или ином законном основани</w:t>
      </w:r>
      <w:r w:rsidR="0048104E">
        <w:rPr>
          <w:rFonts w:ascii="PT Astra Serif" w:hAnsi="PT Astra Serif" w:cs="Arial"/>
          <w:szCs w:val="28"/>
          <w:lang w:eastAsia="ru-RU"/>
        </w:rPr>
        <w:t>и</w:t>
      </w:r>
      <w:r w:rsidRPr="00B91ACC">
        <w:rPr>
          <w:rFonts w:ascii="PT Astra Serif" w:hAnsi="PT Astra Serif" w:cs="PT Astra Serif"/>
          <w:szCs w:val="28"/>
          <w:lang w:eastAsia="ru-RU"/>
        </w:rPr>
        <w:t>)</w:t>
      </w:r>
      <w:r w:rsidR="00092085">
        <w:rPr>
          <w:rFonts w:ascii="PT Astra Serif" w:hAnsi="PT Astra Serif" w:cs="PT Astra Serif"/>
          <w:szCs w:val="28"/>
          <w:lang w:eastAsia="ru-RU"/>
        </w:rPr>
        <w:t xml:space="preserve"> </w:t>
      </w:r>
      <w:r w:rsidRPr="00B91ACC">
        <w:rPr>
          <w:rFonts w:ascii="PT Astra Serif" w:hAnsi="PT Astra Serif" w:cs="PT Astra Serif"/>
          <w:szCs w:val="28"/>
          <w:lang w:eastAsia="ru-RU"/>
        </w:rPr>
        <w:t>осуществляется</w:t>
      </w:r>
      <w:r>
        <w:rPr>
          <w:rFonts w:ascii="PT Astra Serif" w:hAnsi="PT Astra Serif" w:cs="PT Astra Serif"/>
          <w:szCs w:val="28"/>
          <w:lang w:eastAsia="ru-RU"/>
        </w:rPr>
        <w:t xml:space="preserve"> </w:t>
      </w:r>
      <w:r w:rsidR="00AB6F69">
        <w:rPr>
          <w:rFonts w:ascii="PT Astra Serif" w:hAnsi="PT Astra Serif" w:cs="PT Astra Serif"/>
          <w:szCs w:val="28"/>
          <w:lang w:eastAsia="ru-RU"/>
        </w:rPr>
        <w:t xml:space="preserve"> </w:t>
      </w:r>
      <w:r w:rsidRPr="00B91ACC">
        <w:rPr>
          <w:rFonts w:ascii="PT Astra Serif" w:hAnsi="PT Astra Serif" w:cs="PT Astra Serif"/>
          <w:szCs w:val="28"/>
          <w:lang w:eastAsia="ru-RU"/>
        </w:rPr>
        <w:t>с использованием поводков,</w:t>
      </w:r>
      <w:r>
        <w:rPr>
          <w:rFonts w:ascii="PT Astra Serif" w:hAnsi="PT Astra Serif" w:cs="PT Astra Serif"/>
          <w:szCs w:val="28"/>
          <w:lang w:eastAsia="ru-RU"/>
        </w:rPr>
        <w:t xml:space="preserve"> шлеек и</w:t>
      </w:r>
      <w:r w:rsidR="00C7057C">
        <w:rPr>
          <w:rFonts w:ascii="PT Astra Serif" w:hAnsi="PT Astra Serif" w:cs="PT Astra Serif"/>
          <w:szCs w:val="28"/>
          <w:lang w:eastAsia="ru-RU"/>
        </w:rPr>
        <w:t xml:space="preserve"> (или)</w:t>
      </w:r>
      <w:r>
        <w:rPr>
          <w:rFonts w:ascii="PT Astra Serif" w:hAnsi="PT Astra Serif" w:cs="PT Astra Serif"/>
          <w:szCs w:val="28"/>
          <w:lang w:eastAsia="ru-RU"/>
        </w:rPr>
        <w:t xml:space="preserve"> иных </w:t>
      </w:r>
      <w:r w:rsidR="00092085">
        <w:rPr>
          <w:rFonts w:ascii="PT Astra Serif" w:hAnsi="PT Astra Serif" w:cs="PT Astra Serif"/>
          <w:szCs w:val="28"/>
          <w:lang w:eastAsia="ru-RU"/>
        </w:rPr>
        <w:t xml:space="preserve">специализированных </w:t>
      </w:r>
      <w:r>
        <w:rPr>
          <w:rFonts w:ascii="PT Astra Serif" w:hAnsi="PT Astra Serif" w:cs="PT Astra Serif"/>
          <w:szCs w:val="28"/>
          <w:lang w:eastAsia="ru-RU"/>
        </w:rPr>
        <w:t>средств</w:t>
      </w:r>
      <w:r w:rsidR="00092085">
        <w:rPr>
          <w:rFonts w:ascii="PT Astra Serif" w:hAnsi="PT Astra Serif" w:cs="PT Astra Serif"/>
          <w:szCs w:val="28"/>
          <w:lang w:eastAsia="ru-RU"/>
        </w:rPr>
        <w:t xml:space="preserve"> (приспособлений)</w:t>
      </w:r>
      <w:r>
        <w:rPr>
          <w:rFonts w:ascii="PT Astra Serif" w:hAnsi="PT Astra Serif" w:cs="PT Astra Serif"/>
          <w:szCs w:val="28"/>
          <w:lang w:eastAsia="ru-RU"/>
        </w:rPr>
        <w:t xml:space="preserve"> ограничения передвижения, позволяющих </w:t>
      </w:r>
      <w:r w:rsidRPr="00B91ACC">
        <w:rPr>
          <w:rFonts w:ascii="PT Astra Serif" w:hAnsi="PT Astra Serif" w:cs="PT Astra Serif"/>
          <w:szCs w:val="28"/>
          <w:lang w:eastAsia="ru-RU"/>
        </w:rPr>
        <w:t>контролировать поведение домашних животных</w:t>
      </w:r>
      <w:r w:rsidR="00B73EA5">
        <w:rPr>
          <w:rFonts w:ascii="PT Astra Serif" w:hAnsi="PT Astra Serif" w:cs="PT Astra Serif"/>
          <w:szCs w:val="28"/>
          <w:lang w:eastAsia="ru-RU"/>
        </w:rPr>
        <w:t>.</w:t>
      </w:r>
      <w:r w:rsidR="00993488">
        <w:rPr>
          <w:rFonts w:ascii="PT Astra Serif" w:hAnsi="PT Astra Serif" w:cs="PT Astra Serif"/>
          <w:szCs w:val="28"/>
          <w:lang w:eastAsia="ru-RU"/>
        </w:rPr>
        <w:t>»;</w:t>
      </w:r>
    </w:p>
    <w:p w14:paraId="24EE3CB6" w14:textId="77777777" w:rsidR="00993488" w:rsidRDefault="00993488" w:rsidP="00B91ACC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 w:cs="PT Astra Serif"/>
          <w:szCs w:val="28"/>
          <w:lang w:eastAsia="ru-RU"/>
        </w:rPr>
      </w:pPr>
      <w:r>
        <w:rPr>
          <w:rFonts w:ascii="PT Astra Serif" w:hAnsi="PT Astra Serif" w:cs="PT Astra Serif"/>
          <w:szCs w:val="28"/>
          <w:lang w:eastAsia="ru-RU"/>
        </w:rPr>
        <w:t>2) пункт 5 признать утратившим силу</w:t>
      </w:r>
      <w:r w:rsidR="00B73EA5">
        <w:rPr>
          <w:rFonts w:ascii="PT Astra Serif" w:hAnsi="PT Astra Serif" w:cs="PT Astra Serif"/>
          <w:szCs w:val="28"/>
          <w:lang w:eastAsia="ru-RU"/>
        </w:rPr>
        <w:t>.</w:t>
      </w:r>
    </w:p>
    <w:p w14:paraId="629BDE78" w14:textId="77777777" w:rsidR="0038720E" w:rsidRDefault="00AB6F69" w:rsidP="00073274">
      <w:pPr>
        <w:widowControl w:val="0"/>
        <w:tabs>
          <w:tab w:val="left" w:pos="1830"/>
          <w:tab w:val="left" w:pos="3860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/>
          <w:szCs w:val="28"/>
          <w:lang w:eastAsia="ru-RU"/>
        </w:rPr>
      </w:pPr>
      <w:r>
        <w:rPr>
          <w:rFonts w:ascii="PT Astra Serif" w:hAnsi="PT Astra Serif"/>
          <w:bCs/>
          <w:color w:val="00000A"/>
          <w:szCs w:val="28"/>
        </w:rPr>
        <w:t>4</w:t>
      </w:r>
      <w:r w:rsidR="00441569" w:rsidRPr="00A95686">
        <w:rPr>
          <w:rFonts w:ascii="PT Astra Serif" w:hAnsi="PT Astra Serif"/>
          <w:bCs/>
          <w:color w:val="00000A"/>
          <w:szCs w:val="28"/>
        </w:rPr>
        <w:t>.</w:t>
      </w:r>
      <w:r w:rsidR="008B0F03" w:rsidRPr="00A95686">
        <w:rPr>
          <w:rFonts w:ascii="PT Astra Serif" w:hAnsi="PT Astra Serif"/>
          <w:bCs/>
          <w:color w:val="00000A"/>
          <w:szCs w:val="28"/>
        </w:rPr>
        <w:t xml:space="preserve"> </w:t>
      </w:r>
      <w:r w:rsidR="00441569" w:rsidRPr="00A95686">
        <w:rPr>
          <w:rFonts w:ascii="PT Astra Serif" w:hAnsi="PT Astra Serif"/>
          <w:bCs/>
          <w:szCs w:val="28"/>
        </w:rPr>
        <w:t xml:space="preserve">Настоящее постановление вступает в силу </w:t>
      </w:r>
      <w:r w:rsidR="00A73012" w:rsidRPr="00A95686">
        <w:rPr>
          <w:rFonts w:ascii="PT Astra Serif" w:hAnsi="PT Astra Serif"/>
          <w:bCs/>
          <w:szCs w:val="28"/>
        </w:rPr>
        <w:t>с</w:t>
      </w:r>
      <w:r w:rsidR="000A0997">
        <w:rPr>
          <w:rFonts w:ascii="PT Astra Serif" w:hAnsi="PT Astra Serif"/>
          <w:bCs/>
          <w:szCs w:val="28"/>
        </w:rPr>
        <w:t xml:space="preserve"> </w:t>
      </w:r>
      <w:r w:rsidR="000A0997" w:rsidRPr="006C0880">
        <w:rPr>
          <w:rFonts w:ascii="PT Astra Serif" w:hAnsi="PT Astra Serif"/>
          <w:szCs w:val="28"/>
        </w:rPr>
        <w:t>на следующий день после дня его официального опубликования.</w:t>
      </w:r>
    </w:p>
    <w:p w14:paraId="10B27EF5" w14:textId="77777777" w:rsidR="00073274" w:rsidRDefault="00073274" w:rsidP="00073274">
      <w:pPr>
        <w:widowControl w:val="0"/>
        <w:tabs>
          <w:tab w:val="left" w:pos="1830"/>
          <w:tab w:val="left" w:pos="3860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/>
          <w:szCs w:val="28"/>
          <w:lang w:eastAsia="ru-RU"/>
        </w:rPr>
      </w:pPr>
    </w:p>
    <w:p w14:paraId="2ABD3CEB" w14:textId="77777777" w:rsidR="00073274" w:rsidRDefault="00073274" w:rsidP="00073274">
      <w:pPr>
        <w:widowControl w:val="0"/>
        <w:tabs>
          <w:tab w:val="left" w:pos="1830"/>
          <w:tab w:val="left" w:pos="3860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/>
          <w:szCs w:val="28"/>
          <w:lang w:eastAsia="ru-RU"/>
        </w:rPr>
      </w:pPr>
    </w:p>
    <w:p w14:paraId="38D6DAE3" w14:textId="77777777" w:rsidR="00073274" w:rsidRPr="00A95686" w:rsidRDefault="00073274" w:rsidP="00073274">
      <w:pPr>
        <w:widowControl w:val="0"/>
        <w:tabs>
          <w:tab w:val="left" w:pos="1830"/>
          <w:tab w:val="left" w:pos="3860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/>
          <w:szCs w:val="28"/>
          <w:lang w:eastAsia="ru-RU"/>
        </w:rPr>
      </w:pPr>
    </w:p>
    <w:p w14:paraId="2598164D" w14:textId="77777777" w:rsidR="008F15EE" w:rsidRPr="00A95686" w:rsidRDefault="008F15EE" w:rsidP="008F15EE">
      <w:pPr>
        <w:autoSpaceDE w:val="0"/>
        <w:spacing w:line="240" w:lineRule="auto"/>
        <w:rPr>
          <w:rFonts w:ascii="PT Astra Serif" w:hAnsi="PT Astra Serif"/>
          <w:szCs w:val="28"/>
        </w:rPr>
      </w:pPr>
      <w:r w:rsidRPr="00A95686">
        <w:rPr>
          <w:rFonts w:ascii="PT Astra Serif" w:hAnsi="PT Astra Serif"/>
          <w:szCs w:val="28"/>
        </w:rPr>
        <w:t>Председател</w:t>
      </w:r>
      <w:r w:rsidR="0038720E" w:rsidRPr="00A95686">
        <w:rPr>
          <w:rFonts w:ascii="PT Astra Serif" w:hAnsi="PT Astra Serif"/>
          <w:szCs w:val="28"/>
        </w:rPr>
        <w:t>ь</w:t>
      </w:r>
    </w:p>
    <w:p w14:paraId="569C47A9" w14:textId="77777777" w:rsidR="00D33EF7" w:rsidRPr="00A367F5" w:rsidRDefault="008F15EE" w:rsidP="00D33EF7">
      <w:pPr>
        <w:tabs>
          <w:tab w:val="left" w:pos="993"/>
        </w:tabs>
        <w:autoSpaceDE w:val="0"/>
        <w:spacing w:line="240" w:lineRule="auto"/>
        <w:jc w:val="both"/>
        <w:rPr>
          <w:rFonts w:ascii="PT Astra Serif" w:hAnsi="PT Astra Serif"/>
          <w:szCs w:val="28"/>
        </w:rPr>
      </w:pPr>
      <w:r w:rsidRPr="00A95686">
        <w:rPr>
          <w:rFonts w:ascii="PT Astra Serif" w:hAnsi="PT Astra Serif"/>
          <w:szCs w:val="28"/>
        </w:rPr>
        <w:t xml:space="preserve">Правительства области  </w:t>
      </w:r>
      <w:r w:rsidR="0022554E" w:rsidRPr="00A95686">
        <w:rPr>
          <w:rFonts w:ascii="PT Astra Serif" w:hAnsi="PT Astra Serif"/>
          <w:szCs w:val="28"/>
        </w:rPr>
        <w:t xml:space="preserve">     </w:t>
      </w:r>
      <w:r w:rsidR="00983DA0" w:rsidRPr="00A95686">
        <w:rPr>
          <w:rFonts w:ascii="PT Astra Serif" w:hAnsi="PT Astra Serif"/>
          <w:szCs w:val="28"/>
        </w:rPr>
        <w:t xml:space="preserve">                      </w:t>
      </w:r>
      <w:r w:rsidRPr="00A95686">
        <w:rPr>
          <w:rFonts w:ascii="PT Astra Serif" w:hAnsi="PT Astra Serif"/>
          <w:szCs w:val="28"/>
        </w:rPr>
        <w:t xml:space="preserve">                         </w:t>
      </w:r>
      <w:r w:rsidR="00441569" w:rsidRPr="00A95686">
        <w:rPr>
          <w:rFonts w:ascii="PT Astra Serif" w:hAnsi="PT Astra Serif"/>
          <w:szCs w:val="28"/>
        </w:rPr>
        <w:t xml:space="preserve">     </w:t>
      </w:r>
      <w:r w:rsidRPr="00A95686">
        <w:rPr>
          <w:rFonts w:ascii="PT Astra Serif" w:hAnsi="PT Astra Serif"/>
          <w:szCs w:val="28"/>
        </w:rPr>
        <w:t xml:space="preserve">               </w:t>
      </w:r>
      <w:proofErr w:type="spellStart"/>
      <w:r w:rsidR="0038720E" w:rsidRPr="00A95686">
        <w:rPr>
          <w:rFonts w:ascii="PT Astra Serif" w:hAnsi="PT Astra Serif"/>
          <w:szCs w:val="28"/>
        </w:rPr>
        <w:t>В.Н.Разумков</w:t>
      </w:r>
      <w:proofErr w:type="spellEnd"/>
    </w:p>
    <w:sectPr w:rsidR="00D33EF7" w:rsidRPr="00A367F5" w:rsidSect="003A7E94">
      <w:headerReference w:type="default" r:id="rId9"/>
      <w:pgSz w:w="11906" w:h="16838" w:code="9"/>
      <w:pgMar w:top="1134" w:right="567" w:bottom="1134" w:left="1701" w:header="720" w:footer="720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9E098B" w14:textId="77777777" w:rsidR="009A4E78" w:rsidRDefault="009A4E78" w:rsidP="00B640A0">
      <w:pPr>
        <w:spacing w:line="240" w:lineRule="auto"/>
      </w:pPr>
      <w:r>
        <w:separator/>
      </w:r>
    </w:p>
  </w:endnote>
  <w:endnote w:type="continuationSeparator" w:id="0">
    <w:p w14:paraId="5A3A3808" w14:textId="77777777" w:rsidR="009A4E78" w:rsidRDefault="009A4E78" w:rsidP="00B640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058D57" w14:textId="77777777" w:rsidR="009A4E78" w:rsidRDefault="009A4E78" w:rsidP="00B640A0">
      <w:pPr>
        <w:spacing w:line="240" w:lineRule="auto"/>
      </w:pPr>
      <w:r>
        <w:separator/>
      </w:r>
    </w:p>
  </w:footnote>
  <w:footnote w:type="continuationSeparator" w:id="0">
    <w:p w14:paraId="5A153DCE" w14:textId="77777777" w:rsidR="009A4E78" w:rsidRDefault="009A4E78" w:rsidP="00B640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80925D" w14:textId="77777777" w:rsidR="001E527A" w:rsidRDefault="001E527A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="00F348B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125" w:hanging="112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-284"/>
        </w:tabs>
        <w:ind w:left="1976" w:hanging="1125"/>
      </w:pPr>
      <w:rPr>
        <w:rFonts w:ascii="Times New Roman" w:hAnsi="Times New Roman" w:cs="Times New Roman" w:hint="default"/>
        <w:b w:val="0"/>
        <w:strike w:val="0"/>
        <w:dstrike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05" w:hanging="11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45" w:hanging="112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85" w:hanging="112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2160"/>
      </w:pPr>
      <w:rPr>
        <w:rFonts w:cs="Times New Roman"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0C1D69C9"/>
    <w:multiLevelType w:val="hybridMultilevel"/>
    <w:tmpl w:val="EB5E1738"/>
    <w:lvl w:ilvl="0" w:tplc="842C2F3E">
      <w:start w:val="1"/>
      <w:numFmt w:val="decimal"/>
      <w:lvlText w:val="%1)"/>
      <w:lvlJc w:val="left"/>
      <w:pPr>
        <w:ind w:left="17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  <w:rPr>
        <w:rFonts w:cs="Times New Roman"/>
      </w:rPr>
    </w:lvl>
  </w:abstractNum>
  <w:abstractNum w:abstractNumId="5">
    <w:nsid w:val="20650986"/>
    <w:multiLevelType w:val="hybridMultilevel"/>
    <w:tmpl w:val="A93CEEA4"/>
    <w:lvl w:ilvl="0" w:tplc="06B6D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FE3933"/>
    <w:multiLevelType w:val="hybridMultilevel"/>
    <w:tmpl w:val="34120664"/>
    <w:lvl w:ilvl="0" w:tplc="3372EA64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3866A2A"/>
    <w:multiLevelType w:val="hybridMultilevel"/>
    <w:tmpl w:val="B2BEB4F2"/>
    <w:lvl w:ilvl="0" w:tplc="19007DF6">
      <w:start w:val="1"/>
      <w:numFmt w:val="decimal"/>
      <w:lvlText w:val="%1)"/>
      <w:lvlJc w:val="left"/>
      <w:pPr>
        <w:ind w:left="1068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98360F7"/>
    <w:multiLevelType w:val="hybridMultilevel"/>
    <w:tmpl w:val="84F2B73C"/>
    <w:lvl w:ilvl="0" w:tplc="54C8D2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9D402B6"/>
    <w:multiLevelType w:val="hybridMultilevel"/>
    <w:tmpl w:val="524ED91C"/>
    <w:lvl w:ilvl="0" w:tplc="3372EA64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3BE6811"/>
    <w:multiLevelType w:val="hybridMultilevel"/>
    <w:tmpl w:val="6278EB12"/>
    <w:lvl w:ilvl="0" w:tplc="A41A1166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58FD198C"/>
    <w:multiLevelType w:val="hybridMultilevel"/>
    <w:tmpl w:val="AA5E687E"/>
    <w:lvl w:ilvl="0" w:tplc="9BD4B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A7047F0"/>
    <w:multiLevelType w:val="hybridMultilevel"/>
    <w:tmpl w:val="558A105E"/>
    <w:lvl w:ilvl="0" w:tplc="2A54324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08B6E73"/>
    <w:multiLevelType w:val="hybridMultilevel"/>
    <w:tmpl w:val="1DB621B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7C4C8F"/>
    <w:multiLevelType w:val="hybridMultilevel"/>
    <w:tmpl w:val="6DEEA3A4"/>
    <w:lvl w:ilvl="0" w:tplc="D2882F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4"/>
  </w:num>
  <w:num w:numId="7">
    <w:abstractNumId w:val="9"/>
  </w:num>
  <w:num w:numId="8">
    <w:abstractNumId w:val="6"/>
  </w:num>
  <w:num w:numId="9">
    <w:abstractNumId w:val="14"/>
  </w:num>
  <w:num w:numId="10">
    <w:abstractNumId w:val="11"/>
  </w:num>
  <w:num w:numId="11">
    <w:abstractNumId w:val="8"/>
  </w:num>
  <w:num w:numId="12">
    <w:abstractNumId w:val="13"/>
  </w:num>
  <w:num w:numId="13">
    <w:abstractNumId w:val="7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8EF"/>
    <w:rsid w:val="00006E3A"/>
    <w:rsid w:val="0001460C"/>
    <w:rsid w:val="00014BB5"/>
    <w:rsid w:val="000157BC"/>
    <w:rsid w:val="00032FCB"/>
    <w:rsid w:val="00035FEC"/>
    <w:rsid w:val="00045434"/>
    <w:rsid w:val="00061A2C"/>
    <w:rsid w:val="00061CB8"/>
    <w:rsid w:val="00062D28"/>
    <w:rsid w:val="00071345"/>
    <w:rsid w:val="00073274"/>
    <w:rsid w:val="00074644"/>
    <w:rsid w:val="000750DE"/>
    <w:rsid w:val="000819E2"/>
    <w:rsid w:val="00086267"/>
    <w:rsid w:val="0009045A"/>
    <w:rsid w:val="00092085"/>
    <w:rsid w:val="00097190"/>
    <w:rsid w:val="000A0997"/>
    <w:rsid w:val="000A4BAD"/>
    <w:rsid w:val="000B5FC2"/>
    <w:rsid w:val="000C3221"/>
    <w:rsid w:val="000C71E8"/>
    <w:rsid w:val="000E1120"/>
    <w:rsid w:val="000F0A25"/>
    <w:rsid w:val="000F4F80"/>
    <w:rsid w:val="000F675E"/>
    <w:rsid w:val="000F707B"/>
    <w:rsid w:val="00110F65"/>
    <w:rsid w:val="00114547"/>
    <w:rsid w:val="0011737F"/>
    <w:rsid w:val="001221DE"/>
    <w:rsid w:val="00127A53"/>
    <w:rsid w:val="00131A46"/>
    <w:rsid w:val="00131BE5"/>
    <w:rsid w:val="00142599"/>
    <w:rsid w:val="00143F36"/>
    <w:rsid w:val="0014418D"/>
    <w:rsid w:val="00151A19"/>
    <w:rsid w:val="001533E9"/>
    <w:rsid w:val="00163A6D"/>
    <w:rsid w:val="00166114"/>
    <w:rsid w:val="00166FF1"/>
    <w:rsid w:val="00171488"/>
    <w:rsid w:val="00177A98"/>
    <w:rsid w:val="00180273"/>
    <w:rsid w:val="00182E4B"/>
    <w:rsid w:val="00185748"/>
    <w:rsid w:val="001874D5"/>
    <w:rsid w:val="00187556"/>
    <w:rsid w:val="0019160A"/>
    <w:rsid w:val="001A64E0"/>
    <w:rsid w:val="001A6BB5"/>
    <w:rsid w:val="001B1FED"/>
    <w:rsid w:val="001C3183"/>
    <w:rsid w:val="001C5BEB"/>
    <w:rsid w:val="001C5F7A"/>
    <w:rsid w:val="001D1B28"/>
    <w:rsid w:val="001D1FDC"/>
    <w:rsid w:val="001D7845"/>
    <w:rsid w:val="001E0E58"/>
    <w:rsid w:val="001E527A"/>
    <w:rsid w:val="001E5410"/>
    <w:rsid w:val="001F4F12"/>
    <w:rsid w:val="001F6B1A"/>
    <w:rsid w:val="00204AC6"/>
    <w:rsid w:val="0020706B"/>
    <w:rsid w:val="00211323"/>
    <w:rsid w:val="002221D3"/>
    <w:rsid w:val="0022554E"/>
    <w:rsid w:val="0022616B"/>
    <w:rsid w:val="00235C91"/>
    <w:rsid w:val="002414DC"/>
    <w:rsid w:val="00242CDF"/>
    <w:rsid w:val="00242DA8"/>
    <w:rsid w:val="00245230"/>
    <w:rsid w:val="00247C2B"/>
    <w:rsid w:val="00265AFF"/>
    <w:rsid w:val="002713F7"/>
    <w:rsid w:val="00272470"/>
    <w:rsid w:val="00272737"/>
    <w:rsid w:val="00273C85"/>
    <w:rsid w:val="00285CE7"/>
    <w:rsid w:val="002A7B4D"/>
    <w:rsid w:val="002B1A84"/>
    <w:rsid w:val="002B3770"/>
    <w:rsid w:val="002B682B"/>
    <w:rsid w:val="002D1E1B"/>
    <w:rsid w:val="002D23FE"/>
    <w:rsid w:val="002D5FBB"/>
    <w:rsid w:val="002E1D43"/>
    <w:rsid w:val="002E6D6E"/>
    <w:rsid w:val="002F28B9"/>
    <w:rsid w:val="003024EC"/>
    <w:rsid w:val="003068AB"/>
    <w:rsid w:val="003109E0"/>
    <w:rsid w:val="003147C6"/>
    <w:rsid w:val="00316D04"/>
    <w:rsid w:val="00323D36"/>
    <w:rsid w:val="003246D0"/>
    <w:rsid w:val="00325ED1"/>
    <w:rsid w:val="003331A7"/>
    <w:rsid w:val="00341709"/>
    <w:rsid w:val="00364F3E"/>
    <w:rsid w:val="00365333"/>
    <w:rsid w:val="003655B7"/>
    <w:rsid w:val="003655E8"/>
    <w:rsid w:val="00365C1A"/>
    <w:rsid w:val="003727E3"/>
    <w:rsid w:val="00377E5E"/>
    <w:rsid w:val="0038720E"/>
    <w:rsid w:val="00387818"/>
    <w:rsid w:val="00395BB1"/>
    <w:rsid w:val="00397163"/>
    <w:rsid w:val="003A0D6C"/>
    <w:rsid w:val="003A3A22"/>
    <w:rsid w:val="003A7E94"/>
    <w:rsid w:val="003B2013"/>
    <w:rsid w:val="003B3B33"/>
    <w:rsid w:val="003B3BF2"/>
    <w:rsid w:val="003B7D94"/>
    <w:rsid w:val="003C633F"/>
    <w:rsid w:val="003D60D7"/>
    <w:rsid w:val="003E2F14"/>
    <w:rsid w:val="003E564F"/>
    <w:rsid w:val="003F3127"/>
    <w:rsid w:val="003F4C6B"/>
    <w:rsid w:val="00401114"/>
    <w:rsid w:val="0040576A"/>
    <w:rsid w:val="00412582"/>
    <w:rsid w:val="00421BAB"/>
    <w:rsid w:val="0042482E"/>
    <w:rsid w:val="00427345"/>
    <w:rsid w:val="00434861"/>
    <w:rsid w:val="00437BA1"/>
    <w:rsid w:val="00437F64"/>
    <w:rsid w:val="00441569"/>
    <w:rsid w:val="004519E4"/>
    <w:rsid w:val="00470E80"/>
    <w:rsid w:val="004714F0"/>
    <w:rsid w:val="00471551"/>
    <w:rsid w:val="00477167"/>
    <w:rsid w:val="0048104E"/>
    <w:rsid w:val="004910FD"/>
    <w:rsid w:val="00494C63"/>
    <w:rsid w:val="004B3AD5"/>
    <w:rsid w:val="004B6CE9"/>
    <w:rsid w:val="004C04AA"/>
    <w:rsid w:val="004C4FFB"/>
    <w:rsid w:val="004D40D8"/>
    <w:rsid w:val="004E1706"/>
    <w:rsid w:val="004E328D"/>
    <w:rsid w:val="004E46EA"/>
    <w:rsid w:val="004F1B1E"/>
    <w:rsid w:val="00507A78"/>
    <w:rsid w:val="00512425"/>
    <w:rsid w:val="005124D9"/>
    <w:rsid w:val="00513634"/>
    <w:rsid w:val="00522100"/>
    <w:rsid w:val="00524C9A"/>
    <w:rsid w:val="005420A5"/>
    <w:rsid w:val="0054747F"/>
    <w:rsid w:val="00547F03"/>
    <w:rsid w:val="005552D0"/>
    <w:rsid w:val="005553C2"/>
    <w:rsid w:val="0055620B"/>
    <w:rsid w:val="005619FF"/>
    <w:rsid w:val="00562B61"/>
    <w:rsid w:val="00563819"/>
    <w:rsid w:val="0056554C"/>
    <w:rsid w:val="0056571C"/>
    <w:rsid w:val="00572421"/>
    <w:rsid w:val="00573BD6"/>
    <w:rsid w:val="0057408E"/>
    <w:rsid w:val="00574F4C"/>
    <w:rsid w:val="00576919"/>
    <w:rsid w:val="00587177"/>
    <w:rsid w:val="005935B0"/>
    <w:rsid w:val="00593B2B"/>
    <w:rsid w:val="0059629B"/>
    <w:rsid w:val="00596CF8"/>
    <w:rsid w:val="005A075F"/>
    <w:rsid w:val="005A211E"/>
    <w:rsid w:val="005A4C51"/>
    <w:rsid w:val="005A5D7A"/>
    <w:rsid w:val="005B431A"/>
    <w:rsid w:val="005B62F9"/>
    <w:rsid w:val="005C4EBD"/>
    <w:rsid w:val="005D4527"/>
    <w:rsid w:val="005D5A95"/>
    <w:rsid w:val="005E18EB"/>
    <w:rsid w:val="005E416E"/>
    <w:rsid w:val="005E79BC"/>
    <w:rsid w:val="005F0CA8"/>
    <w:rsid w:val="005F13AA"/>
    <w:rsid w:val="005F23A0"/>
    <w:rsid w:val="005F3082"/>
    <w:rsid w:val="005F6E5A"/>
    <w:rsid w:val="005F7B8A"/>
    <w:rsid w:val="00600E04"/>
    <w:rsid w:val="00601DDB"/>
    <w:rsid w:val="00606A06"/>
    <w:rsid w:val="0061232B"/>
    <w:rsid w:val="00612509"/>
    <w:rsid w:val="00624486"/>
    <w:rsid w:val="0062636F"/>
    <w:rsid w:val="006340A8"/>
    <w:rsid w:val="006368B7"/>
    <w:rsid w:val="00640D78"/>
    <w:rsid w:val="00645B77"/>
    <w:rsid w:val="006460AE"/>
    <w:rsid w:val="006524AA"/>
    <w:rsid w:val="00654C46"/>
    <w:rsid w:val="00663227"/>
    <w:rsid w:val="00670425"/>
    <w:rsid w:val="00671EC0"/>
    <w:rsid w:val="006720AD"/>
    <w:rsid w:val="00684307"/>
    <w:rsid w:val="006901BA"/>
    <w:rsid w:val="00695FDF"/>
    <w:rsid w:val="006A0FD6"/>
    <w:rsid w:val="006A2673"/>
    <w:rsid w:val="006A339A"/>
    <w:rsid w:val="006A3D3C"/>
    <w:rsid w:val="006A3FD0"/>
    <w:rsid w:val="006A5BB1"/>
    <w:rsid w:val="006B26F5"/>
    <w:rsid w:val="006B55B8"/>
    <w:rsid w:val="006C1A57"/>
    <w:rsid w:val="006C336F"/>
    <w:rsid w:val="006C5DAE"/>
    <w:rsid w:val="006D0E84"/>
    <w:rsid w:val="006D173D"/>
    <w:rsid w:val="006F1595"/>
    <w:rsid w:val="006F43B6"/>
    <w:rsid w:val="006F4F8A"/>
    <w:rsid w:val="00700C67"/>
    <w:rsid w:val="00702134"/>
    <w:rsid w:val="00702822"/>
    <w:rsid w:val="00703034"/>
    <w:rsid w:val="00704AE3"/>
    <w:rsid w:val="0070537E"/>
    <w:rsid w:val="00711B7A"/>
    <w:rsid w:val="00716201"/>
    <w:rsid w:val="007244B0"/>
    <w:rsid w:val="00725B89"/>
    <w:rsid w:val="00726442"/>
    <w:rsid w:val="0072662C"/>
    <w:rsid w:val="0074517E"/>
    <w:rsid w:val="00745C8A"/>
    <w:rsid w:val="00756D0F"/>
    <w:rsid w:val="007575B7"/>
    <w:rsid w:val="0076159F"/>
    <w:rsid w:val="00763B81"/>
    <w:rsid w:val="00763C9A"/>
    <w:rsid w:val="0076688A"/>
    <w:rsid w:val="00766B4D"/>
    <w:rsid w:val="00772C61"/>
    <w:rsid w:val="00776944"/>
    <w:rsid w:val="00783C26"/>
    <w:rsid w:val="00783D39"/>
    <w:rsid w:val="00786556"/>
    <w:rsid w:val="007870DF"/>
    <w:rsid w:val="0079008E"/>
    <w:rsid w:val="00797061"/>
    <w:rsid w:val="007A1F64"/>
    <w:rsid w:val="007B32E9"/>
    <w:rsid w:val="007B6E5F"/>
    <w:rsid w:val="007C63F5"/>
    <w:rsid w:val="007C664F"/>
    <w:rsid w:val="007D66A2"/>
    <w:rsid w:val="007E0F41"/>
    <w:rsid w:val="007E46B0"/>
    <w:rsid w:val="007E5D8D"/>
    <w:rsid w:val="007E6FBD"/>
    <w:rsid w:val="007F27F9"/>
    <w:rsid w:val="007F705E"/>
    <w:rsid w:val="00800EF8"/>
    <w:rsid w:val="00804E50"/>
    <w:rsid w:val="008068B2"/>
    <w:rsid w:val="00806B50"/>
    <w:rsid w:val="00814976"/>
    <w:rsid w:val="00824E4F"/>
    <w:rsid w:val="00827E94"/>
    <w:rsid w:val="008314C6"/>
    <w:rsid w:val="00835D5A"/>
    <w:rsid w:val="008433AE"/>
    <w:rsid w:val="00844554"/>
    <w:rsid w:val="008501A6"/>
    <w:rsid w:val="008537BE"/>
    <w:rsid w:val="00853916"/>
    <w:rsid w:val="00870495"/>
    <w:rsid w:val="008815D3"/>
    <w:rsid w:val="0089318A"/>
    <w:rsid w:val="0089422C"/>
    <w:rsid w:val="008A41F0"/>
    <w:rsid w:val="008A6048"/>
    <w:rsid w:val="008A72E4"/>
    <w:rsid w:val="008B0F03"/>
    <w:rsid w:val="008B14AC"/>
    <w:rsid w:val="008B19E7"/>
    <w:rsid w:val="008C0EDD"/>
    <w:rsid w:val="008C6D77"/>
    <w:rsid w:val="008D1CC2"/>
    <w:rsid w:val="008D4863"/>
    <w:rsid w:val="008D5446"/>
    <w:rsid w:val="008D6CED"/>
    <w:rsid w:val="008E26FB"/>
    <w:rsid w:val="008E538D"/>
    <w:rsid w:val="008E5A19"/>
    <w:rsid w:val="008F15EE"/>
    <w:rsid w:val="0091383D"/>
    <w:rsid w:val="00921242"/>
    <w:rsid w:val="00922EA6"/>
    <w:rsid w:val="00924F6B"/>
    <w:rsid w:val="00934B5B"/>
    <w:rsid w:val="00935278"/>
    <w:rsid w:val="00941AC9"/>
    <w:rsid w:val="00942C68"/>
    <w:rsid w:val="00944338"/>
    <w:rsid w:val="00977244"/>
    <w:rsid w:val="00981426"/>
    <w:rsid w:val="00983DA0"/>
    <w:rsid w:val="0098438E"/>
    <w:rsid w:val="00993488"/>
    <w:rsid w:val="009977A6"/>
    <w:rsid w:val="009A4E78"/>
    <w:rsid w:val="009A67A2"/>
    <w:rsid w:val="009B072E"/>
    <w:rsid w:val="009B158E"/>
    <w:rsid w:val="009B37CD"/>
    <w:rsid w:val="009B5542"/>
    <w:rsid w:val="009D28F0"/>
    <w:rsid w:val="009D2C07"/>
    <w:rsid w:val="009D65A0"/>
    <w:rsid w:val="009D6808"/>
    <w:rsid w:val="009D6943"/>
    <w:rsid w:val="009E540C"/>
    <w:rsid w:val="009E6618"/>
    <w:rsid w:val="009F348D"/>
    <w:rsid w:val="009F4E12"/>
    <w:rsid w:val="009F6BB1"/>
    <w:rsid w:val="00A07CAF"/>
    <w:rsid w:val="00A13347"/>
    <w:rsid w:val="00A15860"/>
    <w:rsid w:val="00A16E94"/>
    <w:rsid w:val="00A262C0"/>
    <w:rsid w:val="00A26F98"/>
    <w:rsid w:val="00A271A4"/>
    <w:rsid w:val="00A27F42"/>
    <w:rsid w:val="00A3000F"/>
    <w:rsid w:val="00A32B00"/>
    <w:rsid w:val="00A367F5"/>
    <w:rsid w:val="00A37038"/>
    <w:rsid w:val="00A3764D"/>
    <w:rsid w:val="00A46253"/>
    <w:rsid w:val="00A508E3"/>
    <w:rsid w:val="00A545CD"/>
    <w:rsid w:val="00A615DD"/>
    <w:rsid w:val="00A65EEA"/>
    <w:rsid w:val="00A66B74"/>
    <w:rsid w:val="00A73012"/>
    <w:rsid w:val="00A84765"/>
    <w:rsid w:val="00A95686"/>
    <w:rsid w:val="00A96AFD"/>
    <w:rsid w:val="00AB0982"/>
    <w:rsid w:val="00AB12D6"/>
    <w:rsid w:val="00AB6F69"/>
    <w:rsid w:val="00AC44EF"/>
    <w:rsid w:val="00AD50E9"/>
    <w:rsid w:val="00AE1F7D"/>
    <w:rsid w:val="00AE2C82"/>
    <w:rsid w:val="00AE755E"/>
    <w:rsid w:val="00AF0212"/>
    <w:rsid w:val="00AF1562"/>
    <w:rsid w:val="00AF6B2F"/>
    <w:rsid w:val="00B0590D"/>
    <w:rsid w:val="00B1101E"/>
    <w:rsid w:val="00B12FA6"/>
    <w:rsid w:val="00B225E4"/>
    <w:rsid w:val="00B246A6"/>
    <w:rsid w:val="00B26B74"/>
    <w:rsid w:val="00B27AA0"/>
    <w:rsid w:val="00B31DA7"/>
    <w:rsid w:val="00B32583"/>
    <w:rsid w:val="00B32765"/>
    <w:rsid w:val="00B33B10"/>
    <w:rsid w:val="00B33C4B"/>
    <w:rsid w:val="00B3787C"/>
    <w:rsid w:val="00B55734"/>
    <w:rsid w:val="00B57E8E"/>
    <w:rsid w:val="00B62C43"/>
    <w:rsid w:val="00B640A0"/>
    <w:rsid w:val="00B702BE"/>
    <w:rsid w:val="00B73EA5"/>
    <w:rsid w:val="00B8286E"/>
    <w:rsid w:val="00B83D29"/>
    <w:rsid w:val="00B85412"/>
    <w:rsid w:val="00B91ACC"/>
    <w:rsid w:val="00BA4428"/>
    <w:rsid w:val="00BB2A1C"/>
    <w:rsid w:val="00BB491A"/>
    <w:rsid w:val="00BC717D"/>
    <w:rsid w:val="00BD27E8"/>
    <w:rsid w:val="00BD5803"/>
    <w:rsid w:val="00BE199C"/>
    <w:rsid w:val="00BF2C34"/>
    <w:rsid w:val="00C02613"/>
    <w:rsid w:val="00C04AE2"/>
    <w:rsid w:val="00C15ABA"/>
    <w:rsid w:val="00C1773F"/>
    <w:rsid w:val="00C219B6"/>
    <w:rsid w:val="00C21FF0"/>
    <w:rsid w:val="00C227BB"/>
    <w:rsid w:val="00C25577"/>
    <w:rsid w:val="00C26C6A"/>
    <w:rsid w:val="00C30415"/>
    <w:rsid w:val="00C32A43"/>
    <w:rsid w:val="00C3406D"/>
    <w:rsid w:val="00C47F91"/>
    <w:rsid w:val="00C50DD3"/>
    <w:rsid w:val="00C53EC1"/>
    <w:rsid w:val="00C60913"/>
    <w:rsid w:val="00C61C92"/>
    <w:rsid w:val="00C7057C"/>
    <w:rsid w:val="00C72715"/>
    <w:rsid w:val="00C749D2"/>
    <w:rsid w:val="00C8155B"/>
    <w:rsid w:val="00C831AE"/>
    <w:rsid w:val="00C83A51"/>
    <w:rsid w:val="00C9071A"/>
    <w:rsid w:val="00C92FDB"/>
    <w:rsid w:val="00C961F1"/>
    <w:rsid w:val="00CA425E"/>
    <w:rsid w:val="00CB68EF"/>
    <w:rsid w:val="00CC2567"/>
    <w:rsid w:val="00CD1EE8"/>
    <w:rsid w:val="00CD46D0"/>
    <w:rsid w:val="00CE5C7F"/>
    <w:rsid w:val="00CE5CD9"/>
    <w:rsid w:val="00CE7769"/>
    <w:rsid w:val="00D13B1F"/>
    <w:rsid w:val="00D16C7F"/>
    <w:rsid w:val="00D23A89"/>
    <w:rsid w:val="00D25270"/>
    <w:rsid w:val="00D27198"/>
    <w:rsid w:val="00D278E5"/>
    <w:rsid w:val="00D31952"/>
    <w:rsid w:val="00D31EFF"/>
    <w:rsid w:val="00D3357B"/>
    <w:rsid w:val="00D33EF7"/>
    <w:rsid w:val="00D50BB2"/>
    <w:rsid w:val="00D53110"/>
    <w:rsid w:val="00D6202B"/>
    <w:rsid w:val="00D67466"/>
    <w:rsid w:val="00D70C8F"/>
    <w:rsid w:val="00D73379"/>
    <w:rsid w:val="00D82CB4"/>
    <w:rsid w:val="00D83C56"/>
    <w:rsid w:val="00D85C86"/>
    <w:rsid w:val="00D8747A"/>
    <w:rsid w:val="00D94586"/>
    <w:rsid w:val="00D96964"/>
    <w:rsid w:val="00DA01FA"/>
    <w:rsid w:val="00DA46BC"/>
    <w:rsid w:val="00DA478E"/>
    <w:rsid w:val="00DD5532"/>
    <w:rsid w:val="00DD57D0"/>
    <w:rsid w:val="00DF2CC1"/>
    <w:rsid w:val="00DF3297"/>
    <w:rsid w:val="00DF754D"/>
    <w:rsid w:val="00E02C47"/>
    <w:rsid w:val="00E063EE"/>
    <w:rsid w:val="00E10CD2"/>
    <w:rsid w:val="00E1332A"/>
    <w:rsid w:val="00E3140B"/>
    <w:rsid w:val="00E32F99"/>
    <w:rsid w:val="00E366F4"/>
    <w:rsid w:val="00E41DE5"/>
    <w:rsid w:val="00E4259A"/>
    <w:rsid w:val="00E612D1"/>
    <w:rsid w:val="00E64F71"/>
    <w:rsid w:val="00E6575B"/>
    <w:rsid w:val="00E660B8"/>
    <w:rsid w:val="00E70E27"/>
    <w:rsid w:val="00E726E3"/>
    <w:rsid w:val="00E73D71"/>
    <w:rsid w:val="00E7461B"/>
    <w:rsid w:val="00E765CC"/>
    <w:rsid w:val="00E869D5"/>
    <w:rsid w:val="00E91B60"/>
    <w:rsid w:val="00EA24D0"/>
    <w:rsid w:val="00EA6396"/>
    <w:rsid w:val="00EA6E97"/>
    <w:rsid w:val="00EB1DE0"/>
    <w:rsid w:val="00EC10B5"/>
    <w:rsid w:val="00EC6CD4"/>
    <w:rsid w:val="00ED1573"/>
    <w:rsid w:val="00ED4FF2"/>
    <w:rsid w:val="00ED656D"/>
    <w:rsid w:val="00EE3787"/>
    <w:rsid w:val="00EE4D7F"/>
    <w:rsid w:val="00EF18B1"/>
    <w:rsid w:val="00EF42DB"/>
    <w:rsid w:val="00EF5B8B"/>
    <w:rsid w:val="00F116AA"/>
    <w:rsid w:val="00F1238F"/>
    <w:rsid w:val="00F1295E"/>
    <w:rsid w:val="00F12EAD"/>
    <w:rsid w:val="00F30BF1"/>
    <w:rsid w:val="00F348B8"/>
    <w:rsid w:val="00F42F1C"/>
    <w:rsid w:val="00F42FD4"/>
    <w:rsid w:val="00F43B5E"/>
    <w:rsid w:val="00F44200"/>
    <w:rsid w:val="00F51835"/>
    <w:rsid w:val="00F56059"/>
    <w:rsid w:val="00F5684B"/>
    <w:rsid w:val="00F606EA"/>
    <w:rsid w:val="00F6538C"/>
    <w:rsid w:val="00F70A7F"/>
    <w:rsid w:val="00F72090"/>
    <w:rsid w:val="00F7353C"/>
    <w:rsid w:val="00F7693D"/>
    <w:rsid w:val="00F76B90"/>
    <w:rsid w:val="00F80FDA"/>
    <w:rsid w:val="00F90965"/>
    <w:rsid w:val="00FB218C"/>
    <w:rsid w:val="00FB41D3"/>
    <w:rsid w:val="00FC0683"/>
    <w:rsid w:val="00FC06E1"/>
    <w:rsid w:val="00FC19C7"/>
    <w:rsid w:val="00FC4958"/>
    <w:rsid w:val="00FD17DD"/>
    <w:rsid w:val="00FE1D58"/>
    <w:rsid w:val="00FE51C3"/>
    <w:rsid w:val="00FE71E7"/>
    <w:rsid w:val="00FF1C66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51F1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3012"/>
    <w:pPr>
      <w:suppressAutoHyphens/>
      <w:spacing w:line="276" w:lineRule="auto"/>
    </w:pPr>
    <w:rPr>
      <w:sz w:val="28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65C1A"/>
    <w:rPr>
      <w:rFonts w:ascii="Times New Roman" w:hAnsi="Times New Roman"/>
      <w:sz w:val="28"/>
    </w:rPr>
  </w:style>
  <w:style w:type="character" w:customStyle="1" w:styleId="WW8Num1z1">
    <w:name w:val="WW8Num1z1"/>
    <w:rsid w:val="00365C1A"/>
    <w:rPr>
      <w:rFonts w:ascii="Times New Roman" w:hAnsi="Times New Roman"/>
      <w:sz w:val="28"/>
    </w:rPr>
  </w:style>
  <w:style w:type="character" w:customStyle="1" w:styleId="WW8Num1z2">
    <w:name w:val="WW8Num1z2"/>
    <w:rsid w:val="00365C1A"/>
  </w:style>
  <w:style w:type="character" w:customStyle="1" w:styleId="WW8Num2z0">
    <w:name w:val="WW8Num2z0"/>
    <w:rsid w:val="00365C1A"/>
  </w:style>
  <w:style w:type="character" w:customStyle="1" w:styleId="WW8Num2z1">
    <w:name w:val="WW8Num2z1"/>
    <w:rsid w:val="00365C1A"/>
  </w:style>
  <w:style w:type="character" w:customStyle="1" w:styleId="WW8Num2z2">
    <w:name w:val="WW8Num2z2"/>
    <w:rsid w:val="00365C1A"/>
  </w:style>
  <w:style w:type="character" w:customStyle="1" w:styleId="WW8Num2z3">
    <w:name w:val="WW8Num2z3"/>
    <w:rsid w:val="00365C1A"/>
  </w:style>
  <w:style w:type="character" w:customStyle="1" w:styleId="WW8Num2z4">
    <w:name w:val="WW8Num2z4"/>
    <w:rsid w:val="00365C1A"/>
  </w:style>
  <w:style w:type="character" w:customStyle="1" w:styleId="WW8Num2z5">
    <w:name w:val="WW8Num2z5"/>
    <w:rsid w:val="00365C1A"/>
  </w:style>
  <w:style w:type="character" w:customStyle="1" w:styleId="WW8Num2z6">
    <w:name w:val="WW8Num2z6"/>
    <w:rsid w:val="00365C1A"/>
  </w:style>
  <w:style w:type="character" w:customStyle="1" w:styleId="WW8Num2z7">
    <w:name w:val="WW8Num2z7"/>
    <w:rsid w:val="00365C1A"/>
  </w:style>
  <w:style w:type="character" w:customStyle="1" w:styleId="WW8Num2z8">
    <w:name w:val="WW8Num2z8"/>
    <w:rsid w:val="00365C1A"/>
  </w:style>
  <w:style w:type="character" w:customStyle="1" w:styleId="2">
    <w:name w:val="Основной шрифт абзаца2"/>
    <w:rsid w:val="00365C1A"/>
  </w:style>
  <w:style w:type="character" w:customStyle="1" w:styleId="WW8Num3z0">
    <w:name w:val="WW8Num3z0"/>
    <w:rsid w:val="00365C1A"/>
    <w:rPr>
      <w:rFonts w:ascii="Times New Roman" w:eastAsia="Times New Roman" w:hAnsi="Times New Roman"/>
    </w:rPr>
  </w:style>
  <w:style w:type="character" w:customStyle="1" w:styleId="WW8Num3z1">
    <w:name w:val="WW8Num3z1"/>
    <w:rsid w:val="00365C1A"/>
  </w:style>
  <w:style w:type="character" w:customStyle="1" w:styleId="WW8Num4z0">
    <w:name w:val="WW8Num4z0"/>
    <w:rsid w:val="00365C1A"/>
    <w:rPr>
      <w:rFonts w:ascii="Times New Roman" w:eastAsia="Times New Roman" w:hAnsi="Times New Roman"/>
      <w:sz w:val="28"/>
    </w:rPr>
  </w:style>
  <w:style w:type="character" w:customStyle="1" w:styleId="WW8Num4z1">
    <w:name w:val="WW8Num4z1"/>
    <w:rsid w:val="00365C1A"/>
    <w:rPr>
      <w:rFonts w:ascii="Times New Roman" w:hAnsi="Times New Roman"/>
      <w:sz w:val="28"/>
    </w:rPr>
  </w:style>
  <w:style w:type="character" w:customStyle="1" w:styleId="WW8Num4z2">
    <w:name w:val="WW8Num4z2"/>
    <w:rsid w:val="00365C1A"/>
  </w:style>
  <w:style w:type="character" w:customStyle="1" w:styleId="1">
    <w:name w:val="Основной шрифт абзаца1"/>
    <w:rsid w:val="00365C1A"/>
  </w:style>
  <w:style w:type="character" w:customStyle="1" w:styleId="a3">
    <w:name w:val="Гипертекстовая ссылка"/>
    <w:rsid w:val="00365C1A"/>
    <w:rPr>
      <w:color w:val="106BBE"/>
    </w:rPr>
  </w:style>
  <w:style w:type="character" w:customStyle="1" w:styleId="a4">
    <w:name w:val="Цветовое выделение"/>
    <w:rsid w:val="00365C1A"/>
    <w:rPr>
      <w:b/>
      <w:color w:val="26282F"/>
      <w:sz w:val="26"/>
    </w:rPr>
  </w:style>
  <w:style w:type="character" w:styleId="a5">
    <w:name w:val="Hyperlink"/>
    <w:rsid w:val="00365C1A"/>
    <w:rPr>
      <w:color w:val="0000FF"/>
      <w:u w:val="single"/>
    </w:rPr>
  </w:style>
  <w:style w:type="character" w:customStyle="1" w:styleId="a6">
    <w:name w:val="Текст выноски Знак"/>
    <w:rsid w:val="00365C1A"/>
    <w:rPr>
      <w:rFonts w:ascii="Tahoma" w:hAnsi="Tahoma"/>
      <w:sz w:val="16"/>
    </w:rPr>
  </w:style>
  <w:style w:type="character" w:customStyle="1" w:styleId="a7">
    <w:name w:val="Верхний колонтитул Знак"/>
    <w:rsid w:val="00365C1A"/>
    <w:rPr>
      <w:rFonts w:ascii="Times New Roman" w:hAnsi="Times New Roman"/>
      <w:sz w:val="22"/>
    </w:rPr>
  </w:style>
  <w:style w:type="character" w:customStyle="1" w:styleId="a8">
    <w:name w:val="Нижний колонтитул Знак"/>
    <w:rsid w:val="00365C1A"/>
    <w:rPr>
      <w:rFonts w:ascii="Times New Roman" w:hAnsi="Times New Roman"/>
      <w:sz w:val="22"/>
    </w:rPr>
  </w:style>
  <w:style w:type="character" w:customStyle="1" w:styleId="a9">
    <w:name w:val="Символ нумерации"/>
    <w:rsid w:val="00365C1A"/>
  </w:style>
  <w:style w:type="character" w:customStyle="1" w:styleId="aa">
    <w:name w:val="Маркеры списка"/>
    <w:rsid w:val="00365C1A"/>
    <w:rPr>
      <w:rFonts w:ascii="OpenSymbol" w:eastAsia="Times New Roman" w:hAnsi="OpenSymbol"/>
    </w:rPr>
  </w:style>
  <w:style w:type="paragraph" w:styleId="ab">
    <w:name w:val="Title"/>
    <w:basedOn w:val="a"/>
    <w:next w:val="ac"/>
    <w:rsid w:val="00365C1A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link w:val="ad"/>
    <w:uiPriority w:val="99"/>
    <w:rsid w:val="00365C1A"/>
    <w:pPr>
      <w:spacing w:after="120"/>
    </w:pPr>
    <w:rPr>
      <w:lang w:val="x-none"/>
    </w:rPr>
  </w:style>
  <w:style w:type="paragraph" w:styleId="ae">
    <w:name w:val="List"/>
    <w:basedOn w:val="ac"/>
    <w:rsid w:val="00365C1A"/>
    <w:rPr>
      <w:rFonts w:cs="Mangal"/>
    </w:rPr>
  </w:style>
  <w:style w:type="paragraph" w:customStyle="1" w:styleId="20">
    <w:name w:val="Название2"/>
    <w:basedOn w:val="a"/>
    <w:rsid w:val="00365C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365C1A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365C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365C1A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365C1A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12">
    <w:name w:val="Абзац списка1"/>
    <w:basedOn w:val="a"/>
    <w:rsid w:val="00365C1A"/>
    <w:pPr>
      <w:ind w:left="720"/>
    </w:pPr>
  </w:style>
  <w:style w:type="paragraph" w:customStyle="1" w:styleId="af">
    <w:name w:val="Таблицы (моноширинный)"/>
    <w:basedOn w:val="a"/>
    <w:next w:val="a"/>
    <w:rsid w:val="00365C1A"/>
    <w:pPr>
      <w:widowControl w:val="0"/>
      <w:autoSpaceDE w:val="0"/>
      <w:spacing w:line="240" w:lineRule="auto"/>
      <w:jc w:val="both"/>
    </w:pPr>
    <w:rPr>
      <w:rFonts w:ascii="Courier New" w:hAnsi="Courier New" w:cs="Courier New"/>
      <w:sz w:val="22"/>
    </w:rPr>
  </w:style>
  <w:style w:type="paragraph" w:styleId="af0">
    <w:name w:val="Balloon Text"/>
    <w:basedOn w:val="a"/>
    <w:rsid w:val="00365C1A"/>
    <w:pPr>
      <w:spacing w:line="240" w:lineRule="auto"/>
    </w:pPr>
    <w:rPr>
      <w:rFonts w:ascii="Tahoma" w:hAnsi="Tahoma" w:cs="Tahoma"/>
      <w:sz w:val="16"/>
      <w:szCs w:val="16"/>
    </w:rPr>
  </w:style>
  <w:style w:type="paragraph" w:styleId="af1">
    <w:name w:val="header"/>
    <w:basedOn w:val="a"/>
    <w:rsid w:val="00365C1A"/>
    <w:pPr>
      <w:tabs>
        <w:tab w:val="center" w:pos="4677"/>
        <w:tab w:val="right" w:pos="9355"/>
      </w:tabs>
    </w:pPr>
  </w:style>
  <w:style w:type="paragraph" w:styleId="af2">
    <w:name w:val="footer"/>
    <w:basedOn w:val="a"/>
    <w:rsid w:val="00365C1A"/>
    <w:pPr>
      <w:tabs>
        <w:tab w:val="center" w:pos="4677"/>
        <w:tab w:val="right" w:pos="9355"/>
      </w:tabs>
    </w:pPr>
  </w:style>
  <w:style w:type="paragraph" w:customStyle="1" w:styleId="af3">
    <w:name w:val="Содержимое таблицы"/>
    <w:basedOn w:val="a"/>
    <w:rsid w:val="00365C1A"/>
    <w:pPr>
      <w:suppressLineNumbers/>
    </w:pPr>
  </w:style>
  <w:style w:type="paragraph" w:customStyle="1" w:styleId="af4">
    <w:name w:val="Заголовок таблицы"/>
    <w:basedOn w:val="af3"/>
    <w:rsid w:val="00365C1A"/>
    <w:pPr>
      <w:jc w:val="center"/>
    </w:pPr>
    <w:rPr>
      <w:b/>
      <w:bCs/>
    </w:rPr>
  </w:style>
  <w:style w:type="paragraph" w:customStyle="1" w:styleId="FORMATTEXT">
    <w:name w:val=".FORMATTEXT"/>
    <w:uiPriority w:val="99"/>
    <w:qFormat/>
    <w:rsid w:val="003B3BF2"/>
    <w:pPr>
      <w:widowControl w:val="0"/>
      <w:autoSpaceDE w:val="0"/>
    </w:pPr>
    <w:rPr>
      <w:sz w:val="24"/>
      <w:szCs w:val="24"/>
      <w:lang w:eastAsia="zh-CN"/>
    </w:rPr>
  </w:style>
  <w:style w:type="character" w:customStyle="1" w:styleId="-">
    <w:name w:val="Интернет-ссылка"/>
    <w:rsid w:val="003B3BF2"/>
    <w:rPr>
      <w:rFonts w:cs="Times New Roman"/>
      <w:color w:val="0000FF"/>
      <w:u w:val="single"/>
    </w:rPr>
  </w:style>
  <w:style w:type="paragraph" w:customStyle="1" w:styleId="formattext0">
    <w:name w:val="formattext"/>
    <w:basedOn w:val="a"/>
    <w:qFormat/>
    <w:rsid w:val="00922EA6"/>
    <w:pPr>
      <w:suppressAutoHyphens w:val="0"/>
      <w:spacing w:before="280" w:after="280" w:line="240" w:lineRule="auto"/>
    </w:pPr>
    <w:rPr>
      <w:sz w:val="24"/>
      <w:szCs w:val="24"/>
      <w:lang w:eastAsia="zh-CN"/>
    </w:rPr>
  </w:style>
  <w:style w:type="character" w:customStyle="1" w:styleId="ad">
    <w:name w:val="Основной текст Знак"/>
    <w:link w:val="ac"/>
    <w:uiPriority w:val="99"/>
    <w:rsid w:val="00187556"/>
    <w:rPr>
      <w:sz w:val="28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3012"/>
    <w:pPr>
      <w:suppressAutoHyphens/>
      <w:spacing w:line="276" w:lineRule="auto"/>
    </w:pPr>
    <w:rPr>
      <w:sz w:val="28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65C1A"/>
    <w:rPr>
      <w:rFonts w:ascii="Times New Roman" w:hAnsi="Times New Roman"/>
      <w:sz w:val="28"/>
    </w:rPr>
  </w:style>
  <w:style w:type="character" w:customStyle="1" w:styleId="WW8Num1z1">
    <w:name w:val="WW8Num1z1"/>
    <w:rsid w:val="00365C1A"/>
    <w:rPr>
      <w:rFonts w:ascii="Times New Roman" w:hAnsi="Times New Roman"/>
      <w:sz w:val="28"/>
    </w:rPr>
  </w:style>
  <w:style w:type="character" w:customStyle="1" w:styleId="WW8Num1z2">
    <w:name w:val="WW8Num1z2"/>
    <w:rsid w:val="00365C1A"/>
  </w:style>
  <w:style w:type="character" w:customStyle="1" w:styleId="WW8Num2z0">
    <w:name w:val="WW8Num2z0"/>
    <w:rsid w:val="00365C1A"/>
  </w:style>
  <w:style w:type="character" w:customStyle="1" w:styleId="WW8Num2z1">
    <w:name w:val="WW8Num2z1"/>
    <w:rsid w:val="00365C1A"/>
  </w:style>
  <w:style w:type="character" w:customStyle="1" w:styleId="WW8Num2z2">
    <w:name w:val="WW8Num2z2"/>
    <w:rsid w:val="00365C1A"/>
  </w:style>
  <w:style w:type="character" w:customStyle="1" w:styleId="WW8Num2z3">
    <w:name w:val="WW8Num2z3"/>
    <w:rsid w:val="00365C1A"/>
  </w:style>
  <w:style w:type="character" w:customStyle="1" w:styleId="WW8Num2z4">
    <w:name w:val="WW8Num2z4"/>
    <w:rsid w:val="00365C1A"/>
  </w:style>
  <w:style w:type="character" w:customStyle="1" w:styleId="WW8Num2z5">
    <w:name w:val="WW8Num2z5"/>
    <w:rsid w:val="00365C1A"/>
  </w:style>
  <w:style w:type="character" w:customStyle="1" w:styleId="WW8Num2z6">
    <w:name w:val="WW8Num2z6"/>
    <w:rsid w:val="00365C1A"/>
  </w:style>
  <w:style w:type="character" w:customStyle="1" w:styleId="WW8Num2z7">
    <w:name w:val="WW8Num2z7"/>
    <w:rsid w:val="00365C1A"/>
  </w:style>
  <w:style w:type="character" w:customStyle="1" w:styleId="WW8Num2z8">
    <w:name w:val="WW8Num2z8"/>
    <w:rsid w:val="00365C1A"/>
  </w:style>
  <w:style w:type="character" w:customStyle="1" w:styleId="2">
    <w:name w:val="Основной шрифт абзаца2"/>
    <w:rsid w:val="00365C1A"/>
  </w:style>
  <w:style w:type="character" w:customStyle="1" w:styleId="WW8Num3z0">
    <w:name w:val="WW8Num3z0"/>
    <w:rsid w:val="00365C1A"/>
    <w:rPr>
      <w:rFonts w:ascii="Times New Roman" w:eastAsia="Times New Roman" w:hAnsi="Times New Roman"/>
    </w:rPr>
  </w:style>
  <w:style w:type="character" w:customStyle="1" w:styleId="WW8Num3z1">
    <w:name w:val="WW8Num3z1"/>
    <w:rsid w:val="00365C1A"/>
  </w:style>
  <w:style w:type="character" w:customStyle="1" w:styleId="WW8Num4z0">
    <w:name w:val="WW8Num4z0"/>
    <w:rsid w:val="00365C1A"/>
    <w:rPr>
      <w:rFonts w:ascii="Times New Roman" w:eastAsia="Times New Roman" w:hAnsi="Times New Roman"/>
      <w:sz w:val="28"/>
    </w:rPr>
  </w:style>
  <w:style w:type="character" w:customStyle="1" w:styleId="WW8Num4z1">
    <w:name w:val="WW8Num4z1"/>
    <w:rsid w:val="00365C1A"/>
    <w:rPr>
      <w:rFonts w:ascii="Times New Roman" w:hAnsi="Times New Roman"/>
      <w:sz w:val="28"/>
    </w:rPr>
  </w:style>
  <w:style w:type="character" w:customStyle="1" w:styleId="WW8Num4z2">
    <w:name w:val="WW8Num4z2"/>
    <w:rsid w:val="00365C1A"/>
  </w:style>
  <w:style w:type="character" w:customStyle="1" w:styleId="1">
    <w:name w:val="Основной шрифт абзаца1"/>
    <w:rsid w:val="00365C1A"/>
  </w:style>
  <w:style w:type="character" w:customStyle="1" w:styleId="a3">
    <w:name w:val="Гипертекстовая ссылка"/>
    <w:rsid w:val="00365C1A"/>
    <w:rPr>
      <w:color w:val="106BBE"/>
    </w:rPr>
  </w:style>
  <w:style w:type="character" w:customStyle="1" w:styleId="a4">
    <w:name w:val="Цветовое выделение"/>
    <w:rsid w:val="00365C1A"/>
    <w:rPr>
      <w:b/>
      <w:color w:val="26282F"/>
      <w:sz w:val="26"/>
    </w:rPr>
  </w:style>
  <w:style w:type="character" w:styleId="a5">
    <w:name w:val="Hyperlink"/>
    <w:rsid w:val="00365C1A"/>
    <w:rPr>
      <w:color w:val="0000FF"/>
      <w:u w:val="single"/>
    </w:rPr>
  </w:style>
  <w:style w:type="character" w:customStyle="1" w:styleId="a6">
    <w:name w:val="Текст выноски Знак"/>
    <w:rsid w:val="00365C1A"/>
    <w:rPr>
      <w:rFonts w:ascii="Tahoma" w:hAnsi="Tahoma"/>
      <w:sz w:val="16"/>
    </w:rPr>
  </w:style>
  <w:style w:type="character" w:customStyle="1" w:styleId="a7">
    <w:name w:val="Верхний колонтитул Знак"/>
    <w:rsid w:val="00365C1A"/>
    <w:rPr>
      <w:rFonts w:ascii="Times New Roman" w:hAnsi="Times New Roman"/>
      <w:sz w:val="22"/>
    </w:rPr>
  </w:style>
  <w:style w:type="character" w:customStyle="1" w:styleId="a8">
    <w:name w:val="Нижний колонтитул Знак"/>
    <w:rsid w:val="00365C1A"/>
    <w:rPr>
      <w:rFonts w:ascii="Times New Roman" w:hAnsi="Times New Roman"/>
      <w:sz w:val="22"/>
    </w:rPr>
  </w:style>
  <w:style w:type="character" w:customStyle="1" w:styleId="a9">
    <w:name w:val="Символ нумерации"/>
    <w:rsid w:val="00365C1A"/>
  </w:style>
  <w:style w:type="character" w:customStyle="1" w:styleId="aa">
    <w:name w:val="Маркеры списка"/>
    <w:rsid w:val="00365C1A"/>
    <w:rPr>
      <w:rFonts w:ascii="OpenSymbol" w:eastAsia="Times New Roman" w:hAnsi="OpenSymbol"/>
    </w:rPr>
  </w:style>
  <w:style w:type="paragraph" w:styleId="ab">
    <w:name w:val="Title"/>
    <w:basedOn w:val="a"/>
    <w:next w:val="ac"/>
    <w:rsid w:val="00365C1A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link w:val="ad"/>
    <w:uiPriority w:val="99"/>
    <w:rsid w:val="00365C1A"/>
    <w:pPr>
      <w:spacing w:after="120"/>
    </w:pPr>
    <w:rPr>
      <w:lang w:val="x-none"/>
    </w:rPr>
  </w:style>
  <w:style w:type="paragraph" w:styleId="ae">
    <w:name w:val="List"/>
    <w:basedOn w:val="ac"/>
    <w:rsid w:val="00365C1A"/>
    <w:rPr>
      <w:rFonts w:cs="Mangal"/>
    </w:rPr>
  </w:style>
  <w:style w:type="paragraph" w:customStyle="1" w:styleId="20">
    <w:name w:val="Название2"/>
    <w:basedOn w:val="a"/>
    <w:rsid w:val="00365C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365C1A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365C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365C1A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365C1A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12">
    <w:name w:val="Абзац списка1"/>
    <w:basedOn w:val="a"/>
    <w:rsid w:val="00365C1A"/>
    <w:pPr>
      <w:ind w:left="720"/>
    </w:pPr>
  </w:style>
  <w:style w:type="paragraph" w:customStyle="1" w:styleId="af">
    <w:name w:val="Таблицы (моноширинный)"/>
    <w:basedOn w:val="a"/>
    <w:next w:val="a"/>
    <w:rsid w:val="00365C1A"/>
    <w:pPr>
      <w:widowControl w:val="0"/>
      <w:autoSpaceDE w:val="0"/>
      <w:spacing w:line="240" w:lineRule="auto"/>
      <w:jc w:val="both"/>
    </w:pPr>
    <w:rPr>
      <w:rFonts w:ascii="Courier New" w:hAnsi="Courier New" w:cs="Courier New"/>
      <w:sz w:val="22"/>
    </w:rPr>
  </w:style>
  <w:style w:type="paragraph" w:styleId="af0">
    <w:name w:val="Balloon Text"/>
    <w:basedOn w:val="a"/>
    <w:rsid w:val="00365C1A"/>
    <w:pPr>
      <w:spacing w:line="240" w:lineRule="auto"/>
    </w:pPr>
    <w:rPr>
      <w:rFonts w:ascii="Tahoma" w:hAnsi="Tahoma" w:cs="Tahoma"/>
      <w:sz w:val="16"/>
      <w:szCs w:val="16"/>
    </w:rPr>
  </w:style>
  <w:style w:type="paragraph" w:styleId="af1">
    <w:name w:val="header"/>
    <w:basedOn w:val="a"/>
    <w:rsid w:val="00365C1A"/>
    <w:pPr>
      <w:tabs>
        <w:tab w:val="center" w:pos="4677"/>
        <w:tab w:val="right" w:pos="9355"/>
      </w:tabs>
    </w:pPr>
  </w:style>
  <w:style w:type="paragraph" w:styleId="af2">
    <w:name w:val="footer"/>
    <w:basedOn w:val="a"/>
    <w:rsid w:val="00365C1A"/>
    <w:pPr>
      <w:tabs>
        <w:tab w:val="center" w:pos="4677"/>
        <w:tab w:val="right" w:pos="9355"/>
      </w:tabs>
    </w:pPr>
  </w:style>
  <w:style w:type="paragraph" w:customStyle="1" w:styleId="af3">
    <w:name w:val="Содержимое таблицы"/>
    <w:basedOn w:val="a"/>
    <w:rsid w:val="00365C1A"/>
    <w:pPr>
      <w:suppressLineNumbers/>
    </w:pPr>
  </w:style>
  <w:style w:type="paragraph" w:customStyle="1" w:styleId="af4">
    <w:name w:val="Заголовок таблицы"/>
    <w:basedOn w:val="af3"/>
    <w:rsid w:val="00365C1A"/>
    <w:pPr>
      <w:jc w:val="center"/>
    </w:pPr>
    <w:rPr>
      <w:b/>
      <w:bCs/>
    </w:rPr>
  </w:style>
  <w:style w:type="paragraph" w:customStyle="1" w:styleId="FORMATTEXT">
    <w:name w:val=".FORMATTEXT"/>
    <w:uiPriority w:val="99"/>
    <w:qFormat/>
    <w:rsid w:val="003B3BF2"/>
    <w:pPr>
      <w:widowControl w:val="0"/>
      <w:autoSpaceDE w:val="0"/>
    </w:pPr>
    <w:rPr>
      <w:sz w:val="24"/>
      <w:szCs w:val="24"/>
      <w:lang w:eastAsia="zh-CN"/>
    </w:rPr>
  </w:style>
  <w:style w:type="character" w:customStyle="1" w:styleId="-">
    <w:name w:val="Интернет-ссылка"/>
    <w:rsid w:val="003B3BF2"/>
    <w:rPr>
      <w:rFonts w:cs="Times New Roman"/>
      <w:color w:val="0000FF"/>
      <w:u w:val="single"/>
    </w:rPr>
  </w:style>
  <w:style w:type="paragraph" w:customStyle="1" w:styleId="formattext0">
    <w:name w:val="formattext"/>
    <w:basedOn w:val="a"/>
    <w:qFormat/>
    <w:rsid w:val="00922EA6"/>
    <w:pPr>
      <w:suppressAutoHyphens w:val="0"/>
      <w:spacing w:before="280" w:after="280" w:line="240" w:lineRule="auto"/>
    </w:pPr>
    <w:rPr>
      <w:sz w:val="24"/>
      <w:szCs w:val="24"/>
      <w:lang w:eastAsia="zh-CN"/>
    </w:rPr>
  </w:style>
  <w:style w:type="character" w:customStyle="1" w:styleId="ad">
    <w:name w:val="Основной текст Знак"/>
    <w:link w:val="ac"/>
    <w:uiPriority w:val="99"/>
    <w:rsid w:val="00187556"/>
    <w:rPr>
      <w:sz w:val="28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6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0E77F-278E-4027-BF0A-9BA6B9BD4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УЛЬЯНОВСКОЙ ОБЛАСТИ</vt:lpstr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УЛЬЯНОВСКОЙ ОБЛАСТИ</dc:title>
  <dc:creator>NAZAROVA</dc:creator>
  <cp:lastModifiedBy>Байгузина Екатерина Александровна</cp:lastModifiedBy>
  <cp:revision>2</cp:revision>
  <cp:lastPrinted>2024-05-14T07:54:00Z</cp:lastPrinted>
  <dcterms:created xsi:type="dcterms:W3CDTF">2024-07-11T13:42:00Z</dcterms:created>
  <dcterms:modified xsi:type="dcterms:W3CDTF">2024-07-11T13:42:00Z</dcterms:modified>
</cp:coreProperties>
</file>